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91915" w14:textId="5067815D" w:rsidR="00B10029" w:rsidRDefault="00000000">
      <w:pPr>
        <w:spacing w:before="73" w:line="260" w:lineRule="exact"/>
        <w:ind w:left="120"/>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2"/>
          <w:sz w:val="22"/>
          <w:szCs w:val="22"/>
        </w:rPr>
        <w:t>te</w:t>
      </w:r>
      <w:r>
        <w:rPr>
          <w:rFonts w:ascii="Calibri" w:eastAsia="Calibri" w:hAnsi="Calibri" w:cs="Calibri"/>
          <w:sz w:val="22"/>
          <w:szCs w:val="22"/>
        </w:rPr>
        <w:t>:</w:t>
      </w:r>
      <w:r>
        <w:rPr>
          <w:rFonts w:ascii="Calibri" w:eastAsia="Calibri" w:hAnsi="Calibri" w:cs="Calibri"/>
          <w:spacing w:val="2"/>
          <w:sz w:val="22"/>
          <w:szCs w:val="22"/>
        </w:rPr>
        <w:t xml:space="preserve"> </w:t>
      </w:r>
      <w:r w:rsidR="003D260D" w:rsidRPr="003D260D">
        <w:rPr>
          <w:rFonts w:ascii="Calibri" w:eastAsia="Calibri" w:hAnsi="Calibri" w:cs="Calibri"/>
          <w:b/>
          <w:bCs/>
          <w:spacing w:val="2"/>
          <w:sz w:val="22"/>
          <w:szCs w:val="22"/>
        </w:rPr>
        <w:t>1</w:t>
      </w:r>
      <w:r w:rsidR="005853B9">
        <w:rPr>
          <w:rFonts w:ascii="Calibri" w:eastAsia="Calibri" w:hAnsi="Calibri" w:cs="Calibri"/>
          <w:b/>
          <w:bCs/>
          <w:spacing w:val="2"/>
          <w:sz w:val="22"/>
          <w:szCs w:val="22"/>
        </w:rPr>
        <w:t>3</w:t>
      </w:r>
      <w:r w:rsidRPr="003D260D">
        <w:rPr>
          <w:rFonts w:ascii="Calibri" w:eastAsia="Calibri" w:hAnsi="Calibri" w:cs="Calibri"/>
          <w:b/>
          <w:bCs/>
          <w:sz w:val="22"/>
          <w:szCs w:val="22"/>
        </w:rPr>
        <w:t>-</w:t>
      </w:r>
      <w:r w:rsidR="00413BF2">
        <w:rPr>
          <w:rFonts w:ascii="Calibri" w:eastAsia="Calibri" w:hAnsi="Calibri" w:cs="Calibri"/>
          <w:b/>
          <w:bCs/>
          <w:sz w:val="22"/>
          <w:szCs w:val="22"/>
        </w:rPr>
        <w:t>November</w:t>
      </w:r>
      <w:r w:rsidRPr="003D260D">
        <w:rPr>
          <w:rFonts w:ascii="Calibri" w:eastAsia="Calibri" w:hAnsi="Calibri" w:cs="Calibri"/>
          <w:b/>
          <w:bCs/>
          <w:sz w:val="22"/>
          <w:szCs w:val="22"/>
        </w:rPr>
        <w:t>-</w:t>
      </w:r>
      <w:r w:rsidRPr="003D260D">
        <w:rPr>
          <w:rFonts w:ascii="Calibri" w:eastAsia="Calibri" w:hAnsi="Calibri" w:cs="Calibri"/>
          <w:b/>
          <w:bCs/>
          <w:spacing w:val="1"/>
          <w:sz w:val="22"/>
          <w:szCs w:val="22"/>
        </w:rPr>
        <w:t>20</w:t>
      </w:r>
      <w:r w:rsidRPr="003D260D">
        <w:rPr>
          <w:rFonts w:ascii="Calibri" w:eastAsia="Calibri" w:hAnsi="Calibri" w:cs="Calibri"/>
          <w:b/>
          <w:bCs/>
          <w:spacing w:val="-1"/>
          <w:sz w:val="22"/>
          <w:szCs w:val="22"/>
        </w:rPr>
        <w:t>2</w:t>
      </w:r>
      <w:r w:rsidRPr="003D260D">
        <w:rPr>
          <w:rFonts w:ascii="Calibri" w:eastAsia="Calibri" w:hAnsi="Calibri" w:cs="Calibri"/>
          <w:b/>
          <w:bCs/>
          <w:sz w:val="22"/>
          <w:szCs w:val="22"/>
        </w:rPr>
        <w:t>4</w:t>
      </w:r>
    </w:p>
    <w:p w14:paraId="2D23E6C3" w14:textId="77777777" w:rsidR="00B10029" w:rsidRPr="00941A23" w:rsidRDefault="00B10029">
      <w:pPr>
        <w:spacing w:before="19" w:line="260" w:lineRule="exact"/>
        <w:rPr>
          <w:rFonts w:asciiTheme="minorHAnsi" w:hAnsiTheme="minorHAnsi" w:cstheme="minorHAnsi"/>
          <w:sz w:val="26"/>
          <w:szCs w:val="26"/>
        </w:rPr>
      </w:pPr>
    </w:p>
    <w:p w14:paraId="1DBA3CC6" w14:textId="77777777" w:rsidR="00413BF2" w:rsidRDefault="00413BF2" w:rsidP="00413BF2">
      <w:pPr>
        <w:spacing w:before="16"/>
        <w:ind w:left="2880" w:right="4804"/>
        <w:jc w:val="center"/>
        <w:rPr>
          <w:rFonts w:asciiTheme="minorHAnsi" w:eastAsia="Calibri" w:hAnsiTheme="minorHAnsi" w:cstheme="minorHAnsi"/>
          <w:b/>
          <w:color w:val="0D0D0D"/>
          <w:spacing w:val="1"/>
          <w:sz w:val="22"/>
          <w:szCs w:val="22"/>
        </w:rPr>
      </w:pPr>
      <w:r>
        <w:rPr>
          <w:rFonts w:asciiTheme="minorHAnsi" w:eastAsia="Calibri" w:hAnsiTheme="minorHAnsi" w:cstheme="minorHAnsi"/>
          <w:b/>
          <w:color w:val="0D0D0D"/>
          <w:spacing w:val="1"/>
          <w:sz w:val="22"/>
          <w:szCs w:val="22"/>
        </w:rPr>
        <w:t>TENDER NOTICE</w:t>
      </w:r>
    </w:p>
    <w:p w14:paraId="0CBA3B72" w14:textId="77777777" w:rsidR="00413BF2" w:rsidRPr="00941A23" w:rsidRDefault="00413BF2" w:rsidP="00413BF2">
      <w:pPr>
        <w:spacing w:before="11" w:line="280" w:lineRule="exact"/>
        <w:rPr>
          <w:rFonts w:asciiTheme="minorHAnsi" w:hAnsiTheme="minorHAnsi" w:cstheme="minorHAnsi"/>
          <w:sz w:val="28"/>
          <w:szCs w:val="28"/>
        </w:rPr>
      </w:pPr>
    </w:p>
    <w:p w14:paraId="5F872AC7" w14:textId="77777777" w:rsidR="00413BF2" w:rsidRPr="0094691C" w:rsidRDefault="00413BF2" w:rsidP="00413BF2">
      <w:pPr>
        <w:spacing w:line="251" w:lineRule="auto"/>
        <w:ind w:right="1378"/>
        <w:jc w:val="both"/>
        <w:rPr>
          <w:rFonts w:asciiTheme="minorHAnsi" w:eastAsia="Calibri" w:hAnsiTheme="minorHAnsi" w:cstheme="minorHAnsi"/>
          <w:spacing w:val="1"/>
          <w:sz w:val="22"/>
          <w:szCs w:val="22"/>
        </w:rPr>
      </w:pPr>
      <w:r w:rsidRPr="0094691C">
        <w:rPr>
          <w:rFonts w:asciiTheme="minorHAnsi" w:eastAsia="Calibri" w:hAnsiTheme="minorHAnsi" w:cstheme="minorHAnsi"/>
          <w:spacing w:val="1"/>
          <w:sz w:val="22"/>
          <w:szCs w:val="22"/>
        </w:rPr>
        <w:t>Mercy Corps is a non-religious, non-profit and non-governmental international humanitarian organization. Mercy Corps is powered by the belief that a better world is possible. Across the more than 40 countries in which we operate, we are working to address root causes of poverty head-on and helping those caught in crisis not only meet their immediate needs but build a brighter future.</w:t>
      </w:r>
    </w:p>
    <w:p w14:paraId="5F80EE21" w14:textId="77777777" w:rsidR="00413BF2" w:rsidRPr="00941A23" w:rsidRDefault="00413BF2" w:rsidP="00413BF2">
      <w:pPr>
        <w:spacing w:line="251" w:lineRule="auto"/>
        <w:ind w:right="1378"/>
        <w:jc w:val="both"/>
        <w:rPr>
          <w:rFonts w:asciiTheme="minorHAnsi" w:eastAsia="Calibri" w:hAnsiTheme="minorHAnsi" w:cstheme="minorHAnsi"/>
          <w:sz w:val="22"/>
          <w:szCs w:val="22"/>
        </w:rPr>
      </w:pPr>
    </w:p>
    <w:p w14:paraId="703C6005" w14:textId="77777777" w:rsidR="00413BF2" w:rsidRDefault="00413BF2" w:rsidP="00413BF2">
      <w:pPr>
        <w:ind w:right="1367"/>
        <w:jc w:val="both"/>
        <w:rPr>
          <w:rFonts w:asciiTheme="minorHAnsi" w:eastAsia="Calibri" w:hAnsiTheme="minorHAnsi" w:cstheme="minorHAnsi"/>
          <w:spacing w:val="1"/>
          <w:sz w:val="22"/>
          <w:szCs w:val="22"/>
        </w:rPr>
      </w:pPr>
      <w:r>
        <w:rPr>
          <w:rFonts w:asciiTheme="minorHAnsi" w:hAnsiTheme="minorHAnsi" w:cstheme="minorHAnsi"/>
          <w:color w:val="000000"/>
          <w:sz w:val="22"/>
          <w:szCs w:val="22"/>
        </w:rPr>
        <w:t xml:space="preserve">Mercy Corps </w:t>
      </w:r>
      <w:r>
        <w:rPr>
          <w:rFonts w:asciiTheme="minorHAnsi" w:eastAsia="Calibri" w:hAnsiTheme="minorHAnsi" w:cstheme="minorHAnsi"/>
          <w:spacing w:val="1"/>
          <w:sz w:val="22"/>
          <w:szCs w:val="22"/>
        </w:rPr>
        <w:t xml:space="preserve">(K) through the </w:t>
      </w:r>
      <w:proofErr w:type="spellStart"/>
      <w:r>
        <w:rPr>
          <w:rFonts w:asciiTheme="minorHAnsi" w:eastAsia="Calibri" w:hAnsiTheme="minorHAnsi" w:cstheme="minorHAnsi"/>
          <w:spacing w:val="1"/>
          <w:sz w:val="22"/>
          <w:szCs w:val="22"/>
        </w:rPr>
        <w:t>Lodwar</w:t>
      </w:r>
      <w:proofErr w:type="spellEnd"/>
      <w:r>
        <w:rPr>
          <w:rFonts w:asciiTheme="minorHAnsi" w:eastAsia="Calibri" w:hAnsiTheme="minorHAnsi" w:cstheme="minorHAnsi"/>
          <w:spacing w:val="1"/>
          <w:sz w:val="22"/>
          <w:szCs w:val="22"/>
        </w:rPr>
        <w:t xml:space="preserve"> Field Office </w:t>
      </w:r>
      <w:r w:rsidRPr="00116EDD">
        <w:rPr>
          <w:rFonts w:asciiTheme="minorHAnsi" w:eastAsia="Calibri" w:hAnsiTheme="minorHAnsi" w:cstheme="minorHAnsi"/>
          <w:spacing w:val="1"/>
          <w:sz w:val="22"/>
          <w:szCs w:val="22"/>
        </w:rPr>
        <w:t xml:space="preserve">invites </w:t>
      </w:r>
      <w:r>
        <w:rPr>
          <w:rFonts w:asciiTheme="minorHAnsi" w:eastAsia="Calibri" w:hAnsiTheme="minorHAnsi" w:cstheme="minorHAnsi"/>
          <w:spacing w:val="1"/>
          <w:sz w:val="22"/>
          <w:szCs w:val="22"/>
        </w:rPr>
        <w:t>Expressions of Interest to Tender/ Bid for the below stated categories of services and supplies.</w:t>
      </w:r>
    </w:p>
    <w:p w14:paraId="573C9F91" w14:textId="77777777" w:rsidR="00413BF2" w:rsidRPr="00941A23" w:rsidRDefault="00413BF2" w:rsidP="00413BF2">
      <w:pPr>
        <w:spacing w:before="1"/>
        <w:ind w:left="120" w:right="1367"/>
        <w:jc w:val="both"/>
        <w:rPr>
          <w:rFonts w:asciiTheme="minorHAnsi" w:eastAsia="Calibri" w:hAnsiTheme="minorHAnsi" w:cstheme="minorHAnsi"/>
          <w:sz w:val="22"/>
          <w:szCs w:val="22"/>
        </w:rPr>
      </w:pPr>
    </w:p>
    <w:tbl>
      <w:tblPr>
        <w:tblW w:w="0" w:type="auto"/>
        <w:tblInd w:w="-456" w:type="dxa"/>
        <w:tblLayout w:type="fixed"/>
        <w:tblCellMar>
          <w:left w:w="0" w:type="dxa"/>
          <w:right w:w="0" w:type="dxa"/>
        </w:tblCellMar>
        <w:tblLook w:val="01E0" w:firstRow="1" w:lastRow="1" w:firstColumn="1" w:lastColumn="1" w:noHBand="0" w:noVBand="0"/>
      </w:tblPr>
      <w:tblGrid>
        <w:gridCol w:w="540"/>
        <w:gridCol w:w="4140"/>
        <w:gridCol w:w="3060"/>
        <w:gridCol w:w="2250"/>
      </w:tblGrid>
      <w:tr w:rsidR="00413BF2" w:rsidRPr="0094691C" w14:paraId="02A3EB70" w14:textId="77777777" w:rsidTr="00DD09DC">
        <w:trPr>
          <w:trHeight w:hRule="exact" w:val="574"/>
        </w:trPr>
        <w:tc>
          <w:tcPr>
            <w:tcW w:w="540" w:type="dxa"/>
            <w:tcBorders>
              <w:top w:val="single" w:sz="5" w:space="0" w:color="000000"/>
              <w:left w:val="single" w:sz="5" w:space="0" w:color="000000"/>
              <w:bottom w:val="single" w:sz="5" w:space="0" w:color="000000"/>
              <w:right w:val="single" w:sz="5" w:space="0" w:color="000000"/>
            </w:tcBorders>
          </w:tcPr>
          <w:p w14:paraId="4BC27257" w14:textId="77777777" w:rsidR="00413BF2" w:rsidRPr="0094691C" w:rsidRDefault="00413BF2" w:rsidP="00DD09DC">
            <w:pPr>
              <w:spacing w:before="6"/>
              <w:ind w:left="102"/>
              <w:rPr>
                <w:rFonts w:asciiTheme="minorHAnsi" w:eastAsia="Calibri" w:hAnsiTheme="minorHAnsi" w:cstheme="minorHAnsi"/>
              </w:rPr>
            </w:pPr>
            <w:r w:rsidRPr="0094691C">
              <w:rPr>
                <w:rFonts w:asciiTheme="minorHAnsi" w:eastAsia="Calibri" w:hAnsiTheme="minorHAnsi" w:cstheme="minorHAnsi"/>
                <w:b/>
                <w:spacing w:val="1"/>
              </w:rPr>
              <w:t>No</w:t>
            </w:r>
          </w:p>
        </w:tc>
        <w:tc>
          <w:tcPr>
            <w:tcW w:w="4140" w:type="dxa"/>
            <w:tcBorders>
              <w:top w:val="single" w:sz="5" w:space="0" w:color="000000"/>
              <w:left w:val="single" w:sz="5" w:space="0" w:color="000000"/>
              <w:bottom w:val="single" w:sz="5" w:space="0" w:color="000000"/>
              <w:right w:val="single" w:sz="5" w:space="0" w:color="000000"/>
            </w:tcBorders>
          </w:tcPr>
          <w:p w14:paraId="7DA94653" w14:textId="77777777" w:rsidR="00413BF2" w:rsidRPr="0094691C" w:rsidRDefault="00413BF2" w:rsidP="00DD09DC">
            <w:pPr>
              <w:spacing w:before="6"/>
              <w:ind w:left="102"/>
              <w:rPr>
                <w:rFonts w:asciiTheme="minorHAnsi" w:eastAsia="Calibri" w:hAnsiTheme="minorHAnsi" w:cstheme="minorHAnsi"/>
              </w:rPr>
            </w:pPr>
            <w:r w:rsidRPr="0094691C">
              <w:rPr>
                <w:rFonts w:asciiTheme="minorHAnsi" w:eastAsia="Calibri" w:hAnsiTheme="minorHAnsi" w:cstheme="minorHAnsi"/>
                <w:b/>
                <w:spacing w:val="-18"/>
              </w:rPr>
              <w:t>T</w:t>
            </w:r>
            <w:r w:rsidRPr="0094691C">
              <w:rPr>
                <w:rFonts w:asciiTheme="minorHAnsi" w:eastAsia="Calibri" w:hAnsiTheme="minorHAnsi" w:cstheme="minorHAnsi"/>
                <w:b/>
                <w:spacing w:val="-1"/>
              </w:rPr>
              <w:t>ende</w:t>
            </w:r>
            <w:r w:rsidRPr="0094691C">
              <w:rPr>
                <w:rFonts w:asciiTheme="minorHAnsi" w:eastAsia="Calibri" w:hAnsiTheme="minorHAnsi" w:cstheme="minorHAnsi"/>
                <w:b/>
              </w:rPr>
              <w:t>r</w:t>
            </w:r>
            <w:r w:rsidRPr="0094691C">
              <w:rPr>
                <w:rFonts w:asciiTheme="minorHAnsi" w:eastAsia="Calibri" w:hAnsiTheme="minorHAnsi" w:cstheme="minorHAnsi"/>
                <w:b/>
                <w:spacing w:val="1"/>
              </w:rPr>
              <w:t xml:space="preserve"> N</w:t>
            </w:r>
            <w:r w:rsidRPr="0094691C">
              <w:rPr>
                <w:rFonts w:asciiTheme="minorHAnsi" w:eastAsia="Calibri" w:hAnsiTheme="minorHAnsi" w:cstheme="minorHAnsi"/>
                <w:b/>
                <w:spacing w:val="-1"/>
              </w:rPr>
              <w:t>u</w:t>
            </w:r>
            <w:r w:rsidRPr="0094691C">
              <w:rPr>
                <w:rFonts w:asciiTheme="minorHAnsi" w:eastAsia="Calibri" w:hAnsiTheme="minorHAnsi" w:cstheme="minorHAnsi"/>
                <w:b/>
              </w:rPr>
              <w:t>mb</w:t>
            </w:r>
            <w:r w:rsidRPr="0094691C">
              <w:rPr>
                <w:rFonts w:asciiTheme="minorHAnsi" w:eastAsia="Calibri" w:hAnsiTheme="minorHAnsi" w:cstheme="minorHAnsi"/>
                <w:b/>
                <w:spacing w:val="-1"/>
              </w:rPr>
              <w:t>e</w:t>
            </w:r>
            <w:r w:rsidRPr="0094691C">
              <w:rPr>
                <w:rFonts w:asciiTheme="minorHAnsi" w:eastAsia="Calibri" w:hAnsiTheme="minorHAnsi" w:cstheme="minorHAnsi"/>
                <w:b/>
              </w:rPr>
              <w:t>r</w:t>
            </w:r>
          </w:p>
        </w:tc>
        <w:tc>
          <w:tcPr>
            <w:tcW w:w="3060" w:type="dxa"/>
            <w:tcBorders>
              <w:top w:val="single" w:sz="5" w:space="0" w:color="000000"/>
              <w:left w:val="single" w:sz="5" w:space="0" w:color="000000"/>
              <w:bottom w:val="single" w:sz="5" w:space="0" w:color="000000"/>
              <w:right w:val="single" w:sz="5" w:space="0" w:color="000000"/>
            </w:tcBorders>
          </w:tcPr>
          <w:p w14:paraId="61FBCC5F" w14:textId="77777777" w:rsidR="00413BF2" w:rsidRPr="0094691C" w:rsidRDefault="00413BF2" w:rsidP="00DD09DC">
            <w:pPr>
              <w:spacing w:before="6"/>
              <w:ind w:right="1063"/>
              <w:jc w:val="center"/>
              <w:rPr>
                <w:rFonts w:asciiTheme="minorHAnsi" w:eastAsia="Calibri" w:hAnsiTheme="minorHAnsi" w:cstheme="minorHAnsi"/>
              </w:rPr>
            </w:pPr>
            <w:r w:rsidRPr="0094691C">
              <w:rPr>
                <w:rFonts w:asciiTheme="minorHAnsi" w:eastAsia="Calibri" w:hAnsiTheme="minorHAnsi" w:cstheme="minorHAnsi"/>
                <w:b/>
                <w:spacing w:val="-1"/>
              </w:rPr>
              <w:t>Ca</w:t>
            </w:r>
            <w:r w:rsidRPr="0094691C">
              <w:rPr>
                <w:rFonts w:asciiTheme="minorHAnsi" w:eastAsia="Calibri" w:hAnsiTheme="minorHAnsi" w:cstheme="minorHAnsi"/>
                <w:b/>
                <w:spacing w:val="-2"/>
              </w:rPr>
              <w:t>t</w:t>
            </w:r>
            <w:r w:rsidRPr="0094691C">
              <w:rPr>
                <w:rFonts w:asciiTheme="minorHAnsi" w:eastAsia="Calibri" w:hAnsiTheme="minorHAnsi" w:cstheme="minorHAnsi"/>
                <w:b/>
                <w:spacing w:val="-3"/>
              </w:rPr>
              <w:t>e</w:t>
            </w:r>
            <w:r w:rsidRPr="0094691C">
              <w:rPr>
                <w:rFonts w:asciiTheme="minorHAnsi" w:eastAsia="Calibri" w:hAnsiTheme="minorHAnsi" w:cstheme="minorHAnsi"/>
                <w:b/>
                <w:spacing w:val="-2"/>
              </w:rPr>
              <w:t>g</w:t>
            </w:r>
            <w:r w:rsidRPr="0094691C">
              <w:rPr>
                <w:rFonts w:asciiTheme="minorHAnsi" w:eastAsia="Calibri" w:hAnsiTheme="minorHAnsi" w:cstheme="minorHAnsi"/>
                <w:b/>
                <w:spacing w:val="-1"/>
              </w:rPr>
              <w:t>o</w:t>
            </w:r>
            <w:r w:rsidRPr="0094691C">
              <w:rPr>
                <w:rFonts w:asciiTheme="minorHAnsi" w:eastAsia="Calibri" w:hAnsiTheme="minorHAnsi" w:cstheme="minorHAnsi"/>
                <w:b/>
                <w:spacing w:val="1"/>
              </w:rPr>
              <w:t>ry</w:t>
            </w:r>
          </w:p>
        </w:tc>
        <w:tc>
          <w:tcPr>
            <w:tcW w:w="2250" w:type="dxa"/>
            <w:tcBorders>
              <w:top w:val="single" w:sz="5" w:space="0" w:color="000000"/>
              <w:left w:val="single" w:sz="5" w:space="0" w:color="000000"/>
              <w:bottom w:val="single" w:sz="5" w:space="0" w:color="000000"/>
              <w:right w:val="single" w:sz="5" w:space="0" w:color="000000"/>
            </w:tcBorders>
          </w:tcPr>
          <w:p w14:paraId="13DC39D9" w14:textId="77777777" w:rsidR="00413BF2" w:rsidRPr="0094691C" w:rsidRDefault="00413BF2" w:rsidP="00DD09DC">
            <w:pPr>
              <w:spacing w:before="6"/>
              <w:ind w:left="102"/>
              <w:rPr>
                <w:rFonts w:asciiTheme="minorHAnsi" w:eastAsia="Calibri" w:hAnsiTheme="minorHAnsi" w:cstheme="minorHAnsi"/>
              </w:rPr>
            </w:pPr>
            <w:r w:rsidRPr="0094691C">
              <w:rPr>
                <w:rFonts w:asciiTheme="minorHAnsi" w:eastAsia="Calibri" w:hAnsiTheme="minorHAnsi" w:cstheme="minorHAnsi"/>
                <w:b/>
              </w:rPr>
              <w:t>De</w:t>
            </w:r>
            <w:r w:rsidRPr="0094691C">
              <w:rPr>
                <w:rFonts w:asciiTheme="minorHAnsi" w:eastAsia="Calibri" w:hAnsiTheme="minorHAnsi" w:cstheme="minorHAnsi"/>
                <w:b/>
                <w:spacing w:val="-2"/>
              </w:rPr>
              <w:t>a</w:t>
            </w:r>
            <w:r w:rsidRPr="0094691C">
              <w:rPr>
                <w:rFonts w:asciiTheme="minorHAnsi" w:eastAsia="Calibri" w:hAnsiTheme="minorHAnsi" w:cstheme="minorHAnsi"/>
                <w:b/>
                <w:spacing w:val="-1"/>
              </w:rPr>
              <w:t>d</w:t>
            </w:r>
            <w:r w:rsidRPr="0094691C">
              <w:rPr>
                <w:rFonts w:asciiTheme="minorHAnsi" w:eastAsia="Calibri" w:hAnsiTheme="minorHAnsi" w:cstheme="minorHAnsi"/>
                <w:b/>
                <w:spacing w:val="1"/>
              </w:rPr>
              <w:t>li</w:t>
            </w:r>
            <w:r w:rsidRPr="0094691C">
              <w:rPr>
                <w:rFonts w:asciiTheme="minorHAnsi" w:eastAsia="Calibri" w:hAnsiTheme="minorHAnsi" w:cstheme="minorHAnsi"/>
                <w:b/>
                <w:spacing w:val="-1"/>
              </w:rPr>
              <w:t>n</w:t>
            </w:r>
            <w:r w:rsidRPr="0094691C">
              <w:rPr>
                <w:rFonts w:asciiTheme="minorHAnsi" w:eastAsia="Calibri" w:hAnsiTheme="minorHAnsi" w:cstheme="minorHAnsi"/>
                <w:b/>
              </w:rPr>
              <w:t xml:space="preserve">e </w:t>
            </w:r>
            <w:r w:rsidRPr="0094691C">
              <w:rPr>
                <w:rFonts w:asciiTheme="minorHAnsi" w:eastAsia="Calibri" w:hAnsiTheme="minorHAnsi" w:cstheme="minorHAnsi"/>
                <w:b/>
                <w:spacing w:val="-1"/>
              </w:rPr>
              <w:t>o</w:t>
            </w:r>
            <w:r w:rsidRPr="0094691C">
              <w:rPr>
                <w:rFonts w:asciiTheme="minorHAnsi" w:eastAsia="Calibri" w:hAnsiTheme="minorHAnsi" w:cstheme="minorHAnsi"/>
                <w:b/>
              </w:rPr>
              <w:t xml:space="preserve">f </w:t>
            </w:r>
            <w:r w:rsidRPr="0094691C">
              <w:rPr>
                <w:rFonts w:asciiTheme="minorHAnsi" w:eastAsia="Calibri" w:hAnsiTheme="minorHAnsi" w:cstheme="minorHAnsi"/>
                <w:b/>
                <w:spacing w:val="-1"/>
              </w:rPr>
              <w:t>Sub</w:t>
            </w:r>
            <w:r w:rsidRPr="0094691C">
              <w:rPr>
                <w:rFonts w:asciiTheme="minorHAnsi" w:eastAsia="Calibri" w:hAnsiTheme="minorHAnsi" w:cstheme="minorHAnsi"/>
                <w:b/>
              </w:rPr>
              <w:t>m</w:t>
            </w:r>
            <w:r w:rsidRPr="0094691C">
              <w:rPr>
                <w:rFonts w:asciiTheme="minorHAnsi" w:eastAsia="Calibri" w:hAnsiTheme="minorHAnsi" w:cstheme="minorHAnsi"/>
                <w:b/>
                <w:spacing w:val="1"/>
              </w:rPr>
              <w:t>i</w:t>
            </w:r>
            <w:r w:rsidRPr="0094691C">
              <w:rPr>
                <w:rFonts w:asciiTheme="minorHAnsi" w:eastAsia="Calibri" w:hAnsiTheme="minorHAnsi" w:cstheme="minorHAnsi"/>
                <w:b/>
                <w:spacing w:val="-2"/>
              </w:rPr>
              <w:t>s</w:t>
            </w:r>
            <w:r w:rsidRPr="0094691C">
              <w:rPr>
                <w:rFonts w:asciiTheme="minorHAnsi" w:eastAsia="Calibri" w:hAnsiTheme="minorHAnsi" w:cstheme="minorHAnsi"/>
                <w:b/>
              </w:rPr>
              <w:t>s</w:t>
            </w:r>
            <w:r w:rsidRPr="0094691C">
              <w:rPr>
                <w:rFonts w:asciiTheme="minorHAnsi" w:eastAsia="Calibri" w:hAnsiTheme="minorHAnsi" w:cstheme="minorHAnsi"/>
                <w:b/>
                <w:spacing w:val="1"/>
              </w:rPr>
              <w:t>i</w:t>
            </w:r>
            <w:r w:rsidRPr="0094691C">
              <w:rPr>
                <w:rFonts w:asciiTheme="minorHAnsi" w:eastAsia="Calibri" w:hAnsiTheme="minorHAnsi" w:cstheme="minorHAnsi"/>
                <w:b/>
                <w:spacing w:val="-1"/>
              </w:rPr>
              <w:t>o</w:t>
            </w:r>
            <w:r w:rsidRPr="0094691C">
              <w:rPr>
                <w:rFonts w:asciiTheme="minorHAnsi" w:eastAsia="Calibri" w:hAnsiTheme="minorHAnsi" w:cstheme="minorHAnsi"/>
                <w:b/>
              </w:rPr>
              <w:t>n</w:t>
            </w:r>
          </w:p>
        </w:tc>
      </w:tr>
      <w:tr w:rsidR="00413BF2" w:rsidRPr="0094691C" w14:paraId="388B1EFD" w14:textId="77777777" w:rsidTr="00DD09DC">
        <w:trPr>
          <w:trHeight w:hRule="exact" w:val="611"/>
        </w:trPr>
        <w:tc>
          <w:tcPr>
            <w:tcW w:w="540" w:type="dxa"/>
            <w:tcBorders>
              <w:top w:val="single" w:sz="5" w:space="0" w:color="000000"/>
              <w:left w:val="single" w:sz="5" w:space="0" w:color="000000"/>
              <w:bottom w:val="single" w:sz="5" w:space="0" w:color="000000"/>
              <w:right w:val="single" w:sz="5" w:space="0" w:color="000000"/>
            </w:tcBorders>
          </w:tcPr>
          <w:p w14:paraId="658BE49A" w14:textId="77777777" w:rsidR="00413BF2" w:rsidRPr="0094691C" w:rsidRDefault="00413BF2" w:rsidP="00DD09DC">
            <w:pPr>
              <w:spacing w:before="5"/>
              <w:ind w:left="102"/>
              <w:rPr>
                <w:rFonts w:asciiTheme="minorHAnsi" w:eastAsia="Calibri" w:hAnsiTheme="minorHAnsi" w:cstheme="minorHAnsi"/>
                <w:spacing w:val="1"/>
              </w:rPr>
            </w:pPr>
            <w:r w:rsidRPr="0094691C">
              <w:rPr>
                <w:rFonts w:asciiTheme="minorHAnsi" w:eastAsia="Calibri" w:hAnsiTheme="minorHAnsi" w:cstheme="minorHAnsi"/>
                <w:spacing w:val="1"/>
              </w:rPr>
              <w:t>1</w:t>
            </w:r>
          </w:p>
        </w:tc>
        <w:tc>
          <w:tcPr>
            <w:tcW w:w="4140" w:type="dxa"/>
            <w:tcBorders>
              <w:top w:val="single" w:sz="5" w:space="0" w:color="000000"/>
              <w:left w:val="single" w:sz="5" w:space="0" w:color="000000"/>
              <w:bottom w:val="single" w:sz="5" w:space="0" w:color="000000"/>
              <w:right w:val="single" w:sz="5" w:space="0" w:color="000000"/>
            </w:tcBorders>
          </w:tcPr>
          <w:p w14:paraId="42CDDBA3" w14:textId="5BFDEAC2" w:rsidR="00413BF2" w:rsidRPr="0094691C" w:rsidRDefault="00413BF2" w:rsidP="00DD09DC">
            <w:pPr>
              <w:spacing w:before="1"/>
              <w:ind w:left="102"/>
              <w:rPr>
                <w:rFonts w:asciiTheme="minorHAnsi" w:eastAsia="Calibri" w:hAnsiTheme="minorHAnsi" w:cstheme="minorHAnsi"/>
                <w:spacing w:val="1"/>
              </w:rPr>
            </w:pPr>
            <w:r w:rsidRPr="0094691C">
              <w:rPr>
                <w:rFonts w:asciiTheme="minorHAnsi" w:eastAsia="Calibri" w:hAnsiTheme="minorHAnsi" w:cstheme="minorHAnsi"/>
                <w:spacing w:val="1"/>
              </w:rPr>
              <w:t>MCK-LDW DRESS MAKING TOOLS-024-012</w:t>
            </w:r>
          </w:p>
        </w:tc>
        <w:tc>
          <w:tcPr>
            <w:tcW w:w="3060" w:type="dxa"/>
            <w:tcBorders>
              <w:top w:val="single" w:sz="5" w:space="0" w:color="000000"/>
              <w:left w:val="single" w:sz="5" w:space="0" w:color="000000"/>
              <w:bottom w:val="single" w:sz="5" w:space="0" w:color="000000"/>
              <w:right w:val="single" w:sz="5" w:space="0" w:color="000000"/>
            </w:tcBorders>
          </w:tcPr>
          <w:p w14:paraId="6E6FD813" w14:textId="77777777" w:rsidR="00413BF2" w:rsidRPr="0094691C" w:rsidRDefault="00413BF2" w:rsidP="00DD09DC">
            <w:pPr>
              <w:spacing w:before="1"/>
              <w:rPr>
                <w:rFonts w:asciiTheme="minorHAnsi" w:eastAsia="Calibri" w:hAnsiTheme="minorHAnsi" w:cstheme="minorHAnsi"/>
                <w:spacing w:val="1"/>
              </w:rPr>
            </w:pPr>
            <w:r w:rsidRPr="0094691C">
              <w:rPr>
                <w:rFonts w:asciiTheme="minorHAnsi" w:eastAsia="Calibri" w:hAnsiTheme="minorHAnsi" w:cstheme="minorHAnsi"/>
                <w:spacing w:val="1"/>
              </w:rPr>
              <w:t>Supply of Assorted Dress Making Tools and Accessories</w:t>
            </w:r>
          </w:p>
        </w:tc>
        <w:tc>
          <w:tcPr>
            <w:tcW w:w="2250" w:type="dxa"/>
            <w:tcBorders>
              <w:top w:val="single" w:sz="5" w:space="0" w:color="000000"/>
              <w:left w:val="single" w:sz="5" w:space="0" w:color="000000"/>
              <w:bottom w:val="single" w:sz="5" w:space="0" w:color="000000"/>
              <w:right w:val="single" w:sz="5" w:space="0" w:color="000000"/>
            </w:tcBorders>
          </w:tcPr>
          <w:p w14:paraId="53C14544" w14:textId="77777777" w:rsidR="00413BF2" w:rsidRPr="0094691C" w:rsidRDefault="00413BF2" w:rsidP="00DD09DC">
            <w:pPr>
              <w:spacing w:before="1"/>
              <w:ind w:left="102"/>
              <w:rPr>
                <w:rFonts w:asciiTheme="minorHAnsi" w:eastAsia="Calibri" w:hAnsiTheme="minorHAnsi" w:cstheme="minorHAnsi"/>
                <w:spacing w:val="1"/>
              </w:rPr>
            </w:pPr>
            <w:r w:rsidRPr="0094691C">
              <w:rPr>
                <w:rFonts w:asciiTheme="minorHAnsi" w:eastAsia="Calibri" w:hAnsiTheme="minorHAnsi" w:cstheme="minorHAnsi"/>
                <w:spacing w:val="1"/>
              </w:rPr>
              <w:t>20</w:t>
            </w:r>
            <w:r w:rsidRPr="0094691C">
              <w:rPr>
                <w:rFonts w:asciiTheme="minorHAnsi" w:eastAsia="Calibri" w:hAnsiTheme="minorHAnsi" w:cstheme="minorHAnsi"/>
                <w:spacing w:val="1"/>
                <w:vertAlign w:val="superscript"/>
              </w:rPr>
              <w:t>th</w:t>
            </w:r>
            <w:r w:rsidRPr="0094691C">
              <w:rPr>
                <w:rFonts w:asciiTheme="minorHAnsi" w:eastAsia="Calibri" w:hAnsiTheme="minorHAnsi" w:cstheme="minorHAnsi"/>
                <w:spacing w:val="1"/>
              </w:rPr>
              <w:t xml:space="preserve"> November 2024 AT 1700Hrs</w:t>
            </w:r>
          </w:p>
        </w:tc>
      </w:tr>
      <w:tr w:rsidR="00413BF2" w:rsidRPr="0094691C" w14:paraId="6438A563" w14:textId="77777777" w:rsidTr="00DD09DC">
        <w:trPr>
          <w:trHeight w:hRule="exact" w:val="908"/>
        </w:trPr>
        <w:tc>
          <w:tcPr>
            <w:tcW w:w="540" w:type="dxa"/>
            <w:tcBorders>
              <w:top w:val="single" w:sz="5" w:space="0" w:color="000000"/>
              <w:left w:val="single" w:sz="5" w:space="0" w:color="000000"/>
              <w:bottom w:val="single" w:sz="5" w:space="0" w:color="000000"/>
              <w:right w:val="single" w:sz="5" w:space="0" w:color="000000"/>
            </w:tcBorders>
          </w:tcPr>
          <w:p w14:paraId="4C30AF38" w14:textId="77777777" w:rsidR="00413BF2" w:rsidRPr="0094691C" w:rsidRDefault="00413BF2" w:rsidP="00DD09DC">
            <w:pPr>
              <w:spacing w:before="5"/>
              <w:ind w:left="102"/>
              <w:rPr>
                <w:rFonts w:asciiTheme="minorHAnsi" w:eastAsia="Calibri" w:hAnsiTheme="minorHAnsi" w:cstheme="minorHAnsi"/>
                <w:spacing w:val="1"/>
              </w:rPr>
            </w:pPr>
            <w:r w:rsidRPr="0094691C">
              <w:rPr>
                <w:rFonts w:asciiTheme="minorHAnsi" w:eastAsia="Calibri" w:hAnsiTheme="minorHAnsi" w:cstheme="minorHAnsi"/>
                <w:spacing w:val="1"/>
              </w:rPr>
              <w:t>2.</w:t>
            </w:r>
          </w:p>
        </w:tc>
        <w:tc>
          <w:tcPr>
            <w:tcW w:w="4140" w:type="dxa"/>
            <w:tcBorders>
              <w:top w:val="single" w:sz="5" w:space="0" w:color="000000"/>
              <w:left w:val="single" w:sz="5" w:space="0" w:color="000000"/>
              <w:bottom w:val="single" w:sz="5" w:space="0" w:color="000000"/>
              <w:right w:val="single" w:sz="5" w:space="0" w:color="000000"/>
            </w:tcBorders>
          </w:tcPr>
          <w:p w14:paraId="02BED2FC" w14:textId="77777777" w:rsidR="00413BF2" w:rsidRPr="0094691C" w:rsidRDefault="00413BF2" w:rsidP="00DD09DC">
            <w:pPr>
              <w:spacing w:before="1"/>
              <w:ind w:left="102"/>
              <w:rPr>
                <w:rFonts w:asciiTheme="minorHAnsi" w:eastAsia="Calibri" w:hAnsiTheme="minorHAnsi" w:cstheme="minorHAnsi"/>
                <w:spacing w:val="1"/>
              </w:rPr>
            </w:pPr>
            <w:r w:rsidRPr="0094691C">
              <w:rPr>
                <w:rFonts w:asciiTheme="minorHAnsi" w:eastAsia="Calibri" w:hAnsiTheme="minorHAnsi" w:cstheme="minorHAnsi"/>
                <w:spacing w:val="1"/>
              </w:rPr>
              <w:t>MCK-LDW SECURTIY-024-01</w:t>
            </w:r>
            <w:r>
              <w:rPr>
                <w:rFonts w:asciiTheme="minorHAnsi" w:eastAsia="Calibri" w:hAnsiTheme="minorHAnsi" w:cstheme="minorHAnsi"/>
                <w:spacing w:val="1"/>
              </w:rPr>
              <w:t>3</w:t>
            </w:r>
          </w:p>
        </w:tc>
        <w:tc>
          <w:tcPr>
            <w:tcW w:w="3060" w:type="dxa"/>
            <w:tcBorders>
              <w:top w:val="single" w:sz="5" w:space="0" w:color="000000"/>
              <w:left w:val="single" w:sz="5" w:space="0" w:color="000000"/>
              <w:bottom w:val="single" w:sz="5" w:space="0" w:color="000000"/>
              <w:right w:val="single" w:sz="5" w:space="0" w:color="000000"/>
            </w:tcBorders>
          </w:tcPr>
          <w:p w14:paraId="6DB0C6A4" w14:textId="77777777" w:rsidR="00413BF2" w:rsidRPr="0094691C" w:rsidRDefault="00413BF2" w:rsidP="00DD09DC">
            <w:pPr>
              <w:spacing w:before="1"/>
              <w:rPr>
                <w:rFonts w:asciiTheme="minorHAnsi" w:eastAsia="Calibri" w:hAnsiTheme="minorHAnsi" w:cstheme="minorHAnsi"/>
                <w:spacing w:val="1"/>
              </w:rPr>
            </w:pPr>
            <w:r w:rsidRPr="0094691C">
              <w:rPr>
                <w:rFonts w:asciiTheme="minorHAnsi" w:eastAsia="Calibri" w:hAnsiTheme="minorHAnsi" w:cstheme="minorHAnsi"/>
                <w:spacing w:val="1"/>
              </w:rPr>
              <w:t xml:space="preserve">Provision of 24-Hour Security Guard Services at </w:t>
            </w:r>
            <w:proofErr w:type="spellStart"/>
            <w:r w:rsidRPr="0094691C">
              <w:rPr>
                <w:rFonts w:asciiTheme="minorHAnsi" w:eastAsia="Calibri" w:hAnsiTheme="minorHAnsi" w:cstheme="minorHAnsi"/>
                <w:spacing w:val="1"/>
              </w:rPr>
              <w:t>Lodwar</w:t>
            </w:r>
            <w:proofErr w:type="spellEnd"/>
            <w:r w:rsidRPr="0094691C">
              <w:rPr>
                <w:rFonts w:asciiTheme="minorHAnsi" w:eastAsia="Calibri" w:hAnsiTheme="minorHAnsi" w:cstheme="minorHAnsi"/>
                <w:spacing w:val="1"/>
              </w:rPr>
              <w:t xml:space="preserve">, </w:t>
            </w:r>
            <w:proofErr w:type="spellStart"/>
            <w:r w:rsidRPr="0094691C">
              <w:rPr>
                <w:rFonts w:asciiTheme="minorHAnsi" w:eastAsia="Calibri" w:hAnsiTheme="minorHAnsi" w:cstheme="minorHAnsi"/>
                <w:spacing w:val="1"/>
              </w:rPr>
              <w:t>Lokitaung</w:t>
            </w:r>
            <w:proofErr w:type="spellEnd"/>
            <w:r w:rsidRPr="0094691C">
              <w:rPr>
                <w:rFonts w:asciiTheme="minorHAnsi" w:eastAsia="Calibri" w:hAnsiTheme="minorHAnsi" w:cstheme="minorHAnsi"/>
                <w:spacing w:val="1"/>
              </w:rPr>
              <w:t xml:space="preserve"> and Lokichar Offices </w:t>
            </w:r>
          </w:p>
        </w:tc>
        <w:tc>
          <w:tcPr>
            <w:tcW w:w="2250" w:type="dxa"/>
            <w:tcBorders>
              <w:top w:val="single" w:sz="5" w:space="0" w:color="000000"/>
              <w:left w:val="single" w:sz="5" w:space="0" w:color="000000"/>
              <w:bottom w:val="single" w:sz="5" w:space="0" w:color="000000"/>
              <w:right w:val="single" w:sz="5" w:space="0" w:color="000000"/>
            </w:tcBorders>
          </w:tcPr>
          <w:p w14:paraId="31C16B28" w14:textId="77777777" w:rsidR="00413BF2" w:rsidRPr="0094691C" w:rsidRDefault="00413BF2" w:rsidP="00DD09DC">
            <w:pPr>
              <w:spacing w:before="1"/>
              <w:ind w:left="102"/>
              <w:rPr>
                <w:rFonts w:asciiTheme="minorHAnsi" w:eastAsia="Calibri" w:hAnsiTheme="minorHAnsi" w:cstheme="minorHAnsi"/>
                <w:spacing w:val="1"/>
              </w:rPr>
            </w:pPr>
            <w:r w:rsidRPr="0094691C">
              <w:rPr>
                <w:rFonts w:asciiTheme="minorHAnsi" w:eastAsia="Calibri" w:hAnsiTheme="minorHAnsi" w:cstheme="minorHAnsi"/>
                <w:spacing w:val="1"/>
              </w:rPr>
              <w:t>20</w:t>
            </w:r>
            <w:r w:rsidRPr="0094691C">
              <w:rPr>
                <w:rFonts w:asciiTheme="minorHAnsi" w:eastAsia="Calibri" w:hAnsiTheme="minorHAnsi" w:cstheme="minorHAnsi"/>
                <w:spacing w:val="1"/>
                <w:vertAlign w:val="superscript"/>
              </w:rPr>
              <w:t>th</w:t>
            </w:r>
            <w:r w:rsidRPr="0094691C">
              <w:rPr>
                <w:rFonts w:asciiTheme="minorHAnsi" w:eastAsia="Calibri" w:hAnsiTheme="minorHAnsi" w:cstheme="minorHAnsi"/>
                <w:spacing w:val="1"/>
              </w:rPr>
              <w:t xml:space="preserve"> </w:t>
            </w:r>
            <w:r w:rsidRPr="0094691C">
              <w:rPr>
                <w:rFonts w:asciiTheme="minorHAnsi" w:eastAsia="Calibri" w:hAnsiTheme="minorHAnsi" w:cstheme="minorHAnsi"/>
                <w:spacing w:val="-3"/>
              </w:rPr>
              <w:t xml:space="preserve">November </w:t>
            </w:r>
            <w:r w:rsidRPr="0094691C">
              <w:rPr>
                <w:rFonts w:asciiTheme="minorHAnsi" w:eastAsia="Calibri" w:hAnsiTheme="minorHAnsi" w:cstheme="minorHAnsi"/>
                <w:spacing w:val="-2"/>
              </w:rPr>
              <w:t>20</w:t>
            </w:r>
            <w:r w:rsidRPr="0094691C">
              <w:rPr>
                <w:rFonts w:asciiTheme="minorHAnsi" w:eastAsia="Calibri" w:hAnsiTheme="minorHAnsi" w:cstheme="minorHAnsi"/>
                <w:spacing w:val="1"/>
              </w:rPr>
              <w:t>24</w:t>
            </w:r>
            <w:r w:rsidRPr="0094691C">
              <w:rPr>
                <w:rFonts w:asciiTheme="minorHAnsi" w:eastAsia="Calibri" w:hAnsiTheme="minorHAnsi" w:cstheme="minorHAnsi"/>
              </w:rPr>
              <w:t>,</w:t>
            </w:r>
            <w:r w:rsidRPr="0094691C">
              <w:rPr>
                <w:rFonts w:asciiTheme="minorHAnsi" w:eastAsia="Calibri" w:hAnsiTheme="minorHAnsi" w:cstheme="minorHAnsi"/>
                <w:spacing w:val="-2"/>
              </w:rPr>
              <w:t xml:space="preserve"> 1</w:t>
            </w:r>
            <w:r w:rsidRPr="0094691C">
              <w:rPr>
                <w:rFonts w:asciiTheme="minorHAnsi" w:eastAsia="Calibri" w:hAnsiTheme="minorHAnsi" w:cstheme="minorHAnsi"/>
                <w:spacing w:val="1"/>
              </w:rPr>
              <w:t>7</w:t>
            </w:r>
            <w:r w:rsidRPr="0094691C">
              <w:rPr>
                <w:rFonts w:asciiTheme="minorHAnsi" w:eastAsia="Calibri" w:hAnsiTheme="minorHAnsi" w:cstheme="minorHAnsi"/>
                <w:spacing w:val="-2"/>
              </w:rPr>
              <w:t>0</w:t>
            </w:r>
            <w:r w:rsidRPr="0094691C">
              <w:rPr>
                <w:rFonts w:asciiTheme="minorHAnsi" w:eastAsia="Calibri" w:hAnsiTheme="minorHAnsi" w:cstheme="minorHAnsi"/>
                <w:spacing w:val="1"/>
              </w:rPr>
              <w:t>0</w:t>
            </w:r>
            <w:r w:rsidRPr="0094691C">
              <w:rPr>
                <w:rFonts w:asciiTheme="minorHAnsi" w:eastAsia="Calibri" w:hAnsiTheme="minorHAnsi" w:cstheme="minorHAnsi"/>
                <w:spacing w:val="-1"/>
              </w:rPr>
              <w:t>H</w:t>
            </w:r>
            <w:r w:rsidRPr="0094691C">
              <w:rPr>
                <w:rFonts w:asciiTheme="minorHAnsi" w:eastAsia="Calibri" w:hAnsiTheme="minorHAnsi" w:cstheme="minorHAnsi"/>
                <w:spacing w:val="-5"/>
              </w:rPr>
              <w:t>r</w:t>
            </w:r>
            <w:r w:rsidRPr="0094691C">
              <w:rPr>
                <w:rFonts w:asciiTheme="minorHAnsi" w:eastAsia="Calibri" w:hAnsiTheme="minorHAnsi" w:cstheme="minorHAnsi"/>
              </w:rPr>
              <w:t>s</w:t>
            </w:r>
          </w:p>
        </w:tc>
      </w:tr>
    </w:tbl>
    <w:p w14:paraId="6C2DA838" w14:textId="77777777" w:rsidR="00413BF2" w:rsidRPr="00941A23" w:rsidRDefault="00413BF2" w:rsidP="00413BF2">
      <w:pPr>
        <w:spacing w:before="4" w:line="140" w:lineRule="exact"/>
        <w:rPr>
          <w:rFonts w:asciiTheme="minorHAnsi" w:hAnsiTheme="minorHAnsi" w:cstheme="minorHAnsi"/>
          <w:sz w:val="14"/>
          <w:szCs w:val="14"/>
        </w:rPr>
      </w:pPr>
    </w:p>
    <w:p w14:paraId="2E9B63B5" w14:textId="77777777" w:rsidR="00413BF2" w:rsidRPr="00941A23" w:rsidRDefault="00413BF2" w:rsidP="00413BF2">
      <w:pPr>
        <w:spacing w:line="200" w:lineRule="exact"/>
        <w:rPr>
          <w:rFonts w:asciiTheme="minorHAnsi" w:hAnsiTheme="minorHAnsi" w:cstheme="minorHAnsi"/>
        </w:rPr>
      </w:pPr>
    </w:p>
    <w:p w14:paraId="1A4CD7DF" w14:textId="64E823BF" w:rsidR="00413BF2" w:rsidRPr="00941A23" w:rsidRDefault="00413BF2" w:rsidP="00413BF2">
      <w:pPr>
        <w:spacing w:before="16"/>
        <w:ind w:left="120"/>
        <w:rPr>
          <w:rFonts w:asciiTheme="minorHAnsi" w:eastAsia="Calibri" w:hAnsiTheme="minorHAnsi" w:cstheme="minorHAnsi"/>
          <w:sz w:val="22"/>
          <w:szCs w:val="22"/>
        </w:rPr>
      </w:pPr>
      <w:r w:rsidRPr="00941A23">
        <w:rPr>
          <w:rFonts w:asciiTheme="minorHAnsi" w:eastAsia="Calibri" w:hAnsiTheme="minorHAnsi" w:cstheme="minorHAnsi"/>
          <w:sz w:val="22"/>
          <w:szCs w:val="22"/>
        </w:rPr>
        <w:t xml:space="preserve">If </w:t>
      </w:r>
      <w:r w:rsidRPr="00941A23">
        <w:rPr>
          <w:rFonts w:asciiTheme="minorHAnsi" w:eastAsia="Calibri" w:hAnsiTheme="minorHAnsi" w:cstheme="minorHAnsi"/>
          <w:spacing w:val="-2"/>
          <w:sz w:val="22"/>
          <w:szCs w:val="22"/>
        </w:rPr>
        <w:t>y</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u a</w:t>
      </w:r>
      <w:r w:rsidRPr="00941A23">
        <w:rPr>
          <w:rFonts w:asciiTheme="minorHAnsi" w:eastAsia="Calibri" w:hAnsiTheme="minorHAnsi" w:cstheme="minorHAnsi"/>
          <w:spacing w:val="-5"/>
          <w:sz w:val="22"/>
          <w:szCs w:val="22"/>
        </w:rPr>
        <w:t>r</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4"/>
          <w:sz w:val="22"/>
          <w:szCs w:val="22"/>
        </w:rPr>
        <w:t>n</w:t>
      </w:r>
      <w:r w:rsidRPr="00941A23">
        <w:rPr>
          <w:rFonts w:asciiTheme="minorHAnsi" w:eastAsia="Calibri" w:hAnsiTheme="minorHAnsi" w:cstheme="minorHAnsi"/>
          <w:spacing w:val="-2"/>
          <w:sz w:val="22"/>
          <w:szCs w:val="22"/>
        </w:rPr>
        <w:t>t</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5"/>
          <w:sz w:val="22"/>
          <w:szCs w:val="22"/>
        </w:rPr>
        <w:t>r</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2"/>
          <w:sz w:val="22"/>
          <w:szCs w:val="22"/>
        </w:rPr>
        <w:t>st</w:t>
      </w:r>
      <w:r w:rsidRPr="00941A23">
        <w:rPr>
          <w:rFonts w:asciiTheme="minorHAnsi" w:eastAsia="Calibri" w:hAnsiTheme="minorHAnsi" w:cstheme="minorHAnsi"/>
          <w:sz w:val="22"/>
          <w:szCs w:val="22"/>
        </w:rPr>
        <w:t>ed in</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su</w:t>
      </w:r>
      <w:r w:rsidRPr="00941A23">
        <w:rPr>
          <w:rFonts w:asciiTheme="minorHAnsi" w:eastAsia="Calibri" w:hAnsiTheme="minorHAnsi" w:cstheme="minorHAnsi"/>
          <w:spacing w:val="-3"/>
          <w:sz w:val="22"/>
          <w:szCs w:val="22"/>
        </w:rPr>
        <w:t>b</w:t>
      </w:r>
      <w:r w:rsidRPr="00941A23">
        <w:rPr>
          <w:rFonts w:asciiTheme="minorHAnsi" w:eastAsia="Calibri" w:hAnsiTheme="minorHAnsi" w:cstheme="minorHAnsi"/>
          <w:spacing w:val="-1"/>
          <w:sz w:val="22"/>
          <w:szCs w:val="22"/>
        </w:rPr>
        <w:t>m</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2"/>
          <w:sz w:val="22"/>
          <w:szCs w:val="22"/>
        </w:rPr>
        <w:t>t</w:t>
      </w:r>
      <w:r w:rsidRPr="00941A23">
        <w:rPr>
          <w:rFonts w:asciiTheme="minorHAnsi" w:eastAsia="Calibri" w:hAnsiTheme="minorHAnsi" w:cstheme="minorHAnsi"/>
          <w:sz w:val="22"/>
          <w:szCs w:val="22"/>
        </w:rPr>
        <w:t>ti</w:t>
      </w:r>
      <w:r w:rsidRPr="00941A23">
        <w:rPr>
          <w:rFonts w:asciiTheme="minorHAnsi" w:eastAsia="Calibri" w:hAnsiTheme="minorHAnsi" w:cstheme="minorHAnsi"/>
          <w:spacing w:val="-1"/>
          <w:sz w:val="22"/>
          <w:szCs w:val="22"/>
        </w:rPr>
        <w:t>n</w:t>
      </w:r>
      <w:r w:rsidRPr="00941A23">
        <w:rPr>
          <w:rFonts w:asciiTheme="minorHAnsi" w:eastAsia="Calibri" w:hAnsiTheme="minorHAnsi" w:cstheme="minorHAnsi"/>
          <w:sz w:val="22"/>
          <w:szCs w:val="22"/>
        </w:rPr>
        <w:t>g</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a</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1"/>
          <w:sz w:val="22"/>
          <w:szCs w:val="22"/>
        </w:rPr>
        <w:t>b</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1"/>
          <w:sz w:val="22"/>
          <w:szCs w:val="22"/>
        </w:rPr>
        <w:t>d</w:t>
      </w:r>
      <w:r w:rsidRPr="00941A23">
        <w:rPr>
          <w:rFonts w:asciiTheme="minorHAnsi" w:eastAsia="Calibri" w:hAnsiTheme="minorHAnsi" w:cstheme="minorHAnsi"/>
          <w:sz w:val="22"/>
          <w:szCs w:val="22"/>
        </w:rPr>
        <w:t xml:space="preserve">, </w:t>
      </w:r>
      <w:r w:rsidRPr="00941A23">
        <w:rPr>
          <w:rFonts w:asciiTheme="minorHAnsi" w:eastAsia="Calibri" w:hAnsiTheme="minorHAnsi" w:cstheme="minorHAnsi"/>
          <w:spacing w:val="-1"/>
          <w:sz w:val="22"/>
          <w:szCs w:val="22"/>
        </w:rPr>
        <w:t>y</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 xml:space="preserve">u </w:t>
      </w:r>
      <w:r w:rsidRPr="00941A23">
        <w:rPr>
          <w:rFonts w:asciiTheme="minorHAnsi" w:eastAsia="Calibri" w:hAnsiTheme="minorHAnsi" w:cstheme="minorHAnsi"/>
          <w:spacing w:val="1"/>
          <w:sz w:val="22"/>
          <w:szCs w:val="22"/>
        </w:rPr>
        <w:t>w</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1"/>
          <w:sz w:val="22"/>
          <w:szCs w:val="22"/>
        </w:rPr>
        <w:t>l</w:t>
      </w:r>
      <w:r w:rsidRPr="00941A23">
        <w:rPr>
          <w:rFonts w:asciiTheme="minorHAnsi" w:eastAsia="Calibri" w:hAnsiTheme="minorHAnsi" w:cstheme="minorHAnsi"/>
          <w:sz w:val="22"/>
          <w:szCs w:val="22"/>
        </w:rPr>
        <w:t>l n</w:t>
      </w:r>
      <w:r w:rsidRPr="00941A23">
        <w:rPr>
          <w:rFonts w:asciiTheme="minorHAnsi" w:eastAsia="Calibri" w:hAnsiTheme="minorHAnsi" w:cstheme="minorHAnsi"/>
          <w:spacing w:val="-3"/>
          <w:sz w:val="22"/>
          <w:szCs w:val="22"/>
        </w:rPr>
        <w:t>e</w:t>
      </w:r>
      <w:r w:rsidRPr="00941A23">
        <w:rPr>
          <w:rFonts w:asciiTheme="minorHAnsi" w:eastAsia="Calibri" w:hAnsiTheme="minorHAnsi" w:cstheme="minorHAnsi"/>
          <w:sz w:val="22"/>
          <w:szCs w:val="22"/>
        </w:rPr>
        <w:t>ed</w:t>
      </w:r>
      <w:r w:rsidRPr="00941A23">
        <w:rPr>
          <w:rFonts w:asciiTheme="minorHAnsi" w:eastAsia="Calibri" w:hAnsiTheme="minorHAnsi" w:cstheme="minorHAnsi"/>
          <w:spacing w:val="-2"/>
          <w:sz w:val="22"/>
          <w:szCs w:val="22"/>
        </w:rPr>
        <w:t xml:space="preserve"> t</w:t>
      </w:r>
      <w:r w:rsidRPr="00941A23">
        <w:rPr>
          <w:rFonts w:asciiTheme="minorHAnsi" w:eastAsia="Calibri" w:hAnsiTheme="minorHAnsi" w:cstheme="minorHAnsi"/>
          <w:sz w:val="22"/>
          <w:szCs w:val="22"/>
        </w:rPr>
        <w:t>o</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2"/>
          <w:sz w:val="22"/>
          <w:szCs w:val="22"/>
        </w:rPr>
        <w:t>c</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pacing w:val="-1"/>
          <w:sz w:val="22"/>
          <w:szCs w:val="22"/>
        </w:rPr>
        <w:t>mp</w:t>
      </w:r>
      <w:r w:rsidRPr="00941A23">
        <w:rPr>
          <w:rFonts w:asciiTheme="minorHAnsi" w:eastAsia="Calibri" w:hAnsiTheme="minorHAnsi" w:cstheme="minorHAnsi"/>
          <w:sz w:val="22"/>
          <w:szCs w:val="22"/>
        </w:rPr>
        <w:t>l</w:t>
      </w:r>
      <w:r w:rsidRPr="00941A23">
        <w:rPr>
          <w:rFonts w:asciiTheme="minorHAnsi" w:eastAsia="Calibri" w:hAnsiTheme="minorHAnsi" w:cstheme="minorHAnsi"/>
          <w:spacing w:val="-2"/>
          <w:sz w:val="22"/>
          <w:szCs w:val="22"/>
        </w:rPr>
        <w:t>e</w:t>
      </w:r>
      <w:r w:rsidRPr="00941A23">
        <w:rPr>
          <w:rFonts w:asciiTheme="minorHAnsi" w:eastAsia="Calibri" w:hAnsiTheme="minorHAnsi" w:cstheme="minorHAnsi"/>
          <w:spacing w:val="-4"/>
          <w:sz w:val="22"/>
          <w:szCs w:val="22"/>
        </w:rPr>
        <w:t>t</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an</w:t>
      </w:r>
      <w:r w:rsidRPr="00941A23">
        <w:rPr>
          <w:rFonts w:asciiTheme="minorHAnsi" w:eastAsia="Calibri" w:hAnsiTheme="minorHAnsi" w:cstheme="minorHAnsi"/>
          <w:spacing w:val="3"/>
          <w:sz w:val="22"/>
          <w:szCs w:val="22"/>
        </w:rPr>
        <w:t xml:space="preserve"> </w:t>
      </w:r>
      <w:r w:rsidRPr="00941A23">
        <w:rPr>
          <w:rFonts w:asciiTheme="minorHAnsi" w:eastAsia="Calibri" w:hAnsiTheme="minorHAnsi" w:cstheme="minorHAnsi"/>
          <w:b/>
          <w:spacing w:val="-1"/>
          <w:sz w:val="22"/>
          <w:szCs w:val="22"/>
        </w:rPr>
        <w:t>In</w:t>
      </w:r>
      <w:r w:rsidRPr="00941A23">
        <w:rPr>
          <w:rFonts w:asciiTheme="minorHAnsi" w:eastAsia="Calibri" w:hAnsiTheme="minorHAnsi" w:cstheme="minorHAnsi"/>
          <w:b/>
          <w:spacing w:val="-2"/>
          <w:sz w:val="22"/>
          <w:szCs w:val="22"/>
        </w:rPr>
        <w:t>t</w:t>
      </w:r>
      <w:r w:rsidRPr="00941A23">
        <w:rPr>
          <w:rFonts w:asciiTheme="minorHAnsi" w:eastAsia="Calibri" w:hAnsiTheme="minorHAnsi" w:cstheme="minorHAnsi"/>
          <w:b/>
          <w:spacing w:val="-1"/>
          <w:sz w:val="22"/>
          <w:szCs w:val="22"/>
        </w:rPr>
        <w:t>e</w:t>
      </w:r>
      <w:r w:rsidRPr="00941A23">
        <w:rPr>
          <w:rFonts w:asciiTheme="minorHAnsi" w:eastAsia="Calibri" w:hAnsiTheme="minorHAnsi" w:cstheme="minorHAnsi"/>
          <w:b/>
          <w:spacing w:val="-3"/>
          <w:sz w:val="22"/>
          <w:szCs w:val="22"/>
        </w:rPr>
        <w:t>n</w:t>
      </w:r>
      <w:r w:rsidRPr="00941A23">
        <w:rPr>
          <w:rFonts w:asciiTheme="minorHAnsi" w:eastAsia="Calibri" w:hAnsiTheme="minorHAnsi" w:cstheme="minorHAnsi"/>
          <w:b/>
          <w:sz w:val="22"/>
          <w:szCs w:val="22"/>
        </w:rPr>
        <w:t>t</w:t>
      </w:r>
      <w:r w:rsidRPr="00941A23">
        <w:rPr>
          <w:rFonts w:asciiTheme="minorHAnsi" w:eastAsia="Calibri" w:hAnsiTheme="minorHAnsi" w:cstheme="minorHAnsi"/>
          <w:b/>
          <w:spacing w:val="1"/>
          <w:sz w:val="22"/>
          <w:szCs w:val="22"/>
        </w:rPr>
        <w:t xml:space="preserve"> </w:t>
      </w:r>
      <w:r w:rsidRPr="00941A23">
        <w:rPr>
          <w:rFonts w:asciiTheme="minorHAnsi" w:eastAsia="Calibri" w:hAnsiTheme="minorHAnsi" w:cstheme="minorHAnsi"/>
          <w:b/>
          <w:spacing w:val="-2"/>
          <w:sz w:val="22"/>
          <w:szCs w:val="22"/>
        </w:rPr>
        <w:t>t</w:t>
      </w:r>
      <w:r w:rsidRPr="00941A23">
        <w:rPr>
          <w:rFonts w:asciiTheme="minorHAnsi" w:eastAsia="Calibri" w:hAnsiTheme="minorHAnsi" w:cstheme="minorHAnsi"/>
          <w:b/>
          <w:sz w:val="22"/>
          <w:szCs w:val="22"/>
        </w:rPr>
        <w:t>o</w:t>
      </w:r>
      <w:r w:rsidRPr="00941A23">
        <w:rPr>
          <w:rFonts w:asciiTheme="minorHAnsi" w:eastAsia="Calibri" w:hAnsiTheme="minorHAnsi" w:cstheme="minorHAnsi"/>
          <w:b/>
          <w:spacing w:val="-1"/>
          <w:sz w:val="22"/>
          <w:szCs w:val="22"/>
        </w:rPr>
        <w:t xml:space="preserve"> B</w:t>
      </w:r>
      <w:r w:rsidRPr="00941A23">
        <w:rPr>
          <w:rFonts w:asciiTheme="minorHAnsi" w:eastAsia="Calibri" w:hAnsiTheme="minorHAnsi" w:cstheme="minorHAnsi"/>
          <w:b/>
          <w:spacing w:val="1"/>
          <w:sz w:val="22"/>
          <w:szCs w:val="22"/>
        </w:rPr>
        <w:t>i</w:t>
      </w:r>
      <w:r w:rsidRPr="00941A23">
        <w:rPr>
          <w:rFonts w:asciiTheme="minorHAnsi" w:eastAsia="Calibri" w:hAnsiTheme="minorHAnsi" w:cstheme="minorHAnsi"/>
          <w:b/>
          <w:sz w:val="22"/>
          <w:szCs w:val="22"/>
        </w:rPr>
        <w:t>d</w:t>
      </w:r>
      <w:r w:rsidRPr="00941A23">
        <w:rPr>
          <w:rFonts w:asciiTheme="minorHAnsi" w:eastAsia="Calibri" w:hAnsiTheme="minorHAnsi" w:cstheme="minorHAnsi"/>
          <w:b/>
          <w:spacing w:val="-1"/>
          <w:sz w:val="22"/>
          <w:szCs w:val="22"/>
        </w:rPr>
        <w:t xml:space="preserve"> </w:t>
      </w:r>
      <w:r w:rsidRPr="00941A23">
        <w:rPr>
          <w:rFonts w:asciiTheme="minorHAnsi" w:eastAsia="Calibri" w:hAnsiTheme="minorHAnsi" w:cstheme="minorHAnsi"/>
          <w:b/>
          <w:spacing w:val="-2"/>
          <w:sz w:val="22"/>
          <w:szCs w:val="22"/>
        </w:rPr>
        <w:t>F</w:t>
      </w:r>
      <w:r w:rsidRPr="00941A23">
        <w:rPr>
          <w:rFonts w:asciiTheme="minorHAnsi" w:eastAsia="Calibri" w:hAnsiTheme="minorHAnsi" w:cstheme="minorHAnsi"/>
          <w:b/>
          <w:spacing w:val="-1"/>
          <w:sz w:val="22"/>
          <w:szCs w:val="22"/>
        </w:rPr>
        <w:t>o</w:t>
      </w:r>
      <w:r w:rsidRPr="00941A23">
        <w:rPr>
          <w:rFonts w:asciiTheme="minorHAnsi" w:eastAsia="Calibri" w:hAnsiTheme="minorHAnsi" w:cstheme="minorHAnsi"/>
          <w:b/>
          <w:spacing w:val="1"/>
          <w:sz w:val="22"/>
          <w:szCs w:val="22"/>
        </w:rPr>
        <w:t>r</w:t>
      </w:r>
      <w:r w:rsidRPr="00941A23">
        <w:rPr>
          <w:rFonts w:asciiTheme="minorHAnsi" w:eastAsia="Calibri" w:hAnsiTheme="minorHAnsi" w:cstheme="minorHAnsi"/>
          <w:b/>
          <w:sz w:val="22"/>
          <w:szCs w:val="22"/>
        </w:rPr>
        <w:t>m</w:t>
      </w:r>
      <w:r w:rsidRPr="00941A23">
        <w:rPr>
          <w:rFonts w:asciiTheme="minorHAnsi" w:eastAsia="Calibri" w:hAnsiTheme="minorHAnsi" w:cstheme="minorHAnsi"/>
          <w:sz w:val="22"/>
          <w:szCs w:val="22"/>
        </w:rPr>
        <w:t xml:space="preserve"> </w:t>
      </w:r>
      <w:r w:rsidRPr="00941A23">
        <w:rPr>
          <w:rFonts w:asciiTheme="minorHAnsi" w:eastAsia="Calibri" w:hAnsiTheme="minorHAnsi" w:cstheme="minorHAnsi"/>
          <w:b/>
          <w:spacing w:val="-1"/>
          <w:sz w:val="22"/>
          <w:szCs w:val="22"/>
        </w:rPr>
        <w:t xml:space="preserve">(ITB) and Supplier Information Form (SIF) </w:t>
      </w:r>
      <w:r w:rsidRPr="00941A23">
        <w:rPr>
          <w:rFonts w:asciiTheme="minorHAnsi" w:eastAsia="Calibri" w:hAnsiTheme="minorHAnsi" w:cstheme="minorHAnsi"/>
          <w:bCs/>
          <w:spacing w:val="-1"/>
          <w:sz w:val="22"/>
          <w:szCs w:val="22"/>
        </w:rPr>
        <w:t>and</w:t>
      </w:r>
      <w:r w:rsidRPr="00941A23">
        <w:rPr>
          <w:rFonts w:asciiTheme="minorHAnsi" w:eastAsia="Calibri" w:hAnsiTheme="minorHAnsi" w:cstheme="minorHAnsi"/>
          <w:b/>
          <w:spacing w:val="-1"/>
          <w:sz w:val="22"/>
          <w:szCs w:val="22"/>
        </w:rPr>
        <w:t xml:space="preserve"> </w:t>
      </w:r>
      <w:r w:rsidRPr="00941A23">
        <w:rPr>
          <w:rFonts w:asciiTheme="minorHAnsi" w:eastAsia="Calibri" w:hAnsiTheme="minorHAnsi" w:cstheme="minorHAnsi"/>
          <w:sz w:val="22"/>
          <w:szCs w:val="22"/>
        </w:rPr>
        <w:t>su</w:t>
      </w:r>
      <w:r w:rsidRPr="00941A23">
        <w:rPr>
          <w:rFonts w:asciiTheme="minorHAnsi" w:eastAsia="Calibri" w:hAnsiTheme="minorHAnsi" w:cstheme="minorHAnsi"/>
          <w:spacing w:val="-1"/>
          <w:sz w:val="22"/>
          <w:szCs w:val="22"/>
        </w:rPr>
        <w:t>bm</w:t>
      </w:r>
      <w:r w:rsidRPr="00941A23">
        <w:rPr>
          <w:rFonts w:asciiTheme="minorHAnsi" w:eastAsia="Calibri" w:hAnsiTheme="minorHAnsi" w:cstheme="minorHAnsi"/>
          <w:sz w:val="22"/>
          <w:szCs w:val="22"/>
        </w:rPr>
        <w:t>it it</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ac</w:t>
      </w:r>
      <w:r w:rsidRPr="00941A23">
        <w:rPr>
          <w:rFonts w:asciiTheme="minorHAnsi" w:eastAsia="Calibri" w:hAnsiTheme="minorHAnsi" w:cstheme="minorHAnsi"/>
          <w:spacing w:val="-2"/>
          <w:sz w:val="22"/>
          <w:szCs w:val="22"/>
        </w:rPr>
        <w:t>c</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pacing w:val="-3"/>
          <w:sz w:val="22"/>
          <w:szCs w:val="22"/>
        </w:rPr>
        <w:t>r</w:t>
      </w:r>
      <w:r w:rsidRPr="00941A23">
        <w:rPr>
          <w:rFonts w:asciiTheme="minorHAnsi" w:eastAsia="Calibri" w:hAnsiTheme="minorHAnsi" w:cstheme="minorHAnsi"/>
          <w:spacing w:val="-1"/>
          <w:sz w:val="22"/>
          <w:szCs w:val="22"/>
        </w:rPr>
        <w:t>d</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1"/>
          <w:sz w:val="22"/>
          <w:szCs w:val="22"/>
        </w:rPr>
        <w:t>n</w:t>
      </w:r>
      <w:r w:rsidRPr="00941A23">
        <w:rPr>
          <w:rFonts w:asciiTheme="minorHAnsi" w:eastAsia="Calibri" w:hAnsiTheme="minorHAnsi" w:cstheme="minorHAnsi"/>
          <w:sz w:val="22"/>
          <w:szCs w:val="22"/>
        </w:rPr>
        <w:t>g</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4"/>
          <w:sz w:val="22"/>
          <w:szCs w:val="22"/>
        </w:rPr>
        <w:t>t</w:t>
      </w:r>
      <w:r w:rsidRPr="00941A23">
        <w:rPr>
          <w:rFonts w:asciiTheme="minorHAnsi" w:eastAsia="Calibri" w:hAnsiTheme="minorHAnsi" w:cstheme="minorHAnsi"/>
          <w:sz w:val="22"/>
          <w:szCs w:val="22"/>
        </w:rPr>
        <w:t>o</w:t>
      </w:r>
      <w:r w:rsidRPr="00941A23">
        <w:rPr>
          <w:rFonts w:asciiTheme="minorHAnsi" w:eastAsia="Calibri" w:hAnsiTheme="minorHAnsi" w:cstheme="minorHAnsi"/>
          <w:spacing w:val="1"/>
          <w:sz w:val="22"/>
          <w:szCs w:val="22"/>
        </w:rPr>
        <w:t xml:space="preserve"> t</w:t>
      </w:r>
      <w:r w:rsidRPr="00941A23">
        <w:rPr>
          <w:rFonts w:asciiTheme="minorHAnsi" w:eastAsia="Calibri" w:hAnsiTheme="minorHAnsi" w:cstheme="minorHAnsi"/>
          <w:spacing w:val="-3"/>
          <w:sz w:val="22"/>
          <w:szCs w:val="22"/>
        </w:rPr>
        <w:t>h</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1"/>
          <w:sz w:val="22"/>
          <w:szCs w:val="22"/>
        </w:rPr>
        <w:t>gu</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1"/>
          <w:sz w:val="22"/>
          <w:szCs w:val="22"/>
        </w:rPr>
        <w:t>d</w:t>
      </w:r>
      <w:r w:rsidRPr="00941A23">
        <w:rPr>
          <w:rFonts w:asciiTheme="minorHAnsi" w:eastAsia="Calibri" w:hAnsiTheme="minorHAnsi" w:cstheme="minorHAnsi"/>
          <w:sz w:val="22"/>
          <w:szCs w:val="22"/>
        </w:rPr>
        <w:t>eli</w:t>
      </w:r>
      <w:r w:rsidRPr="00941A23">
        <w:rPr>
          <w:rFonts w:asciiTheme="minorHAnsi" w:eastAsia="Calibri" w:hAnsiTheme="minorHAnsi" w:cstheme="minorHAnsi"/>
          <w:spacing w:val="-1"/>
          <w:sz w:val="22"/>
          <w:szCs w:val="22"/>
        </w:rPr>
        <w:t>n</w:t>
      </w:r>
      <w:r w:rsidRPr="00941A23">
        <w:rPr>
          <w:rFonts w:asciiTheme="minorHAnsi" w:eastAsia="Calibri" w:hAnsiTheme="minorHAnsi" w:cstheme="minorHAnsi"/>
          <w:sz w:val="22"/>
          <w:szCs w:val="22"/>
        </w:rPr>
        <w:t>es</w:t>
      </w:r>
      <w:r w:rsidRPr="00941A23">
        <w:rPr>
          <w:rFonts w:asciiTheme="minorHAnsi" w:eastAsia="Calibri" w:hAnsiTheme="minorHAnsi" w:cstheme="minorHAnsi"/>
          <w:spacing w:val="-1"/>
          <w:sz w:val="22"/>
          <w:szCs w:val="22"/>
        </w:rPr>
        <w:t xml:space="preserve"> b</w:t>
      </w:r>
      <w:r w:rsidRPr="00941A23">
        <w:rPr>
          <w:rFonts w:asciiTheme="minorHAnsi" w:eastAsia="Calibri" w:hAnsiTheme="minorHAnsi" w:cstheme="minorHAnsi"/>
          <w:sz w:val="22"/>
          <w:szCs w:val="22"/>
        </w:rPr>
        <w:t>el</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pacing w:val="-14"/>
          <w:sz w:val="22"/>
          <w:szCs w:val="22"/>
        </w:rPr>
        <w:t>w</w:t>
      </w:r>
      <w:r w:rsidRPr="00941A23">
        <w:rPr>
          <w:rFonts w:asciiTheme="minorHAnsi" w:eastAsia="Calibri" w:hAnsiTheme="minorHAnsi" w:cstheme="minorHAnsi"/>
          <w:sz w:val="22"/>
          <w:szCs w:val="22"/>
        </w:rPr>
        <w:t>.</w:t>
      </w:r>
      <w:r w:rsidR="00EC4754">
        <w:rPr>
          <w:rFonts w:asciiTheme="minorHAnsi" w:eastAsia="Calibri" w:hAnsiTheme="minorHAnsi" w:cstheme="minorHAnsi"/>
          <w:sz w:val="22"/>
          <w:szCs w:val="22"/>
        </w:rPr>
        <w:t xml:space="preserve"> </w:t>
      </w:r>
    </w:p>
    <w:p w14:paraId="11023392" w14:textId="77777777" w:rsidR="00413BF2" w:rsidRPr="00941A23" w:rsidRDefault="00413BF2" w:rsidP="00413BF2">
      <w:pPr>
        <w:spacing w:before="18" w:line="260" w:lineRule="exact"/>
        <w:rPr>
          <w:rFonts w:asciiTheme="minorHAnsi" w:hAnsiTheme="minorHAnsi" w:cstheme="minorHAnsi"/>
          <w:sz w:val="26"/>
          <w:szCs w:val="26"/>
        </w:rPr>
      </w:pPr>
    </w:p>
    <w:p w14:paraId="1C812C4D" w14:textId="77777777" w:rsidR="00413BF2" w:rsidRPr="00941A23" w:rsidRDefault="00413BF2" w:rsidP="00413BF2">
      <w:pPr>
        <w:spacing w:before="16"/>
        <w:ind w:left="480"/>
        <w:rPr>
          <w:rFonts w:asciiTheme="minorHAnsi" w:eastAsia="Calibri" w:hAnsiTheme="minorHAnsi" w:cstheme="minorHAnsi"/>
          <w:sz w:val="22"/>
          <w:szCs w:val="22"/>
        </w:rPr>
      </w:pPr>
      <w:r w:rsidRPr="00941A23">
        <w:rPr>
          <w:rFonts w:asciiTheme="minorHAnsi" w:eastAsia="Calibri" w:hAnsiTheme="minorHAnsi" w:cstheme="minorHAnsi"/>
          <w:sz w:val="22"/>
          <w:szCs w:val="22"/>
        </w:rPr>
        <w:t xml:space="preserve">●   </w:t>
      </w:r>
      <w:r w:rsidRPr="00941A23">
        <w:rPr>
          <w:rFonts w:asciiTheme="minorHAnsi" w:eastAsia="Calibri" w:hAnsiTheme="minorHAnsi" w:cstheme="minorHAnsi"/>
          <w:spacing w:val="16"/>
          <w:sz w:val="22"/>
          <w:szCs w:val="22"/>
        </w:rPr>
        <w:t xml:space="preserve"> </w:t>
      </w:r>
      <w:r w:rsidRPr="00941A23">
        <w:rPr>
          <w:rFonts w:asciiTheme="minorHAnsi" w:eastAsia="Calibri" w:hAnsiTheme="minorHAnsi" w:cstheme="minorHAnsi"/>
          <w:sz w:val="22"/>
          <w:szCs w:val="22"/>
        </w:rPr>
        <w:t>S</w:t>
      </w:r>
      <w:r w:rsidRPr="00941A23">
        <w:rPr>
          <w:rFonts w:asciiTheme="minorHAnsi" w:eastAsia="Calibri" w:hAnsiTheme="minorHAnsi" w:cstheme="minorHAnsi"/>
          <w:spacing w:val="-1"/>
          <w:sz w:val="22"/>
          <w:szCs w:val="22"/>
        </w:rPr>
        <w:t>upp</w:t>
      </w:r>
      <w:r w:rsidRPr="00941A23">
        <w:rPr>
          <w:rFonts w:asciiTheme="minorHAnsi" w:eastAsia="Calibri" w:hAnsiTheme="minorHAnsi" w:cstheme="minorHAnsi"/>
          <w:sz w:val="22"/>
          <w:szCs w:val="22"/>
        </w:rPr>
        <w:t>l</w:t>
      </w:r>
      <w:r w:rsidRPr="00941A23">
        <w:rPr>
          <w:rFonts w:asciiTheme="minorHAnsi" w:eastAsia="Calibri" w:hAnsiTheme="minorHAnsi" w:cstheme="minorHAnsi"/>
          <w:spacing w:val="-1"/>
          <w:sz w:val="22"/>
          <w:szCs w:val="22"/>
        </w:rPr>
        <w:t>i</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2"/>
          <w:sz w:val="22"/>
          <w:szCs w:val="22"/>
        </w:rPr>
        <w:t>r</w:t>
      </w:r>
      <w:r w:rsidRPr="00941A23">
        <w:rPr>
          <w:rFonts w:asciiTheme="minorHAnsi" w:eastAsia="Calibri" w:hAnsiTheme="minorHAnsi" w:cstheme="minorHAnsi"/>
          <w:sz w:val="22"/>
          <w:szCs w:val="22"/>
        </w:rPr>
        <w:t xml:space="preserve">s </w:t>
      </w:r>
      <w:r w:rsidRPr="00941A23">
        <w:rPr>
          <w:rFonts w:asciiTheme="minorHAnsi" w:eastAsia="Calibri" w:hAnsiTheme="minorHAnsi" w:cstheme="minorHAnsi"/>
          <w:spacing w:val="-2"/>
          <w:sz w:val="22"/>
          <w:szCs w:val="22"/>
        </w:rPr>
        <w:t>c</w:t>
      </w:r>
      <w:r w:rsidRPr="00941A23">
        <w:rPr>
          <w:rFonts w:asciiTheme="minorHAnsi" w:eastAsia="Calibri" w:hAnsiTheme="minorHAnsi" w:cstheme="minorHAnsi"/>
          <w:sz w:val="22"/>
          <w:szCs w:val="22"/>
        </w:rPr>
        <w:t>an</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d</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wn</w:t>
      </w:r>
      <w:r w:rsidRPr="00941A23">
        <w:rPr>
          <w:rFonts w:asciiTheme="minorHAnsi" w:eastAsia="Calibri" w:hAnsiTheme="minorHAnsi" w:cstheme="minorHAnsi"/>
          <w:spacing w:val="-3"/>
          <w:sz w:val="22"/>
          <w:szCs w:val="22"/>
        </w:rPr>
        <w:t>l</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ad</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1"/>
          <w:sz w:val="22"/>
          <w:szCs w:val="22"/>
        </w:rPr>
        <w:t>t</w:t>
      </w:r>
      <w:r w:rsidRPr="00941A23">
        <w:rPr>
          <w:rFonts w:asciiTheme="minorHAnsi" w:eastAsia="Calibri" w:hAnsiTheme="minorHAnsi" w:cstheme="minorHAnsi"/>
          <w:spacing w:val="-3"/>
          <w:sz w:val="22"/>
          <w:szCs w:val="22"/>
        </w:rPr>
        <w:t>h</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4"/>
          <w:sz w:val="22"/>
          <w:szCs w:val="22"/>
        </w:rPr>
        <w:t>n</w:t>
      </w:r>
      <w:r w:rsidRPr="00941A23">
        <w:rPr>
          <w:rFonts w:asciiTheme="minorHAnsi" w:eastAsia="Calibri" w:hAnsiTheme="minorHAnsi" w:cstheme="minorHAnsi"/>
          <w:spacing w:val="-2"/>
          <w:sz w:val="22"/>
          <w:szCs w:val="22"/>
        </w:rPr>
        <w:t>t</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z w:val="22"/>
          <w:szCs w:val="22"/>
        </w:rPr>
        <w:t>t</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4"/>
          <w:sz w:val="22"/>
          <w:szCs w:val="22"/>
        </w:rPr>
        <w:t>t</w:t>
      </w:r>
      <w:r w:rsidRPr="00941A23">
        <w:rPr>
          <w:rFonts w:asciiTheme="minorHAnsi" w:eastAsia="Calibri" w:hAnsiTheme="minorHAnsi" w:cstheme="minorHAnsi"/>
          <w:sz w:val="22"/>
          <w:szCs w:val="22"/>
        </w:rPr>
        <w:t>o</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Bid</w:t>
      </w:r>
      <w:r w:rsidRPr="00941A23">
        <w:rPr>
          <w:rFonts w:asciiTheme="minorHAnsi" w:eastAsia="Calibri" w:hAnsiTheme="minorHAnsi" w:cstheme="minorHAnsi"/>
          <w:spacing w:val="-2"/>
          <w:sz w:val="22"/>
          <w:szCs w:val="22"/>
        </w:rPr>
        <w:t xml:space="preserve"> </w:t>
      </w:r>
      <w:r w:rsidRPr="00941A23">
        <w:rPr>
          <w:rFonts w:asciiTheme="minorHAnsi" w:eastAsia="Calibri" w:hAnsiTheme="minorHAnsi" w:cstheme="minorHAnsi"/>
          <w:spacing w:val="-3"/>
          <w:sz w:val="22"/>
          <w:szCs w:val="22"/>
        </w:rPr>
        <w:t>F</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rm</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a</w:t>
      </w:r>
      <w:r w:rsidRPr="00941A23">
        <w:rPr>
          <w:rFonts w:asciiTheme="minorHAnsi" w:eastAsia="Calibri" w:hAnsiTheme="minorHAnsi" w:cstheme="minorHAnsi"/>
          <w:spacing w:val="-1"/>
          <w:sz w:val="22"/>
          <w:szCs w:val="22"/>
        </w:rPr>
        <w:t>n</w:t>
      </w:r>
      <w:r w:rsidRPr="00941A23">
        <w:rPr>
          <w:rFonts w:asciiTheme="minorHAnsi" w:eastAsia="Calibri" w:hAnsiTheme="minorHAnsi" w:cstheme="minorHAnsi"/>
          <w:sz w:val="22"/>
          <w:szCs w:val="22"/>
        </w:rPr>
        <w:t>d S</w:t>
      </w:r>
      <w:r w:rsidRPr="00941A23">
        <w:rPr>
          <w:rFonts w:asciiTheme="minorHAnsi" w:eastAsia="Calibri" w:hAnsiTheme="minorHAnsi" w:cstheme="minorHAnsi"/>
          <w:spacing w:val="-3"/>
          <w:sz w:val="22"/>
          <w:szCs w:val="22"/>
        </w:rPr>
        <w:t>u</w:t>
      </w:r>
      <w:r w:rsidRPr="00941A23">
        <w:rPr>
          <w:rFonts w:asciiTheme="minorHAnsi" w:eastAsia="Calibri" w:hAnsiTheme="minorHAnsi" w:cstheme="minorHAnsi"/>
          <w:spacing w:val="-1"/>
          <w:sz w:val="22"/>
          <w:szCs w:val="22"/>
        </w:rPr>
        <w:t>pp</w:t>
      </w:r>
      <w:r w:rsidRPr="00941A23">
        <w:rPr>
          <w:rFonts w:asciiTheme="minorHAnsi" w:eastAsia="Calibri" w:hAnsiTheme="minorHAnsi" w:cstheme="minorHAnsi"/>
          <w:sz w:val="22"/>
          <w:szCs w:val="22"/>
        </w:rPr>
        <w:t>l</w:t>
      </w:r>
      <w:r w:rsidRPr="00941A23">
        <w:rPr>
          <w:rFonts w:asciiTheme="minorHAnsi" w:eastAsia="Calibri" w:hAnsiTheme="minorHAnsi" w:cstheme="minorHAnsi"/>
          <w:spacing w:val="-1"/>
          <w:sz w:val="22"/>
          <w:szCs w:val="22"/>
        </w:rPr>
        <w:t>i</w:t>
      </w:r>
      <w:r w:rsidRPr="00941A23">
        <w:rPr>
          <w:rFonts w:asciiTheme="minorHAnsi" w:eastAsia="Calibri" w:hAnsiTheme="minorHAnsi" w:cstheme="minorHAnsi"/>
          <w:sz w:val="22"/>
          <w:szCs w:val="22"/>
        </w:rPr>
        <w:t>er</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1"/>
          <w:sz w:val="22"/>
          <w:szCs w:val="22"/>
        </w:rPr>
        <w:t>n</w:t>
      </w:r>
      <w:r w:rsidRPr="00941A23">
        <w:rPr>
          <w:rFonts w:asciiTheme="minorHAnsi" w:eastAsia="Calibri" w:hAnsiTheme="minorHAnsi" w:cstheme="minorHAnsi"/>
          <w:spacing w:val="-5"/>
          <w:sz w:val="22"/>
          <w:szCs w:val="22"/>
        </w:rPr>
        <w:t>f</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r</w:t>
      </w:r>
      <w:r w:rsidRPr="00941A23">
        <w:rPr>
          <w:rFonts w:asciiTheme="minorHAnsi" w:eastAsia="Calibri" w:hAnsiTheme="minorHAnsi" w:cstheme="minorHAnsi"/>
          <w:spacing w:val="-2"/>
          <w:sz w:val="22"/>
          <w:szCs w:val="22"/>
        </w:rPr>
        <w:t>m</w:t>
      </w:r>
      <w:r w:rsidRPr="00941A23">
        <w:rPr>
          <w:rFonts w:asciiTheme="minorHAnsi" w:eastAsia="Calibri" w:hAnsiTheme="minorHAnsi" w:cstheme="minorHAnsi"/>
          <w:spacing w:val="-3"/>
          <w:sz w:val="22"/>
          <w:szCs w:val="22"/>
        </w:rPr>
        <w:t>a</w:t>
      </w:r>
      <w:r w:rsidRPr="00941A23">
        <w:rPr>
          <w:rFonts w:asciiTheme="minorHAnsi" w:eastAsia="Calibri" w:hAnsiTheme="minorHAnsi" w:cstheme="minorHAnsi"/>
          <w:sz w:val="22"/>
          <w:szCs w:val="22"/>
        </w:rPr>
        <w:t>t</w:t>
      </w:r>
      <w:r w:rsidRPr="00941A23">
        <w:rPr>
          <w:rFonts w:asciiTheme="minorHAnsi" w:eastAsia="Calibri" w:hAnsiTheme="minorHAnsi" w:cstheme="minorHAnsi"/>
          <w:spacing w:val="-2"/>
          <w:sz w:val="22"/>
          <w:szCs w:val="22"/>
        </w:rPr>
        <w:t>i</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 xml:space="preserve">n </w:t>
      </w:r>
      <w:r w:rsidRPr="00941A23">
        <w:rPr>
          <w:rFonts w:asciiTheme="minorHAnsi" w:eastAsia="Calibri" w:hAnsiTheme="minorHAnsi" w:cstheme="minorHAnsi"/>
          <w:spacing w:val="-7"/>
          <w:sz w:val="22"/>
          <w:szCs w:val="22"/>
        </w:rPr>
        <w:t>f</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r</w:t>
      </w:r>
      <w:r w:rsidRPr="00941A23">
        <w:rPr>
          <w:rFonts w:asciiTheme="minorHAnsi" w:eastAsia="Calibri" w:hAnsiTheme="minorHAnsi" w:cstheme="minorHAnsi"/>
          <w:spacing w:val="-2"/>
          <w:sz w:val="22"/>
          <w:szCs w:val="22"/>
        </w:rPr>
        <w:t>m</w:t>
      </w:r>
      <w:r w:rsidRPr="00941A23">
        <w:rPr>
          <w:rFonts w:asciiTheme="minorHAnsi" w:eastAsia="Calibri" w:hAnsiTheme="minorHAnsi" w:cstheme="minorHAnsi"/>
          <w:sz w:val="22"/>
          <w:szCs w:val="22"/>
        </w:rPr>
        <w:t>s</w:t>
      </w:r>
      <w:r w:rsidRPr="00941A23">
        <w:rPr>
          <w:rFonts w:asciiTheme="minorHAnsi" w:eastAsia="Calibri" w:hAnsiTheme="minorHAnsi" w:cstheme="minorHAnsi"/>
          <w:spacing w:val="2"/>
          <w:sz w:val="22"/>
          <w:szCs w:val="22"/>
        </w:rPr>
        <w:t xml:space="preserve"> </w:t>
      </w:r>
      <w:r w:rsidRPr="00941A23">
        <w:rPr>
          <w:rFonts w:asciiTheme="minorHAnsi" w:eastAsia="Calibri" w:hAnsiTheme="minorHAnsi" w:cstheme="minorHAnsi"/>
          <w:spacing w:val="-3"/>
          <w:sz w:val="22"/>
          <w:szCs w:val="22"/>
        </w:rPr>
        <w:t>a</w:t>
      </w:r>
      <w:r w:rsidRPr="00941A23">
        <w:rPr>
          <w:rFonts w:asciiTheme="minorHAnsi" w:eastAsia="Calibri" w:hAnsiTheme="minorHAnsi" w:cstheme="minorHAnsi"/>
          <w:sz w:val="22"/>
          <w:szCs w:val="22"/>
        </w:rPr>
        <w:t>t</w:t>
      </w:r>
    </w:p>
    <w:p w14:paraId="228D4BA8" w14:textId="77777777" w:rsidR="00413BF2" w:rsidRPr="00941A23" w:rsidRDefault="00413BF2" w:rsidP="00413BF2">
      <w:pPr>
        <w:spacing w:before="12" w:line="260" w:lineRule="exact"/>
        <w:ind w:left="840"/>
        <w:rPr>
          <w:rFonts w:asciiTheme="minorHAnsi" w:eastAsia="Calibri" w:hAnsiTheme="minorHAnsi" w:cstheme="minorHAnsi"/>
          <w:sz w:val="22"/>
          <w:szCs w:val="22"/>
        </w:rPr>
      </w:pPr>
      <w:hyperlink r:id="rId7">
        <w:r w:rsidRPr="00941A23">
          <w:rPr>
            <w:rFonts w:asciiTheme="minorHAnsi" w:eastAsia="Calibri" w:hAnsiTheme="minorHAnsi" w:cstheme="minorHAnsi"/>
            <w:color w:val="0000FF"/>
            <w:sz w:val="22"/>
            <w:szCs w:val="22"/>
            <w:u w:val="single" w:color="0000FF"/>
          </w:rPr>
          <w:t xml:space="preserve"> </w:t>
        </w:r>
        <w:r w:rsidRPr="00941A23">
          <w:rPr>
            <w:rFonts w:asciiTheme="minorHAnsi" w:eastAsia="Calibri" w:hAnsiTheme="minorHAnsi" w:cstheme="minorHAnsi"/>
            <w:color w:val="0000FF"/>
            <w:spacing w:val="-3"/>
            <w:sz w:val="22"/>
            <w:szCs w:val="22"/>
            <w:u w:val="single" w:color="0000FF"/>
          </w:rPr>
          <w:t>h</w:t>
        </w:r>
        <w:r w:rsidRPr="00941A23">
          <w:rPr>
            <w:rFonts w:asciiTheme="minorHAnsi" w:eastAsia="Calibri" w:hAnsiTheme="minorHAnsi" w:cstheme="minorHAnsi"/>
            <w:color w:val="0000FF"/>
            <w:spacing w:val="-2"/>
            <w:sz w:val="22"/>
            <w:szCs w:val="22"/>
            <w:u w:val="single" w:color="0000FF"/>
          </w:rPr>
          <w:t>t</w:t>
        </w:r>
        <w:r w:rsidRPr="00941A23">
          <w:rPr>
            <w:rFonts w:asciiTheme="minorHAnsi" w:eastAsia="Calibri" w:hAnsiTheme="minorHAnsi" w:cstheme="minorHAnsi"/>
            <w:color w:val="0000FF"/>
            <w:sz w:val="22"/>
            <w:szCs w:val="22"/>
            <w:u w:val="single" w:color="0000FF"/>
          </w:rPr>
          <w:t>tps</w:t>
        </w:r>
        <w:r w:rsidRPr="00941A23">
          <w:rPr>
            <w:rFonts w:asciiTheme="minorHAnsi" w:eastAsia="Calibri" w:hAnsiTheme="minorHAnsi" w:cstheme="minorHAnsi"/>
            <w:color w:val="0000FF"/>
            <w:spacing w:val="-2"/>
            <w:sz w:val="22"/>
            <w:szCs w:val="22"/>
            <w:u w:val="single" w:color="0000FF"/>
          </w:rPr>
          <w:t>:</w:t>
        </w:r>
        <w:r w:rsidRPr="00941A23">
          <w:rPr>
            <w:rFonts w:asciiTheme="minorHAnsi" w:eastAsia="Calibri" w:hAnsiTheme="minorHAnsi" w:cstheme="minorHAnsi"/>
            <w:color w:val="0000FF"/>
            <w:spacing w:val="-1"/>
            <w:sz w:val="22"/>
            <w:szCs w:val="22"/>
            <w:u w:val="single" w:color="0000FF"/>
          </w:rPr>
          <w:t>/</w:t>
        </w:r>
        <w:r w:rsidRPr="00941A23">
          <w:rPr>
            <w:rFonts w:asciiTheme="minorHAnsi" w:eastAsia="Calibri" w:hAnsiTheme="minorHAnsi" w:cstheme="minorHAnsi"/>
            <w:color w:val="0000FF"/>
            <w:sz w:val="22"/>
            <w:szCs w:val="22"/>
            <w:u w:val="single" w:color="0000FF"/>
          </w:rPr>
          <w:t>ww</w:t>
        </w:r>
        <w:r w:rsidRPr="00941A23">
          <w:rPr>
            <w:rFonts w:asciiTheme="minorHAnsi" w:eastAsia="Calibri" w:hAnsiTheme="minorHAnsi" w:cstheme="minorHAnsi"/>
            <w:color w:val="0000FF"/>
            <w:spacing w:val="-14"/>
            <w:sz w:val="22"/>
            <w:szCs w:val="22"/>
            <w:u w:val="single" w:color="0000FF"/>
          </w:rPr>
          <w:t>w</w:t>
        </w:r>
        <w:r w:rsidRPr="00941A23">
          <w:rPr>
            <w:rFonts w:asciiTheme="minorHAnsi" w:eastAsia="Calibri" w:hAnsiTheme="minorHAnsi" w:cstheme="minorHAnsi"/>
            <w:color w:val="0000FF"/>
            <w:sz w:val="22"/>
            <w:szCs w:val="22"/>
            <w:u w:val="single" w:color="0000FF"/>
          </w:rPr>
          <w:t>.</w:t>
        </w:r>
        <w:r w:rsidRPr="00941A23">
          <w:rPr>
            <w:rFonts w:asciiTheme="minorHAnsi" w:eastAsia="Calibri" w:hAnsiTheme="minorHAnsi" w:cstheme="minorHAnsi"/>
            <w:color w:val="0000FF"/>
            <w:spacing w:val="-2"/>
            <w:sz w:val="22"/>
            <w:szCs w:val="22"/>
            <w:u w:val="single" w:color="0000FF"/>
          </w:rPr>
          <w:t>me</w:t>
        </w:r>
        <w:r w:rsidRPr="00941A23">
          <w:rPr>
            <w:rFonts w:asciiTheme="minorHAnsi" w:eastAsia="Calibri" w:hAnsiTheme="minorHAnsi" w:cstheme="minorHAnsi"/>
            <w:color w:val="0000FF"/>
            <w:spacing w:val="-3"/>
            <w:sz w:val="22"/>
            <w:szCs w:val="22"/>
            <w:u w:val="single" w:color="0000FF"/>
          </w:rPr>
          <w:t>r</w:t>
        </w:r>
        <w:r w:rsidRPr="00941A23">
          <w:rPr>
            <w:rFonts w:asciiTheme="minorHAnsi" w:eastAsia="Calibri" w:hAnsiTheme="minorHAnsi" w:cstheme="minorHAnsi"/>
            <w:color w:val="0000FF"/>
            <w:sz w:val="22"/>
            <w:szCs w:val="22"/>
            <w:u w:val="single" w:color="0000FF"/>
          </w:rPr>
          <w:t>c</w:t>
        </w:r>
        <w:r w:rsidRPr="00941A23">
          <w:rPr>
            <w:rFonts w:asciiTheme="minorHAnsi" w:eastAsia="Calibri" w:hAnsiTheme="minorHAnsi" w:cstheme="minorHAnsi"/>
            <w:color w:val="0000FF"/>
            <w:spacing w:val="-4"/>
            <w:sz w:val="22"/>
            <w:szCs w:val="22"/>
            <w:u w:val="single" w:color="0000FF"/>
          </w:rPr>
          <w:t>y</w:t>
        </w:r>
        <w:r w:rsidRPr="00941A23">
          <w:rPr>
            <w:rFonts w:asciiTheme="minorHAnsi" w:eastAsia="Calibri" w:hAnsiTheme="minorHAnsi" w:cstheme="minorHAnsi"/>
            <w:color w:val="0000FF"/>
            <w:spacing w:val="-2"/>
            <w:sz w:val="22"/>
            <w:szCs w:val="22"/>
            <w:u w:val="single" w:color="0000FF"/>
          </w:rPr>
          <w:t>c</w:t>
        </w:r>
        <w:r w:rsidRPr="00941A23">
          <w:rPr>
            <w:rFonts w:asciiTheme="minorHAnsi" w:eastAsia="Calibri" w:hAnsiTheme="minorHAnsi" w:cstheme="minorHAnsi"/>
            <w:color w:val="0000FF"/>
            <w:sz w:val="22"/>
            <w:szCs w:val="22"/>
            <w:u w:val="single" w:color="0000FF"/>
          </w:rPr>
          <w:t>or</w:t>
        </w:r>
        <w:r w:rsidRPr="00941A23">
          <w:rPr>
            <w:rFonts w:asciiTheme="minorHAnsi" w:eastAsia="Calibri" w:hAnsiTheme="minorHAnsi" w:cstheme="minorHAnsi"/>
            <w:color w:val="0000FF"/>
            <w:spacing w:val="-3"/>
            <w:sz w:val="22"/>
            <w:szCs w:val="22"/>
            <w:u w:val="single" w:color="0000FF"/>
          </w:rPr>
          <w:t>p</w:t>
        </w:r>
        <w:r w:rsidRPr="00941A23">
          <w:rPr>
            <w:rFonts w:asciiTheme="minorHAnsi" w:eastAsia="Calibri" w:hAnsiTheme="minorHAnsi" w:cstheme="minorHAnsi"/>
            <w:color w:val="0000FF"/>
            <w:sz w:val="22"/>
            <w:szCs w:val="22"/>
            <w:u w:val="single" w:color="0000FF"/>
          </w:rPr>
          <w:t>s.</w:t>
        </w:r>
        <w:r w:rsidRPr="00941A23">
          <w:rPr>
            <w:rFonts w:asciiTheme="minorHAnsi" w:eastAsia="Calibri" w:hAnsiTheme="minorHAnsi" w:cstheme="minorHAnsi"/>
            <w:color w:val="0000FF"/>
            <w:spacing w:val="-2"/>
            <w:sz w:val="22"/>
            <w:szCs w:val="22"/>
            <w:u w:val="single" w:color="0000FF"/>
          </w:rPr>
          <w:t>o</w:t>
        </w:r>
        <w:r w:rsidRPr="00941A23">
          <w:rPr>
            <w:rFonts w:asciiTheme="minorHAnsi" w:eastAsia="Calibri" w:hAnsiTheme="minorHAnsi" w:cstheme="minorHAnsi"/>
            <w:color w:val="0000FF"/>
            <w:spacing w:val="-3"/>
            <w:sz w:val="22"/>
            <w:szCs w:val="22"/>
            <w:u w:val="single" w:color="0000FF"/>
          </w:rPr>
          <w:t>r</w:t>
        </w:r>
        <w:r w:rsidRPr="00941A23">
          <w:rPr>
            <w:rFonts w:asciiTheme="minorHAnsi" w:eastAsia="Calibri" w:hAnsiTheme="minorHAnsi" w:cstheme="minorHAnsi"/>
            <w:color w:val="0000FF"/>
            <w:sz w:val="22"/>
            <w:szCs w:val="22"/>
            <w:u w:val="single" w:color="0000FF"/>
          </w:rPr>
          <w:t>g</w:t>
        </w:r>
        <w:r w:rsidRPr="00941A23">
          <w:rPr>
            <w:rFonts w:asciiTheme="minorHAnsi" w:eastAsia="Calibri" w:hAnsiTheme="minorHAnsi" w:cstheme="minorHAnsi"/>
            <w:color w:val="0000FF"/>
            <w:spacing w:val="9"/>
            <w:sz w:val="22"/>
            <w:szCs w:val="22"/>
            <w:u w:val="single" w:color="0000FF"/>
          </w:rPr>
          <w:t xml:space="preserve"> </w:t>
        </w:r>
        <w:r w:rsidRPr="00941A23">
          <w:rPr>
            <w:rFonts w:asciiTheme="minorHAnsi" w:eastAsia="Calibri" w:hAnsiTheme="minorHAnsi" w:cstheme="minorHAnsi"/>
            <w:color w:val="0000FF"/>
            <w:spacing w:val="-1"/>
            <w:sz w:val="22"/>
            <w:szCs w:val="22"/>
            <w:u w:val="single" w:color="0000FF"/>
          </w:rPr>
          <w:t>/</w:t>
        </w:r>
        <w:r w:rsidRPr="00941A23">
          <w:rPr>
            <w:rFonts w:asciiTheme="minorHAnsi" w:eastAsia="Calibri" w:hAnsiTheme="minorHAnsi" w:cstheme="minorHAnsi"/>
            <w:color w:val="0000FF"/>
            <w:spacing w:val="-2"/>
            <w:sz w:val="22"/>
            <w:szCs w:val="22"/>
            <w:u w:val="single" w:color="0000FF"/>
          </w:rPr>
          <w:t>t</w:t>
        </w:r>
        <w:r w:rsidRPr="00941A23">
          <w:rPr>
            <w:rFonts w:asciiTheme="minorHAnsi" w:eastAsia="Calibri" w:hAnsiTheme="minorHAnsi" w:cstheme="minorHAnsi"/>
            <w:color w:val="0000FF"/>
            <w:sz w:val="22"/>
            <w:szCs w:val="22"/>
            <w:u w:val="single" w:color="0000FF"/>
          </w:rPr>
          <w:t>en</w:t>
        </w:r>
        <w:r w:rsidRPr="00941A23">
          <w:rPr>
            <w:rFonts w:asciiTheme="minorHAnsi" w:eastAsia="Calibri" w:hAnsiTheme="minorHAnsi" w:cstheme="minorHAnsi"/>
            <w:color w:val="0000FF"/>
            <w:spacing w:val="-1"/>
            <w:sz w:val="22"/>
            <w:szCs w:val="22"/>
            <w:u w:val="single" w:color="0000FF"/>
          </w:rPr>
          <w:t>d</w:t>
        </w:r>
        <w:r w:rsidRPr="00941A23">
          <w:rPr>
            <w:rFonts w:asciiTheme="minorHAnsi" w:eastAsia="Calibri" w:hAnsiTheme="minorHAnsi" w:cstheme="minorHAnsi"/>
            <w:color w:val="0000FF"/>
            <w:spacing w:val="-2"/>
            <w:sz w:val="22"/>
            <w:szCs w:val="22"/>
            <w:u w:val="single" w:color="0000FF"/>
          </w:rPr>
          <w:t>e</w:t>
        </w:r>
        <w:r w:rsidRPr="00941A23">
          <w:rPr>
            <w:rFonts w:asciiTheme="minorHAnsi" w:eastAsia="Calibri" w:hAnsiTheme="minorHAnsi" w:cstheme="minorHAnsi"/>
            <w:color w:val="0000FF"/>
            <w:spacing w:val="-3"/>
            <w:sz w:val="22"/>
            <w:szCs w:val="22"/>
            <w:u w:val="single" w:color="0000FF"/>
          </w:rPr>
          <w:t>r</w:t>
        </w:r>
        <w:r w:rsidRPr="00941A23">
          <w:rPr>
            <w:rFonts w:asciiTheme="minorHAnsi" w:eastAsia="Calibri" w:hAnsiTheme="minorHAnsi" w:cstheme="minorHAnsi"/>
            <w:color w:val="0000FF"/>
            <w:sz w:val="22"/>
            <w:szCs w:val="22"/>
            <w:u w:val="single" w:color="0000FF"/>
          </w:rPr>
          <w:t>s</w:t>
        </w:r>
        <w:r w:rsidRPr="00941A23">
          <w:rPr>
            <w:rFonts w:asciiTheme="minorHAnsi" w:eastAsia="Calibri" w:hAnsiTheme="minorHAnsi" w:cstheme="minorHAnsi"/>
            <w:color w:val="0000FF"/>
            <w:spacing w:val="-1"/>
            <w:sz w:val="22"/>
            <w:szCs w:val="22"/>
            <w:u w:val="single" w:color="0000FF"/>
          </w:rPr>
          <w:t xml:space="preserve"> </w:t>
        </w:r>
      </w:hyperlink>
    </w:p>
    <w:p w14:paraId="219C4306" w14:textId="77777777" w:rsidR="00413BF2" w:rsidRPr="00941A23" w:rsidRDefault="00413BF2" w:rsidP="00413BF2">
      <w:pPr>
        <w:spacing w:before="1" w:line="260" w:lineRule="exact"/>
        <w:rPr>
          <w:rFonts w:asciiTheme="minorHAnsi" w:hAnsiTheme="minorHAnsi" w:cstheme="minorHAnsi"/>
          <w:sz w:val="26"/>
          <w:szCs w:val="26"/>
        </w:rPr>
      </w:pPr>
    </w:p>
    <w:p w14:paraId="02C4129A" w14:textId="77777777" w:rsidR="00413BF2" w:rsidRPr="00941A23" w:rsidRDefault="00413BF2" w:rsidP="00413BF2">
      <w:pPr>
        <w:spacing w:before="30"/>
        <w:ind w:left="120"/>
        <w:rPr>
          <w:rFonts w:asciiTheme="minorHAnsi" w:eastAsia="Calibri" w:hAnsiTheme="minorHAnsi" w:cstheme="minorHAnsi"/>
          <w:sz w:val="22"/>
          <w:szCs w:val="22"/>
        </w:rPr>
      </w:pPr>
      <w:r w:rsidRPr="00941A23">
        <w:rPr>
          <w:rFonts w:asciiTheme="minorHAnsi" w:eastAsia="Calibri" w:hAnsiTheme="minorHAnsi" w:cstheme="minorHAnsi"/>
          <w:sz w:val="22"/>
          <w:szCs w:val="22"/>
        </w:rPr>
        <w:t>C</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pacing w:val="-1"/>
          <w:sz w:val="22"/>
          <w:szCs w:val="22"/>
        </w:rPr>
        <w:t>mp</w:t>
      </w:r>
      <w:r w:rsidRPr="00941A23">
        <w:rPr>
          <w:rFonts w:asciiTheme="minorHAnsi" w:eastAsia="Calibri" w:hAnsiTheme="minorHAnsi" w:cstheme="minorHAnsi"/>
          <w:sz w:val="22"/>
          <w:szCs w:val="22"/>
        </w:rPr>
        <w:t>l</w:t>
      </w:r>
      <w:r w:rsidRPr="00941A23">
        <w:rPr>
          <w:rFonts w:asciiTheme="minorHAnsi" w:eastAsia="Calibri" w:hAnsiTheme="minorHAnsi" w:cstheme="minorHAnsi"/>
          <w:spacing w:val="-2"/>
          <w:sz w:val="22"/>
          <w:szCs w:val="22"/>
        </w:rPr>
        <w:t>et</w:t>
      </w:r>
      <w:r w:rsidRPr="00941A23">
        <w:rPr>
          <w:rFonts w:asciiTheme="minorHAnsi" w:eastAsia="Calibri" w:hAnsiTheme="minorHAnsi" w:cstheme="minorHAnsi"/>
          <w:sz w:val="22"/>
          <w:szCs w:val="22"/>
        </w:rPr>
        <w:t>ed I</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pacing w:val="-2"/>
          <w:sz w:val="22"/>
          <w:szCs w:val="22"/>
        </w:rPr>
        <w:t>t</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z w:val="22"/>
          <w:szCs w:val="22"/>
        </w:rPr>
        <w:t>t</w:t>
      </w:r>
      <w:r w:rsidRPr="00941A23">
        <w:rPr>
          <w:rFonts w:asciiTheme="minorHAnsi" w:eastAsia="Calibri" w:hAnsiTheme="minorHAnsi" w:cstheme="minorHAnsi"/>
          <w:spacing w:val="-2"/>
          <w:sz w:val="22"/>
          <w:szCs w:val="22"/>
        </w:rPr>
        <w:t xml:space="preserve"> t</w:t>
      </w:r>
      <w:r w:rsidRPr="00941A23">
        <w:rPr>
          <w:rFonts w:asciiTheme="minorHAnsi" w:eastAsia="Calibri" w:hAnsiTheme="minorHAnsi" w:cstheme="minorHAnsi"/>
          <w:sz w:val="22"/>
          <w:szCs w:val="22"/>
        </w:rPr>
        <w:t>o</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 xml:space="preserve">Bid </w:t>
      </w:r>
      <w:r w:rsidRPr="00941A23">
        <w:rPr>
          <w:rFonts w:asciiTheme="minorHAnsi" w:eastAsia="Calibri" w:hAnsiTheme="minorHAnsi" w:cstheme="minorHAnsi"/>
          <w:spacing w:val="-5"/>
          <w:sz w:val="22"/>
          <w:szCs w:val="22"/>
        </w:rPr>
        <w:t>F</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r</w:t>
      </w:r>
      <w:r w:rsidRPr="00941A23">
        <w:rPr>
          <w:rFonts w:asciiTheme="minorHAnsi" w:eastAsia="Calibri" w:hAnsiTheme="minorHAnsi" w:cstheme="minorHAnsi"/>
          <w:spacing w:val="-2"/>
          <w:sz w:val="22"/>
          <w:szCs w:val="22"/>
        </w:rPr>
        <w:t>m</w:t>
      </w:r>
      <w:r w:rsidRPr="00941A23">
        <w:rPr>
          <w:rFonts w:asciiTheme="minorHAnsi" w:eastAsia="Calibri" w:hAnsiTheme="minorHAnsi" w:cstheme="minorHAnsi"/>
          <w:sz w:val="22"/>
          <w:szCs w:val="22"/>
        </w:rPr>
        <w:t>s</w:t>
      </w:r>
      <w:r w:rsidRPr="00941A23">
        <w:rPr>
          <w:rFonts w:asciiTheme="minorHAnsi" w:eastAsia="Calibri" w:hAnsiTheme="minorHAnsi" w:cstheme="minorHAnsi"/>
          <w:spacing w:val="2"/>
          <w:sz w:val="22"/>
          <w:szCs w:val="22"/>
        </w:rPr>
        <w:t xml:space="preserve"> and supplier information form </w:t>
      </w:r>
      <w:r w:rsidRPr="00941A23">
        <w:rPr>
          <w:rFonts w:asciiTheme="minorHAnsi" w:eastAsia="Calibri" w:hAnsiTheme="minorHAnsi" w:cstheme="minorHAnsi"/>
          <w:spacing w:val="-1"/>
          <w:sz w:val="22"/>
          <w:szCs w:val="22"/>
        </w:rPr>
        <w:t>mu</w:t>
      </w:r>
      <w:r w:rsidRPr="00941A23">
        <w:rPr>
          <w:rFonts w:asciiTheme="minorHAnsi" w:eastAsia="Calibri" w:hAnsiTheme="minorHAnsi" w:cstheme="minorHAnsi"/>
          <w:spacing w:val="-2"/>
          <w:sz w:val="22"/>
          <w:szCs w:val="22"/>
        </w:rPr>
        <w:t>s</w:t>
      </w:r>
      <w:r w:rsidRPr="00941A23">
        <w:rPr>
          <w:rFonts w:asciiTheme="minorHAnsi" w:eastAsia="Calibri" w:hAnsiTheme="minorHAnsi" w:cstheme="minorHAnsi"/>
          <w:sz w:val="22"/>
          <w:szCs w:val="22"/>
        </w:rPr>
        <w:t>t</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1"/>
          <w:sz w:val="22"/>
          <w:szCs w:val="22"/>
        </w:rPr>
        <w:t>b</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su</w:t>
      </w:r>
      <w:r w:rsidRPr="00941A23">
        <w:rPr>
          <w:rFonts w:asciiTheme="minorHAnsi" w:eastAsia="Calibri" w:hAnsiTheme="minorHAnsi" w:cstheme="minorHAnsi"/>
          <w:spacing w:val="-1"/>
          <w:sz w:val="22"/>
          <w:szCs w:val="22"/>
        </w:rPr>
        <w:t>bm</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5"/>
          <w:sz w:val="22"/>
          <w:szCs w:val="22"/>
        </w:rPr>
        <w:t>t</w:t>
      </w:r>
      <w:r w:rsidRPr="00941A23">
        <w:rPr>
          <w:rFonts w:asciiTheme="minorHAnsi" w:eastAsia="Calibri" w:hAnsiTheme="minorHAnsi" w:cstheme="minorHAnsi"/>
          <w:spacing w:val="-2"/>
          <w:sz w:val="22"/>
          <w:szCs w:val="22"/>
        </w:rPr>
        <w:t>te</w:t>
      </w:r>
      <w:r w:rsidRPr="00941A23">
        <w:rPr>
          <w:rFonts w:asciiTheme="minorHAnsi" w:eastAsia="Calibri" w:hAnsiTheme="minorHAnsi" w:cstheme="minorHAnsi"/>
          <w:sz w:val="22"/>
          <w:szCs w:val="22"/>
        </w:rPr>
        <w:t xml:space="preserve">d </w:t>
      </w:r>
      <w:r w:rsidRPr="00941A23">
        <w:rPr>
          <w:rFonts w:asciiTheme="minorHAnsi" w:eastAsia="Calibri" w:hAnsiTheme="minorHAnsi" w:cstheme="minorHAnsi"/>
          <w:spacing w:val="-2"/>
          <w:sz w:val="22"/>
          <w:szCs w:val="22"/>
        </w:rPr>
        <w:t>t</w:t>
      </w:r>
      <w:r w:rsidRPr="00941A23">
        <w:rPr>
          <w:rFonts w:asciiTheme="minorHAnsi" w:eastAsia="Calibri" w:hAnsiTheme="minorHAnsi" w:cstheme="minorHAnsi"/>
          <w:sz w:val="22"/>
          <w:szCs w:val="22"/>
        </w:rPr>
        <w:t>o</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1"/>
          <w:sz w:val="22"/>
          <w:szCs w:val="22"/>
        </w:rPr>
        <w:t>M</w:t>
      </w:r>
      <w:r w:rsidRPr="00941A23">
        <w:rPr>
          <w:rFonts w:asciiTheme="minorHAnsi" w:eastAsia="Calibri" w:hAnsiTheme="minorHAnsi" w:cstheme="minorHAnsi"/>
          <w:spacing w:val="-2"/>
          <w:sz w:val="22"/>
          <w:szCs w:val="22"/>
        </w:rPr>
        <w:t>e</w:t>
      </w:r>
      <w:r w:rsidRPr="00941A23">
        <w:rPr>
          <w:rFonts w:asciiTheme="minorHAnsi" w:eastAsia="Calibri" w:hAnsiTheme="minorHAnsi" w:cstheme="minorHAnsi"/>
          <w:spacing w:val="-3"/>
          <w:sz w:val="22"/>
          <w:szCs w:val="22"/>
        </w:rPr>
        <w:t>r</w:t>
      </w:r>
      <w:r w:rsidRPr="00941A23">
        <w:rPr>
          <w:rFonts w:asciiTheme="minorHAnsi" w:eastAsia="Calibri" w:hAnsiTheme="minorHAnsi" w:cstheme="minorHAnsi"/>
          <w:sz w:val="22"/>
          <w:szCs w:val="22"/>
        </w:rPr>
        <w:t>cy</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C</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pacing w:val="-3"/>
          <w:sz w:val="22"/>
          <w:szCs w:val="22"/>
        </w:rPr>
        <w:t>r</w:t>
      </w:r>
      <w:r w:rsidRPr="00941A23">
        <w:rPr>
          <w:rFonts w:asciiTheme="minorHAnsi" w:eastAsia="Calibri" w:hAnsiTheme="minorHAnsi" w:cstheme="minorHAnsi"/>
          <w:spacing w:val="-1"/>
          <w:sz w:val="22"/>
          <w:szCs w:val="22"/>
        </w:rPr>
        <w:t>p</w:t>
      </w:r>
      <w:r w:rsidRPr="00941A23">
        <w:rPr>
          <w:rFonts w:asciiTheme="minorHAnsi" w:eastAsia="Calibri" w:hAnsiTheme="minorHAnsi" w:cstheme="minorHAnsi"/>
          <w:sz w:val="22"/>
          <w:szCs w:val="22"/>
        </w:rPr>
        <w:t xml:space="preserve">s </w:t>
      </w:r>
      <w:r w:rsidRPr="00941A23">
        <w:rPr>
          <w:rFonts w:asciiTheme="minorHAnsi" w:eastAsia="Calibri" w:hAnsiTheme="minorHAnsi" w:cstheme="minorHAnsi"/>
          <w:spacing w:val="-3"/>
          <w:sz w:val="22"/>
          <w:szCs w:val="22"/>
        </w:rPr>
        <w:t>b</w:t>
      </w:r>
      <w:r w:rsidRPr="00941A23">
        <w:rPr>
          <w:rFonts w:asciiTheme="minorHAnsi" w:eastAsia="Calibri" w:hAnsiTheme="minorHAnsi" w:cstheme="minorHAnsi"/>
          <w:sz w:val="22"/>
          <w:szCs w:val="22"/>
        </w:rPr>
        <w:t>y</w:t>
      </w:r>
      <w:r w:rsidRPr="00941A23">
        <w:rPr>
          <w:rFonts w:asciiTheme="minorHAnsi" w:eastAsia="Calibri" w:hAnsiTheme="minorHAnsi" w:cstheme="minorHAnsi"/>
          <w:spacing w:val="1"/>
          <w:sz w:val="22"/>
          <w:szCs w:val="22"/>
        </w:rPr>
        <w:t xml:space="preserve"> </w:t>
      </w:r>
      <w:r>
        <w:rPr>
          <w:rFonts w:asciiTheme="minorHAnsi" w:eastAsia="Calibri" w:hAnsiTheme="minorHAnsi" w:cstheme="minorHAnsi"/>
          <w:spacing w:val="1"/>
          <w:sz w:val="22"/>
          <w:szCs w:val="22"/>
        </w:rPr>
        <w:t>20</w:t>
      </w:r>
      <w:r w:rsidRPr="00494C81">
        <w:rPr>
          <w:rFonts w:asciiTheme="minorHAnsi" w:eastAsia="Calibri" w:hAnsiTheme="minorHAnsi" w:cstheme="minorHAnsi"/>
          <w:spacing w:val="1"/>
          <w:sz w:val="22"/>
          <w:szCs w:val="22"/>
          <w:vertAlign w:val="superscript"/>
        </w:rPr>
        <w:t>th</w:t>
      </w:r>
      <w:r>
        <w:rPr>
          <w:rFonts w:asciiTheme="minorHAnsi" w:eastAsia="Calibri" w:hAnsiTheme="minorHAnsi" w:cstheme="minorHAnsi"/>
          <w:spacing w:val="1"/>
          <w:sz w:val="22"/>
          <w:szCs w:val="22"/>
        </w:rPr>
        <w:t xml:space="preserve"> </w:t>
      </w:r>
      <w:r w:rsidRPr="00CB04C0">
        <w:rPr>
          <w:rFonts w:asciiTheme="minorHAnsi" w:eastAsia="Calibri" w:hAnsiTheme="minorHAnsi" w:cstheme="minorHAnsi"/>
          <w:b/>
          <w:bCs/>
          <w:spacing w:val="1"/>
          <w:sz w:val="22"/>
          <w:szCs w:val="22"/>
          <w:highlight w:val="yellow"/>
        </w:rPr>
        <w:t xml:space="preserve"> </w:t>
      </w:r>
      <w:r w:rsidRPr="00494C81">
        <w:rPr>
          <w:rFonts w:asciiTheme="minorHAnsi" w:eastAsia="Calibri" w:hAnsiTheme="minorHAnsi" w:cstheme="minorHAnsi"/>
          <w:b/>
          <w:spacing w:val="-3"/>
          <w:sz w:val="22"/>
          <w:szCs w:val="22"/>
        </w:rPr>
        <w:t>November</w:t>
      </w:r>
      <w:r w:rsidRPr="00494C81">
        <w:rPr>
          <w:rFonts w:asciiTheme="minorHAnsi" w:eastAsia="Calibri" w:hAnsiTheme="minorHAnsi" w:cstheme="minorHAnsi"/>
          <w:b/>
          <w:spacing w:val="2"/>
          <w:sz w:val="22"/>
          <w:szCs w:val="22"/>
        </w:rPr>
        <w:t xml:space="preserve"> </w:t>
      </w:r>
      <w:r w:rsidRPr="00494C81">
        <w:rPr>
          <w:rFonts w:asciiTheme="minorHAnsi" w:eastAsia="Calibri" w:hAnsiTheme="minorHAnsi" w:cstheme="minorHAnsi"/>
          <w:b/>
          <w:spacing w:val="-2"/>
          <w:sz w:val="22"/>
          <w:szCs w:val="22"/>
        </w:rPr>
        <w:t>2</w:t>
      </w:r>
      <w:r w:rsidRPr="00494C81">
        <w:rPr>
          <w:rFonts w:asciiTheme="minorHAnsi" w:eastAsia="Calibri" w:hAnsiTheme="minorHAnsi" w:cstheme="minorHAnsi"/>
          <w:b/>
          <w:spacing w:val="1"/>
          <w:sz w:val="22"/>
          <w:szCs w:val="22"/>
        </w:rPr>
        <w:t>0</w:t>
      </w:r>
      <w:r w:rsidRPr="00494C81">
        <w:rPr>
          <w:rFonts w:asciiTheme="minorHAnsi" w:eastAsia="Calibri" w:hAnsiTheme="minorHAnsi" w:cstheme="minorHAnsi"/>
          <w:b/>
          <w:spacing w:val="-1"/>
          <w:sz w:val="22"/>
          <w:szCs w:val="22"/>
        </w:rPr>
        <w:t>2</w:t>
      </w:r>
      <w:r w:rsidRPr="00494C81">
        <w:rPr>
          <w:rFonts w:asciiTheme="minorHAnsi" w:eastAsia="Calibri" w:hAnsiTheme="minorHAnsi" w:cstheme="minorHAnsi"/>
          <w:b/>
          <w:sz w:val="22"/>
          <w:szCs w:val="22"/>
        </w:rPr>
        <w:t>4</w:t>
      </w:r>
      <w:hyperlink r:id="rId8">
        <w:r w:rsidRPr="00494C81">
          <w:rPr>
            <w:rFonts w:asciiTheme="minorHAnsi" w:eastAsia="Calibri" w:hAnsiTheme="minorHAnsi" w:cstheme="minorHAnsi"/>
            <w:b/>
            <w:spacing w:val="1"/>
            <w:sz w:val="22"/>
            <w:szCs w:val="22"/>
          </w:rPr>
          <w:t>@</w:t>
        </w:r>
        <w:r w:rsidRPr="00494C81">
          <w:rPr>
            <w:rFonts w:asciiTheme="minorHAnsi" w:eastAsia="Calibri" w:hAnsiTheme="minorHAnsi" w:cstheme="minorHAnsi"/>
            <w:b/>
            <w:spacing w:val="-2"/>
            <w:sz w:val="22"/>
            <w:szCs w:val="22"/>
          </w:rPr>
          <w:t>1</w:t>
        </w:r>
        <w:r w:rsidRPr="00494C81">
          <w:rPr>
            <w:rFonts w:asciiTheme="minorHAnsi" w:eastAsia="Calibri" w:hAnsiTheme="minorHAnsi" w:cstheme="minorHAnsi"/>
            <w:b/>
            <w:spacing w:val="1"/>
            <w:sz w:val="22"/>
            <w:szCs w:val="22"/>
          </w:rPr>
          <w:t>7</w:t>
        </w:r>
        <w:r w:rsidRPr="00494C81">
          <w:rPr>
            <w:rFonts w:asciiTheme="minorHAnsi" w:eastAsia="Calibri" w:hAnsiTheme="minorHAnsi" w:cstheme="minorHAnsi"/>
            <w:b/>
            <w:spacing w:val="-2"/>
            <w:sz w:val="22"/>
            <w:szCs w:val="22"/>
          </w:rPr>
          <w:t>0</w:t>
        </w:r>
        <w:r w:rsidRPr="00494C81">
          <w:rPr>
            <w:rFonts w:asciiTheme="minorHAnsi" w:eastAsia="Calibri" w:hAnsiTheme="minorHAnsi" w:cstheme="minorHAnsi"/>
            <w:b/>
            <w:spacing w:val="1"/>
            <w:sz w:val="22"/>
            <w:szCs w:val="22"/>
          </w:rPr>
          <w:t>0</w:t>
        </w:r>
        <w:r w:rsidRPr="00494C81">
          <w:rPr>
            <w:rFonts w:asciiTheme="minorHAnsi" w:eastAsia="Calibri" w:hAnsiTheme="minorHAnsi" w:cstheme="minorHAnsi"/>
            <w:b/>
            <w:spacing w:val="-1"/>
            <w:sz w:val="22"/>
            <w:szCs w:val="22"/>
          </w:rPr>
          <w:t>h</w:t>
        </w:r>
        <w:r w:rsidRPr="00494C81">
          <w:rPr>
            <w:rFonts w:asciiTheme="minorHAnsi" w:eastAsia="Calibri" w:hAnsiTheme="minorHAnsi" w:cstheme="minorHAnsi"/>
            <w:b/>
            <w:spacing w:val="-4"/>
            <w:sz w:val="22"/>
            <w:szCs w:val="22"/>
          </w:rPr>
          <w:t>r</w:t>
        </w:r>
        <w:r w:rsidRPr="00494C81">
          <w:rPr>
            <w:rFonts w:asciiTheme="minorHAnsi" w:eastAsia="Calibri" w:hAnsiTheme="minorHAnsi" w:cstheme="minorHAnsi"/>
            <w:b/>
            <w:sz w:val="22"/>
            <w:szCs w:val="22"/>
          </w:rPr>
          <w:t>s</w:t>
        </w:r>
      </w:hyperlink>
      <w:r w:rsidRPr="00494C81">
        <w:rPr>
          <w:rFonts w:asciiTheme="minorHAnsi" w:eastAsia="Calibri" w:hAnsiTheme="minorHAnsi" w:cstheme="minorHAnsi"/>
          <w:b/>
          <w:spacing w:val="2"/>
          <w:sz w:val="22"/>
          <w:szCs w:val="22"/>
        </w:rPr>
        <w:t xml:space="preserve"> </w:t>
      </w:r>
      <w:r w:rsidRPr="00494C81">
        <w:rPr>
          <w:rFonts w:asciiTheme="minorHAnsi" w:eastAsia="Calibri" w:hAnsiTheme="minorHAnsi" w:cstheme="minorHAnsi"/>
          <w:sz w:val="22"/>
          <w:szCs w:val="22"/>
        </w:rPr>
        <w:t>ac</w:t>
      </w:r>
      <w:r w:rsidRPr="00494C81">
        <w:rPr>
          <w:rFonts w:asciiTheme="minorHAnsi" w:eastAsia="Calibri" w:hAnsiTheme="minorHAnsi" w:cstheme="minorHAnsi"/>
          <w:spacing w:val="-5"/>
          <w:sz w:val="22"/>
          <w:szCs w:val="22"/>
        </w:rPr>
        <w:t>c</w:t>
      </w:r>
      <w:r w:rsidRPr="00494C81">
        <w:rPr>
          <w:rFonts w:asciiTheme="minorHAnsi" w:eastAsia="Calibri" w:hAnsiTheme="minorHAnsi" w:cstheme="minorHAnsi"/>
          <w:spacing w:val="1"/>
          <w:sz w:val="22"/>
          <w:szCs w:val="22"/>
        </w:rPr>
        <w:t>o</w:t>
      </w:r>
      <w:r w:rsidRPr="00494C81">
        <w:rPr>
          <w:rFonts w:asciiTheme="minorHAnsi" w:eastAsia="Calibri" w:hAnsiTheme="minorHAnsi" w:cstheme="minorHAnsi"/>
          <w:spacing w:val="-3"/>
          <w:sz w:val="22"/>
          <w:szCs w:val="22"/>
        </w:rPr>
        <w:t>r</w:t>
      </w:r>
      <w:r w:rsidRPr="00494C81">
        <w:rPr>
          <w:rFonts w:asciiTheme="minorHAnsi" w:eastAsia="Calibri" w:hAnsiTheme="minorHAnsi" w:cstheme="minorHAnsi"/>
          <w:spacing w:val="-1"/>
          <w:sz w:val="22"/>
          <w:szCs w:val="22"/>
        </w:rPr>
        <w:t>d</w:t>
      </w:r>
      <w:r w:rsidRPr="00494C81">
        <w:rPr>
          <w:rFonts w:asciiTheme="minorHAnsi" w:eastAsia="Calibri" w:hAnsiTheme="minorHAnsi" w:cstheme="minorHAnsi"/>
          <w:sz w:val="22"/>
          <w:szCs w:val="22"/>
        </w:rPr>
        <w:t>i</w:t>
      </w:r>
      <w:r w:rsidRPr="00494C81">
        <w:rPr>
          <w:rFonts w:asciiTheme="minorHAnsi" w:eastAsia="Calibri" w:hAnsiTheme="minorHAnsi" w:cstheme="minorHAnsi"/>
          <w:spacing w:val="-1"/>
          <w:sz w:val="22"/>
          <w:szCs w:val="22"/>
        </w:rPr>
        <w:t>n</w:t>
      </w:r>
      <w:r w:rsidRPr="00494C81">
        <w:rPr>
          <w:rFonts w:asciiTheme="minorHAnsi" w:eastAsia="Calibri" w:hAnsiTheme="minorHAnsi" w:cstheme="minorHAnsi"/>
          <w:sz w:val="22"/>
          <w:szCs w:val="22"/>
        </w:rPr>
        <w:t>g</w:t>
      </w:r>
      <w:r w:rsidRPr="00494C81">
        <w:rPr>
          <w:rFonts w:asciiTheme="minorHAnsi" w:eastAsia="Calibri" w:hAnsiTheme="minorHAnsi" w:cstheme="minorHAnsi"/>
          <w:spacing w:val="-1"/>
          <w:sz w:val="22"/>
          <w:szCs w:val="22"/>
        </w:rPr>
        <w:t xml:space="preserve"> </w:t>
      </w:r>
      <w:r w:rsidRPr="00494C81">
        <w:rPr>
          <w:rFonts w:asciiTheme="minorHAnsi" w:eastAsia="Calibri" w:hAnsiTheme="minorHAnsi" w:cstheme="minorHAnsi"/>
          <w:spacing w:val="-4"/>
          <w:sz w:val="22"/>
          <w:szCs w:val="22"/>
        </w:rPr>
        <w:t>t</w:t>
      </w:r>
      <w:r w:rsidRPr="00494C81">
        <w:rPr>
          <w:rFonts w:asciiTheme="minorHAnsi" w:eastAsia="Calibri" w:hAnsiTheme="minorHAnsi" w:cstheme="minorHAnsi"/>
          <w:sz w:val="22"/>
          <w:szCs w:val="22"/>
        </w:rPr>
        <w:t>o</w:t>
      </w:r>
      <w:r w:rsidRPr="00494C81">
        <w:rPr>
          <w:rFonts w:asciiTheme="minorHAnsi" w:eastAsia="Calibri" w:hAnsiTheme="minorHAnsi" w:cstheme="minorHAnsi"/>
          <w:spacing w:val="1"/>
          <w:sz w:val="22"/>
          <w:szCs w:val="22"/>
        </w:rPr>
        <w:t xml:space="preserve"> t</w:t>
      </w:r>
      <w:r w:rsidRPr="00494C81">
        <w:rPr>
          <w:rFonts w:asciiTheme="minorHAnsi" w:eastAsia="Calibri" w:hAnsiTheme="minorHAnsi" w:cstheme="minorHAnsi"/>
          <w:spacing w:val="-1"/>
          <w:sz w:val="22"/>
          <w:szCs w:val="22"/>
        </w:rPr>
        <w:t>h</w:t>
      </w:r>
      <w:r w:rsidRPr="00494C81">
        <w:rPr>
          <w:rFonts w:asciiTheme="minorHAnsi" w:eastAsia="Calibri" w:hAnsiTheme="minorHAnsi" w:cstheme="minorHAnsi"/>
          <w:sz w:val="22"/>
          <w:szCs w:val="22"/>
        </w:rPr>
        <w:t>e</w:t>
      </w:r>
      <w:r w:rsidRPr="00494C81">
        <w:rPr>
          <w:rFonts w:asciiTheme="minorHAnsi" w:eastAsia="Calibri" w:hAnsiTheme="minorHAnsi" w:cstheme="minorHAnsi"/>
          <w:spacing w:val="-2"/>
          <w:sz w:val="22"/>
          <w:szCs w:val="22"/>
        </w:rPr>
        <w:t xml:space="preserve"> </w:t>
      </w:r>
      <w:r w:rsidRPr="00494C81">
        <w:rPr>
          <w:rFonts w:asciiTheme="minorHAnsi" w:eastAsia="Calibri" w:hAnsiTheme="minorHAnsi" w:cstheme="minorHAnsi"/>
          <w:sz w:val="22"/>
          <w:szCs w:val="22"/>
        </w:rPr>
        <w:t>g</w:t>
      </w:r>
      <w:r w:rsidRPr="00494C81">
        <w:rPr>
          <w:rFonts w:asciiTheme="minorHAnsi" w:eastAsia="Calibri" w:hAnsiTheme="minorHAnsi" w:cstheme="minorHAnsi"/>
          <w:spacing w:val="-1"/>
          <w:sz w:val="22"/>
          <w:szCs w:val="22"/>
        </w:rPr>
        <w:t>u</w:t>
      </w:r>
      <w:r w:rsidRPr="00494C81">
        <w:rPr>
          <w:rFonts w:asciiTheme="minorHAnsi" w:eastAsia="Calibri" w:hAnsiTheme="minorHAnsi" w:cstheme="minorHAnsi"/>
          <w:sz w:val="22"/>
          <w:szCs w:val="22"/>
        </w:rPr>
        <w:t>i</w:t>
      </w:r>
      <w:r w:rsidRPr="00494C81">
        <w:rPr>
          <w:rFonts w:asciiTheme="minorHAnsi" w:eastAsia="Calibri" w:hAnsiTheme="minorHAnsi" w:cstheme="minorHAnsi"/>
          <w:spacing w:val="-1"/>
          <w:sz w:val="22"/>
          <w:szCs w:val="22"/>
        </w:rPr>
        <w:t>d</w:t>
      </w:r>
      <w:r w:rsidRPr="00494C81">
        <w:rPr>
          <w:rFonts w:asciiTheme="minorHAnsi" w:eastAsia="Calibri" w:hAnsiTheme="minorHAnsi" w:cstheme="minorHAnsi"/>
          <w:sz w:val="22"/>
          <w:szCs w:val="22"/>
        </w:rPr>
        <w:t>eli</w:t>
      </w:r>
      <w:r w:rsidRPr="00494C81">
        <w:rPr>
          <w:rFonts w:asciiTheme="minorHAnsi" w:eastAsia="Calibri" w:hAnsiTheme="minorHAnsi" w:cstheme="minorHAnsi"/>
          <w:spacing w:val="-1"/>
          <w:sz w:val="22"/>
          <w:szCs w:val="22"/>
        </w:rPr>
        <w:t>n</w:t>
      </w:r>
      <w:r w:rsidRPr="00494C81">
        <w:rPr>
          <w:rFonts w:asciiTheme="minorHAnsi" w:eastAsia="Calibri" w:hAnsiTheme="minorHAnsi" w:cstheme="minorHAnsi"/>
          <w:sz w:val="22"/>
          <w:szCs w:val="22"/>
        </w:rPr>
        <w:t>es</w:t>
      </w:r>
      <w:r w:rsidRPr="00494C81">
        <w:rPr>
          <w:rFonts w:asciiTheme="minorHAnsi" w:eastAsia="Calibri" w:hAnsiTheme="minorHAnsi" w:cstheme="minorHAnsi"/>
          <w:spacing w:val="1"/>
          <w:sz w:val="22"/>
          <w:szCs w:val="22"/>
        </w:rPr>
        <w:t xml:space="preserve"> </w:t>
      </w:r>
      <w:r w:rsidRPr="00494C81">
        <w:rPr>
          <w:rFonts w:asciiTheme="minorHAnsi" w:eastAsia="Calibri" w:hAnsiTheme="minorHAnsi" w:cstheme="minorHAnsi"/>
          <w:spacing w:val="-1"/>
          <w:sz w:val="22"/>
          <w:szCs w:val="22"/>
        </w:rPr>
        <w:t>b</w:t>
      </w:r>
      <w:r w:rsidRPr="00494C81">
        <w:rPr>
          <w:rFonts w:asciiTheme="minorHAnsi" w:eastAsia="Calibri" w:hAnsiTheme="minorHAnsi" w:cstheme="minorHAnsi"/>
          <w:sz w:val="22"/>
          <w:szCs w:val="22"/>
        </w:rPr>
        <w:t>el</w:t>
      </w:r>
      <w:r w:rsidRPr="00494C81">
        <w:rPr>
          <w:rFonts w:asciiTheme="minorHAnsi" w:eastAsia="Calibri" w:hAnsiTheme="minorHAnsi" w:cstheme="minorHAnsi"/>
          <w:spacing w:val="-1"/>
          <w:sz w:val="22"/>
          <w:szCs w:val="22"/>
        </w:rPr>
        <w:t>o</w:t>
      </w:r>
      <w:r w:rsidRPr="00494C81">
        <w:rPr>
          <w:rFonts w:asciiTheme="minorHAnsi" w:eastAsia="Calibri" w:hAnsiTheme="minorHAnsi" w:cstheme="minorHAnsi"/>
          <w:spacing w:val="-14"/>
          <w:sz w:val="22"/>
          <w:szCs w:val="22"/>
        </w:rPr>
        <w:t>w</w:t>
      </w:r>
      <w:r w:rsidRPr="00494C81">
        <w:rPr>
          <w:rFonts w:asciiTheme="minorHAnsi" w:eastAsia="Calibri" w:hAnsiTheme="minorHAnsi" w:cstheme="minorHAnsi"/>
          <w:sz w:val="22"/>
          <w:szCs w:val="22"/>
        </w:rPr>
        <w:t>.</w:t>
      </w:r>
    </w:p>
    <w:p w14:paraId="370A541F" w14:textId="77777777" w:rsidR="00413BF2" w:rsidRPr="00941A23" w:rsidRDefault="00413BF2" w:rsidP="00413BF2">
      <w:pPr>
        <w:spacing w:before="19" w:line="260" w:lineRule="exact"/>
        <w:rPr>
          <w:rFonts w:asciiTheme="minorHAnsi" w:hAnsiTheme="minorHAnsi" w:cstheme="minorHAnsi"/>
          <w:sz w:val="26"/>
          <w:szCs w:val="26"/>
        </w:rPr>
      </w:pPr>
    </w:p>
    <w:p w14:paraId="2249E941" w14:textId="77777777" w:rsidR="00413BF2" w:rsidRDefault="00413BF2" w:rsidP="00413BF2">
      <w:pPr>
        <w:ind w:left="480"/>
        <w:rPr>
          <w:rFonts w:asciiTheme="minorHAnsi" w:eastAsia="Calibri" w:hAnsiTheme="minorHAnsi" w:cstheme="minorHAnsi"/>
          <w:color w:val="000000"/>
          <w:sz w:val="22"/>
          <w:szCs w:val="22"/>
        </w:rPr>
      </w:pPr>
      <w:r w:rsidRPr="00941A23">
        <w:rPr>
          <w:rFonts w:asciiTheme="minorHAnsi" w:eastAsia="Calibri" w:hAnsiTheme="minorHAnsi" w:cstheme="minorHAnsi"/>
          <w:sz w:val="22"/>
          <w:szCs w:val="22"/>
        </w:rPr>
        <w:t xml:space="preserve">●   </w:t>
      </w:r>
      <w:r w:rsidRPr="00941A23">
        <w:rPr>
          <w:rFonts w:asciiTheme="minorHAnsi" w:eastAsia="Calibri" w:hAnsiTheme="minorHAnsi" w:cstheme="minorHAnsi"/>
          <w:spacing w:val="16"/>
          <w:sz w:val="22"/>
          <w:szCs w:val="22"/>
        </w:rPr>
        <w:t xml:space="preserve"> </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1"/>
          <w:sz w:val="22"/>
          <w:szCs w:val="22"/>
        </w:rPr>
        <w:t>m</w:t>
      </w:r>
      <w:r w:rsidRPr="00941A23">
        <w:rPr>
          <w:rFonts w:asciiTheme="minorHAnsi" w:eastAsia="Calibri" w:hAnsiTheme="minorHAnsi" w:cstheme="minorHAnsi"/>
          <w:sz w:val="22"/>
          <w:szCs w:val="22"/>
        </w:rPr>
        <w:t>ail</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2"/>
          <w:sz w:val="22"/>
          <w:szCs w:val="22"/>
        </w:rPr>
        <w:t>c</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pacing w:val="-1"/>
          <w:sz w:val="22"/>
          <w:szCs w:val="22"/>
        </w:rPr>
        <w:t>mp</w:t>
      </w:r>
      <w:r w:rsidRPr="00941A23">
        <w:rPr>
          <w:rFonts w:asciiTheme="minorHAnsi" w:eastAsia="Calibri" w:hAnsiTheme="minorHAnsi" w:cstheme="minorHAnsi"/>
          <w:sz w:val="22"/>
          <w:szCs w:val="22"/>
        </w:rPr>
        <w:t>l</w:t>
      </w:r>
      <w:r w:rsidRPr="00941A23">
        <w:rPr>
          <w:rFonts w:asciiTheme="minorHAnsi" w:eastAsia="Calibri" w:hAnsiTheme="minorHAnsi" w:cstheme="minorHAnsi"/>
          <w:spacing w:val="-2"/>
          <w:sz w:val="22"/>
          <w:szCs w:val="22"/>
        </w:rPr>
        <w:t>et</w:t>
      </w:r>
      <w:r w:rsidRPr="00941A23">
        <w:rPr>
          <w:rFonts w:asciiTheme="minorHAnsi" w:eastAsia="Calibri" w:hAnsiTheme="minorHAnsi" w:cstheme="minorHAnsi"/>
          <w:sz w:val="22"/>
          <w:szCs w:val="22"/>
        </w:rPr>
        <w:t>ed I</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pacing w:val="-2"/>
          <w:sz w:val="22"/>
          <w:szCs w:val="22"/>
        </w:rPr>
        <w:t>t</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z w:val="22"/>
          <w:szCs w:val="22"/>
        </w:rPr>
        <w:t>t</w:t>
      </w:r>
      <w:r w:rsidRPr="00941A23">
        <w:rPr>
          <w:rFonts w:asciiTheme="minorHAnsi" w:eastAsia="Calibri" w:hAnsiTheme="minorHAnsi" w:cstheme="minorHAnsi"/>
          <w:spacing w:val="-2"/>
          <w:sz w:val="22"/>
          <w:szCs w:val="22"/>
        </w:rPr>
        <w:t xml:space="preserve"> </w:t>
      </w:r>
      <w:r w:rsidRPr="00941A23">
        <w:rPr>
          <w:rFonts w:asciiTheme="minorHAnsi" w:eastAsia="Calibri" w:hAnsiTheme="minorHAnsi" w:cstheme="minorHAnsi"/>
          <w:spacing w:val="-4"/>
          <w:sz w:val="22"/>
          <w:szCs w:val="22"/>
        </w:rPr>
        <w:t>t</w:t>
      </w:r>
      <w:r w:rsidRPr="00941A23">
        <w:rPr>
          <w:rFonts w:asciiTheme="minorHAnsi" w:eastAsia="Calibri" w:hAnsiTheme="minorHAnsi" w:cstheme="minorHAnsi"/>
          <w:sz w:val="22"/>
          <w:szCs w:val="22"/>
        </w:rPr>
        <w:t>o</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Bid</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2"/>
          <w:sz w:val="22"/>
          <w:szCs w:val="22"/>
        </w:rPr>
        <w:t>F</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rm and supplier information form</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4"/>
          <w:sz w:val="22"/>
          <w:szCs w:val="22"/>
        </w:rPr>
        <w:t>t</w:t>
      </w:r>
      <w:r w:rsidRPr="00941A23">
        <w:rPr>
          <w:rFonts w:asciiTheme="minorHAnsi" w:eastAsia="Calibri" w:hAnsiTheme="minorHAnsi" w:cstheme="minorHAnsi"/>
          <w:sz w:val="22"/>
          <w:szCs w:val="22"/>
        </w:rPr>
        <w:t xml:space="preserve">o </w:t>
      </w:r>
      <w:hyperlink r:id="rId9" w:history="1">
        <w:r w:rsidRPr="00941A23">
          <w:rPr>
            <w:rStyle w:val="Hyperlink"/>
            <w:rFonts w:asciiTheme="minorHAnsi" w:eastAsia="Calibri" w:hAnsiTheme="minorHAnsi" w:cstheme="minorHAnsi"/>
            <w:sz w:val="22"/>
            <w:szCs w:val="22"/>
          </w:rPr>
          <w:t xml:space="preserve"> tenders.mck@mercycorps.org</w:t>
        </w:r>
      </w:hyperlink>
      <w:r w:rsidRPr="00941A23">
        <w:rPr>
          <w:rFonts w:asciiTheme="minorHAnsi" w:eastAsia="Calibri" w:hAnsiTheme="minorHAnsi" w:cstheme="minorHAnsi"/>
          <w:color w:val="0000FF"/>
          <w:sz w:val="22"/>
          <w:szCs w:val="22"/>
        </w:rPr>
        <w:t xml:space="preserve"> </w:t>
      </w:r>
      <w:r w:rsidRPr="00941A23">
        <w:rPr>
          <w:rFonts w:asciiTheme="minorHAnsi" w:eastAsia="Calibri" w:hAnsiTheme="minorHAnsi" w:cstheme="minorHAnsi"/>
          <w:sz w:val="22"/>
          <w:szCs w:val="22"/>
        </w:rPr>
        <w:t xml:space="preserve">with </w:t>
      </w:r>
      <w:r w:rsidRPr="00941A23">
        <w:rPr>
          <w:rFonts w:asciiTheme="minorHAnsi" w:eastAsia="Calibri" w:hAnsiTheme="minorHAnsi" w:cstheme="minorHAnsi"/>
          <w:color w:val="000000"/>
          <w:sz w:val="22"/>
          <w:szCs w:val="22"/>
        </w:rPr>
        <w:t>the Tender Reference number above in the email subject line</w:t>
      </w:r>
      <w:r>
        <w:rPr>
          <w:rFonts w:asciiTheme="minorHAnsi" w:eastAsia="Calibri" w:hAnsiTheme="minorHAnsi" w:cstheme="minorHAnsi"/>
          <w:color w:val="000000"/>
          <w:sz w:val="22"/>
          <w:szCs w:val="22"/>
        </w:rPr>
        <w:t>.</w:t>
      </w:r>
    </w:p>
    <w:p w14:paraId="088631BE" w14:textId="77777777" w:rsidR="00413BF2" w:rsidRDefault="00413BF2" w:rsidP="00413BF2">
      <w:pPr>
        <w:ind w:left="480"/>
        <w:rPr>
          <w:rFonts w:asciiTheme="minorHAnsi" w:eastAsia="Calibri" w:hAnsiTheme="minorHAnsi" w:cstheme="minorHAnsi"/>
          <w:color w:val="000000"/>
          <w:sz w:val="22"/>
          <w:szCs w:val="22"/>
        </w:rPr>
      </w:pPr>
    </w:p>
    <w:p w14:paraId="1F2EF24F" w14:textId="77777777" w:rsidR="00413BF2" w:rsidRPr="00EE375B" w:rsidRDefault="00413BF2" w:rsidP="00413BF2">
      <w:pPr>
        <w:pStyle w:val="ListParagraph"/>
      </w:pPr>
      <w:r w:rsidRPr="00EE375B">
        <w:rPr>
          <w:b/>
          <w:bCs/>
        </w:rPr>
        <w:t>N/B:</w:t>
      </w:r>
      <w:r>
        <w:t xml:space="preserve"> </w:t>
      </w:r>
      <w:r>
        <w:rPr>
          <w:b/>
          <w:bCs/>
        </w:rPr>
        <w:t>P</w:t>
      </w:r>
      <w:r w:rsidRPr="00EE375B">
        <w:rPr>
          <w:b/>
          <w:bCs/>
        </w:rPr>
        <w:t>lease don’t send any bids or proposals with the Intent to Bid Form</w:t>
      </w:r>
      <w:r>
        <w:rPr>
          <w:b/>
          <w:bCs/>
        </w:rPr>
        <w:t>.</w:t>
      </w:r>
    </w:p>
    <w:p w14:paraId="67128196" w14:textId="77777777" w:rsidR="00413BF2" w:rsidRPr="00941A23" w:rsidRDefault="00413BF2" w:rsidP="00413BF2">
      <w:pPr>
        <w:spacing w:before="30"/>
        <w:ind w:left="120"/>
        <w:rPr>
          <w:rFonts w:asciiTheme="minorHAnsi" w:eastAsia="Calibri" w:hAnsiTheme="minorHAnsi" w:cstheme="minorHAnsi"/>
          <w:sz w:val="22"/>
          <w:szCs w:val="22"/>
        </w:rPr>
      </w:pPr>
      <w:r w:rsidRPr="00941A23">
        <w:rPr>
          <w:rFonts w:asciiTheme="minorHAnsi" w:eastAsia="Calibri" w:hAnsiTheme="minorHAnsi" w:cstheme="minorHAnsi"/>
          <w:sz w:val="22"/>
          <w:szCs w:val="22"/>
        </w:rPr>
        <w:t>Complete Tender Package will be shared with those who submitted on time the following:</w:t>
      </w:r>
    </w:p>
    <w:p w14:paraId="4C023CDF" w14:textId="77777777" w:rsidR="00413BF2" w:rsidRPr="00941A23" w:rsidRDefault="00413BF2" w:rsidP="00413BF2">
      <w:pPr>
        <w:spacing w:line="160" w:lineRule="exact"/>
        <w:rPr>
          <w:rFonts w:asciiTheme="minorHAnsi" w:hAnsiTheme="minorHAnsi" w:cstheme="minorHAnsi"/>
          <w:sz w:val="16"/>
          <w:szCs w:val="16"/>
        </w:rPr>
      </w:pPr>
    </w:p>
    <w:p w14:paraId="0CE607A3" w14:textId="77777777" w:rsidR="00413BF2" w:rsidRPr="00941A23" w:rsidRDefault="00413BF2" w:rsidP="00413BF2">
      <w:pPr>
        <w:ind w:left="715"/>
        <w:rPr>
          <w:rFonts w:asciiTheme="minorHAnsi" w:hAnsiTheme="minorHAnsi" w:cstheme="minorHAnsi"/>
          <w:sz w:val="22"/>
          <w:szCs w:val="22"/>
        </w:rPr>
      </w:pPr>
      <w:r w:rsidRPr="00941A23">
        <w:rPr>
          <w:rFonts w:asciiTheme="minorHAnsi" w:hAnsiTheme="minorHAnsi" w:cstheme="minorHAnsi"/>
          <w:b/>
          <w:spacing w:val="1"/>
          <w:sz w:val="22"/>
          <w:szCs w:val="22"/>
        </w:rPr>
        <w:t>1</w:t>
      </w:r>
      <w:r w:rsidRPr="00941A23">
        <w:rPr>
          <w:rFonts w:asciiTheme="minorHAnsi" w:hAnsiTheme="minorHAnsi" w:cstheme="minorHAnsi"/>
          <w:b/>
          <w:sz w:val="22"/>
          <w:szCs w:val="22"/>
        </w:rPr>
        <w:t xml:space="preserve">-  </w:t>
      </w:r>
      <w:r w:rsidRPr="00941A23">
        <w:rPr>
          <w:rFonts w:asciiTheme="minorHAnsi" w:hAnsiTheme="minorHAnsi" w:cstheme="minorHAnsi"/>
          <w:b/>
          <w:spacing w:val="22"/>
          <w:sz w:val="22"/>
          <w:szCs w:val="22"/>
        </w:rPr>
        <w:t xml:space="preserve"> </w:t>
      </w:r>
      <w:r w:rsidRPr="00941A23">
        <w:rPr>
          <w:rFonts w:asciiTheme="minorHAnsi" w:hAnsiTheme="minorHAnsi" w:cstheme="minorHAnsi"/>
          <w:b/>
          <w:sz w:val="22"/>
          <w:szCs w:val="22"/>
        </w:rPr>
        <w:t>Signed</w:t>
      </w:r>
      <w:r w:rsidRPr="00941A23">
        <w:rPr>
          <w:rFonts w:asciiTheme="minorHAnsi" w:hAnsiTheme="minorHAnsi" w:cstheme="minorHAnsi"/>
          <w:b/>
          <w:spacing w:val="19"/>
          <w:sz w:val="22"/>
          <w:szCs w:val="22"/>
        </w:rPr>
        <w:t xml:space="preserve"> </w:t>
      </w:r>
      <w:r w:rsidRPr="00941A23">
        <w:rPr>
          <w:rFonts w:asciiTheme="minorHAnsi" w:hAnsiTheme="minorHAnsi" w:cstheme="minorHAnsi"/>
          <w:b/>
          <w:sz w:val="22"/>
          <w:szCs w:val="22"/>
        </w:rPr>
        <w:t>and</w:t>
      </w:r>
      <w:r w:rsidRPr="00941A23">
        <w:rPr>
          <w:rFonts w:asciiTheme="minorHAnsi" w:hAnsiTheme="minorHAnsi" w:cstheme="minorHAnsi"/>
          <w:b/>
          <w:spacing w:val="12"/>
          <w:sz w:val="22"/>
          <w:szCs w:val="22"/>
        </w:rPr>
        <w:t xml:space="preserve"> </w:t>
      </w:r>
      <w:r w:rsidRPr="00941A23">
        <w:rPr>
          <w:rFonts w:asciiTheme="minorHAnsi" w:hAnsiTheme="minorHAnsi" w:cstheme="minorHAnsi"/>
          <w:b/>
          <w:spacing w:val="-1"/>
          <w:sz w:val="22"/>
          <w:szCs w:val="22"/>
        </w:rPr>
        <w:t>s</w:t>
      </w:r>
      <w:r w:rsidRPr="00941A23">
        <w:rPr>
          <w:rFonts w:asciiTheme="minorHAnsi" w:hAnsiTheme="minorHAnsi" w:cstheme="minorHAnsi"/>
          <w:b/>
          <w:sz w:val="22"/>
          <w:szCs w:val="22"/>
        </w:rPr>
        <w:t>tamped</w:t>
      </w:r>
      <w:r w:rsidRPr="00941A23">
        <w:rPr>
          <w:rFonts w:asciiTheme="minorHAnsi" w:hAnsiTheme="minorHAnsi" w:cstheme="minorHAnsi"/>
          <w:b/>
          <w:spacing w:val="24"/>
          <w:sz w:val="22"/>
          <w:szCs w:val="22"/>
        </w:rPr>
        <w:t xml:space="preserve"> </w:t>
      </w:r>
      <w:r w:rsidRPr="00941A23">
        <w:rPr>
          <w:rFonts w:asciiTheme="minorHAnsi" w:hAnsiTheme="minorHAnsi" w:cstheme="minorHAnsi"/>
          <w:b/>
          <w:sz w:val="22"/>
          <w:szCs w:val="22"/>
        </w:rPr>
        <w:t>ITB</w:t>
      </w:r>
      <w:r w:rsidRPr="00941A23">
        <w:rPr>
          <w:rFonts w:asciiTheme="minorHAnsi" w:hAnsiTheme="minorHAnsi" w:cstheme="minorHAnsi"/>
          <w:b/>
          <w:spacing w:val="12"/>
          <w:sz w:val="22"/>
          <w:szCs w:val="22"/>
        </w:rPr>
        <w:t xml:space="preserve"> </w:t>
      </w:r>
      <w:r w:rsidRPr="00941A23">
        <w:rPr>
          <w:rFonts w:asciiTheme="minorHAnsi" w:hAnsiTheme="minorHAnsi" w:cstheme="minorHAnsi"/>
          <w:b/>
          <w:sz w:val="22"/>
          <w:szCs w:val="22"/>
        </w:rPr>
        <w:t>(Intent</w:t>
      </w:r>
      <w:r w:rsidRPr="00941A23">
        <w:rPr>
          <w:rFonts w:asciiTheme="minorHAnsi" w:hAnsiTheme="minorHAnsi" w:cstheme="minorHAnsi"/>
          <w:b/>
          <w:spacing w:val="20"/>
          <w:sz w:val="22"/>
          <w:szCs w:val="22"/>
        </w:rPr>
        <w:t xml:space="preserve"> </w:t>
      </w:r>
      <w:r w:rsidRPr="00941A23">
        <w:rPr>
          <w:rFonts w:asciiTheme="minorHAnsi" w:hAnsiTheme="minorHAnsi" w:cstheme="minorHAnsi"/>
          <w:b/>
          <w:sz w:val="22"/>
          <w:szCs w:val="22"/>
        </w:rPr>
        <w:t>to</w:t>
      </w:r>
      <w:r w:rsidRPr="00941A23">
        <w:rPr>
          <w:rFonts w:asciiTheme="minorHAnsi" w:hAnsiTheme="minorHAnsi" w:cstheme="minorHAnsi"/>
          <w:b/>
          <w:spacing w:val="7"/>
          <w:sz w:val="22"/>
          <w:szCs w:val="22"/>
        </w:rPr>
        <w:t xml:space="preserve"> </w:t>
      </w:r>
      <w:r w:rsidRPr="00941A23">
        <w:rPr>
          <w:rFonts w:asciiTheme="minorHAnsi" w:hAnsiTheme="minorHAnsi" w:cstheme="minorHAnsi"/>
          <w:b/>
          <w:w w:val="103"/>
          <w:sz w:val="22"/>
          <w:szCs w:val="22"/>
        </w:rPr>
        <w:t>Bid)</w:t>
      </w:r>
    </w:p>
    <w:p w14:paraId="6FBFBCC6" w14:textId="77777777" w:rsidR="00413BF2" w:rsidRPr="00941A23" w:rsidRDefault="00413BF2" w:rsidP="00413BF2">
      <w:pPr>
        <w:spacing w:before="27"/>
        <w:ind w:left="715"/>
        <w:rPr>
          <w:rFonts w:asciiTheme="minorHAnsi" w:hAnsiTheme="minorHAnsi" w:cstheme="minorHAnsi"/>
          <w:sz w:val="22"/>
          <w:szCs w:val="22"/>
        </w:rPr>
      </w:pPr>
      <w:r w:rsidRPr="00941A23">
        <w:rPr>
          <w:rFonts w:asciiTheme="minorHAnsi" w:hAnsiTheme="minorHAnsi" w:cstheme="minorHAnsi"/>
          <w:b/>
          <w:spacing w:val="1"/>
          <w:sz w:val="22"/>
          <w:szCs w:val="22"/>
        </w:rPr>
        <w:t>2</w:t>
      </w:r>
      <w:r w:rsidRPr="00941A23">
        <w:rPr>
          <w:rFonts w:asciiTheme="minorHAnsi" w:hAnsiTheme="minorHAnsi" w:cstheme="minorHAnsi"/>
          <w:b/>
          <w:sz w:val="22"/>
          <w:szCs w:val="22"/>
        </w:rPr>
        <w:t xml:space="preserve">-  </w:t>
      </w:r>
      <w:r w:rsidRPr="00941A23">
        <w:rPr>
          <w:rFonts w:asciiTheme="minorHAnsi" w:hAnsiTheme="minorHAnsi" w:cstheme="minorHAnsi"/>
          <w:b/>
          <w:spacing w:val="22"/>
          <w:sz w:val="22"/>
          <w:szCs w:val="22"/>
        </w:rPr>
        <w:t xml:space="preserve"> </w:t>
      </w:r>
      <w:r w:rsidRPr="00941A23">
        <w:rPr>
          <w:rFonts w:asciiTheme="minorHAnsi" w:hAnsiTheme="minorHAnsi" w:cstheme="minorHAnsi"/>
          <w:b/>
          <w:sz w:val="22"/>
          <w:szCs w:val="22"/>
        </w:rPr>
        <w:t>Signed</w:t>
      </w:r>
      <w:r w:rsidRPr="00941A23">
        <w:rPr>
          <w:rFonts w:asciiTheme="minorHAnsi" w:hAnsiTheme="minorHAnsi" w:cstheme="minorHAnsi"/>
          <w:b/>
          <w:spacing w:val="19"/>
          <w:sz w:val="22"/>
          <w:szCs w:val="22"/>
        </w:rPr>
        <w:t xml:space="preserve"> </w:t>
      </w:r>
      <w:r w:rsidRPr="00941A23">
        <w:rPr>
          <w:rFonts w:asciiTheme="minorHAnsi" w:hAnsiTheme="minorHAnsi" w:cstheme="minorHAnsi"/>
          <w:b/>
          <w:sz w:val="22"/>
          <w:szCs w:val="22"/>
        </w:rPr>
        <w:t>and</w:t>
      </w:r>
      <w:r w:rsidRPr="00941A23">
        <w:rPr>
          <w:rFonts w:asciiTheme="minorHAnsi" w:hAnsiTheme="minorHAnsi" w:cstheme="minorHAnsi"/>
          <w:b/>
          <w:spacing w:val="12"/>
          <w:sz w:val="22"/>
          <w:szCs w:val="22"/>
        </w:rPr>
        <w:t xml:space="preserve"> </w:t>
      </w:r>
      <w:r w:rsidRPr="00941A23">
        <w:rPr>
          <w:rFonts w:asciiTheme="minorHAnsi" w:hAnsiTheme="minorHAnsi" w:cstheme="minorHAnsi"/>
          <w:b/>
          <w:spacing w:val="-1"/>
          <w:sz w:val="22"/>
          <w:szCs w:val="22"/>
        </w:rPr>
        <w:t>s</w:t>
      </w:r>
      <w:r w:rsidRPr="00941A23">
        <w:rPr>
          <w:rFonts w:asciiTheme="minorHAnsi" w:hAnsiTheme="minorHAnsi" w:cstheme="minorHAnsi"/>
          <w:b/>
          <w:sz w:val="22"/>
          <w:szCs w:val="22"/>
        </w:rPr>
        <w:t>tamped</w:t>
      </w:r>
      <w:r w:rsidRPr="00941A23">
        <w:rPr>
          <w:rFonts w:asciiTheme="minorHAnsi" w:hAnsiTheme="minorHAnsi" w:cstheme="minorHAnsi"/>
          <w:b/>
          <w:spacing w:val="24"/>
          <w:sz w:val="22"/>
          <w:szCs w:val="22"/>
        </w:rPr>
        <w:t xml:space="preserve"> </w:t>
      </w:r>
      <w:r w:rsidRPr="00941A23">
        <w:rPr>
          <w:rFonts w:asciiTheme="minorHAnsi" w:hAnsiTheme="minorHAnsi" w:cstheme="minorHAnsi"/>
          <w:b/>
          <w:sz w:val="22"/>
          <w:szCs w:val="22"/>
        </w:rPr>
        <w:t>Supplier</w:t>
      </w:r>
      <w:r w:rsidRPr="00941A23">
        <w:rPr>
          <w:rFonts w:asciiTheme="minorHAnsi" w:hAnsiTheme="minorHAnsi" w:cstheme="minorHAnsi"/>
          <w:b/>
          <w:spacing w:val="24"/>
          <w:sz w:val="22"/>
          <w:szCs w:val="22"/>
        </w:rPr>
        <w:t xml:space="preserve"> </w:t>
      </w:r>
      <w:r w:rsidRPr="00941A23">
        <w:rPr>
          <w:rFonts w:asciiTheme="minorHAnsi" w:hAnsiTheme="minorHAnsi" w:cstheme="minorHAnsi"/>
          <w:b/>
          <w:sz w:val="22"/>
          <w:szCs w:val="22"/>
        </w:rPr>
        <w:t>I</w:t>
      </w:r>
      <w:r w:rsidRPr="00941A23">
        <w:rPr>
          <w:rFonts w:asciiTheme="minorHAnsi" w:hAnsiTheme="minorHAnsi" w:cstheme="minorHAnsi"/>
          <w:b/>
          <w:spacing w:val="1"/>
          <w:sz w:val="22"/>
          <w:szCs w:val="22"/>
        </w:rPr>
        <w:t>nformatio</w:t>
      </w:r>
      <w:r w:rsidRPr="00941A23">
        <w:rPr>
          <w:rFonts w:asciiTheme="minorHAnsi" w:hAnsiTheme="minorHAnsi" w:cstheme="minorHAnsi"/>
          <w:b/>
          <w:sz w:val="22"/>
          <w:szCs w:val="22"/>
        </w:rPr>
        <w:t>n</w:t>
      </w:r>
      <w:r w:rsidRPr="00941A23">
        <w:rPr>
          <w:rFonts w:asciiTheme="minorHAnsi" w:hAnsiTheme="minorHAnsi" w:cstheme="minorHAnsi"/>
          <w:b/>
          <w:spacing w:val="34"/>
          <w:sz w:val="22"/>
          <w:szCs w:val="22"/>
        </w:rPr>
        <w:t xml:space="preserve"> </w:t>
      </w:r>
      <w:r w:rsidRPr="00941A23">
        <w:rPr>
          <w:rFonts w:asciiTheme="minorHAnsi" w:hAnsiTheme="minorHAnsi" w:cstheme="minorHAnsi"/>
          <w:b/>
          <w:spacing w:val="1"/>
          <w:sz w:val="22"/>
          <w:szCs w:val="22"/>
        </w:rPr>
        <w:t>F</w:t>
      </w:r>
      <w:r w:rsidRPr="00941A23">
        <w:rPr>
          <w:rFonts w:asciiTheme="minorHAnsi" w:hAnsiTheme="minorHAnsi" w:cstheme="minorHAnsi"/>
          <w:b/>
          <w:spacing w:val="-1"/>
          <w:sz w:val="22"/>
          <w:szCs w:val="22"/>
        </w:rPr>
        <w:t>o</w:t>
      </w:r>
      <w:r w:rsidRPr="00941A23">
        <w:rPr>
          <w:rFonts w:asciiTheme="minorHAnsi" w:hAnsiTheme="minorHAnsi" w:cstheme="minorHAnsi"/>
          <w:b/>
          <w:sz w:val="22"/>
          <w:szCs w:val="22"/>
        </w:rPr>
        <w:t>rms</w:t>
      </w:r>
      <w:r w:rsidRPr="00941A23">
        <w:rPr>
          <w:rFonts w:asciiTheme="minorHAnsi" w:hAnsiTheme="minorHAnsi" w:cstheme="minorHAnsi"/>
          <w:b/>
          <w:spacing w:val="19"/>
          <w:sz w:val="22"/>
          <w:szCs w:val="22"/>
        </w:rPr>
        <w:t xml:space="preserve"> </w:t>
      </w:r>
      <w:r w:rsidRPr="00941A23">
        <w:rPr>
          <w:rFonts w:asciiTheme="minorHAnsi" w:hAnsiTheme="minorHAnsi" w:cstheme="minorHAnsi"/>
          <w:b/>
          <w:w w:val="103"/>
          <w:sz w:val="22"/>
          <w:szCs w:val="22"/>
        </w:rPr>
        <w:t>(SIF)</w:t>
      </w:r>
    </w:p>
    <w:p w14:paraId="29B9D97D" w14:textId="77777777" w:rsidR="00413BF2" w:rsidRPr="00941A23" w:rsidRDefault="00413BF2" w:rsidP="00413BF2">
      <w:pPr>
        <w:spacing w:before="11" w:line="280" w:lineRule="exact"/>
        <w:rPr>
          <w:rFonts w:asciiTheme="minorHAnsi" w:hAnsiTheme="minorHAnsi" w:cstheme="minorHAnsi"/>
          <w:sz w:val="28"/>
          <w:szCs w:val="28"/>
        </w:rPr>
      </w:pPr>
    </w:p>
    <w:p w14:paraId="59D95711" w14:textId="77777777" w:rsidR="00413BF2" w:rsidRDefault="00413BF2" w:rsidP="00413BF2">
      <w:pPr>
        <w:spacing w:line="251" w:lineRule="auto"/>
        <w:ind w:left="120" w:right="1378"/>
        <w:jc w:val="both"/>
        <w:rPr>
          <w:rFonts w:asciiTheme="minorHAnsi" w:eastAsia="Calibri" w:hAnsiTheme="minorHAnsi" w:cstheme="minorHAnsi"/>
          <w:spacing w:val="1"/>
          <w:sz w:val="22"/>
          <w:szCs w:val="22"/>
        </w:rPr>
      </w:pPr>
      <w:r w:rsidRPr="00941A23">
        <w:rPr>
          <w:rFonts w:asciiTheme="minorHAnsi" w:eastAsia="Calibri" w:hAnsiTheme="minorHAnsi" w:cstheme="minorHAnsi"/>
          <w:sz w:val="22"/>
          <w:szCs w:val="22"/>
        </w:rPr>
        <w:t>A</w:t>
      </w:r>
      <w:r w:rsidRPr="00941A23">
        <w:rPr>
          <w:rFonts w:asciiTheme="minorHAnsi" w:eastAsia="Calibri" w:hAnsiTheme="minorHAnsi" w:cstheme="minorHAnsi"/>
          <w:spacing w:val="-1"/>
          <w:sz w:val="22"/>
          <w:szCs w:val="22"/>
        </w:rPr>
        <w:t>f</w:t>
      </w:r>
      <w:r w:rsidRPr="00941A23">
        <w:rPr>
          <w:rFonts w:asciiTheme="minorHAnsi" w:eastAsia="Calibri" w:hAnsiTheme="minorHAnsi" w:cstheme="minorHAnsi"/>
          <w:spacing w:val="-2"/>
          <w:sz w:val="22"/>
          <w:szCs w:val="22"/>
        </w:rPr>
        <w:t>t</w:t>
      </w:r>
      <w:r w:rsidRPr="00941A23">
        <w:rPr>
          <w:rFonts w:asciiTheme="minorHAnsi" w:eastAsia="Calibri" w:hAnsiTheme="minorHAnsi" w:cstheme="minorHAnsi"/>
          <w:sz w:val="22"/>
          <w:szCs w:val="22"/>
        </w:rPr>
        <w:t>er</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the</w:t>
      </w:r>
      <w:r w:rsidRPr="00941A23">
        <w:rPr>
          <w:rFonts w:asciiTheme="minorHAnsi" w:eastAsia="Calibri" w:hAnsiTheme="minorHAnsi" w:cstheme="minorHAnsi"/>
          <w:spacing w:val="-2"/>
          <w:sz w:val="22"/>
          <w:szCs w:val="22"/>
        </w:rPr>
        <w:t xml:space="preserve"> </w:t>
      </w:r>
      <w:r w:rsidRPr="00941A23">
        <w:rPr>
          <w:rFonts w:asciiTheme="minorHAnsi" w:eastAsia="Calibri" w:hAnsiTheme="minorHAnsi" w:cstheme="minorHAnsi"/>
          <w:sz w:val="22"/>
          <w:szCs w:val="22"/>
        </w:rPr>
        <w:t>c</w:t>
      </w:r>
      <w:r w:rsidRPr="00941A23">
        <w:rPr>
          <w:rFonts w:asciiTheme="minorHAnsi" w:eastAsia="Calibri" w:hAnsiTheme="minorHAnsi" w:cstheme="minorHAnsi"/>
          <w:spacing w:val="-3"/>
          <w:sz w:val="22"/>
          <w:szCs w:val="22"/>
        </w:rPr>
        <w:t>l</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si</w:t>
      </w:r>
      <w:r w:rsidRPr="00941A23">
        <w:rPr>
          <w:rFonts w:asciiTheme="minorHAnsi" w:eastAsia="Calibri" w:hAnsiTheme="minorHAnsi" w:cstheme="minorHAnsi"/>
          <w:spacing w:val="-1"/>
          <w:sz w:val="22"/>
          <w:szCs w:val="22"/>
        </w:rPr>
        <w:t>n</w:t>
      </w:r>
      <w:r w:rsidRPr="00941A23">
        <w:rPr>
          <w:rFonts w:asciiTheme="minorHAnsi" w:eastAsia="Calibri" w:hAnsiTheme="minorHAnsi" w:cstheme="minorHAnsi"/>
          <w:sz w:val="22"/>
          <w:szCs w:val="22"/>
        </w:rPr>
        <w:t>g</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d</w:t>
      </w:r>
      <w:r w:rsidRPr="00941A23">
        <w:rPr>
          <w:rFonts w:asciiTheme="minorHAnsi" w:eastAsia="Calibri" w:hAnsiTheme="minorHAnsi" w:cstheme="minorHAnsi"/>
          <w:spacing w:val="-3"/>
          <w:sz w:val="22"/>
          <w:szCs w:val="22"/>
        </w:rPr>
        <w:t>a</w:t>
      </w:r>
      <w:r w:rsidRPr="00941A23">
        <w:rPr>
          <w:rFonts w:asciiTheme="minorHAnsi" w:eastAsia="Calibri" w:hAnsiTheme="minorHAnsi" w:cstheme="minorHAnsi"/>
          <w:spacing w:val="-2"/>
          <w:sz w:val="22"/>
          <w:szCs w:val="22"/>
        </w:rPr>
        <w:t>t</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f</w:t>
      </w:r>
      <w:r w:rsidRPr="00941A23">
        <w:rPr>
          <w:rFonts w:asciiTheme="minorHAnsi" w:eastAsia="Calibri" w:hAnsiTheme="minorHAnsi" w:cstheme="minorHAnsi"/>
          <w:spacing w:val="-2"/>
          <w:sz w:val="22"/>
          <w:szCs w:val="22"/>
        </w:rPr>
        <w:t xml:space="preserve"> </w:t>
      </w:r>
      <w:r w:rsidRPr="00941A23">
        <w:rPr>
          <w:rFonts w:asciiTheme="minorHAnsi" w:eastAsia="Calibri" w:hAnsiTheme="minorHAnsi" w:cstheme="minorHAnsi"/>
          <w:sz w:val="22"/>
          <w:szCs w:val="22"/>
        </w:rPr>
        <w:t>th</w:t>
      </w:r>
      <w:r w:rsidRPr="00941A23">
        <w:rPr>
          <w:rFonts w:asciiTheme="minorHAnsi" w:eastAsia="Calibri" w:hAnsiTheme="minorHAnsi" w:cstheme="minorHAnsi"/>
          <w:spacing w:val="-1"/>
          <w:sz w:val="22"/>
          <w:szCs w:val="22"/>
        </w:rPr>
        <w:t>i</w:t>
      </w:r>
      <w:r w:rsidRPr="00941A23">
        <w:rPr>
          <w:rFonts w:asciiTheme="minorHAnsi" w:eastAsia="Calibri" w:hAnsiTheme="minorHAnsi" w:cstheme="minorHAnsi"/>
          <w:sz w:val="22"/>
          <w:szCs w:val="22"/>
        </w:rPr>
        <w:t xml:space="preserve">s </w:t>
      </w:r>
      <w:r w:rsidRPr="00941A23">
        <w:rPr>
          <w:rFonts w:asciiTheme="minorHAnsi" w:eastAsia="Calibri" w:hAnsiTheme="minorHAnsi" w:cstheme="minorHAnsi"/>
          <w:spacing w:val="-18"/>
          <w:sz w:val="22"/>
          <w:szCs w:val="22"/>
        </w:rPr>
        <w:t>T</w:t>
      </w:r>
      <w:r w:rsidRPr="00941A23">
        <w:rPr>
          <w:rFonts w:asciiTheme="minorHAnsi" w:eastAsia="Calibri" w:hAnsiTheme="minorHAnsi" w:cstheme="minorHAnsi"/>
          <w:sz w:val="22"/>
          <w:szCs w:val="22"/>
        </w:rPr>
        <w:t>en</w:t>
      </w:r>
      <w:r w:rsidRPr="00941A23">
        <w:rPr>
          <w:rFonts w:asciiTheme="minorHAnsi" w:eastAsia="Calibri" w:hAnsiTheme="minorHAnsi" w:cstheme="minorHAnsi"/>
          <w:spacing w:val="-1"/>
          <w:sz w:val="22"/>
          <w:szCs w:val="22"/>
        </w:rPr>
        <w:t>d</w:t>
      </w:r>
      <w:r w:rsidRPr="00941A23">
        <w:rPr>
          <w:rFonts w:asciiTheme="minorHAnsi" w:eastAsia="Calibri" w:hAnsiTheme="minorHAnsi" w:cstheme="minorHAnsi"/>
          <w:sz w:val="22"/>
          <w:szCs w:val="22"/>
        </w:rPr>
        <w:t>er</w:t>
      </w:r>
      <w:r w:rsidRPr="00941A23">
        <w:rPr>
          <w:rFonts w:asciiTheme="minorHAnsi" w:eastAsia="Calibri" w:hAnsiTheme="minorHAnsi" w:cstheme="minorHAnsi"/>
          <w:spacing w:val="-2"/>
          <w:sz w:val="22"/>
          <w:szCs w:val="22"/>
        </w:rPr>
        <w:t xml:space="preserve"> </w:t>
      </w:r>
      <w:r w:rsidRPr="00941A23">
        <w:rPr>
          <w:rFonts w:asciiTheme="minorHAnsi" w:eastAsia="Calibri" w:hAnsiTheme="minorHAnsi" w:cstheme="minorHAnsi"/>
          <w:sz w:val="22"/>
          <w:szCs w:val="22"/>
        </w:rPr>
        <w:t>Not</w:t>
      </w:r>
      <w:r w:rsidRPr="00941A23">
        <w:rPr>
          <w:rFonts w:asciiTheme="minorHAnsi" w:eastAsia="Calibri" w:hAnsiTheme="minorHAnsi" w:cstheme="minorHAnsi"/>
          <w:spacing w:val="-2"/>
          <w:sz w:val="22"/>
          <w:szCs w:val="22"/>
        </w:rPr>
        <w:t>i</w:t>
      </w:r>
      <w:r w:rsidRPr="00941A23">
        <w:rPr>
          <w:rFonts w:asciiTheme="minorHAnsi" w:eastAsia="Calibri" w:hAnsiTheme="minorHAnsi" w:cstheme="minorHAnsi"/>
          <w:sz w:val="22"/>
          <w:szCs w:val="22"/>
        </w:rPr>
        <w:t>ce,</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the</w:t>
      </w:r>
      <w:r w:rsidRPr="00941A23">
        <w:rPr>
          <w:rFonts w:asciiTheme="minorHAnsi" w:eastAsia="Calibri" w:hAnsiTheme="minorHAnsi" w:cstheme="minorHAnsi"/>
          <w:spacing w:val="3"/>
          <w:sz w:val="22"/>
          <w:szCs w:val="22"/>
        </w:rPr>
        <w:t xml:space="preserve"> </w:t>
      </w:r>
      <w:r w:rsidRPr="00941A23">
        <w:rPr>
          <w:rFonts w:asciiTheme="minorHAnsi" w:eastAsia="Calibri" w:hAnsiTheme="minorHAnsi" w:cstheme="minorHAnsi"/>
          <w:b/>
          <w:spacing w:val="-4"/>
          <w:sz w:val="22"/>
          <w:szCs w:val="22"/>
        </w:rPr>
        <w:t>R</w:t>
      </w:r>
      <w:r w:rsidRPr="00941A23">
        <w:rPr>
          <w:rFonts w:asciiTheme="minorHAnsi" w:eastAsia="Calibri" w:hAnsiTheme="minorHAnsi" w:cstheme="minorHAnsi"/>
          <w:b/>
          <w:spacing w:val="-1"/>
          <w:sz w:val="22"/>
          <w:szCs w:val="22"/>
        </w:rPr>
        <w:t>eque</w:t>
      </w:r>
      <w:r w:rsidRPr="00941A23">
        <w:rPr>
          <w:rFonts w:asciiTheme="minorHAnsi" w:eastAsia="Calibri" w:hAnsiTheme="minorHAnsi" w:cstheme="minorHAnsi"/>
          <w:b/>
          <w:spacing w:val="-2"/>
          <w:sz w:val="22"/>
          <w:szCs w:val="22"/>
        </w:rPr>
        <w:t>s</w:t>
      </w:r>
      <w:r w:rsidRPr="00941A23">
        <w:rPr>
          <w:rFonts w:asciiTheme="minorHAnsi" w:eastAsia="Calibri" w:hAnsiTheme="minorHAnsi" w:cstheme="minorHAnsi"/>
          <w:b/>
          <w:sz w:val="22"/>
          <w:szCs w:val="22"/>
        </w:rPr>
        <w:t>t</w:t>
      </w:r>
      <w:r w:rsidRPr="00941A23">
        <w:rPr>
          <w:rFonts w:asciiTheme="minorHAnsi" w:eastAsia="Calibri" w:hAnsiTheme="minorHAnsi" w:cstheme="minorHAnsi"/>
          <w:b/>
          <w:spacing w:val="1"/>
          <w:sz w:val="22"/>
          <w:szCs w:val="22"/>
        </w:rPr>
        <w:t xml:space="preserve"> </w:t>
      </w:r>
      <w:r w:rsidRPr="00941A23">
        <w:rPr>
          <w:rFonts w:asciiTheme="minorHAnsi" w:eastAsia="Calibri" w:hAnsiTheme="minorHAnsi" w:cstheme="minorHAnsi"/>
          <w:b/>
          <w:spacing w:val="-3"/>
          <w:sz w:val="22"/>
          <w:szCs w:val="22"/>
        </w:rPr>
        <w:t>f</w:t>
      </w:r>
      <w:r w:rsidRPr="00941A23">
        <w:rPr>
          <w:rFonts w:asciiTheme="minorHAnsi" w:eastAsia="Calibri" w:hAnsiTheme="minorHAnsi" w:cstheme="minorHAnsi"/>
          <w:b/>
          <w:spacing w:val="-1"/>
          <w:sz w:val="22"/>
          <w:szCs w:val="22"/>
        </w:rPr>
        <w:t>o</w:t>
      </w:r>
      <w:r w:rsidRPr="00941A23">
        <w:rPr>
          <w:rFonts w:asciiTheme="minorHAnsi" w:eastAsia="Calibri" w:hAnsiTheme="minorHAnsi" w:cstheme="minorHAnsi"/>
          <w:b/>
          <w:sz w:val="22"/>
          <w:szCs w:val="22"/>
        </w:rPr>
        <w:t>r</w:t>
      </w:r>
      <w:r w:rsidRPr="00941A23">
        <w:rPr>
          <w:rFonts w:asciiTheme="minorHAnsi" w:eastAsia="Calibri" w:hAnsiTheme="minorHAnsi" w:cstheme="minorHAnsi"/>
          <w:b/>
          <w:spacing w:val="-1"/>
          <w:sz w:val="22"/>
          <w:szCs w:val="22"/>
        </w:rPr>
        <w:t xml:space="preserve"> B</w:t>
      </w:r>
      <w:r w:rsidRPr="00941A23">
        <w:rPr>
          <w:rFonts w:asciiTheme="minorHAnsi" w:eastAsia="Calibri" w:hAnsiTheme="minorHAnsi" w:cstheme="minorHAnsi"/>
          <w:b/>
          <w:spacing w:val="1"/>
          <w:sz w:val="22"/>
          <w:szCs w:val="22"/>
        </w:rPr>
        <w:t>i</w:t>
      </w:r>
      <w:r w:rsidRPr="00941A23">
        <w:rPr>
          <w:rFonts w:asciiTheme="minorHAnsi" w:eastAsia="Calibri" w:hAnsiTheme="minorHAnsi" w:cstheme="minorHAnsi"/>
          <w:b/>
          <w:sz w:val="22"/>
          <w:szCs w:val="22"/>
        </w:rPr>
        <w:t>d</w:t>
      </w:r>
      <w:r w:rsidRPr="00941A23">
        <w:rPr>
          <w:rFonts w:asciiTheme="minorHAnsi" w:eastAsia="Calibri" w:hAnsiTheme="minorHAnsi" w:cstheme="minorHAnsi"/>
          <w:b/>
          <w:spacing w:val="1"/>
          <w:sz w:val="22"/>
          <w:szCs w:val="22"/>
        </w:rPr>
        <w:t>/</w:t>
      </w:r>
      <w:r w:rsidRPr="00941A23">
        <w:rPr>
          <w:rFonts w:asciiTheme="minorHAnsi" w:eastAsia="Calibri" w:hAnsiTheme="minorHAnsi" w:cstheme="minorHAnsi"/>
          <w:b/>
          <w:spacing w:val="-4"/>
          <w:sz w:val="22"/>
          <w:szCs w:val="22"/>
        </w:rPr>
        <w:t>R</w:t>
      </w:r>
      <w:r w:rsidRPr="00941A23">
        <w:rPr>
          <w:rFonts w:asciiTheme="minorHAnsi" w:eastAsia="Calibri" w:hAnsiTheme="minorHAnsi" w:cstheme="minorHAnsi"/>
          <w:b/>
          <w:spacing w:val="-1"/>
          <w:sz w:val="22"/>
          <w:szCs w:val="22"/>
        </w:rPr>
        <w:t>eque</w:t>
      </w:r>
      <w:r w:rsidRPr="00941A23">
        <w:rPr>
          <w:rFonts w:asciiTheme="minorHAnsi" w:eastAsia="Calibri" w:hAnsiTheme="minorHAnsi" w:cstheme="minorHAnsi"/>
          <w:b/>
          <w:spacing w:val="-2"/>
          <w:sz w:val="22"/>
          <w:szCs w:val="22"/>
        </w:rPr>
        <w:t>s</w:t>
      </w:r>
      <w:r w:rsidRPr="00941A23">
        <w:rPr>
          <w:rFonts w:asciiTheme="minorHAnsi" w:eastAsia="Calibri" w:hAnsiTheme="minorHAnsi" w:cstheme="minorHAnsi"/>
          <w:b/>
          <w:sz w:val="22"/>
          <w:szCs w:val="22"/>
        </w:rPr>
        <w:t>t</w:t>
      </w:r>
      <w:r w:rsidRPr="00941A23">
        <w:rPr>
          <w:rFonts w:asciiTheme="minorHAnsi" w:eastAsia="Calibri" w:hAnsiTheme="minorHAnsi" w:cstheme="minorHAnsi"/>
          <w:b/>
          <w:spacing w:val="-2"/>
          <w:sz w:val="22"/>
          <w:szCs w:val="22"/>
        </w:rPr>
        <w:t xml:space="preserve"> </w:t>
      </w:r>
      <w:r w:rsidRPr="00941A23">
        <w:rPr>
          <w:rFonts w:asciiTheme="minorHAnsi" w:eastAsia="Calibri" w:hAnsiTheme="minorHAnsi" w:cstheme="minorHAnsi"/>
          <w:b/>
          <w:spacing w:val="-3"/>
          <w:sz w:val="22"/>
          <w:szCs w:val="22"/>
        </w:rPr>
        <w:t>f</w:t>
      </w:r>
      <w:r w:rsidRPr="00941A23">
        <w:rPr>
          <w:rFonts w:asciiTheme="minorHAnsi" w:eastAsia="Calibri" w:hAnsiTheme="minorHAnsi" w:cstheme="minorHAnsi"/>
          <w:b/>
          <w:spacing w:val="-1"/>
          <w:sz w:val="22"/>
          <w:szCs w:val="22"/>
        </w:rPr>
        <w:t>o</w:t>
      </w:r>
      <w:r w:rsidRPr="00941A23">
        <w:rPr>
          <w:rFonts w:asciiTheme="minorHAnsi" w:eastAsia="Calibri" w:hAnsiTheme="minorHAnsi" w:cstheme="minorHAnsi"/>
          <w:b/>
          <w:sz w:val="22"/>
          <w:szCs w:val="22"/>
        </w:rPr>
        <w:t>r</w:t>
      </w:r>
      <w:r w:rsidRPr="00941A23">
        <w:rPr>
          <w:rFonts w:asciiTheme="minorHAnsi" w:eastAsia="Calibri" w:hAnsiTheme="minorHAnsi" w:cstheme="minorHAnsi"/>
          <w:b/>
          <w:spacing w:val="1"/>
          <w:sz w:val="22"/>
          <w:szCs w:val="22"/>
        </w:rPr>
        <w:t xml:space="preserve"> </w:t>
      </w:r>
      <w:r w:rsidRPr="00941A23">
        <w:rPr>
          <w:rFonts w:asciiTheme="minorHAnsi" w:eastAsia="Calibri" w:hAnsiTheme="minorHAnsi" w:cstheme="minorHAnsi"/>
          <w:b/>
          <w:spacing w:val="-2"/>
          <w:sz w:val="22"/>
          <w:szCs w:val="22"/>
        </w:rPr>
        <w:t>Pr</w:t>
      </w:r>
      <w:r w:rsidRPr="00941A23">
        <w:rPr>
          <w:rFonts w:asciiTheme="minorHAnsi" w:eastAsia="Calibri" w:hAnsiTheme="minorHAnsi" w:cstheme="minorHAnsi"/>
          <w:b/>
          <w:spacing w:val="-1"/>
          <w:sz w:val="22"/>
          <w:szCs w:val="22"/>
        </w:rPr>
        <w:t>opo</w:t>
      </w:r>
      <w:r w:rsidRPr="00941A23">
        <w:rPr>
          <w:rFonts w:asciiTheme="minorHAnsi" w:eastAsia="Calibri" w:hAnsiTheme="minorHAnsi" w:cstheme="minorHAnsi"/>
          <w:b/>
          <w:sz w:val="22"/>
          <w:szCs w:val="22"/>
        </w:rPr>
        <w:t>s</w:t>
      </w:r>
      <w:r w:rsidRPr="00941A23">
        <w:rPr>
          <w:rFonts w:asciiTheme="minorHAnsi" w:eastAsia="Calibri" w:hAnsiTheme="minorHAnsi" w:cstheme="minorHAnsi"/>
          <w:b/>
          <w:spacing w:val="-1"/>
          <w:sz w:val="22"/>
          <w:szCs w:val="22"/>
        </w:rPr>
        <w:t>a</w:t>
      </w:r>
      <w:r w:rsidRPr="00941A23">
        <w:rPr>
          <w:rFonts w:asciiTheme="minorHAnsi" w:eastAsia="Calibri" w:hAnsiTheme="minorHAnsi" w:cstheme="minorHAnsi"/>
          <w:b/>
          <w:sz w:val="22"/>
          <w:szCs w:val="22"/>
        </w:rPr>
        <w:t>l</w:t>
      </w:r>
      <w:r w:rsidRPr="00941A23">
        <w:rPr>
          <w:rFonts w:asciiTheme="minorHAnsi" w:eastAsia="Calibri" w:hAnsiTheme="minorHAnsi" w:cstheme="minorHAnsi"/>
          <w:b/>
          <w:spacing w:val="3"/>
          <w:sz w:val="22"/>
          <w:szCs w:val="22"/>
        </w:rPr>
        <w:t xml:space="preserve"> </w:t>
      </w:r>
      <w:r w:rsidRPr="00941A23">
        <w:rPr>
          <w:rFonts w:asciiTheme="minorHAnsi" w:eastAsia="Calibri" w:hAnsiTheme="minorHAnsi" w:cstheme="minorHAnsi"/>
          <w:sz w:val="22"/>
          <w:szCs w:val="22"/>
        </w:rPr>
        <w:t xml:space="preserve">will </w:t>
      </w:r>
      <w:r w:rsidRPr="00941A23">
        <w:rPr>
          <w:rFonts w:asciiTheme="minorHAnsi" w:eastAsia="Calibri" w:hAnsiTheme="minorHAnsi" w:cstheme="minorHAnsi"/>
          <w:spacing w:val="-1"/>
          <w:sz w:val="22"/>
          <w:szCs w:val="22"/>
        </w:rPr>
        <w:t>b</w:t>
      </w:r>
      <w:r w:rsidRPr="00941A23">
        <w:rPr>
          <w:rFonts w:asciiTheme="minorHAnsi" w:eastAsia="Calibri" w:hAnsiTheme="minorHAnsi" w:cstheme="minorHAnsi"/>
          <w:sz w:val="22"/>
          <w:szCs w:val="22"/>
        </w:rPr>
        <w:t>e se</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z w:val="22"/>
          <w:szCs w:val="22"/>
        </w:rPr>
        <w:t>t</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4"/>
          <w:sz w:val="22"/>
          <w:szCs w:val="22"/>
        </w:rPr>
        <w:t>t</w:t>
      </w:r>
      <w:r w:rsidRPr="00941A23">
        <w:rPr>
          <w:rFonts w:asciiTheme="minorHAnsi" w:eastAsia="Calibri" w:hAnsiTheme="minorHAnsi" w:cstheme="minorHAnsi"/>
          <w:sz w:val="22"/>
          <w:szCs w:val="22"/>
        </w:rPr>
        <w:t>o</w:t>
      </w:r>
      <w:r w:rsidRPr="00941A23">
        <w:rPr>
          <w:rFonts w:asciiTheme="minorHAnsi" w:eastAsia="Calibri" w:hAnsiTheme="minorHAnsi" w:cstheme="minorHAnsi"/>
          <w:spacing w:val="1"/>
          <w:sz w:val="22"/>
          <w:szCs w:val="22"/>
        </w:rPr>
        <w:t xml:space="preserve"> t</w:t>
      </w:r>
      <w:r w:rsidRPr="00941A23">
        <w:rPr>
          <w:rFonts w:asciiTheme="minorHAnsi" w:eastAsia="Calibri" w:hAnsiTheme="minorHAnsi" w:cstheme="minorHAnsi"/>
          <w:spacing w:val="-1"/>
          <w:sz w:val="22"/>
          <w:szCs w:val="22"/>
        </w:rPr>
        <w:t>h</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2"/>
          <w:sz w:val="22"/>
          <w:szCs w:val="22"/>
        </w:rPr>
        <w:t xml:space="preserve"> </w:t>
      </w:r>
      <w:r w:rsidRPr="00941A23">
        <w:rPr>
          <w:rFonts w:asciiTheme="minorHAnsi" w:eastAsia="Calibri" w:hAnsiTheme="minorHAnsi" w:cstheme="minorHAnsi"/>
          <w:sz w:val="22"/>
          <w:szCs w:val="22"/>
        </w:rPr>
        <w:t>su</w:t>
      </w:r>
      <w:r w:rsidRPr="00941A23">
        <w:rPr>
          <w:rFonts w:asciiTheme="minorHAnsi" w:eastAsia="Calibri" w:hAnsiTheme="minorHAnsi" w:cstheme="minorHAnsi"/>
          <w:spacing w:val="-1"/>
          <w:sz w:val="22"/>
          <w:szCs w:val="22"/>
        </w:rPr>
        <w:t>pp</w:t>
      </w:r>
      <w:r w:rsidRPr="00941A23">
        <w:rPr>
          <w:rFonts w:asciiTheme="minorHAnsi" w:eastAsia="Calibri" w:hAnsiTheme="minorHAnsi" w:cstheme="minorHAnsi"/>
          <w:sz w:val="22"/>
          <w:szCs w:val="22"/>
        </w:rPr>
        <w:t>l</w:t>
      </w:r>
      <w:r w:rsidRPr="00941A23">
        <w:rPr>
          <w:rFonts w:asciiTheme="minorHAnsi" w:eastAsia="Calibri" w:hAnsiTheme="minorHAnsi" w:cstheme="minorHAnsi"/>
          <w:spacing w:val="-1"/>
          <w:sz w:val="22"/>
          <w:szCs w:val="22"/>
        </w:rPr>
        <w:t>i</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2"/>
          <w:sz w:val="22"/>
          <w:szCs w:val="22"/>
        </w:rPr>
        <w:t>r</w:t>
      </w:r>
      <w:r w:rsidRPr="00941A23">
        <w:rPr>
          <w:rFonts w:asciiTheme="minorHAnsi" w:eastAsia="Calibri" w:hAnsiTheme="minorHAnsi" w:cstheme="minorHAnsi"/>
          <w:sz w:val="22"/>
          <w:szCs w:val="22"/>
        </w:rPr>
        <w:t>s</w:t>
      </w:r>
      <w:r w:rsidRPr="00941A23">
        <w:rPr>
          <w:rFonts w:asciiTheme="minorHAnsi" w:eastAsia="Calibri" w:hAnsiTheme="minorHAnsi" w:cstheme="minorHAnsi"/>
          <w:spacing w:val="-2"/>
          <w:sz w:val="22"/>
          <w:szCs w:val="22"/>
        </w:rPr>
        <w:t xml:space="preserve"> </w:t>
      </w:r>
      <w:r w:rsidRPr="00941A23">
        <w:rPr>
          <w:rFonts w:asciiTheme="minorHAnsi" w:eastAsia="Calibri" w:hAnsiTheme="minorHAnsi" w:cstheme="minorHAnsi"/>
          <w:spacing w:val="1"/>
          <w:sz w:val="22"/>
          <w:szCs w:val="22"/>
        </w:rPr>
        <w:t>w</w:t>
      </w:r>
      <w:r w:rsidRPr="00941A23">
        <w:rPr>
          <w:rFonts w:asciiTheme="minorHAnsi" w:eastAsia="Calibri" w:hAnsiTheme="minorHAnsi" w:cstheme="minorHAnsi"/>
          <w:spacing w:val="-3"/>
          <w:sz w:val="22"/>
          <w:szCs w:val="22"/>
        </w:rPr>
        <w:t>h</w:t>
      </w:r>
      <w:r w:rsidRPr="00941A23">
        <w:rPr>
          <w:rFonts w:asciiTheme="minorHAnsi" w:eastAsia="Calibri" w:hAnsiTheme="minorHAnsi" w:cstheme="minorHAnsi"/>
          <w:sz w:val="22"/>
          <w:szCs w:val="22"/>
        </w:rPr>
        <w:t>o</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2"/>
          <w:sz w:val="22"/>
          <w:szCs w:val="22"/>
        </w:rPr>
        <w:t>s</w:t>
      </w:r>
      <w:r w:rsidRPr="00941A23">
        <w:rPr>
          <w:rFonts w:asciiTheme="minorHAnsi" w:eastAsia="Calibri" w:hAnsiTheme="minorHAnsi" w:cstheme="minorHAnsi"/>
          <w:spacing w:val="-1"/>
          <w:sz w:val="22"/>
          <w:szCs w:val="22"/>
        </w:rPr>
        <w:t>ubm</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2"/>
          <w:sz w:val="22"/>
          <w:szCs w:val="22"/>
        </w:rPr>
        <w:t>tt</w:t>
      </w:r>
      <w:r w:rsidRPr="00941A23">
        <w:rPr>
          <w:rFonts w:asciiTheme="minorHAnsi" w:eastAsia="Calibri" w:hAnsiTheme="minorHAnsi" w:cstheme="minorHAnsi"/>
          <w:sz w:val="22"/>
          <w:szCs w:val="22"/>
        </w:rPr>
        <w:t>ed I</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pacing w:val="-2"/>
          <w:sz w:val="22"/>
          <w:szCs w:val="22"/>
        </w:rPr>
        <w:t>t</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z w:val="22"/>
          <w:szCs w:val="22"/>
        </w:rPr>
        <w:t>t</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4"/>
          <w:sz w:val="22"/>
          <w:szCs w:val="22"/>
        </w:rPr>
        <w:t>t</w:t>
      </w:r>
      <w:r w:rsidRPr="00941A23">
        <w:rPr>
          <w:rFonts w:asciiTheme="minorHAnsi" w:eastAsia="Calibri" w:hAnsiTheme="minorHAnsi" w:cstheme="minorHAnsi"/>
          <w:sz w:val="22"/>
          <w:szCs w:val="22"/>
        </w:rPr>
        <w:t>o</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Bid</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2"/>
          <w:sz w:val="22"/>
          <w:szCs w:val="22"/>
        </w:rPr>
        <w:t>F</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pacing w:val="-3"/>
          <w:sz w:val="22"/>
          <w:szCs w:val="22"/>
        </w:rPr>
        <w:t>r</w:t>
      </w:r>
      <w:r w:rsidRPr="00941A23">
        <w:rPr>
          <w:rFonts w:asciiTheme="minorHAnsi" w:eastAsia="Calibri" w:hAnsiTheme="minorHAnsi" w:cstheme="minorHAnsi"/>
          <w:spacing w:val="-1"/>
          <w:sz w:val="22"/>
          <w:szCs w:val="22"/>
        </w:rPr>
        <w:t>m</w:t>
      </w:r>
      <w:r w:rsidRPr="00941A23">
        <w:rPr>
          <w:rFonts w:asciiTheme="minorHAnsi" w:eastAsia="Calibri" w:hAnsiTheme="minorHAnsi" w:cstheme="minorHAnsi"/>
          <w:sz w:val="22"/>
          <w:szCs w:val="22"/>
        </w:rPr>
        <w:t>s and the supplier information form. The</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5"/>
          <w:sz w:val="22"/>
          <w:szCs w:val="22"/>
        </w:rPr>
        <w:t>R</w:t>
      </w:r>
      <w:r w:rsidRPr="00941A23">
        <w:rPr>
          <w:rFonts w:asciiTheme="minorHAnsi" w:eastAsia="Calibri" w:hAnsiTheme="minorHAnsi" w:cstheme="minorHAnsi"/>
          <w:sz w:val="22"/>
          <w:szCs w:val="22"/>
        </w:rPr>
        <w:t>eq</w:t>
      </w:r>
      <w:r w:rsidRPr="00941A23">
        <w:rPr>
          <w:rFonts w:asciiTheme="minorHAnsi" w:eastAsia="Calibri" w:hAnsiTheme="minorHAnsi" w:cstheme="minorHAnsi"/>
          <w:spacing w:val="-1"/>
          <w:sz w:val="22"/>
          <w:szCs w:val="22"/>
        </w:rPr>
        <w:t>u</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4"/>
          <w:sz w:val="22"/>
          <w:szCs w:val="22"/>
        </w:rPr>
        <w:t>s</w:t>
      </w:r>
      <w:r w:rsidRPr="00941A23">
        <w:rPr>
          <w:rFonts w:asciiTheme="minorHAnsi" w:eastAsia="Calibri" w:hAnsiTheme="minorHAnsi" w:cstheme="minorHAnsi"/>
          <w:sz w:val="22"/>
          <w:szCs w:val="22"/>
        </w:rPr>
        <w:t>t</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5"/>
          <w:sz w:val="22"/>
          <w:szCs w:val="22"/>
        </w:rPr>
        <w:t>f</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r Bid</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1"/>
          <w:sz w:val="22"/>
          <w:szCs w:val="22"/>
        </w:rPr>
        <w:t>w</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3"/>
          <w:sz w:val="22"/>
          <w:szCs w:val="22"/>
        </w:rPr>
        <w:t>l</w:t>
      </w:r>
      <w:r w:rsidRPr="00941A23">
        <w:rPr>
          <w:rFonts w:asciiTheme="minorHAnsi" w:eastAsia="Calibri" w:hAnsiTheme="minorHAnsi" w:cstheme="minorHAnsi"/>
          <w:sz w:val="22"/>
          <w:szCs w:val="22"/>
        </w:rPr>
        <w:t>l be s</w:t>
      </w:r>
      <w:r w:rsidRPr="00941A23">
        <w:rPr>
          <w:rFonts w:asciiTheme="minorHAnsi" w:eastAsia="Calibri" w:hAnsiTheme="minorHAnsi" w:cstheme="minorHAnsi"/>
          <w:spacing w:val="1"/>
          <w:sz w:val="22"/>
          <w:szCs w:val="22"/>
        </w:rPr>
        <w:t>e</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z w:val="22"/>
          <w:szCs w:val="22"/>
        </w:rPr>
        <w:t>t ac</w:t>
      </w:r>
      <w:r w:rsidRPr="00941A23">
        <w:rPr>
          <w:rFonts w:asciiTheme="minorHAnsi" w:eastAsia="Calibri" w:hAnsiTheme="minorHAnsi" w:cstheme="minorHAnsi"/>
          <w:spacing w:val="-2"/>
          <w:sz w:val="22"/>
          <w:szCs w:val="22"/>
        </w:rPr>
        <w:t>c</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pacing w:val="-3"/>
          <w:sz w:val="22"/>
          <w:szCs w:val="22"/>
        </w:rPr>
        <w:t>r</w:t>
      </w:r>
      <w:r w:rsidRPr="00941A23">
        <w:rPr>
          <w:rFonts w:asciiTheme="minorHAnsi" w:eastAsia="Calibri" w:hAnsiTheme="minorHAnsi" w:cstheme="minorHAnsi"/>
          <w:spacing w:val="-1"/>
          <w:sz w:val="22"/>
          <w:szCs w:val="22"/>
        </w:rPr>
        <w:t>d</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1"/>
          <w:sz w:val="22"/>
          <w:szCs w:val="22"/>
        </w:rPr>
        <w:t>n</w:t>
      </w:r>
      <w:r w:rsidRPr="00941A23">
        <w:rPr>
          <w:rFonts w:asciiTheme="minorHAnsi" w:eastAsia="Calibri" w:hAnsiTheme="minorHAnsi" w:cstheme="minorHAnsi"/>
          <w:sz w:val="22"/>
          <w:szCs w:val="22"/>
        </w:rPr>
        <w:t>g</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4"/>
          <w:sz w:val="22"/>
          <w:szCs w:val="22"/>
        </w:rPr>
        <w:t>t</w:t>
      </w:r>
      <w:r w:rsidRPr="00941A23">
        <w:rPr>
          <w:rFonts w:asciiTheme="minorHAnsi" w:eastAsia="Calibri" w:hAnsiTheme="minorHAnsi" w:cstheme="minorHAnsi"/>
          <w:sz w:val="22"/>
          <w:szCs w:val="22"/>
        </w:rPr>
        <w:t>o</w:t>
      </w:r>
      <w:r w:rsidRPr="00941A23">
        <w:rPr>
          <w:rFonts w:asciiTheme="minorHAnsi" w:eastAsia="Calibri" w:hAnsiTheme="minorHAnsi" w:cstheme="minorHAnsi"/>
          <w:spacing w:val="1"/>
          <w:sz w:val="22"/>
          <w:szCs w:val="22"/>
        </w:rPr>
        <w:t xml:space="preserve"> t</w:t>
      </w:r>
      <w:r w:rsidRPr="00941A23">
        <w:rPr>
          <w:rFonts w:asciiTheme="minorHAnsi" w:eastAsia="Calibri" w:hAnsiTheme="minorHAnsi" w:cstheme="minorHAnsi"/>
          <w:spacing w:val="-3"/>
          <w:sz w:val="22"/>
          <w:szCs w:val="22"/>
        </w:rPr>
        <w:t>h</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1"/>
          <w:sz w:val="22"/>
          <w:szCs w:val="22"/>
        </w:rPr>
        <w:t>p</w:t>
      </w:r>
      <w:r w:rsidRPr="00941A23">
        <w:rPr>
          <w:rFonts w:asciiTheme="minorHAnsi" w:eastAsia="Calibri" w:hAnsiTheme="minorHAnsi" w:cstheme="minorHAnsi"/>
          <w:spacing w:val="-3"/>
          <w:sz w:val="22"/>
          <w:szCs w:val="22"/>
        </w:rPr>
        <w:t>r</w:t>
      </w:r>
      <w:r w:rsidRPr="00941A23">
        <w:rPr>
          <w:rFonts w:asciiTheme="minorHAnsi" w:eastAsia="Calibri" w:hAnsiTheme="minorHAnsi" w:cstheme="minorHAnsi"/>
          <w:spacing w:val="-4"/>
          <w:sz w:val="22"/>
          <w:szCs w:val="22"/>
        </w:rPr>
        <w:t>e</w:t>
      </w:r>
      <w:r w:rsidRPr="00941A23">
        <w:rPr>
          <w:rFonts w:asciiTheme="minorHAnsi" w:eastAsia="Calibri" w:hAnsiTheme="minorHAnsi" w:cstheme="minorHAnsi"/>
          <w:spacing w:val="-5"/>
          <w:sz w:val="22"/>
          <w:szCs w:val="22"/>
        </w:rPr>
        <w:t>f</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5"/>
          <w:sz w:val="22"/>
          <w:szCs w:val="22"/>
        </w:rPr>
        <w:t>r</w:t>
      </w:r>
      <w:r w:rsidRPr="00941A23">
        <w:rPr>
          <w:rFonts w:asciiTheme="minorHAnsi" w:eastAsia="Calibri" w:hAnsiTheme="minorHAnsi" w:cstheme="minorHAnsi"/>
          <w:sz w:val="22"/>
          <w:szCs w:val="22"/>
        </w:rPr>
        <w:t>en</w:t>
      </w:r>
      <w:r w:rsidRPr="00941A23">
        <w:rPr>
          <w:rFonts w:asciiTheme="minorHAnsi" w:eastAsia="Calibri" w:hAnsiTheme="minorHAnsi" w:cstheme="minorHAnsi"/>
          <w:spacing w:val="-2"/>
          <w:sz w:val="22"/>
          <w:szCs w:val="22"/>
        </w:rPr>
        <w:t>c</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4"/>
          <w:sz w:val="22"/>
          <w:szCs w:val="22"/>
        </w:rPr>
        <w:t>y</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u h</w:t>
      </w:r>
      <w:r w:rsidRPr="00941A23">
        <w:rPr>
          <w:rFonts w:asciiTheme="minorHAnsi" w:eastAsia="Calibri" w:hAnsiTheme="minorHAnsi" w:cstheme="minorHAnsi"/>
          <w:spacing w:val="-5"/>
          <w:sz w:val="22"/>
          <w:szCs w:val="22"/>
        </w:rPr>
        <w:t>a</w:t>
      </w:r>
      <w:r w:rsidRPr="00941A23">
        <w:rPr>
          <w:rFonts w:asciiTheme="minorHAnsi" w:eastAsia="Calibri" w:hAnsiTheme="minorHAnsi" w:cstheme="minorHAnsi"/>
          <w:spacing w:val="-1"/>
          <w:sz w:val="22"/>
          <w:szCs w:val="22"/>
        </w:rPr>
        <w:t>v</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2"/>
          <w:sz w:val="22"/>
          <w:szCs w:val="22"/>
        </w:rPr>
        <w:t xml:space="preserve"> </w:t>
      </w:r>
      <w:r w:rsidRPr="00941A23">
        <w:rPr>
          <w:rFonts w:asciiTheme="minorHAnsi" w:eastAsia="Calibri" w:hAnsiTheme="minorHAnsi" w:cstheme="minorHAnsi"/>
          <w:spacing w:val="-1"/>
          <w:sz w:val="22"/>
          <w:szCs w:val="22"/>
        </w:rPr>
        <w:t>m</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z w:val="22"/>
          <w:szCs w:val="22"/>
        </w:rPr>
        <w:t>ti</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z w:val="22"/>
          <w:szCs w:val="22"/>
        </w:rPr>
        <w:t>ed in</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1"/>
          <w:sz w:val="22"/>
          <w:szCs w:val="22"/>
        </w:rPr>
        <w:t>t</w:t>
      </w:r>
      <w:r w:rsidRPr="00941A23">
        <w:rPr>
          <w:rFonts w:asciiTheme="minorHAnsi" w:eastAsia="Calibri" w:hAnsiTheme="minorHAnsi" w:cstheme="minorHAnsi"/>
          <w:spacing w:val="-3"/>
          <w:sz w:val="22"/>
          <w:szCs w:val="22"/>
        </w:rPr>
        <w:t>h</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I</w:t>
      </w:r>
      <w:r w:rsidRPr="00941A23">
        <w:rPr>
          <w:rFonts w:asciiTheme="minorHAnsi" w:eastAsia="Calibri" w:hAnsiTheme="minorHAnsi" w:cstheme="minorHAnsi"/>
          <w:spacing w:val="-4"/>
          <w:sz w:val="22"/>
          <w:szCs w:val="22"/>
        </w:rPr>
        <w:t>n</w:t>
      </w:r>
      <w:r w:rsidRPr="00941A23">
        <w:rPr>
          <w:rFonts w:asciiTheme="minorHAnsi" w:eastAsia="Calibri" w:hAnsiTheme="minorHAnsi" w:cstheme="minorHAnsi"/>
          <w:spacing w:val="-2"/>
          <w:sz w:val="22"/>
          <w:szCs w:val="22"/>
        </w:rPr>
        <w:t>t</w:t>
      </w:r>
      <w:r w:rsidRPr="00941A23">
        <w:rPr>
          <w:rFonts w:asciiTheme="minorHAnsi" w:eastAsia="Calibri" w:hAnsiTheme="minorHAnsi" w:cstheme="minorHAnsi"/>
          <w:sz w:val="22"/>
          <w:szCs w:val="22"/>
        </w:rPr>
        <w:t>e</w:t>
      </w:r>
      <w:r w:rsidRPr="00941A23">
        <w:rPr>
          <w:rFonts w:asciiTheme="minorHAnsi" w:eastAsia="Calibri" w:hAnsiTheme="minorHAnsi" w:cstheme="minorHAnsi"/>
          <w:spacing w:val="-3"/>
          <w:sz w:val="22"/>
          <w:szCs w:val="22"/>
        </w:rPr>
        <w:t>n</w:t>
      </w:r>
      <w:r w:rsidRPr="00941A23">
        <w:rPr>
          <w:rFonts w:asciiTheme="minorHAnsi" w:eastAsia="Calibri" w:hAnsiTheme="minorHAnsi" w:cstheme="minorHAnsi"/>
          <w:sz w:val="22"/>
          <w:szCs w:val="22"/>
        </w:rPr>
        <w:t>t</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pacing w:val="-4"/>
          <w:sz w:val="22"/>
          <w:szCs w:val="22"/>
        </w:rPr>
        <w:t>t</w:t>
      </w:r>
      <w:r w:rsidRPr="00941A23">
        <w:rPr>
          <w:rFonts w:asciiTheme="minorHAnsi" w:eastAsia="Calibri" w:hAnsiTheme="minorHAnsi" w:cstheme="minorHAnsi"/>
          <w:sz w:val="22"/>
          <w:szCs w:val="22"/>
        </w:rPr>
        <w:t>o</w:t>
      </w:r>
      <w:r w:rsidRPr="00941A23">
        <w:rPr>
          <w:rFonts w:asciiTheme="minorHAnsi" w:eastAsia="Calibri" w:hAnsiTheme="minorHAnsi" w:cstheme="minorHAnsi"/>
          <w:spacing w:val="1"/>
          <w:sz w:val="22"/>
          <w:szCs w:val="22"/>
        </w:rPr>
        <w:t xml:space="preserve"> </w:t>
      </w:r>
      <w:r w:rsidRPr="00941A23">
        <w:rPr>
          <w:rFonts w:asciiTheme="minorHAnsi" w:eastAsia="Calibri" w:hAnsiTheme="minorHAnsi" w:cstheme="minorHAnsi"/>
          <w:sz w:val="22"/>
          <w:szCs w:val="22"/>
        </w:rPr>
        <w:t>Bid</w:t>
      </w:r>
      <w:r w:rsidRPr="00941A23">
        <w:rPr>
          <w:rFonts w:asciiTheme="minorHAnsi" w:eastAsia="Calibri" w:hAnsiTheme="minorHAnsi" w:cstheme="minorHAnsi"/>
          <w:spacing w:val="-2"/>
          <w:sz w:val="22"/>
          <w:szCs w:val="22"/>
        </w:rPr>
        <w:t xml:space="preserve"> </w:t>
      </w:r>
      <w:r w:rsidRPr="00941A23">
        <w:rPr>
          <w:rFonts w:asciiTheme="minorHAnsi" w:eastAsia="Calibri" w:hAnsiTheme="minorHAnsi" w:cstheme="minorHAnsi"/>
          <w:spacing w:val="-3"/>
          <w:sz w:val="22"/>
          <w:szCs w:val="22"/>
        </w:rPr>
        <w:t>F</w:t>
      </w:r>
      <w:r w:rsidRPr="00941A23">
        <w:rPr>
          <w:rFonts w:asciiTheme="minorHAnsi" w:eastAsia="Calibri" w:hAnsiTheme="minorHAnsi" w:cstheme="minorHAnsi"/>
          <w:spacing w:val="1"/>
          <w:sz w:val="22"/>
          <w:szCs w:val="22"/>
        </w:rPr>
        <w:t>o</w:t>
      </w:r>
      <w:r w:rsidRPr="00941A23">
        <w:rPr>
          <w:rFonts w:asciiTheme="minorHAnsi" w:eastAsia="Calibri" w:hAnsiTheme="minorHAnsi" w:cstheme="minorHAnsi"/>
          <w:sz w:val="22"/>
          <w:szCs w:val="22"/>
        </w:rPr>
        <w:t>r</w:t>
      </w:r>
      <w:r w:rsidRPr="00941A23">
        <w:rPr>
          <w:rFonts w:asciiTheme="minorHAnsi" w:eastAsia="Calibri" w:hAnsiTheme="minorHAnsi" w:cstheme="minorHAnsi"/>
          <w:spacing w:val="-2"/>
          <w:sz w:val="22"/>
          <w:szCs w:val="22"/>
        </w:rPr>
        <w:t>m</w:t>
      </w:r>
      <w:r w:rsidRPr="00941A23">
        <w:rPr>
          <w:rFonts w:asciiTheme="minorHAnsi" w:eastAsia="Calibri" w:hAnsiTheme="minorHAnsi" w:cstheme="minorHAnsi"/>
          <w:sz w:val="22"/>
          <w:szCs w:val="22"/>
        </w:rPr>
        <w:t>.</w:t>
      </w:r>
      <w:r>
        <w:rPr>
          <w:rFonts w:ascii="Arial" w:eastAsia="Arial" w:hAnsi="Arial" w:cs="Arial"/>
        </w:rPr>
        <w:t xml:space="preserve"> </w:t>
      </w:r>
    </w:p>
    <w:p w14:paraId="2E946499" w14:textId="1FA1D512" w:rsidR="00E67858" w:rsidRPr="004C49A3" w:rsidRDefault="00E67858" w:rsidP="004C49A3">
      <w:pPr>
        <w:spacing w:before="34"/>
        <w:rPr>
          <w:rFonts w:ascii="Arial" w:eastAsia="Arial" w:hAnsi="Arial" w:cs="Arial"/>
          <w:spacing w:val="-21"/>
        </w:rPr>
        <w:sectPr w:rsidR="00E67858" w:rsidRPr="004C49A3" w:rsidSect="00A72495">
          <w:headerReference w:type="default" r:id="rId10"/>
          <w:pgSz w:w="11920" w:h="16840"/>
          <w:pgMar w:top="500" w:right="380" w:bottom="280" w:left="1680" w:header="720" w:footer="720" w:gutter="0"/>
          <w:cols w:space="720"/>
        </w:sectPr>
      </w:pPr>
    </w:p>
    <w:p w14:paraId="21DC9437" w14:textId="77777777" w:rsidR="00413BF2" w:rsidRPr="00413BF2" w:rsidRDefault="00413BF2" w:rsidP="00413BF2">
      <w:pPr>
        <w:jc w:val="center"/>
        <w:rPr>
          <w:rFonts w:ascii="Calibri" w:hAnsi="Calibri" w:cs="Calibri"/>
          <w:b/>
          <w:sz w:val="28"/>
          <w:szCs w:val="28"/>
          <w:lang w:eastAsia="en-GB"/>
        </w:rPr>
      </w:pPr>
      <w:r w:rsidRPr="00413BF2">
        <w:rPr>
          <w:rFonts w:ascii="Calibri" w:hAnsi="Calibri" w:cs="Calibri"/>
          <w:b/>
          <w:sz w:val="28"/>
          <w:szCs w:val="28"/>
          <w:lang w:eastAsia="en-GB"/>
        </w:rPr>
        <w:lastRenderedPageBreak/>
        <w:t>MERCY CORPS – INTENT TO BID</w:t>
      </w:r>
    </w:p>
    <w:p w14:paraId="262EC33F" w14:textId="77777777" w:rsidR="00413BF2" w:rsidRDefault="00413BF2" w:rsidP="00413BF2">
      <w:pPr>
        <w:jc w:val="center"/>
        <w:rPr>
          <w:rFonts w:ascii="Calibri" w:hAnsi="Calibri" w:cs="Calibri"/>
          <w:sz w:val="22"/>
          <w:szCs w:val="22"/>
          <w:lang w:eastAsia="en-GB"/>
        </w:rPr>
      </w:pPr>
      <w:r w:rsidRPr="00413BF2">
        <w:rPr>
          <w:rFonts w:ascii="Calibri" w:hAnsi="Calibri" w:cs="Calibri"/>
          <w:sz w:val="22"/>
          <w:szCs w:val="22"/>
          <w:lang w:eastAsia="en-GB"/>
        </w:rPr>
        <w:t>(please don’t send any bids or proposals with the Intent to Bid Form)</w:t>
      </w:r>
    </w:p>
    <w:p w14:paraId="0508972F" w14:textId="77777777" w:rsidR="00484F1C" w:rsidRDefault="00484F1C" w:rsidP="00484F1C">
      <w:pPr>
        <w:rPr>
          <w:rFonts w:ascii="Calibri" w:hAnsi="Calibri" w:cs="Calibri"/>
          <w:sz w:val="22"/>
          <w:szCs w:val="22"/>
          <w:lang w:eastAsia="en-GB"/>
        </w:rPr>
      </w:pPr>
    </w:p>
    <w:p w14:paraId="51F83C33" w14:textId="581C91C8" w:rsidR="00484F1C" w:rsidRPr="00861DAB" w:rsidRDefault="00484F1C" w:rsidP="00484F1C">
      <w:pPr>
        <w:rPr>
          <w:rFonts w:ascii="Calibri" w:hAnsi="Calibri" w:cs="Calibri"/>
          <w:b/>
          <w:bCs/>
          <w:sz w:val="22"/>
          <w:szCs w:val="22"/>
          <w:lang w:eastAsia="en-GB"/>
        </w:rPr>
      </w:pPr>
      <w:r>
        <w:rPr>
          <w:rFonts w:ascii="Calibri" w:hAnsi="Calibri" w:cs="Calibri"/>
          <w:sz w:val="22"/>
          <w:szCs w:val="22"/>
          <w:lang w:eastAsia="en-GB"/>
        </w:rPr>
        <w:tab/>
      </w:r>
      <w:r w:rsidRPr="00861DAB">
        <w:rPr>
          <w:rFonts w:ascii="Calibri" w:hAnsi="Calibri" w:cs="Calibri"/>
          <w:b/>
          <w:bCs/>
          <w:sz w:val="22"/>
          <w:szCs w:val="22"/>
          <w:lang w:eastAsia="en-GB"/>
        </w:rPr>
        <w:t>Mark the appropriate tender you are expressing interest in.</w:t>
      </w:r>
    </w:p>
    <w:p w14:paraId="6B050361" w14:textId="77777777" w:rsidR="00413BF2" w:rsidRPr="00413BF2" w:rsidRDefault="00413BF2" w:rsidP="00413BF2">
      <w:pPr>
        <w:jc w:val="center"/>
        <w:rPr>
          <w:rFonts w:ascii="Calibri" w:hAnsi="Calibri" w:cs="Calibri"/>
          <w:sz w:val="22"/>
          <w:szCs w:val="22"/>
          <w:lang w:eastAsia="en-GB"/>
        </w:rPr>
      </w:pPr>
    </w:p>
    <w:tbl>
      <w:tblPr>
        <w:tblW w:w="10340" w:type="dxa"/>
        <w:tblInd w:w="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0"/>
        <w:gridCol w:w="2970"/>
        <w:gridCol w:w="5490"/>
      </w:tblGrid>
      <w:tr w:rsidR="00484F1C" w:rsidRPr="00413BF2" w14:paraId="3C3631FC" w14:textId="77777777" w:rsidTr="00484F1C">
        <w:tc>
          <w:tcPr>
            <w:tcW w:w="1880" w:type="dxa"/>
          </w:tcPr>
          <w:p w14:paraId="470C0343" w14:textId="3751F7D0" w:rsidR="00484F1C" w:rsidRPr="00413BF2" w:rsidRDefault="00484F1C" w:rsidP="00413BF2">
            <w:pPr>
              <w:jc w:val="both"/>
              <w:rPr>
                <w:rFonts w:ascii="Calibri" w:hAnsi="Calibri" w:cs="Calibri"/>
                <w:b/>
                <w:lang w:eastAsia="en-GB"/>
              </w:rPr>
            </w:pPr>
            <w:bookmarkStart w:id="0" w:name="_Hlk182331870"/>
            <w:r>
              <w:rPr>
                <w:rFonts w:ascii="Calibri" w:hAnsi="Calibri" w:cs="Calibri"/>
                <w:b/>
                <w:lang w:eastAsia="en-GB"/>
              </w:rPr>
              <w:t>Place Marker here</w:t>
            </w:r>
          </w:p>
        </w:tc>
        <w:tc>
          <w:tcPr>
            <w:tcW w:w="2970" w:type="dxa"/>
            <w:shd w:val="clear" w:color="auto" w:fill="auto"/>
            <w:tcMar>
              <w:top w:w="100" w:type="dxa"/>
              <w:left w:w="100" w:type="dxa"/>
              <w:bottom w:w="100" w:type="dxa"/>
              <w:right w:w="100" w:type="dxa"/>
            </w:tcMar>
          </w:tcPr>
          <w:p w14:paraId="3A5F829F" w14:textId="2208CF78" w:rsidR="00484F1C" w:rsidRPr="00413BF2" w:rsidRDefault="00484F1C" w:rsidP="00413BF2">
            <w:pPr>
              <w:jc w:val="both"/>
              <w:rPr>
                <w:rFonts w:ascii="Calibri" w:hAnsi="Calibri" w:cs="Calibri"/>
                <w:lang w:eastAsia="en-GB"/>
              </w:rPr>
            </w:pPr>
            <w:bookmarkStart w:id="1" w:name="_Hlk182331675"/>
            <w:r w:rsidRPr="00413BF2">
              <w:rPr>
                <w:rFonts w:ascii="Calibri" w:hAnsi="Calibri" w:cs="Calibri"/>
                <w:b/>
                <w:lang w:eastAsia="en-GB"/>
              </w:rPr>
              <w:t>Country:</w:t>
            </w:r>
          </w:p>
        </w:tc>
        <w:tc>
          <w:tcPr>
            <w:tcW w:w="5490" w:type="dxa"/>
            <w:shd w:val="clear" w:color="auto" w:fill="auto"/>
            <w:tcMar>
              <w:top w:w="100" w:type="dxa"/>
              <w:left w:w="100" w:type="dxa"/>
              <w:bottom w:w="100" w:type="dxa"/>
              <w:right w:w="100" w:type="dxa"/>
            </w:tcMar>
          </w:tcPr>
          <w:p w14:paraId="7D22D444" w14:textId="77777777" w:rsidR="00484F1C" w:rsidRPr="00413BF2" w:rsidRDefault="00484F1C"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Mercy Corps Kenya</w:t>
            </w:r>
          </w:p>
        </w:tc>
      </w:tr>
      <w:tr w:rsidR="00484F1C" w:rsidRPr="00413BF2" w14:paraId="57294C39" w14:textId="77777777" w:rsidTr="00484F1C">
        <w:tc>
          <w:tcPr>
            <w:tcW w:w="1880" w:type="dxa"/>
            <w:vMerge w:val="restart"/>
          </w:tcPr>
          <w:p w14:paraId="3D579492" w14:textId="77777777" w:rsidR="00484F1C" w:rsidRPr="00413BF2" w:rsidRDefault="00484F1C" w:rsidP="00413BF2">
            <w:pPr>
              <w:jc w:val="both"/>
              <w:rPr>
                <w:rFonts w:ascii="Calibri" w:hAnsi="Calibri" w:cs="Calibri"/>
                <w:b/>
                <w:lang w:eastAsia="en-GB"/>
              </w:rPr>
            </w:pPr>
          </w:p>
        </w:tc>
        <w:tc>
          <w:tcPr>
            <w:tcW w:w="2970" w:type="dxa"/>
            <w:shd w:val="clear" w:color="auto" w:fill="auto"/>
            <w:tcMar>
              <w:top w:w="100" w:type="dxa"/>
              <w:left w:w="100" w:type="dxa"/>
              <w:bottom w:w="100" w:type="dxa"/>
              <w:right w:w="100" w:type="dxa"/>
            </w:tcMar>
          </w:tcPr>
          <w:p w14:paraId="06285F00" w14:textId="32E604EC" w:rsidR="00484F1C" w:rsidRPr="00413BF2" w:rsidRDefault="00484F1C" w:rsidP="00413BF2">
            <w:pPr>
              <w:jc w:val="both"/>
              <w:rPr>
                <w:rFonts w:ascii="Calibri" w:hAnsi="Calibri" w:cs="Calibri"/>
                <w:lang w:eastAsia="en-GB"/>
              </w:rPr>
            </w:pPr>
            <w:r w:rsidRPr="00413BF2">
              <w:rPr>
                <w:rFonts w:ascii="Calibri" w:hAnsi="Calibri" w:cs="Calibri"/>
                <w:b/>
                <w:lang w:eastAsia="en-GB"/>
              </w:rPr>
              <w:t xml:space="preserve"> Office: </w:t>
            </w:r>
          </w:p>
        </w:tc>
        <w:tc>
          <w:tcPr>
            <w:tcW w:w="5490" w:type="dxa"/>
            <w:shd w:val="clear" w:color="auto" w:fill="auto"/>
            <w:tcMar>
              <w:top w:w="100" w:type="dxa"/>
              <w:left w:w="100" w:type="dxa"/>
              <w:bottom w:w="100" w:type="dxa"/>
              <w:right w:w="100" w:type="dxa"/>
            </w:tcMar>
          </w:tcPr>
          <w:p w14:paraId="55D13D4B" w14:textId="35EF7788" w:rsidR="00484F1C" w:rsidRPr="00413BF2" w:rsidRDefault="00484F1C" w:rsidP="00413BF2">
            <w:pPr>
              <w:widowControl w:val="0"/>
              <w:rPr>
                <w:rFonts w:ascii="Calibri" w:hAnsi="Calibri" w:cs="Calibri"/>
                <w:lang w:eastAsia="en-GB"/>
              </w:rPr>
            </w:pPr>
            <w:proofErr w:type="spellStart"/>
            <w:r>
              <w:rPr>
                <w:rFonts w:ascii="Calibri" w:hAnsi="Calibri" w:cs="Calibri"/>
                <w:lang w:eastAsia="en-GB"/>
              </w:rPr>
              <w:t>Lodwar</w:t>
            </w:r>
            <w:proofErr w:type="spellEnd"/>
          </w:p>
        </w:tc>
      </w:tr>
      <w:tr w:rsidR="00484F1C" w:rsidRPr="00413BF2" w14:paraId="34796CE1" w14:textId="77777777" w:rsidTr="00484F1C">
        <w:tc>
          <w:tcPr>
            <w:tcW w:w="1880" w:type="dxa"/>
            <w:vMerge/>
          </w:tcPr>
          <w:p w14:paraId="5C91CDDB" w14:textId="77777777" w:rsidR="00484F1C" w:rsidRPr="00413BF2" w:rsidRDefault="00484F1C" w:rsidP="00413BF2">
            <w:pPr>
              <w:jc w:val="both"/>
              <w:rPr>
                <w:rFonts w:ascii="Calibri" w:hAnsi="Calibri" w:cs="Calibri"/>
                <w:b/>
                <w:lang w:eastAsia="en-GB"/>
              </w:rPr>
            </w:pPr>
          </w:p>
        </w:tc>
        <w:tc>
          <w:tcPr>
            <w:tcW w:w="2970" w:type="dxa"/>
            <w:shd w:val="clear" w:color="auto" w:fill="auto"/>
            <w:tcMar>
              <w:top w:w="100" w:type="dxa"/>
              <w:left w:w="100" w:type="dxa"/>
              <w:bottom w:w="100" w:type="dxa"/>
              <w:right w:w="100" w:type="dxa"/>
            </w:tcMar>
          </w:tcPr>
          <w:p w14:paraId="665E08B6" w14:textId="63EB7FC6" w:rsidR="00484F1C" w:rsidRPr="00413BF2" w:rsidRDefault="00484F1C" w:rsidP="00413BF2">
            <w:pPr>
              <w:jc w:val="both"/>
              <w:rPr>
                <w:rFonts w:ascii="Calibri" w:hAnsi="Calibri" w:cs="Calibri"/>
                <w:lang w:eastAsia="en-GB"/>
              </w:rPr>
            </w:pPr>
            <w:r w:rsidRPr="00413BF2">
              <w:rPr>
                <w:rFonts w:ascii="Calibri" w:hAnsi="Calibri" w:cs="Calibri"/>
                <w:b/>
                <w:lang w:eastAsia="en-GB"/>
              </w:rPr>
              <w:t>Title of Procurement Activity:</w:t>
            </w:r>
          </w:p>
        </w:tc>
        <w:tc>
          <w:tcPr>
            <w:tcW w:w="5490" w:type="dxa"/>
            <w:shd w:val="clear" w:color="auto" w:fill="auto"/>
            <w:tcMar>
              <w:top w:w="100" w:type="dxa"/>
              <w:left w:w="100" w:type="dxa"/>
              <w:bottom w:w="100" w:type="dxa"/>
              <w:right w:w="100" w:type="dxa"/>
            </w:tcMar>
          </w:tcPr>
          <w:p w14:paraId="40811E6F" w14:textId="5934659A" w:rsidR="00484F1C" w:rsidRPr="00413BF2" w:rsidRDefault="00484F1C" w:rsidP="00413BF2">
            <w:pPr>
              <w:widowControl w:val="0"/>
              <w:rPr>
                <w:rFonts w:ascii="Calibri" w:hAnsi="Calibri" w:cs="Calibri"/>
                <w:sz w:val="22"/>
                <w:szCs w:val="22"/>
                <w:lang w:eastAsia="en-GB"/>
              </w:rPr>
            </w:pPr>
            <w:r w:rsidRPr="00316E33">
              <w:rPr>
                <w:rFonts w:ascii="Calibri" w:hAnsi="Calibri" w:cs="Calibri"/>
                <w:sz w:val="22"/>
                <w:szCs w:val="22"/>
                <w:lang w:eastAsia="en-GB"/>
              </w:rPr>
              <w:t>Supply of Assorted Dress Making Tools and Accessories</w:t>
            </w:r>
          </w:p>
        </w:tc>
      </w:tr>
      <w:tr w:rsidR="00484F1C" w:rsidRPr="00413BF2" w14:paraId="697BC36A" w14:textId="77777777" w:rsidTr="00484F1C">
        <w:tc>
          <w:tcPr>
            <w:tcW w:w="1880" w:type="dxa"/>
            <w:vMerge/>
          </w:tcPr>
          <w:p w14:paraId="0BED406E" w14:textId="77777777" w:rsidR="00484F1C" w:rsidRPr="00413BF2" w:rsidRDefault="00484F1C" w:rsidP="00316E33">
            <w:pPr>
              <w:jc w:val="both"/>
              <w:rPr>
                <w:rFonts w:ascii="Calibri" w:hAnsi="Calibri" w:cs="Calibri"/>
                <w:b/>
                <w:lang w:eastAsia="en-GB"/>
              </w:rPr>
            </w:pPr>
          </w:p>
        </w:tc>
        <w:tc>
          <w:tcPr>
            <w:tcW w:w="2970" w:type="dxa"/>
            <w:shd w:val="clear" w:color="auto" w:fill="auto"/>
            <w:tcMar>
              <w:top w:w="100" w:type="dxa"/>
              <w:left w:w="100" w:type="dxa"/>
              <w:bottom w:w="100" w:type="dxa"/>
              <w:right w:w="100" w:type="dxa"/>
            </w:tcMar>
          </w:tcPr>
          <w:p w14:paraId="3152C470" w14:textId="60933F38" w:rsidR="00484F1C" w:rsidRPr="00413BF2" w:rsidRDefault="00484F1C" w:rsidP="00316E33">
            <w:pPr>
              <w:jc w:val="both"/>
              <w:rPr>
                <w:rFonts w:ascii="Calibri" w:hAnsi="Calibri" w:cs="Calibri"/>
                <w:b/>
                <w:lang w:eastAsia="en-GB"/>
              </w:rPr>
            </w:pPr>
            <w:r w:rsidRPr="00413BF2">
              <w:rPr>
                <w:rFonts w:ascii="Calibri" w:hAnsi="Calibri" w:cs="Calibri"/>
                <w:b/>
                <w:lang w:eastAsia="en-GB"/>
              </w:rPr>
              <w:t xml:space="preserve">Tender Reference Number: </w:t>
            </w:r>
          </w:p>
        </w:tc>
        <w:tc>
          <w:tcPr>
            <w:tcW w:w="5490" w:type="dxa"/>
            <w:shd w:val="clear" w:color="auto" w:fill="auto"/>
            <w:tcMar>
              <w:top w:w="100" w:type="dxa"/>
              <w:left w:w="100" w:type="dxa"/>
              <w:bottom w:w="100" w:type="dxa"/>
              <w:right w:w="100" w:type="dxa"/>
            </w:tcMar>
          </w:tcPr>
          <w:p w14:paraId="4F46C837" w14:textId="33216610" w:rsidR="00484F1C" w:rsidRPr="00413BF2" w:rsidRDefault="00484F1C" w:rsidP="00316E33">
            <w:pPr>
              <w:widowControl w:val="0"/>
              <w:rPr>
                <w:rFonts w:ascii="Calibri" w:hAnsi="Calibri" w:cs="Calibri"/>
                <w:lang w:eastAsia="en-GB"/>
              </w:rPr>
            </w:pPr>
            <w:r w:rsidRPr="0094691C">
              <w:rPr>
                <w:rFonts w:asciiTheme="minorHAnsi" w:eastAsia="Calibri" w:hAnsiTheme="minorHAnsi" w:cstheme="minorHAnsi"/>
                <w:spacing w:val="1"/>
              </w:rPr>
              <w:t>MCK-LDW DRESS MAKING TOOLS-024-012</w:t>
            </w:r>
          </w:p>
        </w:tc>
      </w:tr>
      <w:bookmarkEnd w:id="0"/>
      <w:bookmarkEnd w:id="1"/>
    </w:tbl>
    <w:p w14:paraId="4C04A6C1" w14:textId="77777777" w:rsidR="00413BF2" w:rsidRDefault="00413BF2" w:rsidP="00413BF2">
      <w:pPr>
        <w:jc w:val="both"/>
        <w:rPr>
          <w:rFonts w:ascii="Calibri" w:hAnsi="Calibri" w:cs="Calibri"/>
          <w:sz w:val="22"/>
          <w:szCs w:val="22"/>
          <w:lang w:eastAsia="en-GB"/>
        </w:rPr>
      </w:pPr>
    </w:p>
    <w:p w14:paraId="3BF6C9D2" w14:textId="77777777" w:rsidR="00484F1C" w:rsidRDefault="00484F1C" w:rsidP="00413BF2">
      <w:pPr>
        <w:jc w:val="both"/>
        <w:rPr>
          <w:rFonts w:ascii="Calibri" w:hAnsi="Calibri" w:cs="Calibri"/>
          <w:sz w:val="22"/>
          <w:szCs w:val="22"/>
          <w:lang w:eastAsia="en-GB"/>
        </w:rPr>
      </w:pPr>
    </w:p>
    <w:tbl>
      <w:tblPr>
        <w:tblW w:w="10340" w:type="dxa"/>
        <w:tblInd w:w="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0"/>
        <w:gridCol w:w="2970"/>
        <w:gridCol w:w="5490"/>
      </w:tblGrid>
      <w:tr w:rsidR="00484F1C" w:rsidRPr="00413BF2" w14:paraId="4D421380" w14:textId="77777777" w:rsidTr="00DD09DC">
        <w:tc>
          <w:tcPr>
            <w:tcW w:w="1880" w:type="dxa"/>
          </w:tcPr>
          <w:p w14:paraId="29B2BA9A" w14:textId="77777777" w:rsidR="00484F1C" w:rsidRPr="00413BF2" w:rsidRDefault="00484F1C" w:rsidP="00DD09DC">
            <w:pPr>
              <w:jc w:val="both"/>
              <w:rPr>
                <w:rFonts w:ascii="Calibri" w:hAnsi="Calibri" w:cs="Calibri"/>
                <w:b/>
                <w:lang w:eastAsia="en-GB"/>
              </w:rPr>
            </w:pPr>
            <w:r>
              <w:rPr>
                <w:rFonts w:ascii="Calibri" w:hAnsi="Calibri" w:cs="Calibri"/>
                <w:b/>
                <w:lang w:eastAsia="en-GB"/>
              </w:rPr>
              <w:t>Place Marker here</w:t>
            </w:r>
          </w:p>
        </w:tc>
        <w:tc>
          <w:tcPr>
            <w:tcW w:w="2970" w:type="dxa"/>
            <w:shd w:val="clear" w:color="auto" w:fill="auto"/>
            <w:tcMar>
              <w:top w:w="100" w:type="dxa"/>
              <w:left w:w="100" w:type="dxa"/>
              <w:bottom w:w="100" w:type="dxa"/>
              <w:right w:w="100" w:type="dxa"/>
            </w:tcMar>
          </w:tcPr>
          <w:p w14:paraId="48AD7C7D" w14:textId="77777777" w:rsidR="00484F1C" w:rsidRPr="00413BF2" w:rsidRDefault="00484F1C" w:rsidP="00DD09DC">
            <w:pPr>
              <w:jc w:val="both"/>
              <w:rPr>
                <w:rFonts w:ascii="Calibri" w:hAnsi="Calibri" w:cs="Calibri"/>
                <w:lang w:eastAsia="en-GB"/>
              </w:rPr>
            </w:pPr>
            <w:r w:rsidRPr="00413BF2">
              <w:rPr>
                <w:rFonts w:ascii="Calibri" w:hAnsi="Calibri" w:cs="Calibri"/>
                <w:b/>
                <w:lang w:eastAsia="en-GB"/>
              </w:rPr>
              <w:t>Country:</w:t>
            </w:r>
          </w:p>
        </w:tc>
        <w:tc>
          <w:tcPr>
            <w:tcW w:w="5490" w:type="dxa"/>
            <w:shd w:val="clear" w:color="auto" w:fill="auto"/>
            <w:tcMar>
              <w:top w:w="100" w:type="dxa"/>
              <w:left w:w="100" w:type="dxa"/>
              <w:bottom w:w="100" w:type="dxa"/>
              <w:right w:w="100" w:type="dxa"/>
            </w:tcMar>
          </w:tcPr>
          <w:p w14:paraId="428D9962" w14:textId="77777777" w:rsidR="00484F1C" w:rsidRPr="00413BF2" w:rsidRDefault="00484F1C" w:rsidP="00DD09DC">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Mercy Corps Kenya</w:t>
            </w:r>
          </w:p>
        </w:tc>
      </w:tr>
      <w:tr w:rsidR="00484F1C" w:rsidRPr="00413BF2" w14:paraId="2476ABF3" w14:textId="77777777" w:rsidTr="00DD09DC">
        <w:tc>
          <w:tcPr>
            <w:tcW w:w="1880" w:type="dxa"/>
            <w:vMerge w:val="restart"/>
          </w:tcPr>
          <w:p w14:paraId="7AF2F99A" w14:textId="77777777" w:rsidR="00484F1C" w:rsidRPr="00413BF2" w:rsidRDefault="00484F1C" w:rsidP="00DD09DC">
            <w:pPr>
              <w:jc w:val="both"/>
              <w:rPr>
                <w:rFonts w:ascii="Calibri" w:hAnsi="Calibri" w:cs="Calibri"/>
                <w:b/>
                <w:lang w:eastAsia="en-GB"/>
              </w:rPr>
            </w:pPr>
          </w:p>
        </w:tc>
        <w:tc>
          <w:tcPr>
            <w:tcW w:w="2970" w:type="dxa"/>
            <w:shd w:val="clear" w:color="auto" w:fill="auto"/>
            <w:tcMar>
              <w:top w:w="100" w:type="dxa"/>
              <w:left w:w="100" w:type="dxa"/>
              <w:bottom w:w="100" w:type="dxa"/>
              <w:right w:w="100" w:type="dxa"/>
            </w:tcMar>
          </w:tcPr>
          <w:p w14:paraId="565E7C8F" w14:textId="77777777" w:rsidR="00484F1C" w:rsidRPr="00413BF2" w:rsidRDefault="00484F1C" w:rsidP="00DD09DC">
            <w:pPr>
              <w:jc w:val="both"/>
              <w:rPr>
                <w:rFonts w:ascii="Calibri" w:hAnsi="Calibri" w:cs="Calibri"/>
                <w:lang w:eastAsia="en-GB"/>
              </w:rPr>
            </w:pPr>
            <w:r w:rsidRPr="00413BF2">
              <w:rPr>
                <w:rFonts w:ascii="Calibri" w:hAnsi="Calibri" w:cs="Calibri"/>
                <w:b/>
                <w:lang w:eastAsia="en-GB"/>
              </w:rPr>
              <w:t xml:space="preserve"> Office: </w:t>
            </w:r>
          </w:p>
        </w:tc>
        <w:tc>
          <w:tcPr>
            <w:tcW w:w="5490" w:type="dxa"/>
            <w:shd w:val="clear" w:color="auto" w:fill="auto"/>
            <w:tcMar>
              <w:top w:w="100" w:type="dxa"/>
              <w:left w:w="100" w:type="dxa"/>
              <w:bottom w:w="100" w:type="dxa"/>
              <w:right w:w="100" w:type="dxa"/>
            </w:tcMar>
          </w:tcPr>
          <w:p w14:paraId="01DD5E48" w14:textId="77777777" w:rsidR="00484F1C" w:rsidRPr="00413BF2" w:rsidRDefault="00484F1C" w:rsidP="00DD09DC">
            <w:pPr>
              <w:widowControl w:val="0"/>
              <w:rPr>
                <w:rFonts w:ascii="Calibri" w:hAnsi="Calibri" w:cs="Calibri"/>
                <w:lang w:eastAsia="en-GB"/>
              </w:rPr>
            </w:pPr>
            <w:proofErr w:type="spellStart"/>
            <w:r>
              <w:rPr>
                <w:rFonts w:ascii="Calibri" w:hAnsi="Calibri" w:cs="Calibri"/>
                <w:lang w:eastAsia="en-GB"/>
              </w:rPr>
              <w:t>Lodwar</w:t>
            </w:r>
            <w:proofErr w:type="spellEnd"/>
          </w:p>
        </w:tc>
      </w:tr>
      <w:tr w:rsidR="00484F1C" w:rsidRPr="00413BF2" w14:paraId="34775238" w14:textId="77777777" w:rsidTr="00DD09DC">
        <w:tc>
          <w:tcPr>
            <w:tcW w:w="1880" w:type="dxa"/>
            <w:vMerge/>
          </w:tcPr>
          <w:p w14:paraId="77AF612B" w14:textId="77777777" w:rsidR="00484F1C" w:rsidRPr="00413BF2" w:rsidRDefault="00484F1C" w:rsidP="00DD09DC">
            <w:pPr>
              <w:jc w:val="both"/>
              <w:rPr>
                <w:rFonts w:ascii="Calibri" w:hAnsi="Calibri" w:cs="Calibri"/>
                <w:b/>
                <w:lang w:eastAsia="en-GB"/>
              </w:rPr>
            </w:pPr>
          </w:p>
        </w:tc>
        <w:tc>
          <w:tcPr>
            <w:tcW w:w="2970" w:type="dxa"/>
            <w:shd w:val="clear" w:color="auto" w:fill="auto"/>
            <w:tcMar>
              <w:top w:w="100" w:type="dxa"/>
              <w:left w:w="100" w:type="dxa"/>
              <w:bottom w:w="100" w:type="dxa"/>
              <w:right w:w="100" w:type="dxa"/>
            </w:tcMar>
          </w:tcPr>
          <w:p w14:paraId="1E2FA1F0" w14:textId="77777777" w:rsidR="00484F1C" w:rsidRPr="00413BF2" w:rsidRDefault="00484F1C" w:rsidP="00DD09DC">
            <w:pPr>
              <w:jc w:val="both"/>
              <w:rPr>
                <w:rFonts w:ascii="Calibri" w:hAnsi="Calibri" w:cs="Calibri"/>
                <w:lang w:eastAsia="en-GB"/>
              </w:rPr>
            </w:pPr>
            <w:r w:rsidRPr="00413BF2">
              <w:rPr>
                <w:rFonts w:ascii="Calibri" w:hAnsi="Calibri" w:cs="Calibri"/>
                <w:b/>
                <w:lang w:eastAsia="en-GB"/>
              </w:rPr>
              <w:t>Title of Procurement Activity:</w:t>
            </w:r>
          </w:p>
        </w:tc>
        <w:tc>
          <w:tcPr>
            <w:tcW w:w="5490" w:type="dxa"/>
            <w:shd w:val="clear" w:color="auto" w:fill="auto"/>
            <w:tcMar>
              <w:top w:w="100" w:type="dxa"/>
              <w:left w:w="100" w:type="dxa"/>
              <w:bottom w:w="100" w:type="dxa"/>
              <w:right w:w="100" w:type="dxa"/>
            </w:tcMar>
          </w:tcPr>
          <w:p w14:paraId="24643CA5" w14:textId="03894649" w:rsidR="00484F1C" w:rsidRPr="00413BF2" w:rsidRDefault="00484F1C" w:rsidP="00DD09DC">
            <w:pPr>
              <w:widowControl w:val="0"/>
              <w:rPr>
                <w:rFonts w:ascii="Calibri" w:hAnsi="Calibri" w:cs="Calibri"/>
                <w:sz w:val="22"/>
                <w:szCs w:val="22"/>
                <w:lang w:eastAsia="en-GB"/>
              </w:rPr>
            </w:pPr>
            <w:r w:rsidRPr="0094691C">
              <w:rPr>
                <w:rFonts w:asciiTheme="minorHAnsi" w:eastAsia="Calibri" w:hAnsiTheme="minorHAnsi" w:cstheme="minorHAnsi"/>
                <w:spacing w:val="1"/>
              </w:rPr>
              <w:t xml:space="preserve">Provision of 24-Hour Security Guard Services at </w:t>
            </w:r>
            <w:proofErr w:type="spellStart"/>
            <w:r w:rsidRPr="0094691C">
              <w:rPr>
                <w:rFonts w:asciiTheme="minorHAnsi" w:eastAsia="Calibri" w:hAnsiTheme="minorHAnsi" w:cstheme="minorHAnsi"/>
                <w:spacing w:val="1"/>
              </w:rPr>
              <w:t>Lodwar</w:t>
            </w:r>
            <w:proofErr w:type="spellEnd"/>
            <w:r w:rsidRPr="0094691C">
              <w:rPr>
                <w:rFonts w:asciiTheme="minorHAnsi" w:eastAsia="Calibri" w:hAnsiTheme="minorHAnsi" w:cstheme="minorHAnsi"/>
                <w:spacing w:val="1"/>
              </w:rPr>
              <w:t xml:space="preserve">, </w:t>
            </w:r>
            <w:proofErr w:type="spellStart"/>
            <w:r w:rsidRPr="0094691C">
              <w:rPr>
                <w:rFonts w:asciiTheme="minorHAnsi" w:eastAsia="Calibri" w:hAnsiTheme="minorHAnsi" w:cstheme="minorHAnsi"/>
                <w:spacing w:val="1"/>
              </w:rPr>
              <w:t>Lokitaung</w:t>
            </w:r>
            <w:proofErr w:type="spellEnd"/>
            <w:r w:rsidRPr="0094691C">
              <w:rPr>
                <w:rFonts w:asciiTheme="minorHAnsi" w:eastAsia="Calibri" w:hAnsiTheme="minorHAnsi" w:cstheme="minorHAnsi"/>
                <w:spacing w:val="1"/>
              </w:rPr>
              <w:t xml:space="preserve"> and Lokichar Offices</w:t>
            </w:r>
          </w:p>
        </w:tc>
      </w:tr>
      <w:tr w:rsidR="00484F1C" w:rsidRPr="00413BF2" w14:paraId="6A9AB330" w14:textId="77777777" w:rsidTr="00DD09DC">
        <w:tc>
          <w:tcPr>
            <w:tcW w:w="1880" w:type="dxa"/>
            <w:vMerge/>
          </w:tcPr>
          <w:p w14:paraId="609A04BC" w14:textId="77777777" w:rsidR="00484F1C" w:rsidRPr="00413BF2" w:rsidRDefault="00484F1C" w:rsidP="00DD09DC">
            <w:pPr>
              <w:jc w:val="both"/>
              <w:rPr>
                <w:rFonts w:ascii="Calibri" w:hAnsi="Calibri" w:cs="Calibri"/>
                <w:b/>
                <w:lang w:eastAsia="en-GB"/>
              </w:rPr>
            </w:pPr>
          </w:p>
        </w:tc>
        <w:tc>
          <w:tcPr>
            <w:tcW w:w="2970" w:type="dxa"/>
            <w:shd w:val="clear" w:color="auto" w:fill="auto"/>
            <w:tcMar>
              <w:top w:w="100" w:type="dxa"/>
              <w:left w:w="100" w:type="dxa"/>
              <w:bottom w:w="100" w:type="dxa"/>
              <w:right w:w="100" w:type="dxa"/>
            </w:tcMar>
          </w:tcPr>
          <w:p w14:paraId="0FB48AB3" w14:textId="77777777" w:rsidR="00484F1C" w:rsidRPr="00413BF2" w:rsidRDefault="00484F1C" w:rsidP="00DD09DC">
            <w:pPr>
              <w:jc w:val="both"/>
              <w:rPr>
                <w:rFonts w:ascii="Calibri" w:hAnsi="Calibri" w:cs="Calibri"/>
                <w:b/>
                <w:lang w:eastAsia="en-GB"/>
              </w:rPr>
            </w:pPr>
            <w:r w:rsidRPr="00413BF2">
              <w:rPr>
                <w:rFonts w:ascii="Calibri" w:hAnsi="Calibri" w:cs="Calibri"/>
                <w:b/>
                <w:lang w:eastAsia="en-GB"/>
              </w:rPr>
              <w:t xml:space="preserve">Tender Reference Number: </w:t>
            </w:r>
          </w:p>
        </w:tc>
        <w:tc>
          <w:tcPr>
            <w:tcW w:w="5490" w:type="dxa"/>
            <w:shd w:val="clear" w:color="auto" w:fill="auto"/>
            <w:tcMar>
              <w:top w:w="100" w:type="dxa"/>
              <w:left w:w="100" w:type="dxa"/>
              <w:bottom w:w="100" w:type="dxa"/>
              <w:right w:w="100" w:type="dxa"/>
            </w:tcMar>
          </w:tcPr>
          <w:p w14:paraId="1C39A5CF" w14:textId="2B46004E" w:rsidR="00484F1C" w:rsidRPr="00413BF2" w:rsidRDefault="00484F1C" w:rsidP="00DD09DC">
            <w:pPr>
              <w:widowControl w:val="0"/>
              <w:rPr>
                <w:rFonts w:ascii="Calibri" w:hAnsi="Calibri" w:cs="Calibri"/>
                <w:lang w:eastAsia="en-GB"/>
              </w:rPr>
            </w:pPr>
            <w:r w:rsidRPr="0094691C">
              <w:rPr>
                <w:rFonts w:asciiTheme="minorHAnsi" w:eastAsia="Calibri" w:hAnsiTheme="minorHAnsi" w:cstheme="minorHAnsi"/>
                <w:spacing w:val="1"/>
              </w:rPr>
              <w:t>MCK-LDW SECURTIY-024-01</w:t>
            </w:r>
            <w:r>
              <w:rPr>
                <w:rFonts w:asciiTheme="minorHAnsi" w:eastAsia="Calibri" w:hAnsiTheme="minorHAnsi" w:cstheme="minorHAnsi"/>
                <w:spacing w:val="1"/>
              </w:rPr>
              <w:t>3</w:t>
            </w:r>
          </w:p>
        </w:tc>
      </w:tr>
    </w:tbl>
    <w:p w14:paraId="48F40787" w14:textId="77777777" w:rsidR="00484F1C" w:rsidRDefault="00484F1C" w:rsidP="00413BF2">
      <w:pPr>
        <w:jc w:val="both"/>
        <w:rPr>
          <w:rFonts w:ascii="Calibri" w:hAnsi="Calibri" w:cs="Calibri"/>
          <w:sz w:val="22"/>
          <w:szCs w:val="22"/>
          <w:lang w:eastAsia="en-GB"/>
        </w:rPr>
      </w:pPr>
    </w:p>
    <w:p w14:paraId="088DB72D" w14:textId="77777777" w:rsidR="00484F1C" w:rsidRDefault="00484F1C" w:rsidP="00413BF2">
      <w:pPr>
        <w:jc w:val="both"/>
        <w:rPr>
          <w:rFonts w:ascii="Calibri" w:hAnsi="Calibri" w:cs="Calibri"/>
          <w:sz w:val="22"/>
          <w:szCs w:val="22"/>
          <w:lang w:eastAsia="en-GB"/>
        </w:rPr>
      </w:pPr>
    </w:p>
    <w:p w14:paraId="697E0D82" w14:textId="77777777" w:rsidR="00413BF2" w:rsidRPr="00413BF2" w:rsidRDefault="00413BF2" w:rsidP="00413BF2">
      <w:pPr>
        <w:jc w:val="both"/>
        <w:rPr>
          <w:rFonts w:ascii="Calibri" w:hAnsi="Calibri" w:cs="Calibri"/>
          <w:lang w:eastAsia="en-GB"/>
        </w:rPr>
      </w:pPr>
      <w:r w:rsidRPr="00413BF2">
        <w:rPr>
          <w:rFonts w:ascii="Calibri" w:hAnsi="Calibri" w:cs="Calibri"/>
          <w:lang w:eastAsia="en-GB"/>
        </w:rPr>
        <w:t xml:space="preserve">We intend to submit a bid or proposal in response to this solicitation upon receipt Tender Package with full instructions.  </w:t>
      </w:r>
    </w:p>
    <w:p w14:paraId="23D91470" w14:textId="77777777" w:rsidR="00413BF2" w:rsidRPr="00413BF2" w:rsidRDefault="00413BF2" w:rsidP="00413BF2">
      <w:pPr>
        <w:jc w:val="both"/>
        <w:rPr>
          <w:rFonts w:ascii="Calibri" w:hAnsi="Calibri" w:cs="Calibri"/>
          <w:lang w:eastAsia="en-GB"/>
        </w:rPr>
      </w:pPr>
    </w:p>
    <w:p w14:paraId="59F1C8DB" w14:textId="77777777" w:rsidR="00413BF2" w:rsidRPr="00413BF2" w:rsidRDefault="00413BF2" w:rsidP="00413BF2">
      <w:pPr>
        <w:jc w:val="both"/>
        <w:rPr>
          <w:rFonts w:ascii="Calibri" w:hAnsi="Calibri" w:cs="Calibri"/>
          <w:lang w:eastAsia="en-GB"/>
        </w:rPr>
      </w:pPr>
      <w:r w:rsidRPr="00413BF2">
        <w:rPr>
          <w:rFonts w:ascii="Calibri" w:hAnsi="Calibri" w:cs="Calibri"/>
          <w:lang w:eastAsia="en-GB"/>
        </w:rPr>
        <w:t xml:space="preserve">We understand that this is an Intent to Bid and in no way obligates this company to participate in this process. Also, this Intent to Bid does not constitute any transactional obligation between MC and the intended offeror. </w:t>
      </w:r>
    </w:p>
    <w:p w14:paraId="2BB34DEE" w14:textId="77777777" w:rsidR="00413BF2" w:rsidRPr="00413BF2" w:rsidRDefault="00413BF2" w:rsidP="00413BF2">
      <w:pPr>
        <w:jc w:val="both"/>
        <w:rPr>
          <w:rFonts w:ascii="Calibri" w:hAnsi="Calibri" w:cs="Calibri"/>
          <w:lang w:eastAsia="en-GB"/>
        </w:rPr>
      </w:pPr>
    </w:p>
    <w:p w14:paraId="18C16B2C" w14:textId="77777777" w:rsidR="00413BF2" w:rsidRPr="00413BF2" w:rsidRDefault="00413BF2" w:rsidP="00413BF2">
      <w:pPr>
        <w:jc w:val="both"/>
        <w:rPr>
          <w:rFonts w:ascii="Calibri" w:hAnsi="Calibri" w:cs="Calibri"/>
          <w:lang w:eastAsia="en-GB"/>
        </w:rPr>
      </w:pPr>
      <w:r w:rsidRPr="00413BF2">
        <w:rPr>
          <w:rFonts w:ascii="Calibri" w:hAnsi="Calibri" w:cs="Calibri"/>
          <w:lang w:eastAsia="en-GB"/>
        </w:rPr>
        <w:t>Please find below the relevant information required to receive the Tender Package:</w:t>
      </w:r>
    </w:p>
    <w:p w14:paraId="4F3923F1" w14:textId="77777777" w:rsidR="00413BF2" w:rsidRPr="00413BF2" w:rsidRDefault="00413BF2" w:rsidP="00413BF2">
      <w:pPr>
        <w:jc w:val="both"/>
        <w:rPr>
          <w:rFonts w:ascii="Calibri" w:hAnsi="Calibri" w:cs="Calibri"/>
          <w:sz w:val="22"/>
          <w:szCs w:val="22"/>
          <w:lang w:eastAsia="en-GB"/>
        </w:rPr>
      </w:pPr>
    </w:p>
    <w:tbl>
      <w:tblPr>
        <w:tblW w:w="8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13BF2" w:rsidRPr="00413BF2" w14:paraId="73C9FE43" w14:textId="77777777" w:rsidTr="00316E33">
        <w:trPr>
          <w:jc w:val="center"/>
        </w:trPr>
        <w:tc>
          <w:tcPr>
            <w:tcW w:w="3315" w:type="dxa"/>
            <w:shd w:val="clear" w:color="auto" w:fill="auto"/>
            <w:tcMar>
              <w:top w:w="100" w:type="dxa"/>
              <w:left w:w="100" w:type="dxa"/>
              <w:bottom w:w="100" w:type="dxa"/>
              <w:right w:w="100" w:type="dxa"/>
            </w:tcMar>
          </w:tcPr>
          <w:p w14:paraId="5E24ADCA" w14:textId="77777777" w:rsidR="00413BF2" w:rsidRPr="00413BF2" w:rsidRDefault="00413BF2" w:rsidP="00413BF2">
            <w:pPr>
              <w:jc w:val="both"/>
              <w:rPr>
                <w:rFonts w:ascii="Calibri" w:hAnsi="Calibri" w:cs="Calibri"/>
                <w:b/>
                <w:lang w:eastAsia="en-GB"/>
              </w:rPr>
            </w:pPr>
            <w:r w:rsidRPr="00413BF2">
              <w:rPr>
                <w:rFonts w:ascii="Calibri" w:hAnsi="Calibri" w:cs="Calibri"/>
                <w:b/>
                <w:lang w:eastAsia="en-GB"/>
              </w:rPr>
              <w:t>Organization Name</w:t>
            </w:r>
          </w:p>
        </w:tc>
        <w:tc>
          <w:tcPr>
            <w:tcW w:w="5325" w:type="dxa"/>
            <w:shd w:val="clear" w:color="auto" w:fill="auto"/>
            <w:tcMar>
              <w:top w:w="100" w:type="dxa"/>
              <w:left w:w="100" w:type="dxa"/>
              <w:bottom w:w="100" w:type="dxa"/>
              <w:right w:w="100" w:type="dxa"/>
            </w:tcMar>
          </w:tcPr>
          <w:p w14:paraId="402C0509"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1E28C055" w14:textId="77777777" w:rsidTr="00316E33">
        <w:trPr>
          <w:jc w:val="center"/>
        </w:trPr>
        <w:tc>
          <w:tcPr>
            <w:tcW w:w="3315" w:type="dxa"/>
            <w:shd w:val="clear" w:color="auto" w:fill="auto"/>
            <w:tcMar>
              <w:top w:w="100" w:type="dxa"/>
              <w:left w:w="100" w:type="dxa"/>
              <w:bottom w:w="100" w:type="dxa"/>
              <w:right w:w="100" w:type="dxa"/>
            </w:tcMar>
          </w:tcPr>
          <w:p w14:paraId="272C41EF"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Contact Person </w:t>
            </w:r>
          </w:p>
        </w:tc>
        <w:tc>
          <w:tcPr>
            <w:tcW w:w="5325" w:type="dxa"/>
            <w:shd w:val="clear" w:color="auto" w:fill="auto"/>
            <w:tcMar>
              <w:top w:w="100" w:type="dxa"/>
              <w:left w:w="100" w:type="dxa"/>
              <w:bottom w:w="100" w:type="dxa"/>
              <w:right w:w="100" w:type="dxa"/>
            </w:tcMar>
          </w:tcPr>
          <w:p w14:paraId="67EA2F62"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101DA2EF" w14:textId="77777777" w:rsidTr="00316E33">
        <w:trPr>
          <w:trHeight w:val="285"/>
          <w:jc w:val="center"/>
        </w:trPr>
        <w:tc>
          <w:tcPr>
            <w:tcW w:w="3315" w:type="dxa"/>
            <w:shd w:val="clear" w:color="auto" w:fill="auto"/>
            <w:tcMar>
              <w:top w:w="100" w:type="dxa"/>
              <w:left w:w="100" w:type="dxa"/>
              <w:bottom w:w="100" w:type="dxa"/>
              <w:right w:w="100" w:type="dxa"/>
            </w:tcMar>
          </w:tcPr>
          <w:p w14:paraId="1C674EC7" w14:textId="77777777" w:rsidR="00413BF2" w:rsidRPr="00413BF2" w:rsidRDefault="00413BF2" w:rsidP="00413BF2">
            <w:pPr>
              <w:jc w:val="both"/>
              <w:rPr>
                <w:rFonts w:ascii="Calibri" w:hAnsi="Calibri" w:cs="Calibri"/>
                <w:b/>
                <w:lang w:eastAsia="en-GB"/>
              </w:rPr>
            </w:pPr>
            <w:r w:rsidRPr="00413BF2">
              <w:rPr>
                <w:rFonts w:ascii="Calibri" w:hAnsi="Calibri" w:cs="Calibri"/>
                <w:b/>
                <w:lang w:eastAsia="en-GB"/>
              </w:rPr>
              <w:t>Main Telephone Number</w:t>
            </w:r>
          </w:p>
        </w:tc>
        <w:tc>
          <w:tcPr>
            <w:tcW w:w="5325" w:type="dxa"/>
            <w:shd w:val="clear" w:color="auto" w:fill="auto"/>
            <w:tcMar>
              <w:top w:w="100" w:type="dxa"/>
              <w:left w:w="100" w:type="dxa"/>
              <w:bottom w:w="100" w:type="dxa"/>
              <w:right w:w="100" w:type="dxa"/>
            </w:tcMar>
          </w:tcPr>
          <w:p w14:paraId="4245F039"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3B6EA944" w14:textId="77777777" w:rsidTr="00316E33">
        <w:trPr>
          <w:trHeight w:val="222"/>
          <w:jc w:val="center"/>
        </w:trPr>
        <w:tc>
          <w:tcPr>
            <w:tcW w:w="3315" w:type="dxa"/>
            <w:shd w:val="clear" w:color="auto" w:fill="auto"/>
            <w:tcMar>
              <w:top w:w="100" w:type="dxa"/>
              <w:left w:w="100" w:type="dxa"/>
              <w:bottom w:w="100" w:type="dxa"/>
              <w:right w:w="100" w:type="dxa"/>
            </w:tcMar>
          </w:tcPr>
          <w:p w14:paraId="5C0077B3"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Alternative Telephone (if any) </w:t>
            </w:r>
          </w:p>
        </w:tc>
        <w:tc>
          <w:tcPr>
            <w:tcW w:w="5325" w:type="dxa"/>
            <w:shd w:val="clear" w:color="auto" w:fill="auto"/>
            <w:tcMar>
              <w:top w:w="100" w:type="dxa"/>
              <w:left w:w="100" w:type="dxa"/>
              <w:bottom w:w="100" w:type="dxa"/>
              <w:right w:w="100" w:type="dxa"/>
            </w:tcMar>
          </w:tcPr>
          <w:p w14:paraId="18FCF5CE"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53B46793" w14:textId="77777777" w:rsidTr="00316E33">
        <w:trPr>
          <w:trHeight w:val="222"/>
          <w:jc w:val="center"/>
        </w:trPr>
        <w:tc>
          <w:tcPr>
            <w:tcW w:w="3315" w:type="dxa"/>
            <w:shd w:val="clear" w:color="auto" w:fill="auto"/>
            <w:tcMar>
              <w:top w:w="100" w:type="dxa"/>
              <w:left w:w="100" w:type="dxa"/>
              <w:bottom w:w="100" w:type="dxa"/>
              <w:right w:w="100" w:type="dxa"/>
            </w:tcMar>
          </w:tcPr>
          <w:p w14:paraId="1F606FD8"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Business Email </w:t>
            </w:r>
          </w:p>
        </w:tc>
        <w:tc>
          <w:tcPr>
            <w:tcW w:w="5325" w:type="dxa"/>
            <w:shd w:val="clear" w:color="auto" w:fill="auto"/>
            <w:tcMar>
              <w:top w:w="100" w:type="dxa"/>
              <w:left w:w="100" w:type="dxa"/>
              <w:bottom w:w="100" w:type="dxa"/>
              <w:right w:w="100" w:type="dxa"/>
            </w:tcMar>
          </w:tcPr>
          <w:p w14:paraId="51AF78A6"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78A05850" w14:textId="77777777" w:rsidTr="00316E33">
        <w:trPr>
          <w:trHeight w:val="440"/>
          <w:jc w:val="center"/>
        </w:trPr>
        <w:tc>
          <w:tcPr>
            <w:tcW w:w="8640" w:type="dxa"/>
            <w:gridSpan w:val="2"/>
            <w:tcBorders>
              <w:left w:val="single" w:sz="8" w:space="0" w:color="FFFFFF"/>
            </w:tcBorders>
            <w:shd w:val="clear" w:color="auto" w:fill="auto"/>
            <w:tcMar>
              <w:top w:w="100" w:type="dxa"/>
              <w:left w:w="100" w:type="dxa"/>
              <w:bottom w:w="100" w:type="dxa"/>
              <w:right w:w="100" w:type="dxa"/>
            </w:tcMar>
          </w:tcPr>
          <w:p w14:paraId="4AF64220" w14:textId="77777777" w:rsidR="00413BF2" w:rsidRPr="00413BF2" w:rsidRDefault="00413BF2" w:rsidP="00413BF2">
            <w:pPr>
              <w:jc w:val="both"/>
              <w:rPr>
                <w:rFonts w:ascii="Calibri" w:hAnsi="Calibri" w:cs="Calibri"/>
                <w:b/>
                <w:lang w:eastAsia="en-GB"/>
              </w:rPr>
            </w:pPr>
          </w:p>
          <w:p w14:paraId="6453A9A7" w14:textId="77777777" w:rsidR="00413BF2" w:rsidRPr="00413BF2" w:rsidRDefault="00413BF2" w:rsidP="00413BF2">
            <w:pPr>
              <w:jc w:val="both"/>
              <w:rPr>
                <w:rFonts w:ascii="Calibri" w:hAnsi="Calibri" w:cs="Calibri"/>
                <w:b/>
                <w:lang w:eastAsia="en-GB"/>
              </w:rPr>
            </w:pPr>
            <w:r w:rsidRPr="00413BF2">
              <w:rPr>
                <w:rFonts w:ascii="Calibri" w:hAnsi="Calibri" w:cs="Calibri"/>
                <w:b/>
                <w:lang w:eastAsia="en-GB"/>
              </w:rPr>
              <w:t>Business Address</w:t>
            </w:r>
          </w:p>
        </w:tc>
      </w:tr>
      <w:tr w:rsidR="00413BF2" w:rsidRPr="00413BF2" w14:paraId="0597A9E8" w14:textId="77777777" w:rsidTr="00316E33">
        <w:trPr>
          <w:trHeight w:val="177"/>
          <w:jc w:val="center"/>
        </w:trPr>
        <w:tc>
          <w:tcPr>
            <w:tcW w:w="3315" w:type="dxa"/>
            <w:shd w:val="clear" w:color="auto" w:fill="auto"/>
            <w:tcMar>
              <w:top w:w="100" w:type="dxa"/>
              <w:left w:w="100" w:type="dxa"/>
              <w:bottom w:w="100" w:type="dxa"/>
              <w:right w:w="100" w:type="dxa"/>
            </w:tcMar>
          </w:tcPr>
          <w:p w14:paraId="3A68DD70"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 xml:space="preserve">House / Building Number </w:t>
            </w:r>
          </w:p>
        </w:tc>
        <w:tc>
          <w:tcPr>
            <w:tcW w:w="5325" w:type="dxa"/>
            <w:shd w:val="clear" w:color="auto" w:fill="auto"/>
            <w:tcMar>
              <w:top w:w="100" w:type="dxa"/>
              <w:left w:w="100" w:type="dxa"/>
              <w:bottom w:w="100" w:type="dxa"/>
              <w:right w:w="100" w:type="dxa"/>
            </w:tcMar>
          </w:tcPr>
          <w:p w14:paraId="6403EC93"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1476B015" w14:textId="77777777" w:rsidTr="00316E33">
        <w:trPr>
          <w:jc w:val="center"/>
        </w:trPr>
        <w:tc>
          <w:tcPr>
            <w:tcW w:w="3315" w:type="dxa"/>
            <w:shd w:val="clear" w:color="auto" w:fill="auto"/>
            <w:tcMar>
              <w:top w:w="100" w:type="dxa"/>
              <w:left w:w="100" w:type="dxa"/>
              <w:bottom w:w="100" w:type="dxa"/>
              <w:right w:w="100" w:type="dxa"/>
            </w:tcMar>
          </w:tcPr>
          <w:p w14:paraId="265DEF57"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Street</w:t>
            </w:r>
          </w:p>
        </w:tc>
        <w:tc>
          <w:tcPr>
            <w:tcW w:w="5325" w:type="dxa"/>
            <w:shd w:val="clear" w:color="auto" w:fill="auto"/>
            <w:tcMar>
              <w:top w:w="100" w:type="dxa"/>
              <w:left w:w="100" w:type="dxa"/>
              <w:bottom w:w="100" w:type="dxa"/>
              <w:right w:w="100" w:type="dxa"/>
            </w:tcMar>
          </w:tcPr>
          <w:p w14:paraId="7CB3B012"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2F93074C" w14:textId="77777777" w:rsidTr="00316E33">
        <w:trPr>
          <w:jc w:val="center"/>
        </w:trPr>
        <w:tc>
          <w:tcPr>
            <w:tcW w:w="3315" w:type="dxa"/>
            <w:shd w:val="clear" w:color="auto" w:fill="auto"/>
            <w:tcMar>
              <w:top w:w="100" w:type="dxa"/>
              <w:left w:w="100" w:type="dxa"/>
              <w:bottom w:w="100" w:type="dxa"/>
              <w:right w:w="100" w:type="dxa"/>
            </w:tcMar>
          </w:tcPr>
          <w:p w14:paraId="284DCDC1"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Street (if any)</w:t>
            </w:r>
          </w:p>
        </w:tc>
        <w:tc>
          <w:tcPr>
            <w:tcW w:w="5325" w:type="dxa"/>
            <w:shd w:val="clear" w:color="auto" w:fill="auto"/>
            <w:tcMar>
              <w:top w:w="100" w:type="dxa"/>
              <w:left w:w="100" w:type="dxa"/>
              <w:bottom w:w="100" w:type="dxa"/>
              <w:right w:w="100" w:type="dxa"/>
            </w:tcMar>
          </w:tcPr>
          <w:p w14:paraId="4BDB1A76"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612D2B33" w14:textId="77777777" w:rsidTr="00316E33">
        <w:trPr>
          <w:trHeight w:val="177"/>
          <w:jc w:val="center"/>
        </w:trPr>
        <w:tc>
          <w:tcPr>
            <w:tcW w:w="3315" w:type="dxa"/>
            <w:shd w:val="clear" w:color="auto" w:fill="auto"/>
            <w:tcMar>
              <w:top w:w="100" w:type="dxa"/>
              <w:left w:w="100" w:type="dxa"/>
              <w:bottom w:w="100" w:type="dxa"/>
              <w:right w:w="100" w:type="dxa"/>
            </w:tcMar>
          </w:tcPr>
          <w:p w14:paraId="368BADB3"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lastRenderedPageBreak/>
              <w:t>City</w:t>
            </w:r>
          </w:p>
        </w:tc>
        <w:tc>
          <w:tcPr>
            <w:tcW w:w="5325" w:type="dxa"/>
            <w:shd w:val="clear" w:color="auto" w:fill="auto"/>
            <w:tcMar>
              <w:top w:w="100" w:type="dxa"/>
              <w:left w:w="100" w:type="dxa"/>
              <w:bottom w:w="100" w:type="dxa"/>
              <w:right w:w="100" w:type="dxa"/>
            </w:tcMar>
          </w:tcPr>
          <w:p w14:paraId="2793839F"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7E87ADDE" w14:textId="77777777" w:rsidTr="00316E33">
        <w:trPr>
          <w:jc w:val="center"/>
        </w:trPr>
        <w:tc>
          <w:tcPr>
            <w:tcW w:w="3315" w:type="dxa"/>
            <w:shd w:val="clear" w:color="auto" w:fill="auto"/>
            <w:tcMar>
              <w:top w:w="100" w:type="dxa"/>
              <w:left w:w="100" w:type="dxa"/>
              <w:bottom w:w="100" w:type="dxa"/>
              <w:right w:w="100" w:type="dxa"/>
            </w:tcMar>
          </w:tcPr>
          <w:p w14:paraId="1CDF2576"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Postcode (if any)</w:t>
            </w:r>
          </w:p>
        </w:tc>
        <w:tc>
          <w:tcPr>
            <w:tcW w:w="5325" w:type="dxa"/>
            <w:shd w:val="clear" w:color="auto" w:fill="auto"/>
            <w:tcMar>
              <w:top w:w="100" w:type="dxa"/>
              <w:left w:w="100" w:type="dxa"/>
              <w:bottom w:w="100" w:type="dxa"/>
              <w:right w:w="100" w:type="dxa"/>
            </w:tcMar>
          </w:tcPr>
          <w:p w14:paraId="37ACE2DB"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508366EC" w14:textId="77777777" w:rsidTr="00316E33">
        <w:trPr>
          <w:jc w:val="center"/>
        </w:trPr>
        <w:tc>
          <w:tcPr>
            <w:tcW w:w="3315" w:type="dxa"/>
            <w:shd w:val="clear" w:color="auto" w:fill="auto"/>
            <w:tcMar>
              <w:top w:w="100" w:type="dxa"/>
              <w:left w:w="100" w:type="dxa"/>
              <w:bottom w:w="100" w:type="dxa"/>
              <w:right w:w="100" w:type="dxa"/>
            </w:tcMar>
          </w:tcPr>
          <w:p w14:paraId="36261456"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 xml:space="preserve">Country </w:t>
            </w:r>
          </w:p>
        </w:tc>
        <w:tc>
          <w:tcPr>
            <w:tcW w:w="5325" w:type="dxa"/>
            <w:shd w:val="clear" w:color="auto" w:fill="auto"/>
            <w:tcMar>
              <w:top w:w="100" w:type="dxa"/>
              <w:left w:w="100" w:type="dxa"/>
              <w:bottom w:w="100" w:type="dxa"/>
              <w:right w:w="100" w:type="dxa"/>
            </w:tcMar>
          </w:tcPr>
          <w:p w14:paraId="6DE6F64A"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bl>
    <w:p w14:paraId="5C105741" w14:textId="77777777" w:rsidR="00413BF2" w:rsidRPr="00413BF2" w:rsidRDefault="00413BF2" w:rsidP="00413BF2">
      <w:pPr>
        <w:jc w:val="both"/>
        <w:rPr>
          <w:rFonts w:ascii="Calibri" w:hAnsi="Calibri" w:cs="Calibri"/>
          <w:sz w:val="24"/>
          <w:szCs w:val="24"/>
          <w:lang w:eastAsia="en-GB"/>
        </w:rPr>
      </w:pPr>
    </w:p>
    <w:p w14:paraId="79F04B8D" w14:textId="77777777" w:rsidR="00413BF2" w:rsidRPr="00413BF2" w:rsidRDefault="00413BF2" w:rsidP="00413BF2">
      <w:pPr>
        <w:jc w:val="both"/>
        <w:rPr>
          <w:rFonts w:ascii="Calibri" w:hAnsi="Calibri" w:cs="Calibri"/>
          <w:b/>
          <w:sz w:val="24"/>
          <w:szCs w:val="24"/>
          <w:lang w:eastAsia="en-GB"/>
        </w:rPr>
      </w:pPr>
      <w:r w:rsidRPr="00413BF2">
        <w:rPr>
          <w:rFonts w:ascii="Calibri" w:hAnsi="Calibri" w:cs="Calibri"/>
          <w:b/>
          <w:sz w:val="24"/>
          <w:szCs w:val="24"/>
          <w:lang w:eastAsia="en-GB"/>
        </w:rPr>
        <w:t xml:space="preserve">Special Notice </w:t>
      </w:r>
    </w:p>
    <w:p w14:paraId="128F527E" w14:textId="77777777" w:rsidR="00413BF2" w:rsidRPr="00413BF2" w:rsidRDefault="00413BF2" w:rsidP="00413BF2">
      <w:pPr>
        <w:jc w:val="both"/>
        <w:rPr>
          <w:rFonts w:ascii="Calibri" w:hAnsi="Calibri" w:cs="Calibri"/>
          <w:sz w:val="24"/>
          <w:szCs w:val="24"/>
          <w:lang w:eastAsia="en-GB"/>
        </w:rPr>
      </w:pPr>
    </w:p>
    <w:p w14:paraId="1F5C5F67" w14:textId="77777777" w:rsidR="00413BF2" w:rsidRPr="00413BF2" w:rsidRDefault="00413BF2" w:rsidP="00413BF2">
      <w:pPr>
        <w:jc w:val="both"/>
        <w:rPr>
          <w:rFonts w:ascii="Calibri" w:hAnsi="Calibri" w:cs="Calibri"/>
          <w:lang w:eastAsia="en-GB"/>
        </w:rPr>
      </w:pPr>
      <w:r w:rsidRPr="00413BF2">
        <w:rPr>
          <w:rFonts w:ascii="Calibri" w:hAnsi="Calibri" w:cs="Calibri"/>
          <w:lang w:eastAsia="en-GB"/>
        </w:rP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35C4ABAA" w14:textId="77777777" w:rsidR="00413BF2" w:rsidRPr="00413BF2" w:rsidRDefault="00413BF2" w:rsidP="00EC4754">
      <w:pPr>
        <w:jc w:val="center"/>
        <w:rPr>
          <w:rFonts w:ascii="Calibri" w:hAnsi="Calibri" w:cs="Calibri"/>
          <w:b/>
          <w:sz w:val="28"/>
          <w:szCs w:val="28"/>
          <w:lang w:eastAsia="en-GB"/>
        </w:rPr>
      </w:pPr>
    </w:p>
    <w:p w14:paraId="54FA69E7" w14:textId="77777777" w:rsidR="00413BF2" w:rsidRPr="00413BF2" w:rsidRDefault="00413BF2" w:rsidP="00413BF2">
      <w:pPr>
        <w:jc w:val="both"/>
        <w:rPr>
          <w:rFonts w:ascii="Calibri" w:hAnsi="Calibri" w:cs="Calibri"/>
          <w:b/>
          <w:sz w:val="24"/>
          <w:szCs w:val="24"/>
          <w:lang w:eastAsia="en-GB"/>
        </w:rPr>
      </w:pPr>
      <w:r w:rsidRPr="00413BF2">
        <w:rPr>
          <w:rFonts w:ascii="Calibri" w:hAnsi="Calibri" w:cs="Calibri"/>
          <w:b/>
          <w:sz w:val="24"/>
          <w:szCs w:val="24"/>
          <w:lang w:eastAsia="en-GB"/>
        </w:rPr>
        <w:t>Mandatory questions and please indicate your preference (only select one response):</w:t>
      </w:r>
    </w:p>
    <w:p w14:paraId="25BDB842" w14:textId="77777777" w:rsidR="00413BF2" w:rsidRPr="00413BF2" w:rsidRDefault="00413BF2" w:rsidP="00413BF2">
      <w:pPr>
        <w:jc w:val="both"/>
        <w:rPr>
          <w:rFonts w:ascii="Calibri" w:hAnsi="Calibri" w:cs="Calibri"/>
          <w:sz w:val="24"/>
          <w:szCs w:val="24"/>
          <w:lang w:eastAsia="en-GB"/>
        </w:rPr>
      </w:pPr>
    </w:p>
    <w:tbl>
      <w:tblPr>
        <w:tblW w:w="8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13BF2" w:rsidRPr="00413BF2" w14:paraId="257A7746" w14:textId="77777777" w:rsidTr="00316E33">
        <w:trPr>
          <w:trHeight w:val="440"/>
          <w:jc w:val="center"/>
        </w:trPr>
        <w:tc>
          <w:tcPr>
            <w:tcW w:w="373" w:type="dxa"/>
            <w:shd w:val="clear" w:color="auto" w:fill="auto"/>
            <w:tcMar>
              <w:top w:w="100" w:type="dxa"/>
              <w:left w:w="100" w:type="dxa"/>
              <w:bottom w:w="100" w:type="dxa"/>
              <w:right w:w="100" w:type="dxa"/>
            </w:tcMar>
          </w:tcPr>
          <w:p w14:paraId="7A5280AF"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w:t>
            </w:r>
          </w:p>
        </w:tc>
        <w:tc>
          <w:tcPr>
            <w:tcW w:w="6510" w:type="dxa"/>
            <w:shd w:val="clear" w:color="auto" w:fill="auto"/>
            <w:tcMar>
              <w:top w:w="100" w:type="dxa"/>
              <w:left w:w="100" w:type="dxa"/>
              <w:bottom w:w="100" w:type="dxa"/>
              <w:right w:w="100" w:type="dxa"/>
            </w:tcMar>
          </w:tcPr>
          <w:p w14:paraId="4A1FA911"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Questions </w:t>
            </w:r>
          </w:p>
        </w:tc>
        <w:tc>
          <w:tcPr>
            <w:tcW w:w="1800" w:type="dxa"/>
            <w:gridSpan w:val="2"/>
            <w:shd w:val="clear" w:color="auto" w:fill="auto"/>
            <w:tcMar>
              <w:top w:w="100" w:type="dxa"/>
              <w:left w:w="100" w:type="dxa"/>
              <w:bottom w:w="100" w:type="dxa"/>
              <w:right w:w="100" w:type="dxa"/>
            </w:tcMar>
          </w:tcPr>
          <w:p w14:paraId="3BA5D5CE"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Answer </w:t>
            </w:r>
          </w:p>
          <w:p w14:paraId="64081780"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(Please Circle) </w:t>
            </w:r>
          </w:p>
        </w:tc>
      </w:tr>
      <w:tr w:rsidR="00413BF2" w:rsidRPr="00413BF2" w14:paraId="470155A9" w14:textId="77777777" w:rsidTr="00316E33">
        <w:trPr>
          <w:trHeight w:val="440"/>
          <w:jc w:val="center"/>
        </w:trPr>
        <w:tc>
          <w:tcPr>
            <w:tcW w:w="373" w:type="dxa"/>
            <w:vMerge w:val="restart"/>
            <w:shd w:val="clear" w:color="auto" w:fill="auto"/>
            <w:tcMar>
              <w:top w:w="100" w:type="dxa"/>
              <w:left w:w="100" w:type="dxa"/>
              <w:bottom w:w="100" w:type="dxa"/>
              <w:right w:w="100" w:type="dxa"/>
            </w:tcMar>
          </w:tcPr>
          <w:p w14:paraId="663E6FE0"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1</w:t>
            </w:r>
          </w:p>
        </w:tc>
        <w:tc>
          <w:tcPr>
            <w:tcW w:w="6510" w:type="dxa"/>
            <w:shd w:val="clear" w:color="auto" w:fill="auto"/>
            <w:tcMar>
              <w:top w:w="100" w:type="dxa"/>
              <w:left w:w="100" w:type="dxa"/>
              <w:bottom w:w="100" w:type="dxa"/>
              <w:right w:w="100" w:type="dxa"/>
            </w:tcMar>
          </w:tcPr>
          <w:p w14:paraId="0456CE1A"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 xml:space="preserve">We are planning to use our existing Ariba Commerce Cloud Account. </w:t>
            </w:r>
          </w:p>
        </w:tc>
        <w:tc>
          <w:tcPr>
            <w:tcW w:w="945" w:type="dxa"/>
            <w:shd w:val="clear" w:color="auto" w:fill="auto"/>
            <w:tcMar>
              <w:top w:w="100" w:type="dxa"/>
              <w:left w:w="100" w:type="dxa"/>
              <w:bottom w:w="100" w:type="dxa"/>
              <w:right w:w="100" w:type="dxa"/>
            </w:tcMar>
          </w:tcPr>
          <w:p w14:paraId="112D7A3D"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Yes</w:t>
            </w:r>
          </w:p>
        </w:tc>
        <w:tc>
          <w:tcPr>
            <w:tcW w:w="855" w:type="dxa"/>
            <w:shd w:val="clear" w:color="auto" w:fill="auto"/>
            <w:tcMar>
              <w:top w:w="100" w:type="dxa"/>
              <w:left w:w="100" w:type="dxa"/>
              <w:bottom w:w="100" w:type="dxa"/>
              <w:right w:w="100" w:type="dxa"/>
            </w:tcMar>
          </w:tcPr>
          <w:p w14:paraId="18B731E1"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No</w:t>
            </w:r>
          </w:p>
        </w:tc>
      </w:tr>
      <w:tr w:rsidR="00413BF2" w:rsidRPr="00413BF2" w14:paraId="0D3BF49E" w14:textId="77777777" w:rsidTr="00316E33">
        <w:trPr>
          <w:trHeight w:val="440"/>
          <w:jc w:val="center"/>
        </w:trPr>
        <w:tc>
          <w:tcPr>
            <w:tcW w:w="373" w:type="dxa"/>
            <w:vMerge/>
            <w:shd w:val="clear" w:color="auto" w:fill="auto"/>
            <w:tcMar>
              <w:top w:w="100" w:type="dxa"/>
              <w:left w:w="100" w:type="dxa"/>
              <w:bottom w:w="100" w:type="dxa"/>
              <w:right w:w="100" w:type="dxa"/>
            </w:tcMar>
          </w:tcPr>
          <w:p w14:paraId="194014D4" w14:textId="77777777" w:rsidR="00413BF2" w:rsidRPr="00413BF2" w:rsidRDefault="00413BF2" w:rsidP="00413BF2">
            <w:pPr>
              <w:widowControl w:val="0"/>
              <w:pBdr>
                <w:top w:val="nil"/>
                <w:left w:val="nil"/>
                <w:bottom w:val="nil"/>
                <w:right w:val="nil"/>
                <w:between w:val="nil"/>
              </w:pBdr>
              <w:spacing w:line="276" w:lineRule="auto"/>
              <w:rPr>
                <w:rFonts w:ascii="Calibri" w:hAnsi="Calibri" w:cs="Calibri"/>
                <w:lang w:eastAsia="en-GB"/>
              </w:rPr>
            </w:pPr>
          </w:p>
        </w:tc>
        <w:tc>
          <w:tcPr>
            <w:tcW w:w="6510" w:type="dxa"/>
            <w:shd w:val="clear" w:color="auto" w:fill="auto"/>
            <w:tcMar>
              <w:top w:w="100" w:type="dxa"/>
              <w:left w:w="100" w:type="dxa"/>
              <w:bottom w:w="100" w:type="dxa"/>
              <w:right w:w="100" w:type="dxa"/>
            </w:tcMar>
          </w:tcPr>
          <w:p w14:paraId="4A6BDA16" w14:textId="77777777" w:rsidR="00413BF2" w:rsidRPr="00413BF2" w:rsidRDefault="00413BF2" w:rsidP="00413BF2">
            <w:pPr>
              <w:widowControl w:val="0"/>
              <w:rPr>
                <w:rFonts w:ascii="Calibri" w:hAnsi="Calibri" w:cs="Calibri"/>
                <w:lang w:eastAsia="en-GB"/>
              </w:rPr>
            </w:pPr>
            <w:r w:rsidRPr="00413BF2">
              <w:rPr>
                <w:rFonts w:ascii="Calibri" w:hAnsi="Calibri" w:cs="Calibri"/>
                <w:lang w:eastAsia="en-GB"/>
              </w:rPr>
              <w:t>If the answer is Yes, please provide your Ariba Supplier Network ID.</w:t>
            </w:r>
          </w:p>
        </w:tc>
        <w:tc>
          <w:tcPr>
            <w:tcW w:w="1800" w:type="dxa"/>
            <w:gridSpan w:val="2"/>
            <w:shd w:val="clear" w:color="auto" w:fill="auto"/>
            <w:tcMar>
              <w:top w:w="100" w:type="dxa"/>
              <w:left w:w="100" w:type="dxa"/>
              <w:bottom w:w="100" w:type="dxa"/>
              <w:right w:w="100" w:type="dxa"/>
            </w:tcMar>
          </w:tcPr>
          <w:p w14:paraId="269A6C5D"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p>
        </w:tc>
      </w:tr>
      <w:tr w:rsidR="00413BF2" w:rsidRPr="00413BF2" w14:paraId="7221565D" w14:textId="77777777" w:rsidTr="00316E33">
        <w:trPr>
          <w:jc w:val="center"/>
        </w:trPr>
        <w:tc>
          <w:tcPr>
            <w:tcW w:w="373" w:type="dxa"/>
            <w:shd w:val="clear" w:color="auto" w:fill="auto"/>
            <w:tcMar>
              <w:top w:w="100" w:type="dxa"/>
              <w:left w:w="100" w:type="dxa"/>
              <w:bottom w:w="100" w:type="dxa"/>
              <w:right w:w="100" w:type="dxa"/>
            </w:tcMar>
          </w:tcPr>
          <w:p w14:paraId="50241A27"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2</w:t>
            </w:r>
          </w:p>
        </w:tc>
        <w:tc>
          <w:tcPr>
            <w:tcW w:w="6510" w:type="dxa"/>
            <w:shd w:val="clear" w:color="auto" w:fill="auto"/>
            <w:tcMar>
              <w:top w:w="100" w:type="dxa"/>
              <w:left w:w="100" w:type="dxa"/>
              <w:bottom w:w="100" w:type="dxa"/>
              <w:right w:w="100" w:type="dxa"/>
            </w:tcMar>
          </w:tcPr>
          <w:p w14:paraId="140C3252"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We are interested to register on the Ariba Commerce Cloud in order to participate in Mercy Corps procurement solicitation.</w:t>
            </w:r>
          </w:p>
        </w:tc>
        <w:tc>
          <w:tcPr>
            <w:tcW w:w="945" w:type="dxa"/>
            <w:shd w:val="clear" w:color="auto" w:fill="auto"/>
            <w:tcMar>
              <w:top w:w="100" w:type="dxa"/>
              <w:left w:w="100" w:type="dxa"/>
              <w:bottom w:w="100" w:type="dxa"/>
              <w:right w:w="100" w:type="dxa"/>
            </w:tcMar>
          </w:tcPr>
          <w:p w14:paraId="32F339B3"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Yes</w:t>
            </w:r>
          </w:p>
        </w:tc>
        <w:tc>
          <w:tcPr>
            <w:tcW w:w="855" w:type="dxa"/>
            <w:shd w:val="clear" w:color="auto" w:fill="auto"/>
            <w:tcMar>
              <w:top w:w="100" w:type="dxa"/>
              <w:left w:w="100" w:type="dxa"/>
              <w:bottom w:w="100" w:type="dxa"/>
              <w:right w:w="100" w:type="dxa"/>
            </w:tcMar>
          </w:tcPr>
          <w:p w14:paraId="37F94D90"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No</w:t>
            </w:r>
          </w:p>
        </w:tc>
      </w:tr>
      <w:tr w:rsidR="00413BF2" w:rsidRPr="00413BF2" w14:paraId="3EA92D79" w14:textId="77777777" w:rsidTr="00316E33">
        <w:trPr>
          <w:jc w:val="center"/>
        </w:trPr>
        <w:tc>
          <w:tcPr>
            <w:tcW w:w="373" w:type="dxa"/>
            <w:shd w:val="clear" w:color="auto" w:fill="auto"/>
            <w:tcMar>
              <w:top w:w="100" w:type="dxa"/>
              <w:left w:w="100" w:type="dxa"/>
              <w:bottom w:w="100" w:type="dxa"/>
              <w:right w:w="100" w:type="dxa"/>
            </w:tcMar>
          </w:tcPr>
          <w:p w14:paraId="03FB31D0"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3</w:t>
            </w:r>
          </w:p>
        </w:tc>
        <w:tc>
          <w:tcPr>
            <w:tcW w:w="6510" w:type="dxa"/>
            <w:shd w:val="clear" w:color="auto" w:fill="auto"/>
            <w:tcMar>
              <w:top w:w="100" w:type="dxa"/>
              <w:left w:w="100" w:type="dxa"/>
              <w:bottom w:w="100" w:type="dxa"/>
              <w:right w:w="100" w:type="dxa"/>
            </w:tcMar>
          </w:tcPr>
          <w:p w14:paraId="56B2AE23"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We intend to submit our bid or proposal via email because we are unable to register on the Ariba Commerce Cloud. We request that the Request for Quotations document or Tender Package be provided via email.</w:t>
            </w:r>
          </w:p>
        </w:tc>
        <w:tc>
          <w:tcPr>
            <w:tcW w:w="945" w:type="dxa"/>
            <w:shd w:val="clear" w:color="auto" w:fill="auto"/>
            <w:tcMar>
              <w:top w:w="100" w:type="dxa"/>
              <w:left w:w="100" w:type="dxa"/>
              <w:bottom w:w="100" w:type="dxa"/>
              <w:right w:w="100" w:type="dxa"/>
            </w:tcMar>
          </w:tcPr>
          <w:p w14:paraId="1FCF49B0"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Yes</w:t>
            </w:r>
          </w:p>
        </w:tc>
        <w:tc>
          <w:tcPr>
            <w:tcW w:w="855" w:type="dxa"/>
            <w:shd w:val="clear" w:color="auto" w:fill="auto"/>
            <w:tcMar>
              <w:top w:w="100" w:type="dxa"/>
              <w:left w:w="100" w:type="dxa"/>
              <w:bottom w:w="100" w:type="dxa"/>
              <w:right w:w="100" w:type="dxa"/>
            </w:tcMar>
          </w:tcPr>
          <w:p w14:paraId="6E4A97A9"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No</w:t>
            </w:r>
          </w:p>
        </w:tc>
      </w:tr>
      <w:tr w:rsidR="00413BF2" w:rsidRPr="00413BF2" w14:paraId="41C15CD6" w14:textId="77777777" w:rsidTr="00316E33">
        <w:trPr>
          <w:jc w:val="center"/>
        </w:trPr>
        <w:tc>
          <w:tcPr>
            <w:tcW w:w="373" w:type="dxa"/>
            <w:shd w:val="clear" w:color="auto" w:fill="auto"/>
            <w:tcMar>
              <w:top w:w="100" w:type="dxa"/>
              <w:left w:w="100" w:type="dxa"/>
              <w:bottom w:w="100" w:type="dxa"/>
              <w:right w:w="100" w:type="dxa"/>
            </w:tcMar>
          </w:tcPr>
          <w:p w14:paraId="7B425731"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4</w:t>
            </w:r>
          </w:p>
        </w:tc>
        <w:tc>
          <w:tcPr>
            <w:tcW w:w="6510" w:type="dxa"/>
            <w:shd w:val="clear" w:color="auto" w:fill="auto"/>
            <w:tcMar>
              <w:top w:w="100" w:type="dxa"/>
              <w:left w:w="100" w:type="dxa"/>
              <w:bottom w:w="100" w:type="dxa"/>
              <w:right w:w="100" w:type="dxa"/>
            </w:tcMar>
          </w:tcPr>
          <w:p w14:paraId="3B17E3A5" w14:textId="77777777" w:rsidR="00413BF2" w:rsidRPr="00413BF2" w:rsidRDefault="00413BF2" w:rsidP="00413BF2">
            <w:pPr>
              <w:widowControl w:val="0"/>
              <w:rPr>
                <w:rFonts w:ascii="Calibri" w:hAnsi="Calibri" w:cs="Calibri"/>
                <w:lang w:eastAsia="en-GB"/>
              </w:rPr>
            </w:pPr>
            <w:r w:rsidRPr="00413BF2">
              <w:rPr>
                <w:rFonts w:ascii="Calibri" w:hAnsi="Calibri" w:cs="Calibri"/>
                <w:lang w:eastAsia="en-GB"/>
              </w:rPr>
              <w:t>We intend to submit our bid or proposal via Tender Box because we are unable to register on the Ariba Commerce Cloud. We request that the Request for Quotations document or Tender Package be provided as hardcopies/printouts.</w:t>
            </w:r>
          </w:p>
        </w:tc>
        <w:tc>
          <w:tcPr>
            <w:tcW w:w="945" w:type="dxa"/>
            <w:shd w:val="clear" w:color="auto" w:fill="auto"/>
            <w:tcMar>
              <w:top w:w="100" w:type="dxa"/>
              <w:left w:w="100" w:type="dxa"/>
              <w:bottom w:w="100" w:type="dxa"/>
              <w:right w:w="100" w:type="dxa"/>
            </w:tcMar>
          </w:tcPr>
          <w:p w14:paraId="1E84F9B3"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Yes</w:t>
            </w:r>
          </w:p>
        </w:tc>
        <w:tc>
          <w:tcPr>
            <w:tcW w:w="855" w:type="dxa"/>
            <w:shd w:val="clear" w:color="auto" w:fill="auto"/>
            <w:tcMar>
              <w:top w:w="100" w:type="dxa"/>
              <w:left w:w="100" w:type="dxa"/>
              <w:bottom w:w="100" w:type="dxa"/>
              <w:right w:w="100" w:type="dxa"/>
            </w:tcMar>
          </w:tcPr>
          <w:p w14:paraId="6E6C09D0"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No</w:t>
            </w:r>
          </w:p>
        </w:tc>
      </w:tr>
    </w:tbl>
    <w:p w14:paraId="3213435A" w14:textId="77777777" w:rsidR="00413BF2" w:rsidRPr="00413BF2" w:rsidRDefault="00413BF2" w:rsidP="00413BF2">
      <w:pPr>
        <w:jc w:val="both"/>
        <w:rPr>
          <w:rFonts w:ascii="Calibri" w:hAnsi="Calibri" w:cs="Calibri"/>
          <w:sz w:val="24"/>
          <w:szCs w:val="24"/>
          <w:lang w:eastAsia="en-GB"/>
        </w:rPr>
      </w:pPr>
    </w:p>
    <w:p w14:paraId="280BA3B8" w14:textId="77777777" w:rsidR="00413BF2" w:rsidRPr="00413BF2" w:rsidRDefault="00413BF2" w:rsidP="00413BF2">
      <w:pPr>
        <w:jc w:val="both"/>
        <w:rPr>
          <w:rFonts w:ascii="Calibri" w:hAnsi="Calibri" w:cs="Calibri"/>
          <w:lang w:eastAsia="en-GB"/>
        </w:rPr>
      </w:pPr>
      <w:r w:rsidRPr="00413BF2">
        <w:rPr>
          <w:rFonts w:ascii="Calibri" w:hAnsi="Calibri" w:cs="Calibri"/>
          <w:lang w:eastAsia="en-GB"/>
        </w:rPr>
        <w:t xml:space="preserve">We hereby express the organization’s intention of participating in the competitive solicitation process. </w:t>
      </w:r>
    </w:p>
    <w:p w14:paraId="6194A362" w14:textId="77777777" w:rsidR="00413BF2" w:rsidRPr="00413BF2" w:rsidRDefault="00413BF2" w:rsidP="00413BF2">
      <w:pPr>
        <w:jc w:val="both"/>
        <w:rPr>
          <w:rFonts w:ascii="Calibri" w:hAnsi="Calibri" w:cs="Calibri"/>
          <w:sz w:val="24"/>
          <w:szCs w:val="24"/>
          <w:lang w:eastAsia="en-GB"/>
        </w:rPr>
      </w:pPr>
    </w:p>
    <w:tbl>
      <w:tblPr>
        <w:tblW w:w="8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13BF2" w:rsidRPr="00413BF2" w14:paraId="6E00E534" w14:textId="77777777" w:rsidTr="00316E33">
        <w:trPr>
          <w:jc w:val="center"/>
        </w:trPr>
        <w:tc>
          <w:tcPr>
            <w:tcW w:w="4320" w:type="dxa"/>
            <w:shd w:val="clear" w:color="auto" w:fill="auto"/>
            <w:tcMar>
              <w:top w:w="100" w:type="dxa"/>
              <w:left w:w="100" w:type="dxa"/>
              <w:bottom w:w="100" w:type="dxa"/>
              <w:right w:w="100" w:type="dxa"/>
            </w:tcMar>
          </w:tcPr>
          <w:p w14:paraId="1E4CC2C4"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Form completed by (Name and Title) </w:t>
            </w:r>
          </w:p>
        </w:tc>
        <w:tc>
          <w:tcPr>
            <w:tcW w:w="4320" w:type="dxa"/>
            <w:shd w:val="clear" w:color="auto" w:fill="auto"/>
            <w:tcMar>
              <w:top w:w="100" w:type="dxa"/>
              <w:left w:w="100" w:type="dxa"/>
              <w:bottom w:w="100" w:type="dxa"/>
              <w:right w:w="100" w:type="dxa"/>
            </w:tcMar>
          </w:tcPr>
          <w:p w14:paraId="01D89CB8"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0D5FAC05" w14:textId="77777777" w:rsidTr="00316E33">
        <w:trPr>
          <w:jc w:val="center"/>
        </w:trPr>
        <w:tc>
          <w:tcPr>
            <w:tcW w:w="4320" w:type="dxa"/>
            <w:shd w:val="clear" w:color="auto" w:fill="auto"/>
            <w:tcMar>
              <w:top w:w="100" w:type="dxa"/>
              <w:left w:w="100" w:type="dxa"/>
              <w:bottom w:w="100" w:type="dxa"/>
              <w:right w:w="100" w:type="dxa"/>
            </w:tcMar>
          </w:tcPr>
          <w:p w14:paraId="3365FC19"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Telephone Number/s:</w:t>
            </w:r>
            <w:r w:rsidRPr="00413BF2">
              <w:rPr>
                <w:rFonts w:ascii="Calibri" w:hAnsi="Calibri" w:cs="Calibri"/>
                <w:b/>
                <w:lang w:eastAsia="en-GB"/>
              </w:rPr>
              <w:tab/>
            </w:r>
          </w:p>
        </w:tc>
        <w:tc>
          <w:tcPr>
            <w:tcW w:w="4320" w:type="dxa"/>
            <w:shd w:val="clear" w:color="auto" w:fill="auto"/>
            <w:tcMar>
              <w:top w:w="100" w:type="dxa"/>
              <w:left w:w="100" w:type="dxa"/>
              <w:bottom w:w="100" w:type="dxa"/>
              <w:right w:w="100" w:type="dxa"/>
            </w:tcMar>
          </w:tcPr>
          <w:p w14:paraId="6A850D64"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3B1A3D81" w14:textId="77777777" w:rsidTr="00316E33">
        <w:trPr>
          <w:jc w:val="center"/>
        </w:trPr>
        <w:tc>
          <w:tcPr>
            <w:tcW w:w="4320" w:type="dxa"/>
            <w:shd w:val="clear" w:color="auto" w:fill="auto"/>
            <w:tcMar>
              <w:top w:w="100" w:type="dxa"/>
              <w:left w:w="100" w:type="dxa"/>
              <w:bottom w:w="100" w:type="dxa"/>
              <w:right w:w="100" w:type="dxa"/>
            </w:tcMar>
          </w:tcPr>
          <w:p w14:paraId="2A56E481"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Signature (only if submitted in person): </w:t>
            </w:r>
          </w:p>
        </w:tc>
        <w:tc>
          <w:tcPr>
            <w:tcW w:w="4320" w:type="dxa"/>
            <w:shd w:val="clear" w:color="auto" w:fill="auto"/>
            <w:tcMar>
              <w:top w:w="100" w:type="dxa"/>
              <w:left w:w="100" w:type="dxa"/>
              <w:bottom w:w="100" w:type="dxa"/>
              <w:right w:w="100" w:type="dxa"/>
            </w:tcMar>
          </w:tcPr>
          <w:p w14:paraId="6288F48A"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5E06EEFC" w14:textId="77777777" w:rsidTr="00316E33">
        <w:trPr>
          <w:jc w:val="center"/>
        </w:trPr>
        <w:tc>
          <w:tcPr>
            <w:tcW w:w="4320" w:type="dxa"/>
            <w:shd w:val="clear" w:color="auto" w:fill="auto"/>
            <w:tcMar>
              <w:top w:w="100" w:type="dxa"/>
              <w:left w:w="100" w:type="dxa"/>
              <w:bottom w:w="100" w:type="dxa"/>
              <w:right w:w="100" w:type="dxa"/>
            </w:tcMar>
          </w:tcPr>
          <w:p w14:paraId="78B662DD"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Date: </w:t>
            </w:r>
          </w:p>
        </w:tc>
        <w:tc>
          <w:tcPr>
            <w:tcW w:w="4320" w:type="dxa"/>
            <w:shd w:val="clear" w:color="auto" w:fill="auto"/>
            <w:tcMar>
              <w:top w:w="100" w:type="dxa"/>
              <w:left w:w="100" w:type="dxa"/>
              <w:bottom w:w="100" w:type="dxa"/>
              <w:right w:w="100" w:type="dxa"/>
            </w:tcMar>
          </w:tcPr>
          <w:p w14:paraId="07FBB2CC"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bl>
    <w:p w14:paraId="4B0B2033" w14:textId="77777777" w:rsidR="00413BF2" w:rsidRDefault="00413BF2" w:rsidP="00413BF2">
      <w:pPr>
        <w:jc w:val="both"/>
        <w:rPr>
          <w:rFonts w:ascii="Calibri" w:hAnsi="Calibri" w:cs="Calibri"/>
          <w:sz w:val="24"/>
          <w:szCs w:val="24"/>
          <w:lang w:eastAsia="en-GB"/>
        </w:rPr>
      </w:pPr>
    </w:p>
    <w:p w14:paraId="668A06D1" w14:textId="77777777" w:rsidR="00484F1C" w:rsidRDefault="00484F1C" w:rsidP="00413BF2">
      <w:pPr>
        <w:jc w:val="both"/>
        <w:rPr>
          <w:rFonts w:ascii="Calibri" w:hAnsi="Calibri" w:cs="Calibri"/>
          <w:sz w:val="24"/>
          <w:szCs w:val="24"/>
          <w:lang w:eastAsia="en-GB"/>
        </w:rPr>
      </w:pPr>
    </w:p>
    <w:p w14:paraId="70C847CC" w14:textId="77777777" w:rsidR="00484F1C" w:rsidRDefault="00484F1C" w:rsidP="00413BF2">
      <w:pPr>
        <w:jc w:val="both"/>
        <w:rPr>
          <w:rFonts w:ascii="Calibri" w:hAnsi="Calibri" w:cs="Calibri"/>
          <w:sz w:val="24"/>
          <w:szCs w:val="24"/>
          <w:lang w:eastAsia="en-GB"/>
        </w:rPr>
      </w:pPr>
    </w:p>
    <w:p w14:paraId="50F67DD5" w14:textId="77777777" w:rsidR="00484F1C" w:rsidRDefault="00484F1C" w:rsidP="00413BF2">
      <w:pPr>
        <w:jc w:val="both"/>
        <w:rPr>
          <w:rFonts w:ascii="Calibri" w:hAnsi="Calibri" w:cs="Calibri"/>
          <w:sz w:val="24"/>
          <w:szCs w:val="24"/>
          <w:lang w:eastAsia="en-GB"/>
        </w:rPr>
      </w:pPr>
    </w:p>
    <w:p w14:paraId="04DF1887" w14:textId="77777777" w:rsidR="00413BF2" w:rsidRPr="00413BF2" w:rsidRDefault="00413BF2" w:rsidP="00413BF2">
      <w:pPr>
        <w:jc w:val="both"/>
        <w:rPr>
          <w:rFonts w:ascii="Calibri" w:hAnsi="Calibri" w:cs="Calibri"/>
          <w:b/>
          <w:sz w:val="22"/>
          <w:szCs w:val="22"/>
          <w:lang w:eastAsia="en-GB"/>
        </w:rPr>
      </w:pPr>
      <w:r w:rsidRPr="00413BF2">
        <w:rPr>
          <w:rFonts w:ascii="Calibri" w:hAnsi="Calibri" w:cs="Calibri"/>
          <w:b/>
          <w:sz w:val="22"/>
          <w:szCs w:val="22"/>
          <w:lang w:eastAsia="en-GB"/>
        </w:rPr>
        <w:lastRenderedPageBreak/>
        <w:t>For Internal use, only</w:t>
      </w:r>
    </w:p>
    <w:p w14:paraId="7DBC97E7" w14:textId="77777777" w:rsidR="00413BF2" w:rsidRPr="00413BF2" w:rsidRDefault="00413BF2" w:rsidP="00413BF2">
      <w:pPr>
        <w:jc w:val="both"/>
        <w:rPr>
          <w:rFonts w:ascii="Calibri" w:hAnsi="Calibri" w:cs="Calibri"/>
          <w:sz w:val="22"/>
          <w:szCs w:val="22"/>
          <w:lang w:eastAsia="en-GB"/>
        </w:rPr>
      </w:pPr>
    </w:p>
    <w:p w14:paraId="471C8735" w14:textId="77777777" w:rsidR="00413BF2" w:rsidRPr="00413BF2" w:rsidRDefault="00413BF2" w:rsidP="00413BF2">
      <w:pPr>
        <w:jc w:val="both"/>
        <w:rPr>
          <w:rFonts w:ascii="Calibri" w:hAnsi="Calibri" w:cs="Calibri"/>
          <w:b/>
          <w:sz w:val="22"/>
          <w:szCs w:val="22"/>
          <w:lang w:eastAsia="en-GB"/>
        </w:rPr>
      </w:pPr>
      <w:r w:rsidRPr="00413BF2">
        <w:rPr>
          <w:rFonts w:ascii="Calibri" w:hAnsi="Calibri" w:cs="Calibri"/>
          <w:b/>
          <w:sz w:val="22"/>
          <w:szCs w:val="22"/>
          <w:lang w:eastAsia="en-GB"/>
        </w:rPr>
        <w:t xml:space="preserve">Official Notes </w:t>
      </w:r>
    </w:p>
    <w:p w14:paraId="2C7BD3B2" w14:textId="77777777" w:rsidR="00413BF2" w:rsidRPr="00413BF2" w:rsidRDefault="00413BF2" w:rsidP="00413BF2">
      <w:pPr>
        <w:jc w:val="both"/>
        <w:rPr>
          <w:rFonts w:ascii="Calibri" w:hAnsi="Calibri" w:cs="Calibri"/>
          <w:i/>
          <w:lang w:eastAsia="en-GB"/>
        </w:rPr>
      </w:pPr>
      <w:r w:rsidRPr="00413BF2">
        <w:rPr>
          <w:rFonts w:ascii="Calibri" w:hAnsi="Calibri" w:cs="Calibri"/>
          <w:i/>
          <w:lang w:eastAsia="en-GB"/>
        </w:rPr>
        <w:t xml:space="preserve">(only to be completed by the Head of Procurement, Mercy Corps) </w:t>
      </w:r>
    </w:p>
    <w:p w14:paraId="25752C88" w14:textId="77777777" w:rsidR="00413BF2" w:rsidRPr="00413BF2" w:rsidRDefault="00413BF2" w:rsidP="00413BF2">
      <w:pPr>
        <w:jc w:val="both"/>
        <w:rPr>
          <w:rFonts w:ascii="Calibri" w:hAnsi="Calibri" w:cs="Calibri"/>
          <w:sz w:val="24"/>
          <w:szCs w:val="24"/>
          <w:lang w:eastAsia="en-GB"/>
        </w:rPr>
      </w:pPr>
    </w:p>
    <w:tbl>
      <w:tblPr>
        <w:tblW w:w="8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316E33" w:rsidRPr="00413BF2" w14:paraId="364343EA" w14:textId="77777777" w:rsidTr="00DD09DC">
        <w:trPr>
          <w:jc w:val="center"/>
        </w:trPr>
        <w:tc>
          <w:tcPr>
            <w:tcW w:w="4320" w:type="dxa"/>
            <w:shd w:val="clear" w:color="auto" w:fill="auto"/>
            <w:tcMar>
              <w:top w:w="100" w:type="dxa"/>
              <w:left w:w="100" w:type="dxa"/>
              <w:bottom w:w="100" w:type="dxa"/>
              <w:right w:w="100" w:type="dxa"/>
            </w:tcMar>
          </w:tcPr>
          <w:p w14:paraId="0A2338CF" w14:textId="77777777" w:rsidR="00316E33" w:rsidRPr="00413BF2" w:rsidRDefault="00316E33" w:rsidP="00DD09DC">
            <w:pPr>
              <w:widowControl w:val="0"/>
              <w:rPr>
                <w:rFonts w:ascii="Calibri" w:hAnsi="Calibri" w:cs="Calibri"/>
                <w:b/>
                <w:sz w:val="24"/>
                <w:szCs w:val="24"/>
                <w:lang w:eastAsia="en-GB"/>
              </w:rPr>
            </w:pPr>
            <w:r w:rsidRPr="00413BF2">
              <w:rPr>
                <w:rFonts w:ascii="Calibri" w:hAnsi="Calibri" w:cs="Calibri"/>
                <w:b/>
                <w:sz w:val="24"/>
                <w:szCs w:val="24"/>
                <w:lang w:eastAsia="en-GB"/>
              </w:rPr>
              <w:t xml:space="preserve">Head of Procurement (Name and Title) </w:t>
            </w:r>
          </w:p>
        </w:tc>
        <w:tc>
          <w:tcPr>
            <w:tcW w:w="4320" w:type="dxa"/>
            <w:shd w:val="clear" w:color="auto" w:fill="auto"/>
            <w:tcMar>
              <w:top w:w="100" w:type="dxa"/>
              <w:left w:w="100" w:type="dxa"/>
              <w:bottom w:w="100" w:type="dxa"/>
              <w:right w:w="100" w:type="dxa"/>
            </w:tcMar>
          </w:tcPr>
          <w:p w14:paraId="044716D3" w14:textId="77777777" w:rsidR="00316E33" w:rsidRPr="00413BF2" w:rsidRDefault="00316E33" w:rsidP="00DD09DC">
            <w:pPr>
              <w:widowControl w:val="0"/>
              <w:rPr>
                <w:rFonts w:ascii="Calibri" w:hAnsi="Calibri" w:cs="Calibri"/>
                <w:sz w:val="24"/>
                <w:szCs w:val="24"/>
                <w:lang w:eastAsia="en-GB"/>
              </w:rPr>
            </w:pPr>
          </w:p>
        </w:tc>
      </w:tr>
      <w:tr w:rsidR="00316E33" w:rsidRPr="00413BF2" w14:paraId="79B38331" w14:textId="77777777" w:rsidTr="00DD09DC">
        <w:trPr>
          <w:jc w:val="center"/>
        </w:trPr>
        <w:tc>
          <w:tcPr>
            <w:tcW w:w="4320" w:type="dxa"/>
            <w:shd w:val="clear" w:color="auto" w:fill="auto"/>
            <w:tcMar>
              <w:top w:w="100" w:type="dxa"/>
              <w:left w:w="100" w:type="dxa"/>
              <w:bottom w:w="100" w:type="dxa"/>
              <w:right w:w="100" w:type="dxa"/>
            </w:tcMar>
          </w:tcPr>
          <w:p w14:paraId="4D9148BD" w14:textId="77777777" w:rsidR="00316E33" w:rsidRPr="00413BF2" w:rsidRDefault="00316E33" w:rsidP="00DD09DC">
            <w:pPr>
              <w:widowControl w:val="0"/>
              <w:rPr>
                <w:rFonts w:ascii="Calibri" w:hAnsi="Calibri" w:cs="Calibri"/>
                <w:b/>
                <w:sz w:val="24"/>
                <w:szCs w:val="24"/>
                <w:lang w:eastAsia="en-GB"/>
              </w:rPr>
            </w:pPr>
            <w:r w:rsidRPr="00413BF2">
              <w:rPr>
                <w:rFonts w:ascii="Calibri" w:hAnsi="Calibri" w:cs="Calibri"/>
                <w:b/>
                <w:sz w:val="24"/>
                <w:szCs w:val="24"/>
                <w:lang w:eastAsia="en-GB"/>
              </w:rPr>
              <w:t xml:space="preserve">Signature </w:t>
            </w:r>
          </w:p>
        </w:tc>
        <w:tc>
          <w:tcPr>
            <w:tcW w:w="4320" w:type="dxa"/>
            <w:shd w:val="clear" w:color="auto" w:fill="auto"/>
            <w:tcMar>
              <w:top w:w="100" w:type="dxa"/>
              <w:left w:w="100" w:type="dxa"/>
              <w:bottom w:w="100" w:type="dxa"/>
              <w:right w:w="100" w:type="dxa"/>
            </w:tcMar>
          </w:tcPr>
          <w:p w14:paraId="59A0679B" w14:textId="77777777" w:rsidR="00316E33" w:rsidRPr="00413BF2" w:rsidRDefault="00316E33" w:rsidP="00DD09DC">
            <w:pPr>
              <w:widowControl w:val="0"/>
              <w:rPr>
                <w:rFonts w:ascii="Calibri" w:hAnsi="Calibri" w:cs="Calibri"/>
                <w:sz w:val="24"/>
                <w:szCs w:val="24"/>
                <w:lang w:eastAsia="en-GB"/>
              </w:rPr>
            </w:pPr>
          </w:p>
        </w:tc>
      </w:tr>
      <w:tr w:rsidR="00316E33" w:rsidRPr="00413BF2" w14:paraId="386F525E" w14:textId="77777777" w:rsidTr="00DD09DC">
        <w:trPr>
          <w:jc w:val="center"/>
        </w:trPr>
        <w:tc>
          <w:tcPr>
            <w:tcW w:w="4320" w:type="dxa"/>
            <w:shd w:val="clear" w:color="auto" w:fill="auto"/>
            <w:tcMar>
              <w:top w:w="100" w:type="dxa"/>
              <w:left w:w="100" w:type="dxa"/>
              <w:bottom w:w="100" w:type="dxa"/>
              <w:right w:w="100" w:type="dxa"/>
            </w:tcMar>
          </w:tcPr>
          <w:p w14:paraId="76BCDF7D" w14:textId="77777777" w:rsidR="00316E33" w:rsidRPr="00413BF2" w:rsidRDefault="00316E33" w:rsidP="00DD09DC">
            <w:pPr>
              <w:widowControl w:val="0"/>
              <w:rPr>
                <w:rFonts w:ascii="Calibri" w:hAnsi="Calibri" w:cs="Calibri"/>
                <w:b/>
                <w:sz w:val="24"/>
                <w:szCs w:val="24"/>
                <w:lang w:eastAsia="en-GB"/>
              </w:rPr>
            </w:pPr>
            <w:r w:rsidRPr="00413BF2">
              <w:rPr>
                <w:rFonts w:ascii="Calibri" w:hAnsi="Calibri" w:cs="Calibri"/>
                <w:b/>
                <w:sz w:val="24"/>
                <w:szCs w:val="24"/>
                <w:lang w:eastAsia="en-GB"/>
              </w:rPr>
              <w:t>Date</w:t>
            </w:r>
          </w:p>
        </w:tc>
        <w:tc>
          <w:tcPr>
            <w:tcW w:w="4320" w:type="dxa"/>
            <w:shd w:val="clear" w:color="auto" w:fill="auto"/>
            <w:tcMar>
              <w:top w:w="100" w:type="dxa"/>
              <w:left w:w="100" w:type="dxa"/>
              <w:bottom w:w="100" w:type="dxa"/>
              <w:right w:w="100" w:type="dxa"/>
            </w:tcMar>
          </w:tcPr>
          <w:p w14:paraId="46D6C5CE" w14:textId="77777777" w:rsidR="00316E33" w:rsidRPr="00413BF2" w:rsidRDefault="00316E33" w:rsidP="00DD09DC">
            <w:pPr>
              <w:widowControl w:val="0"/>
              <w:rPr>
                <w:rFonts w:ascii="Calibri" w:hAnsi="Calibri" w:cs="Calibri"/>
                <w:sz w:val="24"/>
                <w:szCs w:val="24"/>
                <w:lang w:eastAsia="en-GB"/>
              </w:rPr>
            </w:pPr>
          </w:p>
        </w:tc>
      </w:tr>
    </w:tbl>
    <w:p w14:paraId="1B3A2138" w14:textId="77777777" w:rsidR="00413BF2" w:rsidRPr="00413BF2" w:rsidRDefault="00413BF2" w:rsidP="00413BF2">
      <w:pPr>
        <w:jc w:val="both"/>
        <w:rPr>
          <w:rFonts w:ascii="Calibri" w:hAnsi="Calibri" w:cs="Calibri"/>
          <w:sz w:val="24"/>
          <w:szCs w:val="24"/>
          <w:lang w:eastAsia="en-GB"/>
        </w:rPr>
      </w:pPr>
    </w:p>
    <w:p w14:paraId="20192395" w14:textId="77777777" w:rsidR="00413BF2" w:rsidRDefault="00413BF2" w:rsidP="00413BF2">
      <w:pPr>
        <w:jc w:val="both"/>
        <w:rPr>
          <w:rFonts w:ascii="Calibri" w:hAnsi="Calibri" w:cs="Calibri"/>
          <w:sz w:val="24"/>
          <w:szCs w:val="24"/>
          <w:lang w:eastAsia="en-GB"/>
        </w:rPr>
      </w:pPr>
    </w:p>
    <w:p w14:paraId="68B61EAE" w14:textId="77777777" w:rsidR="00316E33" w:rsidRDefault="00316E33" w:rsidP="00413BF2">
      <w:pPr>
        <w:jc w:val="both"/>
        <w:rPr>
          <w:rFonts w:ascii="Calibri" w:hAnsi="Calibri" w:cs="Calibri"/>
          <w:sz w:val="24"/>
          <w:szCs w:val="24"/>
          <w:lang w:eastAsia="en-GB"/>
        </w:rPr>
      </w:pPr>
    </w:p>
    <w:p w14:paraId="20B74E02" w14:textId="77777777" w:rsidR="00EC4754" w:rsidRDefault="00EC4754" w:rsidP="00413BF2">
      <w:pPr>
        <w:jc w:val="both"/>
        <w:rPr>
          <w:rFonts w:ascii="Calibri" w:hAnsi="Calibri" w:cs="Calibri"/>
          <w:sz w:val="24"/>
          <w:szCs w:val="24"/>
          <w:lang w:eastAsia="en-GB"/>
        </w:rPr>
      </w:pPr>
    </w:p>
    <w:p w14:paraId="7B3E959D" w14:textId="77777777" w:rsidR="00484F1C" w:rsidRDefault="00484F1C" w:rsidP="00EC4754">
      <w:pPr>
        <w:jc w:val="both"/>
        <w:rPr>
          <w:rFonts w:ascii="Calibri" w:hAnsi="Calibri" w:cs="Calibri"/>
          <w:sz w:val="24"/>
          <w:szCs w:val="24"/>
          <w:lang w:eastAsia="en-GB"/>
        </w:rPr>
      </w:pPr>
    </w:p>
    <w:p w14:paraId="06B6FBD7" w14:textId="77777777" w:rsidR="00484F1C" w:rsidRDefault="00484F1C" w:rsidP="00EC4754">
      <w:pPr>
        <w:jc w:val="both"/>
        <w:rPr>
          <w:rFonts w:ascii="Calibri" w:hAnsi="Calibri" w:cs="Calibri"/>
          <w:sz w:val="24"/>
          <w:szCs w:val="24"/>
          <w:lang w:eastAsia="en-GB"/>
        </w:rPr>
      </w:pPr>
    </w:p>
    <w:p w14:paraId="49E899ED" w14:textId="77777777" w:rsidR="00484F1C" w:rsidRDefault="00484F1C" w:rsidP="00EC4754">
      <w:pPr>
        <w:jc w:val="both"/>
        <w:rPr>
          <w:rFonts w:ascii="Calibri" w:hAnsi="Calibri" w:cs="Calibri"/>
          <w:sz w:val="24"/>
          <w:szCs w:val="24"/>
          <w:lang w:eastAsia="en-GB"/>
        </w:rPr>
      </w:pPr>
    </w:p>
    <w:p w14:paraId="1225875A" w14:textId="77777777" w:rsidR="00484F1C" w:rsidRDefault="00484F1C" w:rsidP="00EC4754">
      <w:pPr>
        <w:jc w:val="both"/>
        <w:rPr>
          <w:rFonts w:ascii="Calibri" w:hAnsi="Calibri" w:cs="Calibri"/>
          <w:sz w:val="24"/>
          <w:szCs w:val="24"/>
          <w:lang w:eastAsia="en-GB"/>
        </w:rPr>
      </w:pPr>
    </w:p>
    <w:p w14:paraId="06513C35" w14:textId="77777777" w:rsidR="00484F1C" w:rsidRDefault="00484F1C" w:rsidP="00EC4754">
      <w:pPr>
        <w:jc w:val="both"/>
        <w:rPr>
          <w:rFonts w:ascii="Calibri" w:hAnsi="Calibri" w:cs="Calibri"/>
          <w:sz w:val="24"/>
          <w:szCs w:val="24"/>
          <w:lang w:eastAsia="en-GB"/>
        </w:rPr>
      </w:pPr>
    </w:p>
    <w:p w14:paraId="371FB012" w14:textId="77777777" w:rsidR="00484F1C" w:rsidRDefault="00484F1C" w:rsidP="00EC4754">
      <w:pPr>
        <w:jc w:val="both"/>
        <w:rPr>
          <w:rFonts w:ascii="Calibri" w:hAnsi="Calibri" w:cs="Calibri"/>
          <w:sz w:val="24"/>
          <w:szCs w:val="24"/>
          <w:lang w:eastAsia="en-GB"/>
        </w:rPr>
      </w:pPr>
    </w:p>
    <w:p w14:paraId="381E8C28" w14:textId="77777777" w:rsidR="00484F1C" w:rsidRDefault="00484F1C" w:rsidP="00EC4754">
      <w:pPr>
        <w:jc w:val="both"/>
        <w:rPr>
          <w:rFonts w:ascii="Calibri" w:hAnsi="Calibri" w:cs="Calibri"/>
          <w:sz w:val="24"/>
          <w:szCs w:val="24"/>
          <w:lang w:eastAsia="en-GB"/>
        </w:rPr>
      </w:pPr>
    </w:p>
    <w:p w14:paraId="4DEE3719" w14:textId="77777777" w:rsidR="00484F1C" w:rsidRDefault="00484F1C" w:rsidP="00EC4754">
      <w:pPr>
        <w:jc w:val="both"/>
        <w:rPr>
          <w:rFonts w:ascii="Calibri" w:hAnsi="Calibri" w:cs="Calibri"/>
          <w:sz w:val="24"/>
          <w:szCs w:val="24"/>
          <w:lang w:eastAsia="en-GB"/>
        </w:rPr>
      </w:pPr>
    </w:p>
    <w:p w14:paraId="7ED311BF" w14:textId="77777777" w:rsidR="00484F1C" w:rsidRDefault="00484F1C" w:rsidP="00EC4754">
      <w:pPr>
        <w:jc w:val="both"/>
        <w:rPr>
          <w:rFonts w:ascii="Calibri" w:hAnsi="Calibri" w:cs="Calibri"/>
          <w:sz w:val="24"/>
          <w:szCs w:val="24"/>
          <w:lang w:eastAsia="en-GB"/>
        </w:rPr>
      </w:pPr>
    </w:p>
    <w:p w14:paraId="3DD3C696" w14:textId="77777777" w:rsidR="00484F1C" w:rsidRDefault="00484F1C" w:rsidP="00EC4754">
      <w:pPr>
        <w:jc w:val="both"/>
        <w:rPr>
          <w:rFonts w:ascii="Calibri" w:hAnsi="Calibri" w:cs="Calibri"/>
          <w:sz w:val="24"/>
          <w:szCs w:val="24"/>
          <w:lang w:eastAsia="en-GB"/>
        </w:rPr>
      </w:pPr>
    </w:p>
    <w:p w14:paraId="510A2004" w14:textId="77777777" w:rsidR="00484F1C" w:rsidRDefault="00484F1C" w:rsidP="00EC4754">
      <w:pPr>
        <w:jc w:val="both"/>
        <w:rPr>
          <w:rFonts w:ascii="Calibri" w:hAnsi="Calibri" w:cs="Calibri"/>
          <w:sz w:val="24"/>
          <w:szCs w:val="24"/>
          <w:lang w:eastAsia="en-GB"/>
        </w:rPr>
      </w:pPr>
    </w:p>
    <w:p w14:paraId="66FC5443" w14:textId="77777777" w:rsidR="00484F1C" w:rsidRDefault="00484F1C" w:rsidP="00EC4754">
      <w:pPr>
        <w:jc w:val="both"/>
        <w:rPr>
          <w:rFonts w:ascii="Calibri" w:hAnsi="Calibri" w:cs="Calibri"/>
          <w:sz w:val="24"/>
          <w:szCs w:val="24"/>
          <w:lang w:eastAsia="en-GB"/>
        </w:rPr>
      </w:pPr>
    </w:p>
    <w:p w14:paraId="2D07BFBC" w14:textId="77777777" w:rsidR="00484F1C" w:rsidRDefault="00484F1C" w:rsidP="00EC4754">
      <w:pPr>
        <w:jc w:val="both"/>
        <w:rPr>
          <w:rFonts w:ascii="Calibri" w:hAnsi="Calibri" w:cs="Calibri"/>
          <w:sz w:val="24"/>
          <w:szCs w:val="24"/>
          <w:lang w:eastAsia="en-GB"/>
        </w:rPr>
      </w:pPr>
    </w:p>
    <w:p w14:paraId="2143546D" w14:textId="77777777" w:rsidR="00484F1C" w:rsidRDefault="00484F1C" w:rsidP="00EC4754">
      <w:pPr>
        <w:jc w:val="both"/>
        <w:rPr>
          <w:rFonts w:ascii="Calibri" w:hAnsi="Calibri" w:cs="Calibri"/>
          <w:sz w:val="24"/>
          <w:szCs w:val="24"/>
          <w:lang w:eastAsia="en-GB"/>
        </w:rPr>
      </w:pPr>
    </w:p>
    <w:p w14:paraId="473F709F" w14:textId="77777777" w:rsidR="00484F1C" w:rsidRDefault="00484F1C" w:rsidP="00EC4754">
      <w:pPr>
        <w:jc w:val="both"/>
        <w:rPr>
          <w:rFonts w:ascii="Calibri" w:hAnsi="Calibri" w:cs="Calibri"/>
          <w:sz w:val="24"/>
          <w:szCs w:val="24"/>
          <w:lang w:eastAsia="en-GB"/>
        </w:rPr>
      </w:pPr>
    </w:p>
    <w:p w14:paraId="3DB544DD" w14:textId="77777777" w:rsidR="00484F1C" w:rsidRDefault="00484F1C" w:rsidP="00EC4754">
      <w:pPr>
        <w:jc w:val="both"/>
        <w:rPr>
          <w:rFonts w:ascii="Calibri" w:hAnsi="Calibri" w:cs="Calibri"/>
          <w:sz w:val="24"/>
          <w:szCs w:val="24"/>
          <w:lang w:eastAsia="en-GB"/>
        </w:rPr>
      </w:pPr>
    </w:p>
    <w:p w14:paraId="4D077CBB" w14:textId="77777777" w:rsidR="00484F1C" w:rsidRDefault="00484F1C" w:rsidP="00EC4754">
      <w:pPr>
        <w:jc w:val="both"/>
        <w:rPr>
          <w:rFonts w:ascii="Calibri" w:hAnsi="Calibri" w:cs="Calibri"/>
          <w:sz w:val="24"/>
          <w:szCs w:val="24"/>
          <w:lang w:eastAsia="en-GB"/>
        </w:rPr>
      </w:pPr>
    </w:p>
    <w:p w14:paraId="11F6C0AC" w14:textId="77777777" w:rsidR="00484F1C" w:rsidRDefault="00484F1C" w:rsidP="00EC4754">
      <w:pPr>
        <w:jc w:val="both"/>
        <w:rPr>
          <w:rFonts w:ascii="Calibri" w:hAnsi="Calibri" w:cs="Calibri"/>
          <w:sz w:val="24"/>
          <w:szCs w:val="24"/>
          <w:lang w:eastAsia="en-GB"/>
        </w:rPr>
      </w:pPr>
    </w:p>
    <w:p w14:paraId="33623244" w14:textId="77777777" w:rsidR="00484F1C" w:rsidRDefault="00484F1C" w:rsidP="00EC4754">
      <w:pPr>
        <w:jc w:val="both"/>
        <w:rPr>
          <w:rFonts w:ascii="Calibri" w:hAnsi="Calibri" w:cs="Calibri"/>
          <w:sz w:val="24"/>
          <w:szCs w:val="24"/>
          <w:lang w:eastAsia="en-GB"/>
        </w:rPr>
      </w:pPr>
    </w:p>
    <w:p w14:paraId="01E0171B" w14:textId="77777777" w:rsidR="00484F1C" w:rsidRDefault="00484F1C" w:rsidP="00EC4754">
      <w:pPr>
        <w:jc w:val="both"/>
        <w:rPr>
          <w:rFonts w:ascii="Calibri" w:hAnsi="Calibri" w:cs="Calibri"/>
          <w:sz w:val="24"/>
          <w:szCs w:val="24"/>
          <w:lang w:eastAsia="en-GB"/>
        </w:rPr>
      </w:pPr>
    </w:p>
    <w:p w14:paraId="7DE7860A" w14:textId="77777777" w:rsidR="00484F1C" w:rsidRDefault="00484F1C" w:rsidP="00EC4754">
      <w:pPr>
        <w:jc w:val="both"/>
        <w:rPr>
          <w:rFonts w:ascii="Calibri" w:hAnsi="Calibri" w:cs="Calibri"/>
          <w:sz w:val="24"/>
          <w:szCs w:val="24"/>
          <w:lang w:eastAsia="en-GB"/>
        </w:rPr>
      </w:pPr>
    </w:p>
    <w:p w14:paraId="559FA77A" w14:textId="77777777" w:rsidR="00484F1C" w:rsidRDefault="00484F1C" w:rsidP="00EC4754">
      <w:pPr>
        <w:jc w:val="both"/>
        <w:rPr>
          <w:rFonts w:ascii="Calibri" w:hAnsi="Calibri" w:cs="Calibri"/>
          <w:sz w:val="24"/>
          <w:szCs w:val="24"/>
          <w:lang w:eastAsia="en-GB"/>
        </w:rPr>
      </w:pPr>
    </w:p>
    <w:p w14:paraId="49B3E5CB" w14:textId="77777777" w:rsidR="00484F1C" w:rsidRDefault="00484F1C" w:rsidP="00EC4754">
      <w:pPr>
        <w:jc w:val="both"/>
        <w:rPr>
          <w:rFonts w:ascii="Calibri" w:hAnsi="Calibri" w:cs="Calibri"/>
          <w:sz w:val="24"/>
          <w:szCs w:val="24"/>
          <w:lang w:eastAsia="en-GB"/>
        </w:rPr>
      </w:pPr>
    </w:p>
    <w:p w14:paraId="0D26B0E3" w14:textId="77777777" w:rsidR="00861DAB" w:rsidRDefault="00861DAB" w:rsidP="00EC4754">
      <w:pPr>
        <w:jc w:val="both"/>
        <w:rPr>
          <w:rFonts w:ascii="Calibri" w:hAnsi="Calibri" w:cs="Calibri"/>
          <w:sz w:val="24"/>
          <w:szCs w:val="24"/>
          <w:lang w:eastAsia="en-GB"/>
        </w:rPr>
      </w:pPr>
    </w:p>
    <w:p w14:paraId="711576E4" w14:textId="77777777" w:rsidR="00484F1C" w:rsidRDefault="00484F1C" w:rsidP="00EC4754">
      <w:pPr>
        <w:jc w:val="both"/>
        <w:rPr>
          <w:rFonts w:ascii="Calibri" w:hAnsi="Calibri" w:cs="Calibri"/>
          <w:sz w:val="24"/>
          <w:szCs w:val="24"/>
          <w:lang w:eastAsia="en-GB"/>
        </w:rPr>
      </w:pPr>
    </w:p>
    <w:p w14:paraId="27706AE5" w14:textId="77777777" w:rsidR="00484F1C" w:rsidRDefault="00484F1C" w:rsidP="00EC4754">
      <w:pPr>
        <w:jc w:val="both"/>
        <w:rPr>
          <w:rFonts w:ascii="Calibri" w:hAnsi="Calibri" w:cs="Calibri"/>
          <w:sz w:val="24"/>
          <w:szCs w:val="24"/>
          <w:lang w:eastAsia="en-GB"/>
        </w:rPr>
      </w:pPr>
    </w:p>
    <w:p w14:paraId="032CAAB8" w14:textId="77777777" w:rsidR="00484F1C" w:rsidRDefault="00484F1C" w:rsidP="00EC4754">
      <w:pPr>
        <w:jc w:val="both"/>
        <w:rPr>
          <w:rFonts w:ascii="Calibri" w:hAnsi="Calibri" w:cs="Calibri"/>
          <w:sz w:val="24"/>
          <w:szCs w:val="24"/>
          <w:lang w:eastAsia="en-GB"/>
        </w:rPr>
      </w:pPr>
    </w:p>
    <w:p w14:paraId="0A0C4BD9" w14:textId="1EC192E2" w:rsidR="00EC4754" w:rsidRPr="00413BF2" w:rsidRDefault="00EC4754" w:rsidP="00EC4754">
      <w:pPr>
        <w:jc w:val="both"/>
        <w:rPr>
          <w:rFonts w:ascii="Calibri" w:hAnsi="Calibri" w:cs="Calibri"/>
          <w:sz w:val="24"/>
          <w:szCs w:val="24"/>
          <w:lang w:eastAsia="en-GB"/>
        </w:rPr>
      </w:pPr>
      <w:r>
        <w:rPr>
          <w:rFonts w:ascii="Calibri" w:hAnsi="Calibri" w:cs="Calibri"/>
          <w:sz w:val="24"/>
          <w:szCs w:val="24"/>
          <w:lang w:eastAsia="en-GB"/>
        </w:rPr>
        <w:tab/>
      </w:r>
      <w:r>
        <w:rPr>
          <w:rFonts w:ascii="Calibri" w:hAnsi="Calibri" w:cs="Calibri"/>
          <w:sz w:val="24"/>
          <w:szCs w:val="24"/>
          <w:lang w:eastAsia="en-GB"/>
        </w:rPr>
        <w:tab/>
      </w:r>
      <w:r>
        <w:rPr>
          <w:rFonts w:ascii="Calibri" w:hAnsi="Calibri" w:cs="Calibri"/>
          <w:sz w:val="24"/>
          <w:szCs w:val="24"/>
          <w:lang w:eastAsia="en-GB"/>
        </w:rPr>
        <w:tab/>
      </w:r>
      <w:r>
        <w:rPr>
          <w:rFonts w:ascii="Calibri" w:hAnsi="Calibri" w:cs="Calibri"/>
          <w:sz w:val="24"/>
          <w:szCs w:val="24"/>
          <w:lang w:eastAsia="en-GB"/>
        </w:rPr>
        <w:tab/>
      </w:r>
      <w:r>
        <w:rPr>
          <w:rFonts w:ascii="Calibri" w:hAnsi="Calibri" w:cs="Calibri"/>
          <w:sz w:val="24"/>
          <w:szCs w:val="24"/>
          <w:lang w:eastAsia="en-GB"/>
        </w:rPr>
        <w:tab/>
      </w:r>
      <w:r>
        <w:rPr>
          <w:rFonts w:ascii="Calibri" w:hAnsi="Calibri" w:cs="Calibri"/>
          <w:sz w:val="24"/>
          <w:szCs w:val="24"/>
          <w:lang w:eastAsia="en-GB"/>
        </w:rPr>
        <w:tab/>
      </w:r>
    </w:p>
    <w:p w14:paraId="14C589C1" w14:textId="77777777" w:rsidR="00EC4754" w:rsidRDefault="00EC4754" w:rsidP="00413BF2">
      <w:pPr>
        <w:jc w:val="both"/>
        <w:rPr>
          <w:rFonts w:ascii="Calibri" w:hAnsi="Calibri" w:cs="Calibri"/>
          <w:sz w:val="24"/>
          <w:szCs w:val="24"/>
          <w:lang w:eastAsia="en-GB"/>
        </w:rPr>
      </w:pPr>
    </w:p>
    <w:p w14:paraId="332857B1" w14:textId="5B15B9EF" w:rsidR="00B10029" w:rsidRDefault="00000000">
      <w:pPr>
        <w:spacing w:before="64"/>
        <w:ind w:left="1164"/>
        <w:rPr>
          <w:rFonts w:ascii="Arial" w:eastAsia="Arial" w:hAnsi="Arial" w:cs="Arial"/>
          <w:sz w:val="32"/>
          <w:szCs w:val="32"/>
        </w:rPr>
      </w:pPr>
      <w:r>
        <w:rPr>
          <w:rFonts w:ascii="Arial" w:eastAsia="Arial" w:hAnsi="Arial" w:cs="Arial"/>
          <w:b/>
          <w:sz w:val="32"/>
          <w:szCs w:val="32"/>
        </w:rPr>
        <w:lastRenderedPageBreak/>
        <w:t>Me</w:t>
      </w:r>
      <w:r>
        <w:rPr>
          <w:rFonts w:ascii="Arial" w:eastAsia="Arial" w:hAnsi="Arial" w:cs="Arial"/>
          <w:b/>
          <w:spacing w:val="1"/>
          <w:sz w:val="32"/>
          <w:szCs w:val="32"/>
        </w:rPr>
        <w:t>r</w:t>
      </w:r>
      <w:r>
        <w:rPr>
          <w:rFonts w:ascii="Arial" w:eastAsia="Arial" w:hAnsi="Arial" w:cs="Arial"/>
          <w:b/>
          <w:sz w:val="32"/>
          <w:szCs w:val="32"/>
        </w:rPr>
        <w:t>cy</w:t>
      </w:r>
      <w:r>
        <w:rPr>
          <w:rFonts w:ascii="Arial" w:eastAsia="Arial" w:hAnsi="Arial" w:cs="Arial"/>
          <w:b/>
          <w:spacing w:val="-9"/>
          <w:sz w:val="32"/>
          <w:szCs w:val="32"/>
        </w:rPr>
        <w:t xml:space="preserve"> </w:t>
      </w:r>
      <w:r>
        <w:rPr>
          <w:rFonts w:ascii="Arial" w:eastAsia="Arial" w:hAnsi="Arial" w:cs="Arial"/>
          <w:b/>
          <w:sz w:val="32"/>
          <w:szCs w:val="32"/>
        </w:rPr>
        <w:t>Co</w:t>
      </w:r>
      <w:r>
        <w:rPr>
          <w:rFonts w:ascii="Arial" w:eastAsia="Arial" w:hAnsi="Arial" w:cs="Arial"/>
          <w:b/>
          <w:spacing w:val="2"/>
          <w:sz w:val="32"/>
          <w:szCs w:val="32"/>
        </w:rPr>
        <w:t>r</w:t>
      </w:r>
      <w:r>
        <w:rPr>
          <w:rFonts w:ascii="Arial" w:eastAsia="Arial" w:hAnsi="Arial" w:cs="Arial"/>
          <w:b/>
          <w:sz w:val="32"/>
          <w:szCs w:val="32"/>
        </w:rPr>
        <w:t>ps</w:t>
      </w:r>
    </w:p>
    <w:p w14:paraId="2DB8EC4E" w14:textId="77777777" w:rsidR="00B10029" w:rsidRDefault="00000000">
      <w:pPr>
        <w:spacing w:before="1"/>
        <w:ind w:left="1164"/>
        <w:rPr>
          <w:rFonts w:ascii="Arial" w:eastAsia="Arial" w:hAnsi="Arial" w:cs="Arial"/>
          <w:sz w:val="32"/>
          <w:szCs w:val="32"/>
        </w:rPr>
      </w:pPr>
      <w:r>
        <w:rPr>
          <w:rFonts w:ascii="Arial" w:eastAsia="Arial" w:hAnsi="Arial" w:cs="Arial"/>
          <w:b/>
          <w:sz w:val="32"/>
          <w:szCs w:val="32"/>
          <w:u w:val="thick" w:color="000000"/>
        </w:rPr>
        <w:t>Sup</w:t>
      </w:r>
      <w:r>
        <w:rPr>
          <w:rFonts w:ascii="Arial" w:eastAsia="Arial" w:hAnsi="Arial" w:cs="Arial"/>
          <w:b/>
          <w:spacing w:val="-1"/>
          <w:sz w:val="32"/>
          <w:szCs w:val="32"/>
          <w:u w:val="thick" w:color="000000"/>
        </w:rPr>
        <w:t>p</w:t>
      </w:r>
      <w:r>
        <w:rPr>
          <w:rFonts w:ascii="Arial" w:eastAsia="Arial" w:hAnsi="Arial" w:cs="Arial"/>
          <w:b/>
          <w:sz w:val="32"/>
          <w:szCs w:val="32"/>
          <w:u w:val="thick" w:color="000000"/>
        </w:rPr>
        <w:t>l</w:t>
      </w:r>
      <w:r>
        <w:rPr>
          <w:rFonts w:ascii="Arial" w:eastAsia="Arial" w:hAnsi="Arial" w:cs="Arial"/>
          <w:b/>
          <w:spacing w:val="2"/>
          <w:sz w:val="32"/>
          <w:szCs w:val="32"/>
          <w:u w:val="thick" w:color="000000"/>
        </w:rPr>
        <w:t>i</w:t>
      </w:r>
      <w:r>
        <w:rPr>
          <w:rFonts w:ascii="Arial" w:eastAsia="Arial" w:hAnsi="Arial" w:cs="Arial"/>
          <w:b/>
          <w:sz w:val="32"/>
          <w:szCs w:val="32"/>
          <w:u w:val="thick" w:color="000000"/>
        </w:rPr>
        <w:t>er</w:t>
      </w:r>
      <w:r>
        <w:rPr>
          <w:rFonts w:ascii="Arial" w:eastAsia="Arial" w:hAnsi="Arial" w:cs="Arial"/>
          <w:b/>
          <w:spacing w:val="-11"/>
          <w:sz w:val="32"/>
          <w:szCs w:val="32"/>
          <w:u w:val="thick" w:color="000000"/>
        </w:rPr>
        <w:t xml:space="preserve"> </w:t>
      </w:r>
      <w:r>
        <w:rPr>
          <w:rFonts w:ascii="Arial" w:eastAsia="Arial" w:hAnsi="Arial" w:cs="Arial"/>
          <w:b/>
          <w:sz w:val="32"/>
          <w:szCs w:val="32"/>
          <w:u w:val="thick" w:color="000000"/>
        </w:rPr>
        <w:t>In</w:t>
      </w:r>
      <w:r>
        <w:rPr>
          <w:rFonts w:ascii="Arial" w:eastAsia="Arial" w:hAnsi="Arial" w:cs="Arial"/>
          <w:b/>
          <w:spacing w:val="2"/>
          <w:sz w:val="32"/>
          <w:szCs w:val="32"/>
          <w:u w:val="thick" w:color="000000"/>
        </w:rPr>
        <w:t>f</w:t>
      </w:r>
      <w:r>
        <w:rPr>
          <w:rFonts w:ascii="Arial" w:eastAsia="Arial" w:hAnsi="Arial" w:cs="Arial"/>
          <w:b/>
          <w:sz w:val="32"/>
          <w:szCs w:val="32"/>
          <w:u w:val="thick" w:color="000000"/>
        </w:rPr>
        <w:t>or</w:t>
      </w:r>
      <w:r>
        <w:rPr>
          <w:rFonts w:ascii="Arial" w:eastAsia="Arial" w:hAnsi="Arial" w:cs="Arial"/>
          <w:b/>
          <w:spacing w:val="2"/>
          <w:sz w:val="32"/>
          <w:szCs w:val="32"/>
          <w:u w:val="thick" w:color="000000"/>
        </w:rPr>
        <w:t>m</w:t>
      </w:r>
      <w:r>
        <w:rPr>
          <w:rFonts w:ascii="Arial" w:eastAsia="Arial" w:hAnsi="Arial" w:cs="Arial"/>
          <w:b/>
          <w:sz w:val="32"/>
          <w:szCs w:val="32"/>
          <w:u w:val="thick" w:color="000000"/>
        </w:rPr>
        <w:t>ati</w:t>
      </w:r>
      <w:r>
        <w:rPr>
          <w:rFonts w:ascii="Arial" w:eastAsia="Arial" w:hAnsi="Arial" w:cs="Arial"/>
          <w:b/>
          <w:spacing w:val="1"/>
          <w:sz w:val="32"/>
          <w:szCs w:val="32"/>
          <w:u w:val="thick" w:color="000000"/>
        </w:rPr>
        <w:t>o</w:t>
      </w:r>
      <w:r>
        <w:rPr>
          <w:rFonts w:ascii="Arial" w:eastAsia="Arial" w:hAnsi="Arial" w:cs="Arial"/>
          <w:b/>
          <w:sz w:val="32"/>
          <w:szCs w:val="32"/>
          <w:u w:val="thick" w:color="000000"/>
        </w:rPr>
        <w:t>n</w:t>
      </w:r>
      <w:r>
        <w:rPr>
          <w:rFonts w:ascii="Arial" w:eastAsia="Arial" w:hAnsi="Arial" w:cs="Arial"/>
          <w:b/>
          <w:spacing w:val="-18"/>
          <w:sz w:val="32"/>
          <w:szCs w:val="32"/>
          <w:u w:val="thick" w:color="000000"/>
        </w:rPr>
        <w:t xml:space="preserve"> </w:t>
      </w:r>
      <w:r>
        <w:rPr>
          <w:rFonts w:ascii="Arial" w:eastAsia="Arial" w:hAnsi="Arial" w:cs="Arial"/>
          <w:b/>
          <w:spacing w:val="-1"/>
          <w:sz w:val="32"/>
          <w:szCs w:val="32"/>
          <w:u w:val="thick" w:color="000000"/>
        </w:rPr>
        <w:t>F</w:t>
      </w:r>
      <w:r>
        <w:rPr>
          <w:rFonts w:ascii="Arial" w:eastAsia="Arial" w:hAnsi="Arial" w:cs="Arial"/>
          <w:b/>
          <w:sz w:val="32"/>
          <w:szCs w:val="32"/>
          <w:u w:val="thick" w:color="000000"/>
        </w:rPr>
        <w:t>o</w:t>
      </w:r>
      <w:r>
        <w:rPr>
          <w:rFonts w:ascii="Arial" w:eastAsia="Arial" w:hAnsi="Arial" w:cs="Arial"/>
          <w:b/>
          <w:spacing w:val="2"/>
          <w:sz w:val="32"/>
          <w:szCs w:val="32"/>
          <w:u w:val="thick" w:color="000000"/>
        </w:rPr>
        <w:t>r</w:t>
      </w:r>
      <w:r>
        <w:rPr>
          <w:rFonts w:ascii="Arial" w:eastAsia="Arial" w:hAnsi="Arial" w:cs="Arial"/>
          <w:b/>
          <w:sz w:val="32"/>
          <w:szCs w:val="32"/>
          <w:u w:val="thick" w:color="000000"/>
        </w:rPr>
        <w:t>m</w:t>
      </w:r>
    </w:p>
    <w:p w14:paraId="2A4E3F5C" w14:textId="77777777" w:rsidR="00B10029" w:rsidRDefault="00B10029">
      <w:pPr>
        <w:spacing w:line="200" w:lineRule="exact"/>
      </w:pPr>
    </w:p>
    <w:p w14:paraId="16E169CA" w14:textId="77777777" w:rsidR="00B10029" w:rsidRDefault="00B10029">
      <w:pPr>
        <w:spacing w:before="17" w:line="200" w:lineRule="exact"/>
      </w:pPr>
    </w:p>
    <w:p w14:paraId="60A43B27" w14:textId="77777777" w:rsidR="00B10029" w:rsidRDefault="00000000">
      <w:pPr>
        <w:ind w:left="1508"/>
        <w:rPr>
          <w:rFonts w:ascii="Arial" w:eastAsia="Arial" w:hAnsi="Arial" w:cs="Arial"/>
        </w:rPr>
      </w:pPr>
      <w:r>
        <w:rPr>
          <w:rFonts w:ascii="Arial" w:eastAsia="Arial" w:hAnsi="Arial" w:cs="Arial"/>
          <w:b/>
          <w:i/>
        </w:rPr>
        <w:t>The</w:t>
      </w:r>
      <w:r>
        <w:rPr>
          <w:rFonts w:ascii="Arial" w:eastAsia="Arial" w:hAnsi="Arial" w:cs="Arial"/>
          <w:b/>
          <w:i/>
          <w:spacing w:val="-4"/>
        </w:rPr>
        <w:t xml:space="preserve"> </w:t>
      </w:r>
      <w:r>
        <w:rPr>
          <w:rFonts w:ascii="Arial" w:eastAsia="Arial" w:hAnsi="Arial" w:cs="Arial"/>
          <w:b/>
          <w:i/>
          <w:spacing w:val="-1"/>
        </w:rPr>
        <w:t>i</w:t>
      </w:r>
      <w:r>
        <w:rPr>
          <w:rFonts w:ascii="Arial" w:eastAsia="Arial" w:hAnsi="Arial" w:cs="Arial"/>
          <w:b/>
          <w:i/>
        </w:rPr>
        <w:t>n</w:t>
      </w:r>
      <w:r>
        <w:rPr>
          <w:rFonts w:ascii="Arial" w:eastAsia="Arial" w:hAnsi="Arial" w:cs="Arial"/>
          <w:b/>
          <w:i/>
          <w:spacing w:val="1"/>
        </w:rPr>
        <w:t>f</w:t>
      </w:r>
      <w:r>
        <w:rPr>
          <w:rFonts w:ascii="Arial" w:eastAsia="Arial" w:hAnsi="Arial" w:cs="Arial"/>
          <w:b/>
          <w:i/>
        </w:rPr>
        <w:t>o</w:t>
      </w:r>
      <w:r>
        <w:rPr>
          <w:rFonts w:ascii="Arial" w:eastAsia="Arial" w:hAnsi="Arial" w:cs="Arial"/>
          <w:b/>
          <w:i/>
          <w:spacing w:val="-1"/>
        </w:rPr>
        <w:t>r</w:t>
      </w:r>
      <w:r>
        <w:rPr>
          <w:rFonts w:ascii="Arial" w:eastAsia="Arial" w:hAnsi="Arial" w:cs="Arial"/>
          <w:b/>
          <w:i/>
        </w:rPr>
        <w:t>ma</w:t>
      </w:r>
      <w:r>
        <w:rPr>
          <w:rFonts w:ascii="Arial" w:eastAsia="Arial" w:hAnsi="Arial" w:cs="Arial"/>
          <w:b/>
          <w:i/>
          <w:spacing w:val="1"/>
        </w:rPr>
        <w:t>t</w:t>
      </w:r>
      <w:r>
        <w:rPr>
          <w:rFonts w:ascii="Arial" w:eastAsia="Arial" w:hAnsi="Arial" w:cs="Arial"/>
          <w:b/>
          <w:i/>
        </w:rPr>
        <w:t>ion</w:t>
      </w:r>
      <w:r>
        <w:rPr>
          <w:rFonts w:ascii="Arial" w:eastAsia="Arial" w:hAnsi="Arial" w:cs="Arial"/>
          <w:b/>
          <w:i/>
          <w:spacing w:val="-10"/>
        </w:rPr>
        <w:t xml:space="preserve"> </w:t>
      </w:r>
      <w:r>
        <w:rPr>
          <w:rFonts w:ascii="Arial" w:eastAsia="Arial" w:hAnsi="Arial" w:cs="Arial"/>
          <w:b/>
          <w:i/>
        </w:rPr>
        <w:t>pro</w:t>
      </w:r>
      <w:r>
        <w:rPr>
          <w:rFonts w:ascii="Arial" w:eastAsia="Arial" w:hAnsi="Arial" w:cs="Arial"/>
          <w:b/>
          <w:i/>
          <w:spacing w:val="2"/>
        </w:rPr>
        <w:t>v</w:t>
      </w:r>
      <w:r>
        <w:rPr>
          <w:rFonts w:ascii="Arial" w:eastAsia="Arial" w:hAnsi="Arial" w:cs="Arial"/>
          <w:b/>
          <w:i/>
        </w:rPr>
        <w:t>ided</w:t>
      </w:r>
      <w:r>
        <w:rPr>
          <w:rFonts w:ascii="Arial" w:eastAsia="Arial" w:hAnsi="Arial" w:cs="Arial"/>
          <w:b/>
          <w:i/>
          <w:spacing w:val="-5"/>
        </w:rPr>
        <w:t xml:space="preserve"> </w:t>
      </w:r>
      <w:r>
        <w:rPr>
          <w:rFonts w:ascii="Arial" w:eastAsia="Arial" w:hAnsi="Arial" w:cs="Arial"/>
          <w:b/>
          <w:i/>
          <w:spacing w:val="1"/>
        </w:rPr>
        <w:t>w</w:t>
      </w:r>
      <w:r>
        <w:rPr>
          <w:rFonts w:ascii="Arial" w:eastAsia="Arial" w:hAnsi="Arial" w:cs="Arial"/>
          <w:b/>
          <w:i/>
        </w:rPr>
        <w:t>ill</w:t>
      </w:r>
      <w:r>
        <w:rPr>
          <w:rFonts w:ascii="Arial" w:eastAsia="Arial" w:hAnsi="Arial" w:cs="Arial"/>
          <w:b/>
          <w:i/>
          <w:spacing w:val="-4"/>
        </w:rPr>
        <w:t xml:space="preserve"> </w:t>
      </w:r>
      <w:r>
        <w:rPr>
          <w:rFonts w:ascii="Arial" w:eastAsia="Arial" w:hAnsi="Arial" w:cs="Arial"/>
          <w:b/>
          <w:i/>
        </w:rPr>
        <w:t>be</w:t>
      </w:r>
      <w:r>
        <w:rPr>
          <w:rFonts w:ascii="Arial" w:eastAsia="Arial" w:hAnsi="Arial" w:cs="Arial"/>
          <w:b/>
          <w:i/>
          <w:spacing w:val="-2"/>
        </w:rPr>
        <w:t xml:space="preserve"> </w:t>
      </w:r>
      <w:r>
        <w:rPr>
          <w:rFonts w:ascii="Arial" w:eastAsia="Arial" w:hAnsi="Arial" w:cs="Arial"/>
          <w:b/>
          <w:i/>
        </w:rPr>
        <w:t>u</w:t>
      </w:r>
      <w:r>
        <w:rPr>
          <w:rFonts w:ascii="Arial" w:eastAsia="Arial" w:hAnsi="Arial" w:cs="Arial"/>
          <w:b/>
          <w:i/>
          <w:spacing w:val="2"/>
        </w:rPr>
        <w:t>s</w:t>
      </w:r>
      <w:r>
        <w:rPr>
          <w:rFonts w:ascii="Arial" w:eastAsia="Arial" w:hAnsi="Arial" w:cs="Arial"/>
          <w:b/>
          <w:i/>
        </w:rPr>
        <w:t>ed</w:t>
      </w:r>
      <w:r>
        <w:rPr>
          <w:rFonts w:ascii="Arial" w:eastAsia="Arial" w:hAnsi="Arial" w:cs="Arial"/>
          <w:b/>
          <w:i/>
          <w:spacing w:val="-5"/>
        </w:rPr>
        <w:t xml:space="preserve"> </w:t>
      </w:r>
      <w:r>
        <w:rPr>
          <w:rFonts w:ascii="Arial" w:eastAsia="Arial" w:hAnsi="Arial" w:cs="Arial"/>
          <w:b/>
          <w:i/>
          <w:spacing w:val="1"/>
        </w:rPr>
        <w:t>t</w:t>
      </w:r>
      <w:r>
        <w:rPr>
          <w:rFonts w:ascii="Arial" w:eastAsia="Arial" w:hAnsi="Arial" w:cs="Arial"/>
          <w:b/>
          <w:i/>
        </w:rPr>
        <w:t>o</w:t>
      </w:r>
      <w:r>
        <w:rPr>
          <w:rFonts w:ascii="Arial" w:eastAsia="Arial" w:hAnsi="Arial" w:cs="Arial"/>
          <w:b/>
          <w:i/>
          <w:spacing w:val="-2"/>
        </w:rPr>
        <w:t xml:space="preserve"> </w:t>
      </w:r>
      <w:r>
        <w:rPr>
          <w:rFonts w:ascii="Arial" w:eastAsia="Arial" w:hAnsi="Arial" w:cs="Arial"/>
          <w:b/>
          <w:i/>
        </w:rPr>
        <w:t>e</w:t>
      </w:r>
      <w:r>
        <w:rPr>
          <w:rFonts w:ascii="Arial" w:eastAsia="Arial" w:hAnsi="Arial" w:cs="Arial"/>
          <w:b/>
          <w:i/>
          <w:spacing w:val="1"/>
        </w:rPr>
        <w:t>v</w:t>
      </w:r>
      <w:r>
        <w:rPr>
          <w:rFonts w:ascii="Arial" w:eastAsia="Arial" w:hAnsi="Arial" w:cs="Arial"/>
          <w:b/>
          <w:i/>
        </w:rPr>
        <w:t>aluate</w:t>
      </w:r>
      <w:r>
        <w:rPr>
          <w:rFonts w:ascii="Arial" w:eastAsia="Arial" w:hAnsi="Arial" w:cs="Arial"/>
          <w:b/>
          <w:i/>
          <w:spacing w:val="-8"/>
        </w:rPr>
        <w:t xml:space="preserve"> </w:t>
      </w:r>
      <w:r>
        <w:rPr>
          <w:rFonts w:ascii="Arial" w:eastAsia="Arial" w:hAnsi="Arial" w:cs="Arial"/>
          <w:b/>
          <w:i/>
          <w:spacing w:val="3"/>
        </w:rPr>
        <w:t>t</w:t>
      </w:r>
      <w:r>
        <w:rPr>
          <w:rFonts w:ascii="Arial" w:eastAsia="Arial" w:hAnsi="Arial" w:cs="Arial"/>
          <w:b/>
          <w:i/>
        </w:rPr>
        <w:t>he</w:t>
      </w:r>
      <w:r>
        <w:rPr>
          <w:rFonts w:ascii="Arial" w:eastAsia="Arial" w:hAnsi="Arial" w:cs="Arial"/>
          <w:b/>
          <w:i/>
          <w:spacing w:val="-3"/>
        </w:rPr>
        <w:t xml:space="preserve"> </w:t>
      </w:r>
      <w:r>
        <w:rPr>
          <w:rFonts w:ascii="Arial" w:eastAsia="Arial" w:hAnsi="Arial" w:cs="Arial"/>
          <w:b/>
          <w:i/>
        </w:rPr>
        <w:t>Co</w:t>
      </w:r>
      <w:r>
        <w:rPr>
          <w:rFonts w:ascii="Arial" w:eastAsia="Arial" w:hAnsi="Arial" w:cs="Arial"/>
          <w:b/>
          <w:i/>
          <w:spacing w:val="1"/>
        </w:rPr>
        <w:t>m</w:t>
      </w:r>
      <w:r>
        <w:rPr>
          <w:rFonts w:ascii="Arial" w:eastAsia="Arial" w:hAnsi="Arial" w:cs="Arial"/>
          <w:b/>
          <w:i/>
        </w:rPr>
        <w:t>pany</w:t>
      </w:r>
      <w:r>
        <w:rPr>
          <w:rFonts w:ascii="Arial" w:eastAsia="Arial" w:hAnsi="Arial" w:cs="Arial"/>
          <w:b/>
          <w:i/>
          <w:spacing w:val="-9"/>
        </w:rPr>
        <w:t xml:space="preserve"> </w:t>
      </w:r>
      <w:r>
        <w:rPr>
          <w:rFonts w:ascii="Arial" w:eastAsia="Arial" w:hAnsi="Arial" w:cs="Arial"/>
          <w:b/>
          <w:i/>
          <w:spacing w:val="3"/>
        </w:rPr>
        <w:t>b</w:t>
      </w:r>
      <w:r>
        <w:rPr>
          <w:rFonts w:ascii="Arial" w:eastAsia="Arial" w:hAnsi="Arial" w:cs="Arial"/>
          <w:b/>
          <w:i/>
        </w:rPr>
        <w:t>ef</w:t>
      </w:r>
      <w:r>
        <w:rPr>
          <w:rFonts w:ascii="Arial" w:eastAsia="Arial" w:hAnsi="Arial" w:cs="Arial"/>
          <w:b/>
          <w:i/>
          <w:spacing w:val="1"/>
        </w:rPr>
        <w:t>o</w:t>
      </w:r>
      <w:r>
        <w:rPr>
          <w:rFonts w:ascii="Arial" w:eastAsia="Arial" w:hAnsi="Arial" w:cs="Arial"/>
          <w:b/>
          <w:i/>
          <w:spacing w:val="-1"/>
        </w:rPr>
        <w:t>r</w:t>
      </w:r>
      <w:r>
        <w:rPr>
          <w:rFonts w:ascii="Arial" w:eastAsia="Arial" w:hAnsi="Arial" w:cs="Arial"/>
          <w:b/>
          <w:i/>
        </w:rPr>
        <w:t>e</w:t>
      </w:r>
      <w:r>
        <w:rPr>
          <w:rFonts w:ascii="Arial" w:eastAsia="Arial" w:hAnsi="Arial" w:cs="Arial"/>
          <w:b/>
          <w:i/>
          <w:spacing w:val="-6"/>
        </w:rPr>
        <w:t xml:space="preserve"> </w:t>
      </w:r>
      <w:r>
        <w:rPr>
          <w:rFonts w:ascii="Arial" w:eastAsia="Arial" w:hAnsi="Arial" w:cs="Arial"/>
          <w:b/>
          <w:i/>
          <w:spacing w:val="-1"/>
        </w:rPr>
        <w:t>c</w:t>
      </w:r>
      <w:r>
        <w:rPr>
          <w:rFonts w:ascii="Arial" w:eastAsia="Arial" w:hAnsi="Arial" w:cs="Arial"/>
          <w:b/>
          <w:i/>
        </w:rPr>
        <w:t>on</w:t>
      </w:r>
      <w:r>
        <w:rPr>
          <w:rFonts w:ascii="Arial" w:eastAsia="Arial" w:hAnsi="Arial" w:cs="Arial"/>
          <w:b/>
          <w:i/>
          <w:spacing w:val="1"/>
        </w:rPr>
        <w:t>t</w:t>
      </w:r>
      <w:r>
        <w:rPr>
          <w:rFonts w:ascii="Arial" w:eastAsia="Arial" w:hAnsi="Arial" w:cs="Arial"/>
          <w:b/>
          <w:i/>
          <w:spacing w:val="2"/>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ing</w:t>
      </w:r>
      <w:r>
        <w:rPr>
          <w:rFonts w:ascii="Arial" w:eastAsia="Arial" w:hAnsi="Arial" w:cs="Arial"/>
          <w:b/>
          <w:i/>
          <w:spacing w:val="-10"/>
        </w:rPr>
        <w:t xml:space="preserve"> </w:t>
      </w:r>
      <w:r>
        <w:rPr>
          <w:rFonts w:ascii="Arial" w:eastAsia="Arial" w:hAnsi="Arial" w:cs="Arial"/>
          <w:b/>
          <w:i/>
          <w:spacing w:val="1"/>
        </w:rPr>
        <w:t>w</w:t>
      </w:r>
      <w:r>
        <w:rPr>
          <w:rFonts w:ascii="Arial" w:eastAsia="Arial" w:hAnsi="Arial" w:cs="Arial"/>
          <w:b/>
          <w:i/>
        </w:rPr>
        <w:t>ith</w:t>
      </w:r>
      <w:r>
        <w:rPr>
          <w:rFonts w:ascii="Arial" w:eastAsia="Arial" w:hAnsi="Arial" w:cs="Arial"/>
          <w:b/>
          <w:i/>
          <w:spacing w:val="-4"/>
        </w:rPr>
        <w:t xml:space="preserve"> </w:t>
      </w:r>
      <w:r>
        <w:rPr>
          <w:rFonts w:ascii="Arial" w:eastAsia="Arial" w:hAnsi="Arial" w:cs="Arial"/>
          <w:b/>
          <w:i/>
        </w:rPr>
        <w:t>the</w:t>
      </w:r>
    </w:p>
    <w:p w14:paraId="177E4008" w14:textId="77777777" w:rsidR="00B10029" w:rsidRDefault="00000000">
      <w:pPr>
        <w:spacing w:before="1" w:line="220" w:lineRule="exact"/>
        <w:ind w:left="4460" w:right="3828" w:firstLine="737"/>
        <w:rPr>
          <w:rFonts w:ascii="Arial" w:eastAsia="Arial" w:hAnsi="Arial" w:cs="Arial"/>
        </w:rPr>
      </w:pPr>
      <w:r>
        <w:rPr>
          <w:rFonts w:ascii="Arial" w:eastAsia="Arial" w:hAnsi="Arial" w:cs="Arial"/>
          <w:b/>
          <w:i/>
        </w:rPr>
        <w:t>M</w:t>
      </w:r>
      <w:r>
        <w:rPr>
          <w:rFonts w:ascii="Arial" w:eastAsia="Arial" w:hAnsi="Arial" w:cs="Arial"/>
          <w:b/>
          <w:i/>
          <w:spacing w:val="-1"/>
        </w:rPr>
        <w:t>e</w:t>
      </w:r>
      <w:r>
        <w:rPr>
          <w:rFonts w:ascii="Arial" w:eastAsia="Arial" w:hAnsi="Arial" w:cs="Arial"/>
          <w:b/>
          <w:i/>
          <w:spacing w:val="2"/>
        </w:rPr>
        <w:t>r</w:t>
      </w:r>
      <w:r>
        <w:rPr>
          <w:rFonts w:ascii="Arial" w:eastAsia="Arial" w:hAnsi="Arial" w:cs="Arial"/>
          <w:b/>
          <w:i/>
        </w:rPr>
        <w:t>cy</w:t>
      </w:r>
      <w:r>
        <w:rPr>
          <w:rFonts w:ascii="Arial" w:eastAsia="Arial" w:hAnsi="Arial" w:cs="Arial"/>
          <w:b/>
          <w:i/>
          <w:spacing w:val="-7"/>
        </w:rPr>
        <w:t xml:space="preserve"> </w:t>
      </w:r>
      <w:r>
        <w:rPr>
          <w:rFonts w:ascii="Arial" w:eastAsia="Arial" w:hAnsi="Arial" w:cs="Arial"/>
          <w:b/>
          <w:i/>
        </w:rPr>
        <w:t>C</w:t>
      </w:r>
      <w:r>
        <w:rPr>
          <w:rFonts w:ascii="Arial" w:eastAsia="Arial" w:hAnsi="Arial" w:cs="Arial"/>
          <w:b/>
          <w:i/>
          <w:spacing w:val="3"/>
        </w:rPr>
        <w:t>o</w:t>
      </w:r>
      <w:r>
        <w:rPr>
          <w:rFonts w:ascii="Arial" w:eastAsia="Arial" w:hAnsi="Arial" w:cs="Arial"/>
          <w:b/>
          <w:i/>
          <w:spacing w:val="-1"/>
        </w:rPr>
        <w:t>r</w:t>
      </w:r>
      <w:r>
        <w:rPr>
          <w:rFonts w:ascii="Arial" w:eastAsia="Arial" w:hAnsi="Arial" w:cs="Arial"/>
          <w:b/>
          <w:i/>
        </w:rPr>
        <w:t xml:space="preserve">ps. </w:t>
      </w:r>
      <w:r>
        <w:rPr>
          <w:rFonts w:ascii="Arial" w:eastAsia="Arial" w:hAnsi="Arial" w:cs="Arial"/>
          <w:b/>
          <w:i/>
          <w:color w:val="FF0000"/>
          <w:spacing w:val="-1"/>
        </w:rPr>
        <w:t>P</w:t>
      </w:r>
      <w:r>
        <w:rPr>
          <w:rFonts w:ascii="Arial" w:eastAsia="Arial" w:hAnsi="Arial" w:cs="Arial"/>
          <w:b/>
          <w:i/>
          <w:color w:val="FF0000"/>
        </w:rPr>
        <w:t>le</w:t>
      </w:r>
      <w:r>
        <w:rPr>
          <w:rFonts w:ascii="Arial" w:eastAsia="Arial" w:hAnsi="Arial" w:cs="Arial"/>
          <w:b/>
          <w:i/>
          <w:color w:val="FF0000"/>
          <w:spacing w:val="1"/>
        </w:rPr>
        <w:t>a</w:t>
      </w:r>
      <w:r>
        <w:rPr>
          <w:rFonts w:ascii="Arial" w:eastAsia="Arial" w:hAnsi="Arial" w:cs="Arial"/>
          <w:b/>
          <w:i/>
          <w:color w:val="FF0000"/>
        </w:rPr>
        <w:t>se</w:t>
      </w:r>
      <w:r>
        <w:rPr>
          <w:rFonts w:ascii="Arial" w:eastAsia="Arial" w:hAnsi="Arial" w:cs="Arial"/>
          <w:b/>
          <w:i/>
          <w:color w:val="FF0000"/>
          <w:spacing w:val="-5"/>
        </w:rPr>
        <w:t xml:space="preserve"> </w:t>
      </w:r>
      <w:r>
        <w:rPr>
          <w:rFonts w:ascii="Arial" w:eastAsia="Arial" w:hAnsi="Arial" w:cs="Arial"/>
          <w:b/>
          <w:i/>
          <w:color w:val="FF0000"/>
        </w:rPr>
        <w:t>co</w:t>
      </w:r>
      <w:r>
        <w:rPr>
          <w:rFonts w:ascii="Arial" w:eastAsia="Arial" w:hAnsi="Arial" w:cs="Arial"/>
          <w:b/>
          <w:i/>
          <w:color w:val="FF0000"/>
          <w:spacing w:val="1"/>
        </w:rPr>
        <w:t>m</w:t>
      </w:r>
      <w:r>
        <w:rPr>
          <w:rFonts w:ascii="Arial" w:eastAsia="Arial" w:hAnsi="Arial" w:cs="Arial"/>
          <w:b/>
          <w:i/>
          <w:color w:val="FF0000"/>
        </w:rPr>
        <w:t>plete</w:t>
      </w:r>
      <w:r>
        <w:rPr>
          <w:rFonts w:ascii="Arial" w:eastAsia="Arial" w:hAnsi="Arial" w:cs="Arial"/>
          <w:b/>
          <w:i/>
          <w:color w:val="FF0000"/>
          <w:spacing w:val="-7"/>
        </w:rPr>
        <w:t xml:space="preserve"> </w:t>
      </w:r>
      <w:r>
        <w:rPr>
          <w:rFonts w:ascii="Arial" w:eastAsia="Arial" w:hAnsi="Arial" w:cs="Arial"/>
          <w:b/>
          <w:i/>
          <w:color w:val="FF0000"/>
        </w:rPr>
        <w:t>all</w:t>
      </w:r>
      <w:r>
        <w:rPr>
          <w:rFonts w:ascii="Arial" w:eastAsia="Arial" w:hAnsi="Arial" w:cs="Arial"/>
          <w:b/>
          <w:i/>
          <w:color w:val="FF0000"/>
          <w:spacing w:val="-3"/>
        </w:rPr>
        <w:t xml:space="preserve"> </w:t>
      </w:r>
      <w:r>
        <w:rPr>
          <w:rFonts w:ascii="Arial" w:eastAsia="Arial" w:hAnsi="Arial" w:cs="Arial"/>
          <w:b/>
          <w:i/>
          <w:color w:val="FF0000"/>
        </w:rPr>
        <w:t>fi</w:t>
      </w:r>
      <w:r>
        <w:rPr>
          <w:rFonts w:ascii="Arial" w:eastAsia="Arial" w:hAnsi="Arial" w:cs="Arial"/>
          <w:b/>
          <w:i/>
          <w:color w:val="FF0000"/>
          <w:spacing w:val="2"/>
        </w:rPr>
        <w:t>e</w:t>
      </w:r>
      <w:r>
        <w:rPr>
          <w:rFonts w:ascii="Arial" w:eastAsia="Arial" w:hAnsi="Arial" w:cs="Arial"/>
          <w:b/>
          <w:i/>
          <w:color w:val="FF0000"/>
        </w:rPr>
        <w:t>ld</w:t>
      </w:r>
      <w:r>
        <w:rPr>
          <w:rFonts w:ascii="Arial" w:eastAsia="Arial" w:hAnsi="Arial" w:cs="Arial"/>
          <w:b/>
          <w:i/>
          <w:color w:val="FF0000"/>
          <w:spacing w:val="2"/>
        </w:rPr>
        <w:t>s</w:t>
      </w:r>
      <w:r>
        <w:rPr>
          <w:rFonts w:ascii="Arial" w:eastAsia="Arial" w:hAnsi="Arial" w:cs="Arial"/>
          <w:b/>
          <w:i/>
          <w:color w:val="FF0000"/>
        </w:rPr>
        <w:t>.</w:t>
      </w:r>
    </w:p>
    <w:p w14:paraId="616B25DB" w14:textId="77777777" w:rsidR="00B10029" w:rsidRDefault="00B10029">
      <w:pPr>
        <w:spacing w:before="9" w:line="180" w:lineRule="exact"/>
        <w:rPr>
          <w:sz w:val="19"/>
          <w:szCs w:val="19"/>
        </w:rPr>
      </w:pPr>
    </w:p>
    <w:p w14:paraId="6698302D" w14:textId="77777777" w:rsidR="00B10029" w:rsidRDefault="00000000">
      <w:pPr>
        <w:spacing w:before="29"/>
        <w:ind w:left="1020"/>
        <w:rPr>
          <w:rFonts w:ascii="Arial" w:eastAsia="Arial" w:hAnsi="Arial" w:cs="Arial"/>
          <w:sz w:val="24"/>
          <w:szCs w:val="24"/>
        </w:rPr>
      </w:pPr>
      <w:r>
        <w:pict w14:anchorId="029747E0">
          <v:group id="_x0000_s2080" style="position:absolute;left:0;text-align:left;margin-left:77.15pt;margin-top:52.3pt;width:85.6pt;height:70pt;z-index:-251663360;mso-position-horizontal-relative:page" coordorigin="1543,1046" coordsize="1712,1400">
            <v:shape id="_x0000_s2086" style="position:absolute;left:1553;top:1056;width:1692;height:228" coordorigin="1553,1056" coordsize="1692,228" path="m3245,1056r-1692,l1553,1284r1692,l3245,1056xe" fillcolor="#d9d9d9" stroked="f">
              <v:path arrowok="t"/>
            </v:shape>
            <v:shape id="_x0000_s2085" style="position:absolute;left:1553;top:1284;width:1692;height:230" coordorigin="1553,1284" coordsize="1692,230" path="m1553,1514r1692,l3245,1284r-1692,l1553,1514xe" fillcolor="#d9d9d9" stroked="f">
              <v:path arrowok="t"/>
            </v:shape>
            <v:shape id="_x0000_s2084" style="position:absolute;left:1553;top:1514;width:1692;height:231" coordorigin="1553,1514" coordsize="1692,231" path="m1553,1745r1692,l3245,1514r-1692,l1553,1745xe" fillcolor="#d9d9d9" stroked="f">
              <v:path arrowok="t"/>
            </v:shape>
            <v:shape id="_x0000_s2083" style="position:absolute;left:1553;top:1745;width:1692;height:230" coordorigin="1553,1745" coordsize="1692,230" path="m1553,1976r1692,l3245,1745r-1692,l1553,1976xe" fillcolor="#d9d9d9" stroked="f">
              <v:path arrowok="t"/>
            </v:shape>
            <v:shape id="_x0000_s2082" style="position:absolute;left:1553;top:1976;width:1692;height:230" coordorigin="1553,1976" coordsize="1692,230" path="m1553,2206r1692,l3245,1976r-1692,l1553,2206xe" fillcolor="#d9d9d9" stroked="f">
              <v:path arrowok="t"/>
            </v:shape>
            <v:shape id="_x0000_s2081" style="position:absolute;left:1553;top:2206;width:1692;height:230" coordorigin="1553,2206" coordsize="1692,230" path="m1553,2436r1692,l3245,2206r-1692,l1553,2436xe" fillcolor="#d9d9d9" stroked="f">
              <v:path arrowok="t"/>
            </v:shape>
            <w10:wrap anchorx="page"/>
          </v:group>
        </w:pict>
      </w:r>
      <w:r>
        <w:rPr>
          <w:rFonts w:ascii="Arial" w:eastAsia="Arial" w:hAnsi="Arial" w:cs="Arial"/>
          <w:b/>
          <w:sz w:val="24"/>
          <w:szCs w:val="24"/>
          <w:u w:val="thick" w:color="000000"/>
        </w:rPr>
        <w:t>Suppli</w:t>
      </w:r>
      <w:r>
        <w:rPr>
          <w:rFonts w:ascii="Arial" w:eastAsia="Arial" w:hAnsi="Arial" w:cs="Arial"/>
          <w:b/>
          <w:spacing w:val="1"/>
          <w:sz w:val="24"/>
          <w:szCs w:val="24"/>
          <w:u w:val="thick" w:color="000000"/>
        </w:rPr>
        <w:t>e</w:t>
      </w:r>
      <w:r>
        <w:rPr>
          <w:rFonts w:ascii="Arial" w:eastAsia="Arial" w:hAnsi="Arial" w:cs="Arial"/>
          <w:b/>
          <w:sz w:val="24"/>
          <w:szCs w:val="24"/>
          <w:u w:val="thick" w:color="000000"/>
        </w:rPr>
        <w:t xml:space="preserve">r </w:t>
      </w:r>
      <w:r>
        <w:rPr>
          <w:rFonts w:ascii="Arial" w:eastAsia="Arial" w:hAnsi="Arial" w:cs="Arial"/>
          <w:b/>
          <w:spacing w:val="1"/>
          <w:sz w:val="24"/>
          <w:szCs w:val="24"/>
          <w:u w:val="thick" w:color="000000"/>
        </w:rPr>
        <w:t>I</w:t>
      </w:r>
      <w:r>
        <w:rPr>
          <w:rFonts w:ascii="Arial" w:eastAsia="Arial" w:hAnsi="Arial" w:cs="Arial"/>
          <w:b/>
          <w:sz w:val="24"/>
          <w:szCs w:val="24"/>
          <w:u w:val="thick" w:color="000000"/>
        </w:rPr>
        <w:t>n</w:t>
      </w:r>
      <w:r>
        <w:rPr>
          <w:rFonts w:ascii="Arial" w:eastAsia="Arial" w:hAnsi="Arial" w:cs="Arial"/>
          <w:b/>
          <w:spacing w:val="-1"/>
          <w:sz w:val="24"/>
          <w:szCs w:val="24"/>
          <w:u w:val="thick" w:color="000000"/>
        </w:rPr>
        <w:t>f</w:t>
      </w:r>
      <w:r>
        <w:rPr>
          <w:rFonts w:ascii="Arial" w:eastAsia="Arial" w:hAnsi="Arial" w:cs="Arial"/>
          <w:b/>
          <w:sz w:val="24"/>
          <w:szCs w:val="24"/>
          <w:u w:val="thick" w:color="000000"/>
        </w:rPr>
        <w:t>orm</w:t>
      </w:r>
      <w:r>
        <w:rPr>
          <w:rFonts w:ascii="Arial" w:eastAsia="Arial" w:hAnsi="Arial" w:cs="Arial"/>
          <w:b/>
          <w:spacing w:val="1"/>
          <w:sz w:val="24"/>
          <w:szCs w:val="24"/>
          <w:u w:val="thick" w:color="000000"/>
        </w:rPr>
        <w:t>a</w:t>
      </w:r>
      <w:r>
        <w:rPr>
          <w:rFonts w:ascii="Arial" w:eastAsia="Arial" w:hAnsi="Arial" w:cs="Arial"/>
          <w:b/>
          <w:sz w:val="24"/>
          <w:szCs w:val="24"/>
          <w:u w:val="thick" w:color="000000"/>
        </w:rPr>
        <w:t>tion</w:t>
      </w:r>
    </w:p>
    <w:p w14:paraId="777D2495" w14:textId="77777777" w:rsidR="00B10029" w:rsidRDefault="00B10029">
      <w:pPr>
        <w:spacing w:before="4" w:line="220" w:lineRule="exact"/>
        <w:rPr>
          <w:sz w:val="22"/>
          <w:szCs w:val="22"/>
        </w:rPr>
      </w:pPr>
    </w:p>
    <w:tbl>
      <w:tblPr>
        <w:tblW w:w="0" w:type="auto"/>
        <w:tblInd w:w="1019" w:type="dxa"/>
        <w:tblLayout w:type="fixed"/>
        <w:tblCellMar>
          <w:left w:w="0" w:type="dxa"/>
          <w:right w:w="0" w:type="dxa"/>
        </w:tblCellMar>
        <w:tblLook w:val="01E0" w:firstRow="1" w:lastRow="1" w:firstColumn="1" w:lastColumn="1" w:noHBand="0" w:noVBand="0"/>
      </w:tblPr>
      <w:tblGrid>
        <w:gridCol w:w="1908"/>
        <w:gridCol w:w="7761"/>
      </w:tblGrid>
      <w:tr w:rsidR="00B10029" w14:paraId="581890A0" w14:textId="77777777">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6F15A19" w14:textId="77777777" w:rsidR="00B10029" w:rsidRDefault="00B10029">
            <w:pPr>
              <w:spacing w:before="3" w:line="120" w:lineRule="exact"/>
              <w:rPr>
                <w:sz w:val="13"/>
                <w:szCs w:val="13"/>
              </w:rPr>
            </w:pPr>
          </w:p>
          <w:p w14:paraId="441A2F33" w14:textId="77777777" w:rsidR="00B10029" w:rsidRDefault="00000000">
            <w:pPr>
              <w:ind w:left="225"/>
              <w:rPr>
                <w:rFonts w:ascii="Arial" w:eastAsia="Arial" w:hAnsi="Arial" w:cs="Arial"/>
              </w:rPr>
            </w:pPr>
            <w:r>
              <w:rPr>
                <w:rFonts w:ascii="Arial" w:eastAsia="Arial" w:hAnsi="Arial" w:cs="Arial"/>
              </w:rPr>
              <w:t>Com</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2"/>
              </w:rPr>
              <w:t>a</w:t>
            </w:r>
            <w:r>
              <w:rPr>
                <w:rFonts w:ascii="Arial" w:eastAsia="Arial" w:hAnsi="Arial" w:cs="Arial"/>
              </w:rPr>
              <w:t>me</w:t>
            </w:r>
          </w:p>
        </w:tc>
        <w:tc>
          <w:tcPr>
            <w:tcW w:w="7761" w:type="dxa"/>
            <w:tcBorders>
              <w:top w:val="single" w:sz="5" w:space="0" w:color="000000"/>
              <w:left w:val="single" w:sz="5" w:space="0" w:color="000000"/>
              <w:bottom w:val="single" w:sz="5" w:space="0" w:color="000000"/>
              <w:right w:val="single" w:sz="5" w:space="0" w:color="000000"/>
            </w:tcBorders>
          </w:tcPr>
          <w:p w14:paraId="3B918142" w14:textId="77777777" w:rsidR="00B10029" w:rsidRDefault="00B10029"/>
        </w:tc>
      </w:tr>
      <w:tr w:rsidR="00B10029" w14:paraId="47E26025" w14:textId="77777777">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712730" w14:textId="77777777" w:rsidR="00B10029" w:rsidRDefault="00000000">
            <w:pPr>
              <w:spacing w:before="2" w:line="220" w:lineRule="exact"/>
              <w:ind w:left="176" w:right="178"/>
              <w:jc w:val="center"/>
              <w:rPr>
                <w:rFonts w:ascii="Arial" w:eastAsia="Arial" w:hAnsi="Arial" w:cs="Arial"/>
              </w:rPr>
            </w:pPr>
            <w:r>
              <w:rPr>
                <w:rFonts w:ascii="Arial" w:eastAsia="Arial" w:hAnsi="Arial" w:cs="Arial"/>
                <w:spacing w:val="-1"/>
              </w:rPr>
              <w:t>A</w:t>
            </w:r>
            <w:r>
              <w:rPr>
                <w:rFonts w:ascii="Arial" w:eastAsia="Arial" w:hAnsi="Arial" w:cs="Arial"/>
              </w:rPr>
              <w:t>ny</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w w:val="99"/>
              </w:rPr>
              <w:t>n</w:t>
            </w:r>
            <w:r>
              <w:rPr>
                <w:rFonts w:ascii="Arial" w:eastAsia="Arial" w:hAnsi="Arial" w:cs="Arial"/>
                <w:w w:val="99"/>
              </w:rPr>
              <w:t>a</w:t>
            </w:r>
            <w:r>
              <w:rPr>
                <w:rFonts w:ascii="Arial" w:eastAsia="Arial" w:hAnsi="Arial" w:cs="Arial"/>
                <w:spacing w:val="-1"/>
                <w:w w:val="99"/>
              </w:rPr>
              <w:t>m</w:t>
            </w:r>
            <w:r>
              <w:rPr>
                <w:rFonts w:ascii="Arial" w:eastAsia="Arial" w:hAnsi="Arial" w:cs="Arial"/>
                <w:w w:val="99"/>
              </w:rPr>
              <w:t xml:space="preserve">es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5"/>
              </w:rPr>
              <w:t xml:space="preserve"> </w:t>
            </w:r>
            <w:r>
              <w:rPr>
                <w:rFonts w:ascii="Arial" w:eastAsia="Arial" w:hAnsi="Arial" w:cs="Arial"/>
                <w:spacing w:val="-1"/>
                <w:w w:val="99"/>
              </w:rPr>
              <w:t>i</w:t>
            </w:r>
            <w:r>
              <w:rPr>
                <w:rFonts w:ascii="Arial" w:eastAsia="Arial" w:hAnsi="Arial" w:cs="Arial"/>
                <w:w w:val="99"/>
              </w:rPr>
              <w:t>s</w:t>
            </w:r>
          </w:p>
          <w:p w14:paraId="2CF926D8" w14:textId="77777777" w:rsidR="00B10029" w:rsidRDefault="00000000">
            <w:pPr>
              <w:spacing w:before="1" w:line="220" w:lineRule="exact"/>
              <w:ind w:left="231" w:right="233"/>
              <w:jc w:val="center"/>
              <w:rPr>
                <w:rFonts w:ascii="Arial" w:eastAsia="Arial" w:hAnsi="Arial" w:cs="Arial"/>
              </w:rPr>
            </w:pP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w w:val="99"/>
              </w:rPr>
              <w:t>u</w:t>
            </w:r>
            <w:r>
              <w:rPr>
                <w:rFonts w:ascii="Arial" w:eastAsia="Arial" w:hAnsi="Arial" w:cs="Arial"/>
                <w:spacing w:val="2"/>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 xml:space="preserve">r </w:t>
            </w:r>
            <w:r>
              <w:rPr>
                <w:rFonts w:ascii="Arial" w:eastAsia="Arial" w:hAnsi="Arial" w:cs="Arial"/>
                <w:spacing w:val="1"/>
                <w:w w:val="99"/>
              </w:rPr>
              <w:t>(</w:t>
            </w:r>
            <w:r>
              <w:rPr>
                <w:rFonts w:ascii="Arial" w:eastAsia="Arial" w:hAnsi="Arial" w:cs="Arial"/>
                <w:spacing w:val="-1"/>
                <w:w w:val="99"/>
              </w:rPr>
              <w:t>A</w:t>
            </w:r>
            <w:r>
              <w:rPr>
                <w:rFonts w:ascii="Arial" w:eastAsia="Arial" w:hAnsi="Arial" w:cs="Arial"/>
                <w:spacing w:val="1"/>
                <w:w w:val="99"/>
              </w:rPr>
              <w:t>cr</w:t>
            </w:r>
            <w:r>
              <w:rPr>
                <w:rFonts w:ascii="Arial" w:eastAsia="Arial" w:hAnsi="Arial" w:cs="Arial"/>
                <w:w w:val="99"/>
              </w:rPr>
              <w:t>o</w:t>
            </w:r>
            <w:r>
              <w:rPr>
                <w:rFonts w:ascii="Arial" w:eastAsia="Arial" w:hAnsi="Arial" w:cs="Arial"/>
                <w:spacing w:val="-1"/>
                <w:w w:val="99"/>
              </w:rPr>
              <w:t>n</w:t>
            </w:r>
            <w:r>
              <w:rPr>
                <w:rFonts w:ascii="Arial" w:eastAsia="Arial" w:hAnsi="Arial" w:cs="Arial"/>
                <w:spacing w:val="1"/>
                <w:w w:val="99"/>
              </w:rPr>
              <w:t>y</w:t>
            </w:r>
            <w:r>
              <w:rPr>
                <w:rFonts w:ascii="Arial" w:eastAsia="Arial" w:hAnsi="Arial" w:cs="Arial"/>
                <w:w w:val="99"/>
              </w:rPr>
              <w:t>m</w:t>
            </w:r>
            <w:r>
              <w:rPr>
                <w:rFonts w:ascii="Arial" w:eastAsia="Arial" w:hAnsi="Arial" w:cs="Arial"/>
                <w:spacing w:val="1"/>
                <w:w w:val="99"/>
              </w:rPr>
              <w:t>s</w:t>
            </w:r>
            <w:r>
              <w:rPr>
                <w:rFonts w:ascii="Arial" w:eastAsia="Arial" w:hAnsi="Arial" w:cs="Arial"/>
                <w:w w:val="99"/>
              </w:rPr>
              <w:t xml:space="preserve">, </w:t>
            </w:r>
            <w:r>
              <w:rPr>
                <w:rFonts w:ascii="Arial" w:eastAsia="Arial" w:hAnsi="Arial" w:cs="Arial"/>
                <w:spacing w:val="-1"/>
                <w:w w:val="99"/>
              </w:rPr>
              <w:t>A</w:t>
            </w:r>
            <w:r>
              <w:rPr>
                <w:rFonts w:ascii="Arial" w:eastAsia="Arial" w:hAnsi="Arial" w:cs="Arial"/>
                <w:w w:val="99"/>
              </w:rPr>
              <w:t>b</w:t>
            </w:r>
            <w:r>
              <w:rPr>
                <w:rFonts w:ascii="Arial" w:eastAsia="Arial" w:hAnsi="Arial" w:cs="Arial"/>
                <w:spacing w:val="-1"/>
                <w:w w:val="99"/>
              </w:rPr>
              <w:t>b</w:t>
            </w:r>
            <w:r>
              <w:rPr>
                <w:rFonts w:ascii="Arial" w:eastAsia="Arial" w:hAnsi="Arial" w:cs="Arial"/>
                <w:spacing w:val="1"/>
                <w:w w:val="99"/>
              </w:rPr>
              <w:t>r</w:t>
            </w:r>
            <w:r>
              <w:rPr>
                <w:rFonts w:ascii="Arial" w:eastAsia="Arial" w:hAnsi="Arial" w:cs="Arial"/>
                <w:w w:val="99"/>
              </w:rPr>
              <w:t>e</w:t>
            </w:r>
            <w:r>
              <w:rPr>
                <w:rFonts w:ascii="Arial" w:eastAsia="Arial" w:hAnsi="Arial" w:cs="Arial"/>
                <w:spacing w:val="3"/>
                <w:w w:val="99"/>
              </w:rPr>
              <w:t>v</w:t>
            </w:r>
            <w:r>
              <w:rPr>
                <w:rFonts w:ascii="Arial" w:eastAsia="Arial" w:hAnsi="Arial" w:cs="Arial"/>
                <w:spacing w:val="-1"/>
                <w:w w:val="99"/>
              </w:rPr>
              <w:t>i</w:t>
            </w:r>
            <w:r>
              <w:rPr>
                <w:rFonts w:ascii="Arial" w:eastAsia="Arial" w:hAnsi="Arial" w:cs="Arial"/>
                <w:w w:val="99"/>
              </w:rPr>
              <w:t>a</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spacing w:val="1"/>
                <w:w w:val="99"/>
              </w:rPr>
              <w:t>s</w:t>
            </w:r>
            <w:r>
              <w:rPr>
                <w:rFonts w:ascii="Arial" w:eastAsia="Arial" w:hAnsi="Arial" w:cs="Arial"/>
                <w:w w:val="99"/>
              </w:rPr>
              <w:t xml:space="preserve">, </w:t>
            </w:r>
            <w:r>
              <w:rPr>
                <w:rFonts w:ascii="Arial" w:eastAsia="Arial" w:hAnsi="Arial" w:cs="Arial"/>
                <w:spacing w:val="-1"/>
                <w:w w:val="99"/>
              </w:rPr>
              <w:t>A</w:t>
            </w:r>
            <w:r>
              <w:rPr>
                <w:rFonts w:ascii="Arial" w:eastAsia="Arial" w:hAnsi="Arial" w:cs="Arial"/>
                <w:spacing w:val="1"/>
                <w:w w:val="99"/>
              </w:rPr>
              <w:t>l</w:t>
            </w:r>
            <w:r>
              <w:rPr>
                <w:rFonts w:ascii="Arial" w:eastAsia="Arial" w:hAnsi="Arial" w:cs="Arial"/>
                <w:spacing w:val="-1"/>
                <w:w w:val="99"/>
              </w:rPr>
              <w:t>i</w:t>
            </w:r>
            <w:r>
              <w:rPr>
                <w:rFonts w:ascii="Arial" w:eastAsia="Arial" w:hAnsi="Arial" w:cs="Arial"/>
                <w:w w:val="99"/>
              </w:rPr>
              <w:t>a</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tc>
        <w:tc>
          <w:tcPr>
            <w:tcW w:w="7761" w:type="dxa"/>
            <w:tcBorders>
              <w:top w:val="single" w:sz="5" w:space="0" w:color="000000"/>
              <w:left w:val="single" w:sz="5" w:space="0" w:color="000000"/>
              <w:bottom w:val="single" w:sz="5" w:space="0" w:color="000000"/>
              <w:right w:val="single" w:sz="5" w:space="0" w:color="000000"/>
            </w:tcBorders>
          </w:tcPr>
          <w:p w14:paraId="6D53EE1A" w14:textId="77777777" w:rsidR="00B10029" w:rsidRDefault="00B10029"/>
        </w:tc>
      </w:tr>
      <w:tr w:rsidR="00B10029" w14:paraId="1B2DEBE7" w14:textId="77777777">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28F394B" w14:textId="77777777" w:rsidR="00B10029" w:rsidRDefault="00000000">
            <w:pPr>
              <w:spacing w:before="18"/>
              <w:ind w:left="376" w:right="87" w:hanging="254"/>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a</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rPr>
              <w:t>ny</w:t>
            </w:r>
          </w:p>
        </w:tc>
        <w:tc>
          <w:tcPr>
            <w:tcW w:w="7761" w:type="dxa"/>
            <w:tcBorders>
              <w:top w:val="single" w:sz="5" w:space="0" w:color="000000"/>
              <w:left w:val="single" w:sz="5" w:space="0" w:color="000000"/>
              <w:bottom w:val="single" w:sz="5" w:space="0" w:color="000000"/>
              <w:right w:val="single" w:sz="5" w:space="0" w:color="000000"/>
            </w:tcBorders>
          </w:tcPr>
          <w:p w14:paraId="5B95C185" w14:textId="77777777" w:rsidR="00B10029" w:rsidRDefault="00B10029"/>
        </w:tc>
      </w:tr>
      <w:tr w:rsidR="00B10029" w14:paraId="158B3391" w14:textId="77777777">
        <w:trPr>
          <w:trHeight w:hRule="exact" w:val="70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BBFB590" w14:textId="77777777" w:rsidR="00B10029" w:rsidRDefault="00B10029">
            <w:pPr>
              <w:spacing w:before="9" w:line="220" w:lineRule="exact"/>
              <w:rPr>
                <w:sz w:val="22"/>
                <w:szCs w:val="22"/>
              </w:rPr>
            </w:pPr>
          </w:p>
          <w:p w14:paraId="14A53B71" w14:textId="77777777" w:rsidR="00B10029" w:rsidRDefault="00000000">
            <w:pPr>
              <w:ind w:left="580"/>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p>
        </w:tc>
        <w:tc>
          <w:tcPr>
            <w:tcW w:w="7761" w:type="dxa"/>
            <w:tcBorders>
              <w:top w:val="single" w:sz="5" w:space="0" w:color="000000"/>
              <w:left w:val="single" w:sz="5" w:space="0" w:color="000000"/>
              <w:bottom w:val="single" w:sz="5" w:space="0" w:color="000000"/>
              <w:right w:val="single" w:sz="5" w:space="0" w:color="000000"/>
            </w:tcBorders>
          </w:tcPr>
          <w:p w14:paraId="21E627A2" w14:textId="77777777" w:rsidR="00B10029" w:rsidRDefault="00B10029"/>
        </w:tc>
      </w:tr>
      <w:tr w:rsidR="00B10029" w14:paraId="52D26C62" w14:textId="77777777">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846009E" w14:textId="77777777" w:rsidR="00B10029" w:rsidRDefault="00B10029">
            <w:pPr>
              <w:spacing w:before="3" w:line="120" w:lineRule="exact"/>
              <w:rPr>
                <w:sz w:val="13"/>
                <w:szCs w:val="13"/>
              </w:rPr>
            </w:pPr>
          </w:p>
          <w:p w14:paraId="5092770D" w14:textId="77777777" w:rsidR="00B10029" w:rsidRDefault="00000000">
            <w:pPr>
              <w:ind w:left="587"/>
              <w:rPr>
                <w:rFonts w:ascii="Arial" w:eastAsia="Arial" w:hAnsi="Arial" w:cs="Arial"/>
              </w:rPr>
            </w:pPr>
            <w:r>
              <w:rPr>
                <w:rFonts w:ascii="Arial" w:eastAsia="Arial" w:hAnsi="Arial" w:cs="Arial"/>
                <w:spacing w:val="-1"/>
              </w:rPr>
              <w:t>W</w:t>
            </w:r>
            <w:r>
              <w:rPr>
                <w:rFonts w:ascii="Arial" w:eastAsia="Arial" w:hAnsi="Arial" w:cs="Arial"/>
              </w:rPr>
              <w:t>e</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rPr>
              <w:t>te</w:t>
            </w:r>
          </w:p>
        </w:tc>
        <w:tc>
          <w:tcPr>
            <w:tcW w:w="7761" w:type="dxa"/>
            <w:tcBorders>
              <w:top w:val="single" w:sz="5" w:space="0" w:color="000000"/>
              <w:left w:val="single" w:sz="5" w:space="0" w:color="000000"/>
              <w:bottom w:val="single" w:sz="5" w:space="0" w:color="000000"/>
              <w:right w:val="single" w:sz="5" w:space="0" w:color="000000"/>
            </w:tcBorders>
          </w:tcPr>
          <w:p w14:paraId="1DEE1CC5" w14:textId="77777777" w:rsidR="00B10029" w:rsidRDefault="00B10029"/>
        </w:tc>
      </w:tr>
      <w:tr w:rsidR="00B10029" w14:paraId="2A3DB1EA" w14:textId="77777777">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D94DBFE" w14:textId="77777777" w:rsidR="00B10029" w:rsidRDefault="00000000">
            <w:pPr>
              <w:spacing w:before="20"/>
              <w:ind w:left="465"/>
              <w:rPr>
                <w:rFonts w:ascii="Arial" w:eastAsia="Arial" w:hAnsi="Arial" w:cs="Arial"/>
              </w:rPr>
            </w:pP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/Fax</w:t>
            </w:r>
          </w:p>
          <w:p w14:paraId="02C88ACD" w14:textId="77777777" w:rsidR="00B10029" w:rsidRDefault="00000000">
            <w:pPr>
              <w:spacing w:line="220" w:lineRule="exact"/>
              <w:ind w:left="541"/>
              <w:rPr>
                <w:rFonts w:ascii="Arial" w:eastAsia="Arial" w:hAnsi="Arial" w:cs="Arial"/>
              </w:rPr>
            </w:pPr>
            <w:r>
              <w:rPr>
                <w:rFonts w:ascii="Arial" w:eastAsia="Arial" w:hAnsi="Arial" w:cs="Arial"/>
              </w:rPr>
              <w:t>Num</w:t>
            </w:r>
            <w:r>
              <w:rPr>
                <w:rFonts w:ascii="Arial" w:eastAsia="Arial" w:hAnsi="Arial" w:cs="Arial"/>
                <w:spacing w:val="1"/>
              </w:rPr>
              <w:t>b</w:t>
            </w:r>
            <w:r>
              <w:rPr>
                <w:rFonts w:ascii="Arial" w:eastAsia="Arial" w:hAnsi="Arial" w:cs="Arial"/>
              </w:rPr>
              <w:t>ers</w:t>
            </w:r>
          </w:p>
        </w:tc>
        <w:tc>
          <w:tcPr>
            <w:tcW w:w="7761" w:type="dxa"/>
            <w:tcBorders>
              <w:top w:val="single" w:sz="5" w:space="0" w:color="000000"/>
              <w:left w:val="single" w:sz="5" w:space="0" w:color="000000"/>
              <w:bottom w:val="single" w:sz="5" w:space="0" w:color="000000"/>
              <w:right w:val="single" w:sz="5" w:space="0" w:color="000000"/>
            </w:tcBorders>
          </w:tcPr>
          <w:p w14:paraId="628180C2" w14:textId="77777777" w:rsidR="00B10029" w:rsidRDefault="00B10029">
            <w:pPr>
              <w:spacing w:before="3" w:line="120" w:lineRule="exact"/>
              <w:rPr>
                <w:sz w:val="13"/>
                <w:szCs w:val="13"/>
              </w:rPr>
            </w:pPr>
          </w:p>
          <w:p w14:paraId="1D358BB7" w14:textId="77777777" w:rsidR="00B10029" w:rsidRDefault="00000000">
            <w:pPr>
              <w:ind w:left="102"/>
              <w:rPr>
                <w:rFonts w:ascii="Arial" w:eastAsia="Arial" w:hAnsi="Arial" w:cs="Arial"/>
              </w:rPr>
            </w:pP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Fa</w:t>
            </w:r>
            <w:r>
              <w:rPr>
                <w:rFonts w:ascii="Arial" w:eastAsia="Arial" w:hAnsi="Arial" w:cs="Arial"/>
                <w:spacing w:val="1"/>
              </w:rPr>
              <w:t>x</w:t>
            </w:r>
            <w:r>
              <w:rPr>
                <w:rFonts w:ascii="Arial" w:eastAsia="Arial" w:hAnsi="Arial" w:cs="Arial"/>
              </w:rPr>
              <w:t>:</w:t>
            </w:r>
          </w:p>
        </w:tc>
      </w:tr>
      <w:tr w:rsidR="00B10029" w14:paraId="05BA2928" w14:textId="77777777">
        <w:trPr>
          <w:trHeight w:hRule="exact" w:val="77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BDF2DF5" w14:textId="77777777" w:rsidR="00B10029" w:rsidRDefault="00B10029">
            <w:pPr>
              <w:spacing w:before="3" w:line="260" w:lineRule="exact"/>
              <w:rPr>
                <w:sz w:val="26"/>
                <w:szCs w:val="26"/>
              </w:rPr>
            </w:pPr>
          </w:p>
          <w:p w14:paraId="5BF2E293" w14:textId="77777777" w:rsidR="00B10029" w:rsidRDefault="00000000">
            <w:pPr>
              <w:ind w:left="23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m</w:t>
            </w:r>
            <w:r>
              <w:rPr>
                <w:rFonts w:ascii="Arial" w:eastAsia="Arial" w:hAnsi="Arial" w:cs="Arial"/>
              </w:rPr>
              <w:t>ary</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c</w:t>
            </w:r>
            <w:r>
              <w:rPr>
                <w:rFonts w:ascii="Arial" w:eastAsia="Arial" w:hAnsi="Arial" w:cs="Arial"/>
              </w:rPr>
              <w:t>t</w:t>
            </w:r>
          </w:p>
        </w:tc>
        <w:tc>
          <w:tcPr>
            <w:tcW w:w="7761" w:type="dxa"/>
            <w:tcBorders>
              <w:top w:val="single" w:sz="5" w:space="0" w:color="000000"/>
              <w:left w:val="single" w:sz="5" w:space="0" w:color="000000"/>
              <w:bottom w:val="single" w:sz="5" w:space="0" w:color="000000"/>
              <w:right w:val="single" w:sz="5" w:space="0" w:color="000000"/>
            </w:tcBorders>
          </w:tcPr>
          <w:p w14:paraId="0FEB01B0" w14:textId="77777777" w:rsidR="00B10029" w:rsidRDefault="00000000">
            <w:pPr>
              <w:spacing w:before="32"/>
              <w:ind w:left="102"/>
              <w:rPr>
                <w:rFonts w:ascii="Arial" w:eastAsia="Arial" w:hAnsi="Arial" w:cs="Arial"/>
              </w:rPr>
            </w:pPr>
            <w:r>
              <w:rPr>
                <w:rFonts w:ascii="Arial" w:eastAsia="Arial" w:hAnsi="Arial" w:cs="Arial"/>
              </w:rPr>
              <w:t>Nam</w:t>
            </w:r>
            <w:r>
              <w:rPr>
                <w:rFonts w:ascii="Arial" w:eastAsia="Arial" w:hAnsi="Arial" w:cs="Arial"/>
                <w:spacing w:val="-1"/>
              </w:rPr>
              <w:t>e</w:t>
            </w:r>
            <w:r>
              <w:rPr>
                <w:rFonts w:ascii="Arial" w:eastAsia="Arial" w:hAnsi="Arial" w:cs="Arial"/>
              </w:rPr>
              <w:t>:</w:t>
            </w:r>
          </w:p>
          <w:p w14:paraId="45AC8013" w14:textId="77777777" w:rsidR="00B10029" w:rsidRDefault="00000000">
            <w:pPr>
              <w:ind w:left="102" w:right="6214"/>
              <w:rPr>
                <w:rFonts w:ascii="Arial" w:eastAsia="Arial" w:hAnsi="Arial" w:cs="Arial"/>
              </w:rPr>
            </w:pP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1"/>
              </w:rPr>
              <w:t>m</w:t>
            </w:r>
            <w:r>
              <w:rPr>
                <w:rFonts w:ascii="Arial" w:eastAsia="Arial" w:hAnsi="Arial" w:cs="Arial"/>
                <w:spacing w:val="2"/>
              </w:rPr>
              <w:t>b</w:t>
            </w:r>
            <w:r>
              <w:rPr>
                <w:rFonts w:ascii="Arial" w:eastAsia="Arial" w:hAnsi="Arial" w:cs="Arial"/>
              </w:rPr>
              <w:t xml:space="preserve">er: </w:t>
            </w:r>
            <w:r>
              <w:rPr>
                <w:rFonts w:ascii="Arial" w:eastAsia="Arial" w:hAnsi="Arial" w:cs="Arial"/>
                <w:spacing w:val="-1"/>
              </w:rPr>
              <w:t>E</w:t>
            </w:r>
            <w:r>
              <w:rPr>
                <w:rFonts w:ascii="Arial" w:eastAsia="Arial" w:hAnsi="Arial" w:cs="Arial"/>
              </w:rPr>
              <w:t>m</w:t>
            </w:r>
            <w:r>
              <w:rPr>
                <w:rFonts w:ascii="Arial" w:eastAsia="Arial" w:hAnsi="Arial" w:cs="Arial"/>
                <w:spacing w:val="2"/>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ss</w:t>
            </w:r>
            <w:r>
              <w:rPr>
                <w:rFonts w:ascii="Arial" w:eastAsia="Arial" w:hAnsi="Arial" w:cs="Arial"/>
              </w:rPr>
              <w:t>:</w:t>
            </w:r>
          </w:p>
        </w:tc>
      </w:tr>
      <w:tr w:rsidR="00B10029" w14:paraId="6E167E95" w14:textId="77777777">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1C98540" w14:textId="77777777" w:rsidR="00B10029" w:rsidRDefault="00B10029">
            <w:pPr>
              <w:spacing w:before="3" w:line="120" w:lineRule="exact"/>
              <w:rPr>
                <w:sz w:val="13"/>
                <w:szCs w:val="13"/>
              </w:rPr>
            </w:pPr>
          </w:p>
          <w:p w14:paraId="3B09B80D" w14:textId="77777777" w:rsidR="00B10029" w:rsidRDefault="00000000">
            <w:pPr>
              <w:ind w:left="546"/>
              <w:rPr>
                <w:rFonts w:ascii="Arial" w:eastAsia="Arial" w:hAnsi="Arial" w:cs="Arial"/>
              </w:rPr>
            </w:pPr>
            <w:r>
              <w:rPr>
                <w:rFonts w:ascii="Arial" w:eastAsia="Arial" w:hAnsi="Arial" w:cs="Arial"/>
              </w:rPr>
              <w:t>#</w:t>
            </w:r>
            <w:r>
              <w:rPr>
                <w:rFonts w:ascii="Arial" w:eastAsia="Arial" w:hAnsi="Arial" w:cs="Arial"/>
                <w:spacing w:val="-1"/>
              </w:rPr>
              <w:t xml:space="preserve"> o</w:t>
            </w:r>
            <w:r>
              <w:rPr>
                <w:rFonts w:ascii="Arial" w:eastAsia="Arial" w:hAnsi="Arial" w:cs="Arial"/>
              </w:rPr>
              <w:t xml:space="preserve">f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p>
        </w:tc>
        <w:tc>
          <w:tcPr>
            <w:tcW w:w="7761" w:type="dxa"/>
            <w:tcBorders>
              <w:top w:val="single" w:sz="5" w:space="0" w:color="000000"/>
              <w:left w:val="single" w:sz="5" w:space="0" w:color="000000"/>
              <w:bottom w:val="single" w:sz="5" w:space="0" w:color="000000"/>
              <w:right w:val="single" w:sz="5" w:space="0" w:color="000000"/>
            </w:tcBorders>
          </w:tcPr>
          <w:p w14:paraId="7EE68F5A" w14:textId="77777777" w:rsidR="00B10029" w:rsidRDefault="00B10029"/>
        </w:tc>
      </w:tr>
      <w:tr w:rsidR="00B10029" w14:paraId="0C25B1C3" w14:textId="77777777">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00302F3" w14:textId="77777777" w:rsidR="00B10029" w:rsidRDefault="00B10029">
            <w:pPr>
              <w:spacing w:before="3" w:line="120" w:lineRule="exact"/>
              <w:rPr>
                <w:sz w:val="13"/>
                <w:szCs w:val="13"/>
              </w:rPr>
            </w:pPr>
          </w:p>
          <w:p w14:paraId="3E9528FA" w14:textId="77777777" w:rsidR="00B10029" w:rsidRDefault="00000000">
            <w:pPr>
              <w:ind w:left="325"/>
              <w:rPr>
                <w:rFonts w:ascii="Arial" w:eastAsia="Arial" w:hAnsi="Arial" w:cs="Arial"/>
              </w:rPr>
            </w:pPr>
            <w:r>
              <w:rPr>
                <w:rFonts w:ascii="Arial" w:eastAsia="Arial" w:hAnsi="Arial" w:cs="Arial"/>
              </w:rPr>
              <w:t>#</w:t>
            </w:r>
            <w:r>
              <w:rPr>
                <w:rFonts w:ascii="Arial" w:eastAsia="Arial" w:hAnsi="Arial" w:cs="Arial"/>
                <w:spacing w:val="-1"/>
              </w:rPr>
              <w:t xml:space="preserve"> o</w:t>
            </w:r>
            <w:r>
              <w:rPr>
                <w:rFonts w:ascii="Arial" w:eastAsia="Arial" w:hAnsi="Arial" w:cs="Arial"/>
              </w:rPr>
              <w:t>f L</w:t>
            </w:r>
            <w:r>
              <w:rPr>
                <w:rFonts w:ascii="Arial" w:eastAsia="Arial" w:hAnsi="Arial" w:cs="Arial"/>
                <w:spacing w:val="-1"/>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7761" w:type="dxa"/>
            <w:tcBorders>
              <w:top w:val="single" w:sz="5" w:space="0" w:color="000000"/>
              <w:left w:val="single" w:sz="5" w:space="0" w:color="000000"/>
              <w:bottom w:val="single" w:sz="5" w:space="0" w:color="000000"/>
              <w:right w:val="single" w:sz="5" w:space="0" w:color="000000"/>
            </w:tcBorders>
          </w:tcPr>
          <w:p w14:paraId="7B51CCAB" w14:textId="77777777" w:rsidR="00B10029" w:rsidRDefault="00B10029"/>
        </w:tc>
      </w:tr>
      <w:tr w:rsidR="00B10029" w14:paraId="12F116C7" w14:textId="77777777">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D214036" w14:textId="77777777" w:rsidR="00B10029" w:rsidRDefault="00000000">
            <w:pPr>
              <w:spacing w:line="220" w:lineRule="exact"/>
              <w:ind w:left="319" w:right="320"/>
              <w:jc w:val="center"/>
              <w:rPr>
                <w:rFonts w:ascii="Arial" w:eastAsia="Arial" w:hAnsi="Arial" w:cs="Arial"/>
              </w:rPr>
            </w:pPr>
            <w:r>
              <w:rPr>
                <w:rFonts w:ascii="Arial" w:eastAsia="Arial" w:hAnsi="Arial" w:cs="Arial"/>
                <w:spacing w:val="-1"/>
              </w:rPr>
              <w:t>A</w:t>
            </w:r>
            <w:r>
              <w:rPr>
                <w:rFonts w:ascii="Arial" w:eastAsia="Arial" w:hAnsi="Arial" w:cs="Arial"/>
                <w:spacing w:val="1"/>
              </w:rPr>
              <w:t>v</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w w:val="99"/>
              </w:rPr>
              <w:t>of</w:t>
            </w:r>
          </w:p>
          <w:p w14:paraId="1FA91E34" w14:textId="77777777" w:rsidR="00B10029" w:rsidRDefault="00000000">
            <w:pPr>
              <w:ind w:left="255" w:right="257"/>
              <w:jc w:val="center"/>
              <w:rPr>
                <w:rFonts w:ascii="Arial" w:eastAsia="Arial" w:hAnsi="Arial" w:cs="Arial"/>
              </w:rPr>
            </w:pPr>
            <w:r>
              <w:rPr>
                <w:rFonts w:ascii="Arial" w:eastAsia="Arial" w:hAnsi="Arial" w:cs="Arial"/>
                <w:spacing w:val="-1"/>
              </w:rPr>
              <w:t>S</w:t>
            </w:r>
            <w:r>
              <w:rPr>
                <w:rFonts w:ascii="Arial" w:eastAsia="Arial" w:hAnsi="Arial" w:cs="Arial"/>
              </w:rPr>
              <w:t>tock</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w w:val="99"/>
              </w:rPr>
              <w:t>Ha</w:t>
            </w:r>
            <w:r>
              <w:rPr>
                <w:rFonts w:ascii="Arial" w:eastAsia="Arial" w:hAnsi="Arial" w:cs="Arial"/>
                <w:spacing w:val="2"/>
                <w:w w:val="99"/>
              </w:rPr>
              <w:t>n</w:t>
            </w:r>
            <w:r>
              <w:rPr>
                <w:rFonts w:ascii="Arial" w:eastAsia="Arial" w:hAnsi="Arial" w:cs="Arial"/>
                <w:w w:val="99"/>
              </w:rPr>
              <w:t>d</w:t>
            </w:r>
          </w:p>
          <w:p w14:paraId="35F8686A" w14:textId="77777777" w:rsidR="00B10029" w:rsidRDefault="00000000">
            <w:pPr>
              <w:ind w:left="636" w:right="637"/>
              <w:jc w:val="center"/>
              <w:rPr>
                <w:rFonts w:ascii="Arial" w:eastAsia="Arial" w:hAnsi="Arial" w:cs="Arial"/>
              </w:rPr>
            </w:pPr>
            <w:r>
              <w:rPr>
                <w:rFonts w:ascii="Arial" w:eastAsia="Arial" w:hAnsi="Arial" w:cs="Arial"/>
                <w:spacing w:val="1"/>
                <w:w w:val="99"/>
              </w:rPr>
              <w:t>(</w:t>
            </w:r>
            <w:r>
              <w:rPr>
                <w:rFonts w:ascii="Arial" w:eastAsia="Arial" w:hAnsi="Arial" w:cs="Arial"/>
                <w:w w:val="99"/>
              </w:rPr>
              <w:t>U</w:t>
            </w:r>
            <w:r>
              <w:rPr>
                <w:rFonts w:ascii="Arial" w:eastAsia="Arial" w:hAnsi="Arial" w:cs="Arial"/>
                <w:spacing w:val="-1"/>
                <w:w w:val="99"/>
              </w:rPr>
              <w:t>S</w:t>
            </w:r>
            <w:r>
              <w:rPr>
                <w:rFonts w:ascii="Arial" w:eastAsia="Arial" w:hAnsi="Arial" w:cs="Arial"/>
                <w:w w:val="99"/>
              </w:rPr>
              <w:t>D)</w:t>
            </w:r>
          </w:p>
        </w:tc>
        <w:tc>
          <w:tcPr>
            <w:tcW w:w="7761" w:type="dxa"/>
            <w:tcBorders>
              <w:top w:val="single" w:sz="5" w:space="0" w:color="000000"/>
              <w:left w:val="single" w:sz="5" w:space="0" w:color="000000"/>
              <w:bottom w:val="single" w:sz="5" w:space="0" w:color="000000"/>
              <w:right w:val="single" w:sz="5" w:space="0" w:color="000000"/>
            </w:tcBorders>
          </w:tcPr>
          <w:p w14:paraId="15CA74D7" w14:textId="77777777" w:rsidR="00B10029" w:rsidRDefault="00B10029"/>
        </w:tc>
      </w:tr>
      <w:tr w:rsidR="00B10029" w14:paraId="45D7BDC4" w14:textId="77777777">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6038C63" w14:textId="77777777" w:rsidR="00B10029" w:rsidRDefault="00B10029">
            <w:pPr>
              <w:spacing w:before="19" w:line="200" w:lineRule="exact"/>
            </w:pPr>
          </w:p>
          <w:p w14:paraId="112D7F5E" w14:textId="77777777" w:rsidR="00B10029" w:rsidRDefault="00000000">
            <w:pPr>
              <w:ind w:left="263" w:right="235" w:firstLine="74"/>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ernme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 own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w:t>
            </w:r>
            <w:r>
              <w:rPr>
                <w:rFonts w:ascii="Arial" w:eastAsia="Arial" w:hAnsi="Arial" w:cs="Arial"/>
                <w:spacing w:val="1"/>
              </w:rPr>
              <w:t>y</w:t>
            </w:r>
            <w:r>
              <w:rPr>
                <w:rFonts w:ascii="Arial" w:eastAsia="Arial" w:hAnsi="Arial" w:cs="Arial"/>
              </w:rPr>
              <w:t>e</w:t>
            </w:r>
            <w:r>
              <w:rPr>
                <w:rFonts w:ascii="Arial" w:eastAsia="Arial" w:hAnsi="Arial" w:cs="Arial"/>
                <w:spacing w:val="1"/>
              </w:rPr>
              <w:t>s</w:t>
            </w:r>
            <w:r>
              <w:rPr>
                <w:rFonts w:ascii="Arial" w:eastAsia="Arial" w:hAnsi="Arial" w:cs="Arial"/>
              </w:rPr>
              <w:t>/n</w:t>
            </w:r>
            <w:r>
              <w:rPr>
                <w:rFonts w:ascii="Arial" w:eastAsia="Arial" w:hAnsi="Arial" w:cs="Arial"/>
                <w:spacing w:val="-1"/>
              </w:rPr>
              <w:t>o</w:t>
            </w:r>
            <w:r>
              <w:rPr>
                <w:rFonts w:ascii="Arial" w:eastAsia="Arial" w:hAnsi="Arial" w:cs="Arial"/>
              </w:rPr>
              <w:t>)</w:t>
            </w:r>
          </w:p>
        </w:tc>
        <w:tc>
          <w:tcPr>
            <w:tcW w:w="7761" w:type="dxa"/>
            <w:tcBorders>
              <w:top w:val="single" w:sz="5" w:space="0" w:color="000000"/>
              <w:left w:val="single" w:sz="5" w:space="0" w:color="000000"/>
              <w:bottom w:val="single" w:sz="5" w:space="0" w:color="000000"/>
              <w:right w:val="single" w:sz="5" w:space="0" w:color="000000"/>
            </w:tcBorders>
          </w:tcPr>
          <w:p w14:paraId="197C04FB" w14:textId="77777777" w:rsidR="00B10029" w:rsidRDefault="00B10029"/>
        </w:tc>
      </w:tr>
      <w:tr w:rsidR="00B10029" w14:paraId="556E8130" w14:textId="77777777">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097E4F8" w14:textId="77777777" w:rsidR="00B10029" w:rsidRDefault="00B10029">
            <w:pPr>
              <w:spacing w:before="19" w:line="200" w:lineRule="exact"/>
            </w:pPr>
          </w:p>
          <w:p w14:paraId="5E37AC9F" w14:textId="77777777" w:rsidR="00B10029" w:rsidRDefault="00000000">
            <w:pPr>
              <w:ind w:left="436" w:right="127" w:hanging="276"/>
              <w:rPr>
                <w:rFonts w:ascii="Arial" w:eastAsia="Arial" w:hAnsi="Arial" w:cs="Arial"/>
              </w:rPr>
            </w:pPr>
            <w:r>
              <w:rPr>
                <w:rFonts w:ascii="Arial" w:eastAsia="Arial" w:hAnsi="Arial" w:cs="Arial"/>
              </w:rPr>
              <w:t>Nam</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2"/>
              </w:rPr>
              <w:t>o</w:t>
            </w:r>
            <w:r>
              <w:rPr>
                <w:rFonts w:ascii="Arial" w:eastAsia="Arial" w:hAnsi="Arial" w:cs="Arial"/>
              </w:rPr>
              <w:t>ard of</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ors</w:t>
            </w:r>
          </w:p>
        </w:tc>
        <w:tc>
          <w:tcPr>
            <w:tcW w:w="7761" w:type="dxa"/>
            <w:tcBorders>
              <w:top w:val="single" w:sz="5" w:space="0" w:color="000000"/>
              <w:left w:val="single" w:sz="5" w:space="0" w:color="000000"/>
              <w:bottom w:val="single" w:sz="5" w:space="0" w:color="000000"/>
              <w:right w:val="single" w:sz="5" w:space="0" w:color="000000"/>
            </w:tcBorders>
          </w:tcPr>
          <w:p w14:paraId="18E64840" w14:textId="77777777" w:rsidR="00B10029" w:rsidRDefault="00B10029"/>
        </w:tc>
      </w:tr>
      <w:tr w:rsidR="00B10029" w14:paraId="732B2CC3" w14:textId="77777777">
        <w:trPr>
          <w:trHeight w:hRule="exact" w:val="912"/>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B5EE249" w14:textId="77777777" w:rsidR="00B10029" w:rsidRDefault="00B10029">
            <w:pPr>
              <w:spacing w:before="4" w:line="100" w:lineRule="exact"/>
              <w:rPr>
                <w:sz w:val="10"/>
                <w:szCs w:val="10"/>
              </w:rPr>
            </w:pPr>
          </w:p>
          <w:p w14:paraId="521BC7CF" w14:textId="77777777" w:rsidR="00B10029" w:rsidRDefault="00000000">
            <w:pPr>
              <w:ind w:left="520" w:right="420" w:hanging="65"/>
              <w:rPr>
                <w:rFonts w:ascii="Arial" w:eastAsia="Arial" w:hAnsi="Arial" w:cs="Arial"/>
              </w:rPr>
            </w:pPr>
            <w:r>
              <w:rPr>
                <w:rFonts w:ascii="Arial" w:eastAsia="Arial" w:hAnsi="Arial" w:cs="Arial"/>
              </w:rPr>
              <w:t>Nam</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of Com</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O</w:t>
            </w:r>
            <w:r>
              <w:rPr>
                <w:rFonts w:ascii="Arial" w:eastAsia="Arial" w:hAnsi="Arial" w:cs="Arial"/>
              </w:rPr>
              <w:t>wner</w:t>
            </w:r>
            <w:r>
              <w:rPr>
                <w:rFonts w:ascii="Arial" w:eastAsia="Arial" w:hAnsi="Arial" w:cs="Arial"/>
                <w:spacing w:val="1"/>
              </w:rPr>
              <w:t>(s</w:t>
            </w:r>
            <w:r>
              <w:rPr>
                <w:rFonts w:ascii="Arial" w:eastAsia="Arial" w:hAnsi="Arial" w:cs="Arial"/>
              </w:rPr>
              <w:t>)</w:t>
            </w:r>
          </w:p>
        </w:tc>
        <w:tc>
          <w:tcPr>
            <w:tcW w:w="7761" w:type="dxa"/>
            <w:tcBorders>
              <w:top w:val="single" w:sz="5" w:space="0" w:color="000000"/>
              <w:left w:val="single" w:sz="5" w:space="0" w:color="000000"/>
              <w:bottom w:val="single" w:sz="5" w:space="0" w:color="000000"/>
              <w:right w:val="single" w:sz="5" w:space="0" w:color="000000"/>
            </w:tcBorders>
          </w:tcPr>
          <w:p w14:paraId="0ECD405F" w14:textId="77777777" w:rsidR="00B10029" w:rsidRDefault="00B10029"/>
        </w:tc>
      </w:tr>
      <w:tr w:rsidR="00B10029" w14:paraId="0E478447" w14:textId="77777777">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A613424" w14:textId="77777777" w:rsidR="00B10029" w:rsidRDefault="00B10029">
            <w:pPr>
              <w:spacing w:before="17" w:line="200" w:lineRule="exact"/>
            </w:pPr>
          </w:p>
          <w:p w14:paraId="5E1A3A4B" w14:textId="77777777" w:rsidR="00B10029" w:rsidRDefault="00000000">
            <w:pPr>
              <w:ind w:left="709" w:right="83" w:hanging="595"/>
              <w:rPr>
                <w:rFonts w:ascii="Arial" w:eastAsia="Arial" w:hAnsi="Arial" w:cs="Arial"/>
              </w:rPr>
            </w:pPr>
            <w:r>
              <w:rPr>
                <w:rFonts w:ascii="Arial" w:eastAsia="Arial" w:hAnsi="Arial" w:cs="Arial"/>
                <w:spacing w:val="-1"/>
              </w:rPr>
              <w:t>P</w:t>
            </w:r>
            <w:r>
              <w:rPr>
                <w:rFonts w:ascii="Arial" w:eastAsia="Arial" w:hAnsi="Arial" w:cs="Arial"/>
              </w:rPr>
              <w:t>are</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ny</w:t>
            </w:r>
          </w:p>
        </w:tc>
        <w:tc>
          <w:tcPr>
            <w:tcW w:w="7761" w:type="dxa"/>
            <w:tcBorders>
              <w:top w:val="single" w:sz="5" w:space="0" w:color="000000"/>
              <w:left w:val="single" w:sz="5" w:space="0" w:color="000000"/>
              <w:bottom w:val="single" w:sz="5" w:space="0" w:color="000000"/>
              <w:right w:val="single" w:sz="5" w:space="0" w:color="000000"/>
            </w:tcBorders>
          </w:tcPr>
          <w:p w14:paraId="2F3B3AB2" w14:textId="77777777" w:rsidR="00B10029" w:rsidRDefault="00B10029"/>
        </w:tc>
      </w:tr>
    </w:tbl>
    <w:p w14:paraId="68AA4173" w14:textId="77777777" w:rsidR="00B10029" w:rsidRDefault="00B10029">
      <w:pPr>
        <w:sectPr w:rsidR="00B10029" w:rsidSect="00A72495">
          <w:footerReference w:type="default" r:id="rId11"/>
          <w:pgSz w:w="12240" w:h="15840"/>
          <w:pgMar w:top="1280" w:right="1020" w:bottom="280" w:left="420" w:header="0" w:footer="1307" w:gutter="0"/>
          <w:pgNumType w:start="1"/>
          <w:cols w:space="720"/>
        </w:sectPr>
      </w:pPr>
    </w:p>
    <w:p w14:paraId="669DD8AE" w14:textId="64424887" w:rsidR="00B10029" w:rsidRDefault="00000000">
      <w:pPr>
        <w:spacing w:before="75"/>
        <w:ind w:left="263" w:right="8030" w:firstLine="1"/>
        <w:jc w:val="center"/>
        <w:rPr>
          <w:rFonts w:ascii="Arial" w:eastAsia="Arial" w:hAnsi="Arial" w:cs="Arial"/>
        </w:rPr>
      </w:pPr>
      <w:r>
        <w:lastRenderedPageBreak/>
        <w:pict w14:anchorId="00AD14F3">
          <v:group id="_x0000_s2068" style="position:absolute;left:0;text-align:left;margin-left:71.95pt;margin-top:71.7pt;width:484pt;height:46.55pt;z-index:-251661312;mso-position-horizontal-relative:page;mso-position-vertical-relative:page" coordorigin="1439,1434" coordsize="9680,931">
            <v:shape id="_x0000_s2079" style="position:absolute;left:1450;top:1450;width:1898;height:900" coordorigin="1450,1450" coordsize="1898,900" path="m1450,2350r1898,l3348,1450r-1898,l1450,2350xe" fillcolor="#d9d9d9" stroked="f">
              <v:path arrowok="t"/>
            </v:shape>
            <v:shape id="_x0000_s2078" style="position:absolute;left:1553;top:1555;width:1692;height:231" coordorigin="1553,1555" coordsize="1692,231" path="m1553,1786r1692,l3245,1555r-1692,l1553,1786xe" fillcolor="#d9d9d9" stroked="f">
              <v:path arrowok="t"/>
            </v:shape>
            <v:shape id="_x0000_s2077" style="position:absolute;left:1553;top:1786;width:1692;height:230" coordorigin="1553,1786" coordsize="1692,230" path="m1553,2016r1692,l3245,1786r-1692,l1553,2016xe" fillcolor="#d9d9d9" stroked="f">
              <v:path arrowok="t"/>
            </v:shape>
            <v:shape id="_x0000_s2076" style="position:absolute;left:1553;top:2016;width:1692;height:228" coordorigin="1553,2016" coordsize="1692,228" path="m1553,2244r1692,l3245,2016r-1692,l1553,2244xe" fillcolor="#d9d9d9" stroked="f">
              <v:path arrowok="t"/>
            </v:shape>
            <v:shape id="_x0000_s2075" style="position:absolute;left:1450;top:1445;width:1898;height:0" coordorigin="1450,1445" coordsize="1898,0" path="m1450,1445r1898,e" filled="f" strokeweight=".58pt">
              <v:path arrowok="t"/>
            </v:shape>
            <v:shape id="_x0000_s2074" style="position:absolute;left:3358;top:1445;width:7751;height:0" coordorigin="3358,1445" coordsize="7751,0" path="m3358,1445r7751,e" filled="f" strokeweight=".58pt">
              <v:path arrowok="t"/>
            </v:shape>
            <v:shape id="_x0000_s2073" style="position:absolute;left:1445;top:1440;width:0;height:920" coordorigin="1445,1440" coordsize="0,920" path="m1445,1440r,920e" filled="f" strokeweight=".58pt">
              <v:path arrowok="t"/>
            </v:shape>
            <v:shape id="_x0000_s2072" style="position:absolute;left:1450;top:2355;width:1898;height:0" coordorigin="1450,2355" coordsize="1898,0" path="m1450,2355r1898,e" filled="f" strokeweight=".58pt">
              <v:path arrowok="t"/>
            </v:shape>
            <v:shape id="_x0000_s2071" style="position:absolute;left:3353;top:1440;width:0;height:920" coordorigin="3353,1440" coordsize="0,920" path="m3353,1440r,920e" filled="f" strokeweight=".58pt">
              <v:path arrowok="t"/>
            </v:shape>
            <v:shape id="_x0000_s2070" style="position:absolute;left:3358;top:2355;width:7751;height:0" coordorigin="3358,2355" coordsize="7751,0" path="m3358,2355r7751,e" filled="f" strokeweight=".58pt">
              <v:path arrowok="t"/>
            </v:shape>
            <v:shape id="_x0000_s2069" style="position:absolute;left:11114;top:1440;width:0;height:920" coordorigin="11114,1440" coordsize="0,920" path="m11114,1440r,920e" filled="f" strokeweight=".20464mm">
              <v:path arrowok="t"/>
            </v:shape>
            <w10:wrap anchorx="page" anchory="page"/>
          </v:group>
        </w:pic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ary</w:t>
      </w:r>
      <w:r>
        <w:rPr>
          <w:rFonts w:ascii="Arial" w:eastAsia="Arial" w:hAnsi="Arial" w:cs="Arial"/>
          <w:spacing w:val="-7"/>
        </w:rPr>
        <w:t xml:space="preserve"> </w:t>
      </w:r>
      <w:r>
        <w:rPr>
          <w:rFonts w:ascii="Arial" w:eastAsia="Arial" w:hAnsi="Arial" w:cs="Arial"/>
          <w:w w:val="99"/>
        </w:rPr>
        <w:t>or af</w:t>
      </w:r>
      <w:r>
        <w:rPr>
          <w:rFonts w:ascii="Arial" w:eastAsia="Arial" w:hAnsi="Arial" w:cs="Arial"/>
          <w:spacing w:val="-1"/>
          <w:w w:val="99"/>
        </w:rPr>
        <w:t>f</w:t>
      </w:r>
      <w:r>
        <w:rPr>
          <w:rFonts w:ascii="Arial" w:eastAsia="Arial" w:hAnsi="Arial" w:cs="Arial"/>
          <w:spacing w:val="1"/>
          <w:w w:val="99"/>
        </w:rPr>
        <w:t>i</w:t>
      </w:r>
      <w:r>
        <w:rPr>
          <w:rFonts w:ascii="Arial" w:eastAsia="Arial" w:hAnsi="Arial" w:cs="Arial"/>
          <w:spacing w:val="-1"/>
          <w:w w:val="99"/>
        </w:rPr>
        <w:t>l</w:t>
      </w:r>
      <w:r>
        <w:rPr>
          <w:rFonts w:ascii="Arial" w:eastAsia="Arial" w:hAnsi="Arial" w:cs="Arial"/>
          <w:spacing w:val="1"/>
          <w:w w:val="99"/>
        </w:rPr>
        <w:t>i</w:t>
      </w:r>
      <w:r>
        <w:rPr>
          <w:rFonts w:ascii="Arial" w:eastAsia="Arial" w:hAnsi="Arial" w:cs="Arial"/>
          <w:w w:val="99"/>
        </w:rPr>
        <w:t xml:space="preserve">ate </w:t>
      </w:r>
      <w:r w:rsidR="002669AF">
        <w:rPr>
          <w:rFonts w:ascii="Arial" w:eastAsia="Arial" w:hAnsi="Arial" w:cs="Arial"/>
          <w:spacing w:val="1"/>
        </w:rPr>
        <w:t>c</w:t>
      </w:r>
      <w:r w:rsidR="002669AF">
        <w:rPr>
          <w:rFonts w:ascii="Arial" w:eastAsia="Arial" w:hAnsi="Arial" w:cs="Arial"/>
        </w:rPr>
        <w:t>o</w:t>
      </w:r>
      <w:r w:rsidR="002669AF">
        <w:rPr>
          <w:rFonts w:ascii="Arial" w:eastAsia="Arial" w:hAnsi="Arial" w:cs="Arial"/>
          <w:spacing w:val="-1"/>
        </w:rPr>
        <w:t>m</w:t>
      </w:r>
      <w:r w:rsidR="002669AF">
        <w:rPr>
          <w:rFonts w:ascii="Arial" w:eastAsia="Arial" w:hAnsi="Arial" w:cs="Arial"/>
        </w:rPr>
        <w:t>p</w:t>
      </w:r>
      <w:r w:rsidR="002669AF">
        <w:rPr>
          <w:rFonts w:ascii="Arial" w:eastAsia="Arial" w:hAnsi="Arial" w:cs="Arial"/>
          <w:spacing w:val="-1"/>
        </w:rPr>
        <w:t>a</w:t>
      </w:r>
      <w:r w:rsidR="002669AF">
        <w:rPr>
          <w:rFonts w:ascii="Arial" w:eastAsia="Arial" w:hAnsi="Arial" w:cs="Arial"/>
          <w:spacing w:val="2"/>
        </w:rPr>
        <w:t>n</w:t>
      </w:r>
      <w:r w:rsidR="002669AF">
        <w:rPr>
          <w:rFonts w:ascii="Arial" w:eastAsia="Arial" w:hAnsi="Arial" w:cs="Arial"/>
          <w:spacing w:val="-1"/>
        </w:rPr>
        <w:t>i</w:t>
      </w:r>
      <w:r w:rsidR="002669AF">
        <w:rPr>
          <w:rFonts w:ascii="Arial" w:eastAsia="Arial" w:hAnsi="Arial" w:cs="Arial"/>
        </w:rPr>
        <w:t>e</w:t>
      </w:r>
      <w:r w:rsidR="002669AF">
        <w:rPr>
          <w:rFonts w:ascii="Arial" w:eastAsia="Arial" w:hAnsi="Arial" w:cs="Arial"/>
          <w:spacing w:val="1"/>
        </w:rPr>
        <w:t>s</w:t>
      </w:r>
      <w:r w:rsidR="002669AF">
        <w:rPr>
          <w:rFonts w:ascii="Arial" w:eastAsia="Arial" w:hAnsi="Arial" w:cs="Arial"/>
        </w:rPr>
        <w:t xml:space="preserve"> if</w:t>
      </w:r>
      <w:r>
        <w:rPr>
          <w:rFonts w:ascii="Arial" w:eastAsia="Arial" w:hAnsi="Arial" w:cs="Arial"/>
          <w:spacing w:val="1"/>
        </w:rPr>
        <w:t xml:space="preserve"> </w:t>
      </w:r>
      <w:r>
        <w:rPr>
          <w:rFonts w:ascii="Arial" w:eastAsia="Arial" w:hAnsi="Arial" w:cs="Arial"/>
          <w:w w:val="99"/>
        </w:rPr>
        <w:t>a</w:t>
      </w:r>
      <w:r>
        <w:rPr>
          <w:rFonts w:ascii="Arial" w:eastAsia="Arial" w:hAnsi="Arial" w:cs="Arial"/>
          <w:spacing w:val="-1"/>
          <w:w w:val="99"/>
        </w:rPr>
        <w:t>n</w:t>
      </w:r>
      <w:r>
        <w:rPr>
          <w:rFonts w:ascii="Arial" w:eastAsia="Arial" w:hAnsi="Arial" w:cs="Arial"/>
          <w:w w:val="99"/>
        </w:rPr>
        <w:t>y</w:t>
      </w:r>
    </w:p>
    <w:p w14:paraId="508E675F" w14:textId="77777777" w:rsidR="00B10029" w:rsidRDefault="00B10029">
      <w:pPr>
        <w:spacing w:before="8" w:line="100" w:lineRule="exact"/>
        <w:rPr>
          <w:sz w:val="11"/>
          <w:szCs w:val="11"/>
        </w:rPr>
      </w:pPr>
    </w:p>
    <w:p w14:paraId="02209164" w14:textId="77777777" w:rsidR="00B10029" w:rsidRDefault="00B10029">
      <w:pPr>
        <w:spacing w:line="200" w:lineRule="exact"/>
      </w:pPr>
    </w:p>
    <w:p w14:paraId="36764FB1" w14:textId="77777777" w:rsidR="00B10029" w:rsidRDefault="00000000">
      <w:pPr>
        <w:spacing w:before="29" w:line="260" w:lineRule="exact"/>
        <w:ind w:left="100"/>
        <w:rPr>
          <w:rFonts w:ascii="Arial" w:eastAsia="Arial" w:hAnsi="Arial" w:cs="Arial"/>
          <w:sz w:val="24"/>
          <w:szCs w:val="24"/>
        </w:rPr>
      </w:pPr>
      <w:r>
        <w:rPr>
          <w:rFonts w:ascii="Arial" w:eastAsia="Arial" w:hAnsi="Arial" w:cs="Arial"/>
          <w:b/>
          <w:position w:val="-1"/>
          <w:sz w:val="24"/>
          <w:szCs w:val="24"/>
          <w:u w:val="thick" w:color="000000"/>
        </w:rPr>
        <w:t>Fin</w:t>
      </w:r>
      <w:r>
        <w:rPr>
          <w:rFonts w:ascii="Arial" w:eastAsia="Arial" w:hAnsi="Arial" w:cs="Arial"/>
          <w:b/>
          <w:spacing w:val="1"/>
          <w:position w:val="-1"/>
          <w:sz w:val="24"/>
          <w:szCs w:val="24"/>
          <w:u w:val="thick" w:color="000000"/>
        </w:rPr>
        <w:t>a</w:t>
      </w:r>
      <w:r>
        <w:rPr>
          <w:rFonts w:ascii="Arial" w:eastAsia="Arial" w:hAnsi="Arial" w:cs="Arial"/>
          <w:b/>
          <w:position w:val="-1"/>
          <w:sz w:val="24"/>
          <w:szCs w:val="24"/>
          <w:u w:val="thick" w:color="000000"/>
        </w:rPr>
        <w:t>nci</w:t>
      </w:r>
      <w:r>
        <w:rPr>
          <w:rFonts w:ascii="Arial" w:eastAsia="Arial" w:hAnsi="Arial" w:cs="Arial"/>
          <w:b/>
          <w:spacing w:val="-1"/>
          <w:position w:val="-1"/>
          <w:sz w:val="24"/>
          <w:szCs w:val="24"/>
          <w:u w:val="thick" w:color="000000"/>
        </w:rPr>
        <w:t>a</w:t>
      </w:r>
      <w:r>
        <w:rPr>
          <w:rFonts w:ascii="Arial" w:eastAsia="Arial" w:hAnsi="Arial" w:cs="Arial"/>
          <w:b/>
          <w:position w:val="-1"/>
          <w:sz w:val="24"/>
          <w:szCs w:val="24"/>
          <w:u w:val="thick" w:color="000000"/>
        </w:rPr>
        <w:t>l</w:t>
      </w:r>
      <w:r>
        <w:rPr>
          <w:rFonts w:ascii="Arial" w:eastAsia="Arial" w:hAnsi="Arial" w:cs="Arial"/>
          <w:b/>
          <w:spacing w:val="1"/>
          <w:position w:val="-1"/>
          <w:sz w:val="24"/>
          <w:szCs w:val="24"/>
          <w:u w:val="thick" w:color="000000"/>
        </w:rPr>
        <w:t xml:space="preserve"> </w:t>
      </w:r>
      <w:r>
        <w:rPr>
          <w:rFonts w:ascii="Arial" w:eastAsia="Arial" w:hAnsi="Arial" w:cs="Arial"/>
          <w:b/>
          <w:position w:val="-1"/>
          <w:sz w:val="24"/>
          <w:szCs w:val="24"/>
          <w:u w:val="thick" w:color="000000"/>
        </w:rPr>
        <w:t>Information</w:t>
      </w:r>
    </w:p>
    <w:p w14:paraId="73DC1324" w14:textId="77777777" w:rsidR="00B10029" w:rsidRDefault="00B10029">
      <w:pPr>
        <w:spacing w:before="9" w:line="220" w:lineRule="exact"/>
        <w:rPr>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1908"/>
        <w:gridCol w:w="7761"/>
      </w:tblGrid>
      <w:tr w:rsidR="00B10029" w14:paraId="5ACEB3D1" w14:textId="77777777">
        <w:trPr>
          <w:trHeight w:hRule="exact" w:val="70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CD734C0" w14:textId="77777777" w:rsidR="00B10029" w:rsidRDefault="00B10029">
            <w:pPr>
              <w:spacing w:before="4" w:line="100" w:lineRule="exact"/>
              <w:rPr>
                <w:sz w:val="11"/>
                <w:szCs w:val="11"/>
              </w:rPr>
            </w:pPr>
          </w:p>
          <w:p w14:paraId="470FA083" w14:textId="77777777" w:rsidR="00B10029" w:rsidRDefault="00000000">
            <w:pPr>
              <w:ind w:left="195" w:right="195"/>
              <w:jc w:val="center"/>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w w:val="99"/>
              </w:rPr>
              <w:t>a</w:t>
            </w:r>
            <w:r>
              <w:rPr>
                <w:rFonts w:ascii="Arial" w:eastAsia="Arial" w:hAnsi="Arial" w:cs="Arial"/>
                <w:spacing w:val="1"/>
                <w:w w:val="99"/>
              </w:rPr>
              <w:t>n</w:t>
            </w:r>
            <w:r>
              <w:rPr>
                <w:rFonts w:ascii="Arial" w:eastAsia="Arial" w:hAnsi="Arial" w:cs="Arial"/>
                <w:w w:val="99"/>
              </w:rPr>
              <w:t>d</w:t>
            </w:r>
          </w:p>
          <w:p w14:paraId="3D8D979C" w14:textId="77777777" w:rsidR="00B10029" w:rsidRDefault="00000000">
            <w:pPr>
              <w:ind w:left="545" w:right="551"/>
              <w:jc w:val="center"/>
              <w:rPr>
                <w:rFonts w:ascii="Arial" w:eastAsia="Arial" w:hAnsi="Arial" w:cs="Arial"/>
              </w:rPr>
            </w:pPr>
            <w:r>
              <w:rPr>
                <w:rFonts w:ascii="Arial" w:eastAsia="Arial" w:hAnsi="Arial" w:cs="Arial"/>
                <w:spacing w:val="-1"/>
                <w:w w:val="99"/>
              </w:rPr>
              <w:t>A</w:t>
            </w:r>
            <w:r>
              <w:rPr>
                <w:rFonts w:ascii="Arial" w:eastAsia="Arial" w:hAnsi="Arial" w:cs="Arial"/>
                <w:w w:val="99"/>
              </w:rPr>
              <w:t>d</w:t>
            </w:r>
            <w:r>
              <w:rPr>
                <w:rFonts w:ascii="Arial" w:eastAsia="Arial" w:hAnsi="Arial" w:cs="Arial"/>
                <w:spacing w:val="-1"/>
                <w:w w:val="99"/>
              </w:rPr>
              <w:t>d</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s</w:t>
            </w:r>
          </w:p>
        </w:tc>
        <w:tc>
          <w:tcPr>
            <w:tcW w:w="7761" w:type="dxa"/>
            <w:tcBorders>
              <w:top w:val="single" w:sz="5" w:space="0" w:color="000000"/>
              <w:left w:val="single" w:sz="5" w:space="0" w:color="000000"/>
              <w:bottom w:val="single" w:sz="5" w:space="0" w:color="000000"/>
              <w:right w:val="single" w:sz="5" w:space="0" w:color="000000"/>
            </w:tcBorders>
          </w:tcPr>
          <w:p w14:paraId="7BFE033A" w14:textId="77777777" w:rsidR="00B10029" w:rsidRDefault="00B10029"/>
        </w:tc>
      </w:tr>
      <w:tr w:rsidR="00B10029" w14:paraId="268CEE98" w14:textId="77777777">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6D53A8F" w14:textId="77777777" w:rsidR="00B10029" w:rsidRDefault="00000000">
            <w:pPr>
              <w:spacing w:before="4" w:line="220" w:lineRule="exact"/>
              <w:ind w:left="97" w:right="100"/>
              <w:jc w:val="center"/>
              <w:rPr>
                <w:rFonts w:ascii="Arial" w:eastAsia="Arial" w:hAnsi="Arial" w:cs="Arial"/>
              </w:rPr>
            </w:pPr>
            <w:r>
              <w:rPr>
                <w:rFonts w:ascii="Arial" w:eastAsia="Arial" w:hAnsi="Arial" w:cs="Arial"/>
              </w:rPr>
              <w:t>Name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w w:val="99"/>
              </w:rPr>
              <w:t>w</w:t>
            </w:r>
            <w:r>
              <w:rPr>
                <w:rFonts w:ascii="Arial" w:eastAsia="Arial" w:hAnsi="Arial" w:cs="Arial"/>
                <w:spacing w:val="2"/>
                <w:w w:val="99"/>
              </w:rPr>
              <w:t>h</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 xml:space="preserve">h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5"/>
              </w:rPr>
              <w:t xml:space="preserve"> </w:t>
            </w:r>
            <w:r>
              <w:rPr>
                <w:rFonts w:ascii="Arial" w:eastAsia="Arial" w:hAnsi="Arial" w:cs="Arial"/>
                <w:spacing w:val="-1"/>
                <w:w w:val="99"/>
              </w:rPr>
              <w:t>i</w:t>
            </w:r>
            <w:r>
              <w:rPr>
                <w:rFonts w:ascii="Arial" w:eastAsia="Arial" w:hAnsi="Arial" w:cs="Arial"/>
                <w:w w:val="99"/>
              </w:rPr>
              <w:t>s</w:t>
            </w:r>
          </w:p>
          <w:p w14:paraId="7D344D6C" w14:textId="77777777" w:rsidR="00B10029" w:rsidRDefault="00000000">
            <w:pPr>
              <w:spacing w:line="220" w:lineRule="exact"/>
              <w:ind w:left="113" w:right="117"/>
              <w:jc w:val="center"/>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w w:val="99"/>
              </w:rPr>
              <w:t>b</w:t>
            </w:r>
            <w:r>
              <w:rPr>
                <w:rFonts w:ascii="Arial" w:eastAsia="Arial" w:hAnsi="Arial" w:cs="Arial"/>
                <w:spacing w:val="-1"/>
                <w:w w:val="99"/>
              </w:rPr>
              <w:t>a</w:t>
            </w:r>
            <w:r>
              <w:rPr>
                <w:rFonts w:ascii="Arial" w:eastAsia="Arial" w:hAnsi="Arial" w:cs="Arial"/>
                <w:w w:val="99"/>
              </w:rPr>
              <w:t>nk</w:t>
            </w:r>
          </w:p>
        </w:tc>
        <w:tc>
          <w:tcPr>
            <w:tcW w:w="7761" w:type="dxa"/>
            <w:tcBorders>
              <w:top w:val="single" w:sz="5" w:space="0" w:color="000000"/>
              <w:left w:val="single" w:sz="5" w:space="0" w:color="000000"/>
              <w:bottom w:val="single" w:sz="5" w:space="0" w:color="000000"/>
              <w:right w:val="single" w:sz="5" w:space="0" w:color="000000"/>
            </w:tcBorders>
          </w:tcPr>
          <w:p w14:paraId="5A8B2164" w14:textId="77777777" w:rsidR="00B10029" w:rsidRDefault="00B10029"/>
        </w:tc>
      </w:tr>
      <w:tr w:rsidR="00B10029" w14:paraId="6D3CAF91" w14:textId="77777777">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7A9FAF7" w14:textId="77777777" w:rsidR="00B10029" w:rsidRDefault="00B10029">
            <w:pPr>
              <w:spacing w:before="5" w:line="120" w:lineRule="exact"/>
              <w:rPr>
                <w:sz w:val="13"/>
                <w:szCs w:val="13"/>
              </w:rPr>
            </w:pPr>
          </w:p>
          <w:p w14:paraId="1F0D7C9F" w14:textId="77777777" w:rsidR="00B10029" w:rsidRDefault="00000000">
            <w:pPr>
              <w:ind w:left="241"/>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1"/>
              </w:rPr>
              <w:t>y</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rPr>
              <w:t>Terms</w:t>
            </w:r>
          </w:p>
        </w:tc>
        <w:tc>
          <w:tcPr>
            <w:tcW w:w="7761" w:type="dxa"/>
            <w:tcBorders>
              <w:top w:val="single" w:sz="5" w:space="0" w:color="000000"/>
              <w:left w:val="single" w:sz="5" w:space="0" w:color="000000"/>
              <w:bottom w:val="single" w:sz="5" w:space="0" w:color="000000"/>
              <w:right w:val="single" w:sz="5" w:space="0" w:color="000000"/>
            </w:tcBorders>
          </w:tcPr>
          <w:p w14:paraId="63729DA7" w14:textId="77777777" w:rsidR="00B10029" w:rsidRDefault="00B10029">
            <w:pPr>
              <w:spacing w:before="5" w:line="120" w:lineRule="exact"/>
              <w:rPr>
                <w:sz w:val="13"/>
                <w:szCs w:val="13"/>
              </w:rPr>
            </w:pPr>
          </w:p>
          <w:p w14:paraId="3F16EADB" w14:textId="77777777" w:rsidR="00B10029" w:rsidRDefault="00000000">
            <w:pPr>
              <w:ind w:left="102"/>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1"/>
              </w:rPr>
              <w:t>y</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y</w:t>
            </w:r>
            <w:r>
              <w:rPr>
                <w:rFonts w:ascii="Arial" w:eastAsia="Arial" w:hAnsi="Arial" w:cs="Arial"/>
              </w:rPr>
              <w:t>:</w:t>
            </w:r>
            <w:r>
              <w:rPr>
                <w:rFonts w:ascii="Arial" w:eastAsia="Arial" w:hAnsi="Arial" w:cs="Arial"/>
                <w:spacing w:val="53"/>
              </w:rPr>
              <w:t xml:space="preserve"> </w:t>
            </w:r>
            <w:r>
              <w:rPr>
                <w:rFonts w:ascii="Arial" w:eastAsia="Arial" w:hAnsi="Arial" w:cs="Arial"/>
                <w:u w:val="single" w:color="000000"/>
              </w:rPr>
              <w:t>C</w:t>
            </w:r>
            <w:r>
              <w:rPr>
                <w:rFonts w:ascii="Arial" w:eastAsia="Arial" w:hAnsi="Arial" w:cs="Arial"/>
                <w:spacing w:val="2"/>
                <w:u w:val="single" w:color="000000"/>
              </w:rPr>
              <w:t>h</w:t>
            </w:r>
            <w:r>
              <w:rPr>
                <w:rFonts w:ascii="Arial" w:eastAsia="Arial" w:hAnsi="Arial" w:cs="Arial"/>
                <w:u w:val="single" w:color="000000"/>
              </w:rPr>
              <w:t>e</w:t>
            </w:r>
            <w:r>
              <w:rPr>
                <w:rFonts w:ascii="Arial" w:eastAsia="Arial" w:hAnsi="Arial" w:cs="Arial"/>
                <w:spacing w:val="1"/>
                <w:u w:val="single" w:color="000000"/>
              </w:rPr>
              <w:t>c</w:t>
            </w:r>
            <w:r>
              <w:rPr>
                <w:rFonts w:ascii="Arial" w:eastAsia="Arial" w:hAnsi="Arial" w:cs="Arial"/>
                <w:u w:val="single" w:color="000000"/>
              </w:rPr>
              <w:t>k</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 xml:space="preserve">es | No   </w:t>
            </w:r>
            <w:r>
              <w:rPr>
                <w:rFonts w:ascii="Arial" w:eastAsia="Arial" w:hAnsi="Arial" w:cs="Arial"/>
                <w:spacing w:val="55"/>
              </w:rPr>
              <w:t xml:space="preserve"> </w:t>
            </w:r>
            <w:r>
              <w:rPr>
                <w:rFonts w:ascii="Arial" w:eastAsia="Arial" w:hAnsi="Arial" w:cs="Arial"/>
                <w:spacing w:val="-1"/>
                <w:u w:val="single" w:color="000000"/>
              </w:rPr>
              <w:t>Wi</w:t>
            </w:r>
            <w:r>
              <w:rPr>
                <w:rFonts w:ascii="Arial" w:eastAsia="Arial" w:hAnsi="Arial" w:cs="Arial"/>
                <w:spacing w:val="3"/>
                <w:u w:val="single" w:color="000000"/>
              </w:rPr>
              <w:t>r</w:t>
            </w:r>
            <w:r>
              <w:rPr>
                <w:rFonts w:ascii="Arial" w:eastAsia="Arial" w:hAnsi="Arial" w:cs="Arial"/>
                <w:u w:val="single" w:color="000000"/>
              </w:rPr>
              <w:t>e</w:t>
            </w:r>
            <w:r>
              <w:rPr>
                <w:rFonts w:ascii="Arial" w:eastAsia="Arial" w:hAnsi="Arial" w:cs="Arial"/>
                <w:spacing w:val="-5"/>
                <w:u w:val="single" w:color="000000"/>
              </w:rPr>
              <w:t xml:space="preserve"> </w:t>
            </w:r>
            <w:r>
              <w:rPr>
                <w:rFonts w:ascii="Arial" w:eastAsia="Arial" w:hAnsi="Arial" w:cs="Arial"/>
                <w:u w:val="single" w:color="000000"/>
              </w:rPr>
              <w:t>T</w:t>
            </w:r>
            <w:r>
              <w:rPr>
                <w:rFonts w:ascii="Arial" w:eastAsia="Arial" w:hAnsi="Arial" w:cs="Arial"/>
                <w:spacing w:val="1"/>
                <w:u w:val="single" w:color="000000"/>
              </w:rPr>
              <w:t>r</w:t>
            </w:r>
            <w:r>
              <w:rPr>
                <w:rFonts w:ascii="Arial" w:eastAsia="Arial" w:hAnsi="Arial" w:cs="Arial"/>
                <w:u w:val="single" w:color="000000"/>
              </w:rPr>
              <w:t>a</w:t>
            </w:r>
            <w:r>
              <w:rPr>
                <w:rFonts w:ascii="Arial" w:eastAsia="Arial" w:hAnsi="Arial" w:cs="Arial"/>
                <w:spacing w:val="-1"/>
                <w:u w:val="single" w:color="000000"/>
              </w:rPr>
              <w:t>n</w:t>
            </w:r>
            <w:r>
              <w:rPr>
                <w:rFonts w:ascii="Arial" w:eastAsia="Arial" w:hAnsi="Arial" w:cs="Arial"/>
                <w:spacing w:val="1"/>
                <w:u w:val="single" w:color="000000"/>
              </w:rPr>
              <w:t>s</w:t>
            </w:r>
            <w:r>
              <w:rPr>
                <w:rFonts w:ascii="Arial" w:eastAsia="Arial" w:hAnsi="Arial" w:cs="Arial"/>
                <w:u w:val="single" w:color="000000"/>
              </w:rPr>
              <w:t>fer</w:t>
            </w:r>
            <w:r>
              <w:rPr>
                <w:rFonts w:ascii="Arial" w:eastAsia="Arial" w:hAnsi="Arial" w:cs="Arial"/>
                <w:spacing w:val="-3"/>
              </w:rPr>
              <w:t xml:space="preserve"> </w:t>
            </w:r>
            <w:r>
              <w:rPr>
                <w:rFonts w:ascii="Arial" w:eastAsia="Arial" w:hAnsi="Arial" w:cs="Arial"/>
                <w:spacing w:val="-1"/>
              </w:rPr>
              <w:t>Y</w:t>
            </w:r>
            <w:r>
              <w:rPr>
                <w:rFonts w:ascii="Arial" w:eastAsia="Arial" w:hAnsi="Arial" w:cs="Arial"/>
              </w:rPr>
              <w:t>es |</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p>
        </w:tc>
      </w:tr>
      <w:tr w:rsidR="00B10029" w14:paraId="728E4457" w14:textId="77777777">
        <w:trPr>
          <w:trHeight w:hRule="exact" w:val="70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C284FFA" w14:textId="77777777" w:rsidR="00B10029" w:rsidRDefault="00000000">
            <w:pPr>
              <w:ind w:left="229" w:right="155" w:hanging="43"/>
              <w:jc w:val="both"/>
              <w:rPr>
                <w:rFonts w:ascii="Arial" w:eastAsia="Arial" w:hAnsi="Arial" w:cs="Arial"/>
              </w:rPr>
            </w:pP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fy</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ard </w:t>
            </w:r>
            <w:r>
              <w:rPr>
                <w:rFonts w:ascii="Arial" w:eastAsia="Arial" w:hAnsi="Arial" w:cs="Arial"/>
                <w:spacing w:val="-1"/>
              </w:rPr>
              <w:t>P</w:t>
            </w:r>
            <w:r>
              <w:rPr>
                <w:rFonts w:ascii="Arial" w:eastAsia="Arial" w:hAnsi="Arial" w:cs="Arial"/>
              </w:rPr>
              <w:t>a</w:t>
            </w:r>
            <w:r>
              <w:rPr>
                <w:rFonts w:ascii="Arial" w:eastAsia="Arial" w:hAnsi="Arial" w:cs="Arial"/>
                <w:spacing w:val="1"/>
              </w:rPr>
              <w:t>y</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Terms </w:t>
            </w:r>
            <w:r>
              <w:rPr>
                <w:rFonts w:ascii="Arial" w:eastAsia="Arial" w:hAnsi="Arial" w:cs="Arial"/>
                <w:spacing w:val="1"/>
              </w:rPr>
              <w:t>(</w:t>
            </w:r>
            <w:r>
              <w:rPr>
                <w:rFonts w:ascii="Arial" w:eastAsia="Arial" w:hAnsi="Arial" w:cs="Arial"/>
              </w:rPr>
              <w:t>Net</w:t>
            </w:r>
            <w:r>
              <w:rPr>
                <w:rFonts w:ascii="Arial" w:eastAsia="Arial" w:hAnsi="Arial" w:cs="Arial"/>
                <w:spacing w:val="-1"/>
              </w:rPr>
              <w:t>1</w:t>
            </w:r>
            <w:r>
              <w:rPr>
                <w:rFonts w:ascii="Arial" w:eastAsia="Arial" w:hAnsi="Arial" w:cs="Arial"/>
              </w:rPr>
              <w:t>5,</w:t>
            </w:r>
            <w:r>
              <w:rPr>
                <w:rFonts w:ascii="Arial" w:eastAsia="Arial" w:hAnsi="Arial" w:cs="Arial"/>
                <w:spacing w:val="-6"/>
              </w:rPr>
              <w:t xml:space="preserve"> </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rPr>
              <w:t>etc.)</w:t>
            </w:r>
          </w:p>
        </w:tc>
        <w:tc>
          <w:tcPr>
            <w:tcW w:w="7761" w:type="dxa"/>
            <w:tcBorders>
              <w:top w:val="single" w:sz="5" w:space="0" w:color="000000"/>
              <w:left w:val="single" w:sz="5" w:space="0" w:color="000000"/>
              <w:bottom w:val="single" w:sz="5" w:space="0" w:color="000000"/>
              <w:right w:val="single" w:sz="5" w:space="0" w:color="000000"/>
            </w:tcBorders>
          </w:tcPr>
          <w:p w14:paraId="4190FEDD" w14:textId="77777777" w:rsidR="00B10029" w:rsidRDefault="00B10029"/>
        </w:tc>
      </w:tr>
    </w:tbl>
    <w:p w14:paraId="56E0B890" w14:textId="77777777" w:rsidR="00B10029" w:rsidRDefault="00B10029">
      <w:pPr>
        <w:spacing w:before="3" w:line="180" w:lineRule="exact"/>
        <w:rPr>
          <w:sz w:val="19"/>
          <w:szCs w:val="19"/>
        </w:rPr>
      </w:pPr>
    </w:p>
    <w:p w14:paraId="06154901" w14:textId="77777777" w:rsidR="00B10029" w:rsidRDefault="00000000">
      <w:pPr>
        <w:spacing w:before="29" w:line="260" w:lineRule="exact"/>
        <w:ind w:left="100"/>
        <w:rPr>
          <w:rFonts w:ascii="Arial" w:eastAsia="Arial" w:hAnsi="Arial" w:cs="Arial"/>
          <w:sz w:val="24"/>
          <w:szCs w:val="24"/>
        </w:rPr>
      </w:pPr>
      <w:r>
        <w:pict w14:anchorId="0B096714">
          <v:group id="_x0000_s2062" style="position:absolute;left:0;text-align:left;margin-left:77.15pt;margin-top:139.8pt;width:85.6pt;height:58.5pt;z-index:-251660288;mso-position-horizontal-relative:page" coordorigin="1543,2796" coordsize="1712,1170">
            <v:shape id="_x0000_s2067" style="position:absolute;left:1553;top:2806;width:1692;height:230" coordorigin="1553,2806" coordsize="1692,230" path="m1553,3036r1692,l3245,2806r-1692,l1553,3036xe" fillcolor="#d9d9d9" stroked="f">
              <v:path arrowok="t"/>
            </v:shape>
            <v:shape id="_x0000_s2066" style="position:absolute;left:1553;top:3036;width:1692;height:230" coordorigin="1553,3036" coordsize="1692,230" path="m1553,3267r1692,l3245,3036r-1692,l1553,3267xe" fillcolor="#d9d9d9" stroked="f">
              <v:path arrowok="t"/>
            </v:shape>
            <v:shape id="_x0000_s2065" style="position:absolute;left:1553;top:3267;width:1692;height:230" coordorigin="1553,3267" coordsize="1692,230" path="m1553,3497r1692,l3245,3267r-1692,l1553,3497xe" fillcolor="#d9d9d9" stroked="f">
              <v:path arrowok="t"/>
            </v:shape>
            <v:shape id="_x0000_s2064" style="position:absolute;left:1553;top:3497;width:1692;height:228" coordorigin="1553,3497" coordsize="1692,228" path="m1553,3725r1692,l3245,3497r-1692,l1553,3725xe" fillcolor="#d9d9d9" stroked="f">
              <v:path arrowok="t"/>
            </v:shape>
            <v:shape id="_x0000_s2063" style="position:absolute;left:1553;top:3725;width:1692;height:230" coordorigin="1553,3725" coordsize="1692,230" path="m1553,3955r1692,l3245,3725r-1692,l1553,3955xe" fillcolor="#d9d9d9" stroked="f">
              <v:path arrowok="t"/>
            </v:shape>
            <w10:wrap anchorx="page"/>
          </v:group>
        </w:pict>
      </w:r>
      <w:r>
        <w:rPr>
          <w:rFonts w:ascii="Arial" w:eastAsia="Arial" w:hAnsi="Arial" w:cs="Arial"/>
          <w:b/>
          <w:position w:val="-1"/>
          <w:sz w:val="24"/>
          <w:szCs w:val="24"/>
          <w:u w:val="thick" w:color="000000"/>
        </w:rPr>
        <w:t>Product/</w:t>
      </w:r>
      <w:r>
        <w:rPr>
          <w:rFonts w:ascii="Arial" w:eastAsia="Arial" w:hAnsi="Arial" w:cs="Arial"/>
          <w:b/>
          <w:spacing w:val="1"/>
          <w:position w:val="-1"/>
          <w:sz w:val="24"/>
          <w:szCs w:val="24"/>
          <w:u w:val="thick" w:color="000000"/>
        </w:rPr>
        <w:t>Se</w:t>
      </w:r>
      <w:r>
        <w:rPr>
          <w:rFonts w:ascii="Arial" w:eastAsia="Arial" w:hAnsi="Arial" w:cs="Arial"/>
          <w:b/>
          <w:spacing w:val="-2"/>
          <w:position w:val="-1"/>
          <w:sz w:val="24"/>
          <w:szCs w:val="24"/>
          <w:u w:val="thick" w:color="000000"/>
        </w:rPr>
        <w:t>r</w:t>
      </w:r>
      <w:r>
        <w:rPr>
          <w:rFonts w:ascii="Arial" w:eastAsia="Arial" w:hAnsi="Arial" w:cs="Arial"/>
          <w:b/>
          <w:spacing w:val="1"/>
          <w:position w:val="-1"/>
          <w:sz w:val="24"/>
          <w:szCs w:val="24"/>
          <w:u w:val="thick" w:color="000000"/>
        </w:rPr>
        <w:t>v</w:t>
      </w:r>
      <w:r>
        <w:rPr>
          <w:rFonts w:ascii="Arial" w:eastAsia="Arial" w:hAnsi="Arial" w:cs="Arial"/>
          <w:b/>
          <w:position w:val="-1"/>
          <w:sz w:val="24"/>
          <w:szCs w:val="24"/>
          <w:u w:val="thick" w:color="000000"/>
        </w:rPr>
        <w:t>i</w:t>
      </w:r>
      <w:r>
        <w:rPr>
          <w:rFonts w:ascii="Arial" w:eastAsia="Arial" w:hAnsi="Arial" w:cs="Arial"/>
          <w:b/>
          <w:spacing w:val="-1"/>
          <w:position w:val="-1"/>
          <w:sz w:val="24"/>
          <w:szCs w:val="24"/>
          <w:u w:val="thick" w:color="000000"/>
        </w:rPr>
        <w:t>c</w:t>
      </w:r>
      <w:r>
        <w:rPr>
          <w:rFonts w:ascii="Arial" w:eastAsia="Arial" w:hAnsi="Arial" w:cs="Arial"/>
          <w:b/>
          <w:position w:val="-1"/>
          <w:sz w:val="24"/>
          <w:szCs w:val="24"/>
          <w:u w:val="thick" w:color="000000"/>
        </w:rPr>
        <w:t>e</w:t>
      </w:r>
      <w:r>
        <w:rPr>
          <w:rFonts w:ascii="Arial" w:eastAsia="Arial" w:hAnsi="Arial" w:cs="Arial"/>
          <w:b/>
          <w:spacing w:val="1"/>
          <w:position w:val="-1"/>
          <w:sz w:val="24"/>
          <w:szCs w:val="24"/>
          <w:u w:val="thick" w:color="000000"/>
        </w:rPr>
        <w:t xml:space="preserve"> I</w:t>
      </w:r>
      <w:r>
        <w:rPr>
          <w:rFonts w:ascii="Arial" w:eastAsia="Arial" w:hAnsi="Arial" w:cs="Arial"/>
          <w:b/>
          <w:position w:val="-1"/>
          <w:sz w:val="24"/>
          <w:szCs w:val="24"/>
          <w:u w:val="thick" w:color="000000"/>
        </w:rPr>
        <w:t>n</w:t>
      </w:r>
      <w:r>
        <w:rPr>
          <w:rFonts w:ascii="Arial" w:eastAsia="Arial" w:hAnsi="Arial" w:cs="Arial"/>
          <w:b/>
          <w:spacing w:val="-1"/>
          <w:position w:val="-1"/>
          <w:sz w:val="24"/>
          <w:szCs w:val="24"/>
          <w:u w:val="thick" w:color="000000"/>
        </w:rPr>
        <w:t>f</w:t>
      </w:r>
      <w:r>
        <w:rPr>
          <w:rFonts w:ascii="Arial" w:eastAsia="Arial" w:hAnsi="Arial" w:cs="Arial"/>
          <w:b/>
          <w:position w:val="-1"/>
          <w:sz w:val="24"/>
          <w:szCs w:val="24"/>
          <w:u w:val="thick" w:color="000000"/>
        </w:rPr>
        <w:t>o</w:t>
      </w:r>
      <w:r>
        <w:rPr>
          <w:rFonts w:ascii="Arial" w:eastAsia="Arial" w:hAnsi="Arial" w:cs="Arial"/>
          <w:b/>
          <w:spacing w:val="-2"/>
          <w:position w:val="-1"/>
          <w:sz w:val="24"/>
          <w:szCs w:val="24"/>
          <w:u w:val="thick" w:color="000000"/>
        </w:rPr>
        <w:t>r</w:t>
      </w:r>
      <w:r>
        <w:rPr>
          <w:rFonts w:ascii="Arial" w:eastAsia="Arial" w:hAnsi="Arial" w:cs="Arial"/>
          <w:b/>
          <w:position w:val="-1"/>
          <w:sz w:val="24"/>
          <w:szCs w:val="24"/>
          <w:u w:val="thick" w:color="000000"/>
        </w:rPr>
        <w:t>m</w:t>
      </w:r>
      <w:r>
        <w:rPr>
          <w:rFonts w:ascii="Arial" w:eastAsia="Arial" w:hAnsi="Arial" w:cs="Arial"/>
          <w:b/>
          <w:spacing w:val="1"/>
          <w:position w:val="-1"/>
          <w:sz w:val="24"/>
          <w:szCs w:val="24"/>
          <w:u w:val="thick" w:color="000000"/>
        </w:rPr>
        <w:t>a</w:t>
      </w:r>
      <w:r>
        <w:rPr>
          <w:rFonts w:ascii="Arial" w:eastAsia="Arial" w:hAnsi="Arial" w:cs="Arial"/>
          <w:b/>
          <w:position w:val="-1"/>
          <w:sz w:val="24"/>
          <w:szCs w:val="24"/>
          <w:u w:val="thick" w:color="000000"/>
        </w:rPr>
        <w:t>tion</w:t>
      </w:r>
    </w:p>
    <w:p w14:paraId="799E52EC" w14:textId="77777777" w:rsidR="00B10029" w:rsidRDefault="00B10029">
      <w:pPr>
        <w:spacing w:before="9" w:line="220" w:lineRule="exact"/>
        <w:rPr>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1908"/>
        <w:gridCol w:w="7761"/>
      </w:tblGrid>
      <w:tr w:rsidR="00B10029" w14:paraId="5B8A6820" w14:textId="77777777">
        <w:trPr>
          <w:trHeight w:hRule="exact" w:val="155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9E02457" w14:textId="77777777" w:rsidR="00B10029" w:rsidRDefault="00B10029">
            <w:pPr>
              <w:spacing w:line="200" w:lineRule="exact"/>
            </w:pPr>
          </w:p>
          <w:p w14:paraId="36DEFA25" w14:textId="77777777" w:rsidR="00B10029" w:rsidRDefault="00B10029">
            <w:pPr>
              <w:spacing w:before="3" w:line="220" w:lineRule="exact"/>
              <w:rPr>
                <w:sz w:val="22"/>
                <w:szCs w:val="22"/>
              </w:rPr>
            </w:pPr>
          </w:p>
          <w:p w14:paraId="232F1D6F" w14:textId="77777777" w:rsidR="00B10029" w:rsidRDefault="00000000">
            <w:pPr>
              <w:ind w:left="126" w:right="128"/>
              <w:jc w:val="center"/>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w w:val="99"/>
              </w:rPr>
              <w:t xml:space="preserve">of </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o</w:t>
            </w:r>
            <w:r>
              <w:rPr>
                <w:rFonts w:ascii="Arial" w:eastAsia="Arial" w:hAnsi="Arial" w:cs="Arial"/>
                <w:spacing w:val="-1"/>
                <w:w w:val="99"/>
              </w:rPr>
              <w:t>d</w:t>
            </w:r>
            <w:r>
              <w:rPr>
                <w:rFonts w:ascii="Arial" w:eastAsia="Arial" w:hAnsi="Arial" w:cs="Arial"/>
                <w:w w:val="99"/>
              </w:rPr>
              <w:t>u</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s</w:t>
            </w:r>
            <w:r>
              <w:rPr>
                <w:rFonts w:ascii="Arial" w:eastAsia="Arial" w:hAnsi="Arial" w:cs="Arial"/>
                <w:spacing w:val="2"/>
                <w:w w:val="99"/>
              </w:rPr>
              <w:t>/</w:t>
            </w:r>
            <w:r>
              <w:rPr>
                <w:rFonts w:ascii="Arial" w:eastAsia="Arial" w:hAnsi="Arial" w:cs="Arial"/>
                <w:spacing w:val="-1"/>
                <w:w w:val="99"/>
              </w:rPr>
              <w:t>S</w:t>
            </w:r>
            <w:r>
              <w:rPr>
                <w:rFonts w:ascii="Arial" w:eastAsia="Arial" w:hAnsi="Arial" w:cs="Arial"/>
                <w:w w:val="99"/>
              </w:rPr>
              <w:t>er</w:t>
            </w:r>
            <w:r>
              <w:rPr>
                <w:rFonts w:ascii="Arial" w:eastAsia="Arial" w:hAnsi="Arial" w:cs="Arial"/>
                <w:spacing w:val="2"/>
                <w:w w:val="99"/>
              </w:rPr>
              <w:t>v</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 xml:space="preserve">es </w:t>
            </w:r>
            <w:r>
              <w:rPr>
                <w:rFonts w:ascii="Arial" w:eastAsia="Arial" w:hAnsi="Arial" w:cs="Arial"/>
                <w:spacing w:val="1"/>
                <w:w w:val="99"/>
              </w:rPr>
              <w:t>O</w:t>
            </w:r>
            <w:r>
              <w:rPr>
                <w:rFonts w:ascii="Arial" w:eastAsia="Arial" w:hAnsi="Arial" w:cs="Arial"/>
                <w:w w:val="99"/>
              </w:rPr>
              <w:t>ff</w:t>
            </w:r>
            <w:r>
              <w:rPr>
                <w:rFonts w:ascii="Arial" w:eastAsia="Arial" w:hAnsi="Arial" w:cs="Arial"/>
                <w:spacing w:val="-1"/>
                <w:w w:val="99"/>
              </w:rPr>
              <w:t>e</w:t>
            </w:r>
            <w:r>
              <w:rPr>
                <w:rFonts w:ascii="Arial" w:eastAsia="Arial" w:hAnsi="Arial" w:cs="Arial"/>
                <w:spacing w:val="1"/>
                <w:w w:val="99"/>
              </w:rPr>
              <w:t>r</w:t>
            </w:r>
            <w:r>
              <w:rPr>
                <w:rFonts w:ascii="Arial" w:eastAsia="Arial" w:hAnsi="Arial" w:cs="Arial"/>
                <w:w w:val="99"/>
              </w:rPr>
              <w:t>ed</w:t>
            </w:r>
          </w:p>
        </w:tc>
        <w:tc>
          <w:tcPr>
            <w:tcW w:w="7761" w:type="dxa"/>
            <w:tcBorders>
              <w:top w:val="single" w:sz="5" w:space="0" w:color="000000"/>
              <w:left w:val="single" w:sz="5" w:space="0" w:color="000000"/>
              <w:bottom w:val="single" w:sz="5" w:space="0" w:color="000000"/>
              <w:right w:val="single" w:sz="5" w:space="0" w:color="000000"/>
            </w:tcBorders>
          </w:tcPr>
          <w:p w14:paraId="6188E372" w14:textId="77777777" w:rsidR="00B10029" w:rsidRDefault="00B10029"/>
        </w:tc>
      </w:tr>
      <w:tr w:rsidR="00B10029" w14:paraId="52BEE3D7" w14:textId="77777777">
        <w:trPr>
          <w:trHeight w:hRule="exact" w:val="7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7C97A0D" w14:textId="77777777" w:rsidR="00B10029" w:rsidRDefault="00B10029">
            <w:pPr>
              <w:spacing w:before="9" w:line="100" w:lineRule="exact"/>
              <w:rPr>
                <w:sz w:val="11"/>
                <w:szCs w:val="11"/>
              </w:rPr>
            </w:pPr>
          </w:p>
          <w:p w14:paraId="375C2A2D" w14:textId="77777777" w:rsidR="00B10029" w:rsidRDefault="00000000">
            <w:pPr>
              <w:ind w:left="193"/>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For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ci</w:t>
            </w:r>
            <w:r>
              <w:rPr>
                <w:rFonts w:ascii="Arial" w:eastAsia="Arial" w:hAnsi="Arial" w:cs="Arial"/>
              </w:rPr>
              <w:t>ng</w:t>
            </w:r>
          </w:p>
          <w:p w14:paraId="65CAD7F0" w14:textId="77777777" w:rsidR="00B10029" w:rsidRDefault="00000000">
            <w:pPr>
              <w:spacing w:before="1"/>
              <w:ind w:left="109"/>
              <w:rPr>
                <w:rFonts w:ascii="Arial" w:eastAsia="Arial" w:hAnsi="Arial" w:cs="Arial"/>
              </w:rPr>
            </w:pPr>
            <w:r>
              <w:rPr>
                <w:rFonts w:ascii="Arial" w:eastAsia="Arial" w:hAnsi="Arial" w:cs="Arial"/>
                <w:spacing w:val="1"/>
              </w:rPr>
              <w:t>(</w:t>
            </w:r>
            <w:r>
              <w:rPr>
                <w:rFonts w:ascii="Arial" w:eastAsia="Arial" w:hAnsi="Arial" w:cs="Arial"/>
              </w:rPr>
              <w:t>Cat</w:t>
            </w:r>
            <w:r>
              <w:rPr>
                <w:rFonts w:ascii="Arial" w:eastAsia="Arial" w:hAnsi="Arial" w:cs="Arial"/>
                <w:spacing w:val="-1"/>
              </w:rPr>
              <w:t>a</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etc.)</w:t>
            </w:r>
          </w:p>
        </w:tc>
        <w:tc>
          <w:tcPr>
            <w:tcW w:w="7761" w:type="dxa"/>
            <w:tcBorders>
              <w:top w:val="single" w:sz="5" w:space="0" w:color="000000"/>
              <w:left w:val="single" w:sz="5" w:space="0" w:color="000000"/>
              <w:bottom w:val="single" w:sz="5" w:space="0" w:color="000000"/>
              <w:right w:val="single" w:sz="5" w:space="0" w:color="000000"/>
            </w:tcBorders>
          </w:tcPr>
          <w:p w14:paraId="31CAF8FE" w14:textId="77777777" w:rsidR="00B10029" w:rsidRDefault="00B10029"/>
        </w:tc>
      </w:tr>
      <w:tr w:rsidR="00B10029" w14:paraId="4B3A86D2" w14:textId="77777777">
        <w:trPr>
          <w:trHeight w:hRule="exact" w:val="115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0379875" w14:textId="77777777" w:rsidR="00B10029" w:rsidRDefault="00000000">
            <w:pPr>
              <w:spacing w:before="2" w:line="220" w:lineRule="exact"/>
              <w:ind w:left="135" w:right="141" w:firstLine="2"/>
              <w:jc w:val="center"/>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nk</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w w:val="99"/>
              </w:rPr>
              <w:t>t</w:t>
            </w:r>
            <w:r>
              <w:rPr>
                <w:rFonts w:ascii="Arial" w:eastAsia="Arial" w:hAnsi="Arial" w:cs="Arial"/>
                <w:spacing w:val="2"/>
                <w:w w:val="99"/>
              </w:rPr>
              <w:t>h</w:t>
            </w:r>
            <w:r>
              <w:rPr>
                <w:rFonts w:ascii="Arial" w:eastAsia="Arial" w:hAnsi="Arial" w:cs="Arial"/>
                <w:w w:val="99"/>
              </w:rPr>
              <w:t>e tech</w:t>
            </w:r>
            <w:r>
              <w:rPr>
                <w:rFonts w:ascii="Arial" w:eastAsia="Arial" w:hAnsi="Arial" w:cs="Arial"/>
                <w:spacing w:val="-1"/>
                <w:w w:val="99"/>
              </w:rPr>
              <w:t>ni</w:t>
            </w:r>
            <w:r>
              <w:rPr>
                <w:rFonts w:ascii="Arial" w:eastAsia="Arial" w:hAnsi="Arial" w:cs="Arial"/>
                <w:spacing w:val="1"/>
                <w:w w:val="99"/>
              </w:rPr>
              <w:t>c</w:t>
            </w:r>
            <w:r>
              <w:rPr>
                <w:rFonts w:ascii="Arial" w:eastAsia="Arial" w:hAnsi="Arial" w:cs="Arial"/>
                <w:spacing w:val="2"/>
                <w:w w:val="99"/>
              </w:rPr>
              <w:t>a</w:t>
            </w:r>
            <w:r>
              <w:rPr>
                <w:rFonts w:ascii="Arial" w:eastAsia="Arial" w:hAnsi="Arial" w:cs="Arial"/>
                <w:spacing w:val="-1"/>
                <w:w w:val="99"/>
              </w:rPr>
              <w:t>l</w:t>
            </w:r>
            <w:r>
              <w:rPr>
                <w:rFonts w:ascii="Arial" w:eastAsia="Arial" w:hAnsi="Arial" w:cs="Arial"/>
                <w:w w:val="99"/>
              </w:rPr>
              <w:t>/</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c</w:t>
            </w:r>
            <w:r>
              <w:rPr>
                <w:rFonts w:ascii="Arial" w:eastAsia="Arial" w:hAnsi="Arial" w:cs="Arial"/>
                <w:w w:val="99"/>
              </w:rPr>
              <w:t>ur</w:t>
            </w:r>
            <w:r>
              <w:rPr>
                <w:rFonts w:ascii="Arial" w:eastAsia="Arial" w:hAnsi="Arial" w:cs="Arial"/>
                <w:spacing w:val="2"/>
                <w:w w:val="99"/>
              </w:rPr>
              <w:t>i</w:t>
            </w:r>
            <w:r>
              <w:rPr>
                <w:rFonts w:ascii="Arial" w:eastAsia="Arial" w:hAnsi="Arial" w:cs="Arial"/>
                <w:w w:val="99"/>
              </w:rPr>
              <w:t xml:space="preserve">ty </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w w:val="99"/>
              </w:rPr>
              <w:t>t</w:t>
            </w:r>
            <w:r>
              <w:rPr>
                <w:rFonts w:ascii="Arial" w:eastAsia="Arial" w:hAnsi="Arial" w:cs="Arial"/>
                <w:w w:val="99"/>
              </w:rPr>
              <w:t>o</w:t>
            </w:r>
          </w:p>
          <w:p w14:paraId="6FE082D0" w14:textId="77777777" w:rsidR="00B10029" w:rsidRDefault="00000000">
            <w:pPr>
              <w:spacing w:line="220" w:lineRule="exact"/>
              <w:ind w:left="386" w:right="388"/>
              <w:jc w:val="center"/>
              <w:rPr>
                <w:rFonts w:ascii="Arial" w:eastAsia="Arial" w:hAnsi="Arial" w:cs="Arial"/>
              </w:rPr>
            </w:pPr>
            <w:r>
              <w:rPr>
                <w:rFonts w:ascii="Arial" w:eastAsia="Arial" w:hAnsi="Arial" w:cs="Arial"/>
              </w:rPr>
              <w:t>prote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w w:val="99"/>
              </w:rPr>
              <w:t>y</w:t>
            </w:r>
            <w:r>
              <w:rPr>
                <w:rFonts w:ascii="Arial" w:eastAsia="Arial" w:hAnsi="Arial" w:cs="Arial"/>
                <w:w w:val="99"/>
              </w:rPr>
              <w:t>o</w:t>
            </w:r>
            <w:r>
              <w:rPr>
                <w:rFonts w:ascii="Arial" w:eastAsia="Arial" w:hAnsi="Arial" w:cs="Arial"/>
                <w:spacing w:val="-1"/>
                <w:w w:val="99"/>
              </w:rPr>
              <w:t>u</w:t>
            </w:r>
            <w:r>
              <w:rPr>
                <w:rFonts w:ascii="Arial" w:eastAsia="Arial" w:hAnsi="Arial" w:cs="Arial"/>
                <w:w w:val="99"/>
              </w:rPr>
              <w:t>r</w:t>
            </w:r>
          </w:p>
          <w:p w14:paraId="13075C41" w14:textId="77777777" w:rsidR="00B10029" w:rsidRDefault="00000000">
            <w:pPr>
              <w:ind w:left="185" w:right="189"/>
              <w:jc w:val="center"/>
              <w:rPr>
                <w:rFonts w:ascii="Arial" w:eastAsia="Arial" w:hAnsi="Arial" w:cs="Arial"/>
              </w:rPr>
            </w:pPr>
            <w:r>
              <w:rPr>
                <w:rFonts w:ascii="Arial" w:eastAsia="Arial" w:hAnsi="Arial" w:cs="Arial"/>
                <w:w w:val="99"/>
              </w:rPr>
              <w:t>product/</w:t>
            </w:r>
            <w:r>
              <w:rPr>
                <w:rFonts w:ascii="Arial" w:eastAsia="Arial" w:hAnsi="Arial" w:cs="Arial"/>
                <w:spacing w:val="1"/>
                <w:w w:val="99"/>
              </w:rPr>
              <w:t>s</w:t>
            </w:r>
            <w:r>
              <w:rPr>
                <w:rFonts w:ascii="Arial" w:eastAsia="Arial" w:hAnsi="Arial" w:cs="Arial"/>
                <w:w w:val="99"/>
              </w:rPr>
              <w:t>er</w:t>
            </w:r>
            <w:r>
              <w:rPr>
                <w:rFonts w:ascii="Arial" w:eastAsia="Arial" w:hAnsi="Arial" w:cs="Arial"/>
                <w:spacing w:val="2"/>
                <w:w w:val="99"/>
              </w:rPr>
              <w:t>v</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es</w:t>
            </w:r>
          </w:p>
        </w:tc>
        <w:tc>
          <w:tcPr>
            <w:tcW w:w="7761" w:type="dxa"/>
            <w:tcBorders>
              <w:top w:val="single" w:sz="5" w:space="0" w:color="000000"/>
              <w:left w:val="single" w:sz="5" w:space="0" w:color="000000"/>
              <w:bottom w:val="single" w:sz="5" w:space="0" w:color="000000"/>
              <w:right w:val="single" w:sz="5" w:space="0" w:color="000000"/>
            </w:tcBorders>
          </w:tcPr>
          <w:p w14:paraId="1C6AE0B0" w14:textId="77777777" w:rsidR="00B10029" w:rsidRDefault="00B10029"/>
        </w:tc>
      </w:tr>
      <w:tr w:rsidR="00B10029" w14:paraId="670F712F" w14:textId="77777777">
        <w:trPr>
          <w:trHeight w:hRule="exact" w:val="7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F52F9B0" w14:textId="77777777" w:rsidR="00B10029" w:rsidRDefault="00000000">
            <w:pPr>
              <w:spacing w:before="3"/>
              <w:ind w:left="147" w:right="152"/>
              <w:jc w:val="center"/>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nk</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w w:val="99"/>
              </w:rPr>
              <w:t>yo</w:t>
            </w:r>
            <w:r>
              <w:rPr>
                <w:rFonts w:ascii="Arial" w:eastAsia="Arial" w:hAnsi="Arial" w:cs="Arial"/>
                <w:spacing w:val="-1"/>
                <w:w w:val="99"/>
              </w:rPr>
              <w:t>u</w:t>
            </w:r>
            <w:r>
              <w:rPr>
                <w:rFonts w:ascii="Arial" w:eastAsia="Arial" w:hAnsi="Arial" w:cs="Arial"/>
                <w:w w:val="99"/>
              </w:rPr>
              <w:t xml:space="preserve">r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5"/>
              </w:rPr>
              <w:t xml:space="preserve"> </w:t>
            </w:r>
            <w:r>
              <w:rPr>
                <w:rFonts w:ascii="Arial" w:eastAsia="Arial" w:hAnsi="Arial" w:cs="Arial"/>
                <w:spacing w:val="1"/>
                <w:w w:val="99"/>
              </w:rPr>
              <w:t>s</w:t>
            </w:r>
            <w:r>
              <w:rPr>
                <w:rFonts w:ascii="Arial" w:eastAsia="Arial" w:hAnsi="Arial" w:cs="Arial"/>
                <w:spacing w:val="2"/>
                <w:w w:val="99"/>
              </w:rPr>
              <w:t>u</w:t>
            </w:r>
            <w:r>
              <w:rPr>
                <w:rFonts w:ascii="Arial" w:eastAsia="Arial" w:hAnsi="Arial" w:cs="Arial"/>
                <w:w w:val="99"/>
              </w:rPr>
              <w:t>b- pro</w:t>
            </w:r>
            <w:r>
              <w:rPr>
                <w:rFonts w:ascii="Arial" w:eastAsia="Arial" w:hAnsi="Arial" w:cs="Arial"/>
                <w:spacing w:val="1"/>
                <w:w w:val="99"/>
              </w:rPr>
              <w:t>c</w:t>
            </w:r>
            <w:r>
              <w:rPr>
                <w:rFonts w:ascii="Arial" w:eastAsia="Arial" w:hAnsi="Arial" w:cs="Arial"/>
                <w:w w:val="99"/>
              </w:rPr>
              <w:t>e</w:t>
            </w:r>
            <w:r>
              <w:rPr>
                <w:rFonts w:ascii="Arial" w:eastAsia="Arial" w:hAnsi="Arial" w:cs="Arial"/>
                <w:spacing w:val="1"/>
                <w:w w:val="99"/>
              </w:rPr>
              <w:t>ss</w:t>
            </w:r>
            <w:r>
              <w:rPr>
                <w:rFonts w:ascii="Arial" w:eastAsia="Arial" w:hAnsi="Arial" w:cs="Arial"/>
                <w:w w:val="99"/>
              </w:rPr>
              <w:t>ors</w:t>
            </w:r>
          </w:p>
        </w:tc>
        <w:tc>
          <w:tcPr>
            <w:tcW w:w="7761" w:type="dxa"/>
            <w:tcBorders>
              <w:top w:val="single" w:sz="5" w:space="0" w:color="000000"/>
              <w:left w:val="single" w:sz="5" w:space="0" w:color="000000"/>
              <w:bottom w:val="single" w:sz="5" w:space="0" w:color="000000"/>
              <w:right w:val="single" w:sz="5" w:space="0" w:color="000000"/>
            </w:tcBorders>
          </w:tcPr>
          <w:p w14:paraId="4D418EC8" w14:textId="77777777" w:rsidR="00B10029" w:rsidRDefault="00B10029"/>
        </w:tc>
      </w:tr>
    </w:tbl>
    <w:p w14:paraId="567612CE" w14:textId="77777777" w:rsidR="00B10029" w:rsidRDefault="00B10029">
      <w:pPr>
        <w:spacing w:before="6" w:line="180" w:lineRule="exact"/>
        <w:rPr>
          <w:sz w:val="19"/>
          <w:szCs w:val="19"/>
        </w:rPr>
      </w:pPr>
    </w:p>
    <w:p w14:paraId="0ABC56E9" w14:textId="77777777" w:rsidR="00B10029" w:rsidRDefault="00000000">
      <w:pPr>
        <w:spacing w:before="29"/>
        <w:ind w:left="100"/>
        <w:rPr>
          <w:rFonts w:ascii="Arial" w:eastAsia="Arial" w:hAnsi="Arial" w:cs="Arial"/>
          <w:sz w:val="24"/>
          <w:szCs w:val="24"/>
        </w:rPr>
      </w:pPr>
      <w:r>
        <w:rPr>
          <w:rFonts w:ascii="Arial" w:eastAsia="Arial" w:hAnsi="Arial" w:cs="Arial"/>
          <w:b/>
          <w:sz w:val="24"/>
          <w:szCs w:val="24"/>
          <w:u w:val="thick" w:color="000000"/>
        </w:rPr>
        <w:t>Refer</w:t>
      </w:r>
      <w:r>
        <w:rPr>
          <w:rFonts w:ascii="Arial" w:eastAsia="Arial" w:hAnsi="Arial" w:cs="Arial"/>
          <w:b/>
          <w:spacing w:val="1"/>
          <w:sz w:val="24"/>
          <w:szCs w:val="24"/>
          <w:u w:val="thick" w:color="000000"/>
        </w:rPr>
        <w:t>e</w:t>
      </w:r>
      <w:r>
        <w:rPr>
          <w:rFonts w:ascii="Arial" w:eastAsia="Arial" w:hAnsi="Arial" w:cs="Arial"/>
          <w:b/>
          <w:sz w:val="24"/>
          <w:szCs w:val="24"/>
          <w:u w:val="thick" w:color="000000"/>
        </w:rPr>
        <w:t>nc</w:t>
      </w:r>
      <w:r>
        <w:rPr>
          <w:rFonts w:ascii="Arial" w:eastAsia="Arial" w:hAnsi="Arial" w:cs="Arial"/>
          <w:b/>
          <w:spacing w:val="-1"/>
          <w:sz w:val="24"/>
          <w:szCs w:val="24"/>
          <w:u w:val="thick" w:color="000000"/>
        </w:rPr>
        <w:t>e</w:t>
      </w:r>
      <w:r>
        <w:rPr>
          <w:rFonts w:ascii="Arial" w:eastAsia="Arial" w:hAnsi="Arial" w:cs="Arial"/>
          <w:b/>
          <w:sz w:val="24"/>
          <w:szCs w:val="24"/>
          <w:u w:val="thick" w:color="000000"/>
        </w:rPr>
        <w:t>s</w:t>
      </w:r>
    </w:p>
    <w:p w14:paraId="765ED599" w14:textId="77777777" w:rsidR="00B10029" w:rsidRDefault="00B10029">
      <w:pPr>
        <w:spacing w:before="4" w:line="220" w:lineRule="exact"/>
        <w:rPr>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1908"/>
        <w:gridCol w:w="7761"/>
      </w:tblGrid>
      <w:tr w:rsidR="00B10029" w14:paraId="04A05E71" w14:textId="77777777">
        <w:trPr>
          <w:trHeight w:hRule="exact" w:val="69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F354E30" w14:textId="77777777" w:rsidR="00B10029" w:rsidRDefault="00000000">
            <w:pPr>
              <w:spacing w:line="220" w:lineRule="exact"/>
              <w:ind w:left="369"/>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2"/>
              </w:rPr>
              <w:t>m</w:t>
            </w:r>
            <w:r>
              <w:rPr>
                <w:rFonts w:ascii="Arial" w:eastAsia="Arial" w:hAnsi="Arial" w:cs="Arial"/>
              </w:rPr>
              <w:t>e:</w:t>
            </w:r>
          </w:p>
        </w:tc>
        <w:tc>
          <w:tcPr>
            <w:tcW w:w="7761" w:type="dxa"/>
            <w:tcBorders>
              <w:top w:val="single" w:sz="5" w:space="0" w:color="000000"/>
              <w:left w:val="single" w:sz="5" w:space="0" w:color="000000"/>
              <w:bottom w:val="single" w:sz="5" w:space="0" w:color="000000"/>
              <w:right w:val="single" w:sz="5" w:space="0" w:color="000000"/>
            </w:tcBorders>
          </w:tcPr>
          <w:p w14:paraId="2B0547CD" w14:textId="77777777" w:rsidR="00B10029" w:rsidRDefault="00000000">
            <w:pPr>
              <w:spacing w:line="220" w:lineRule="exact"/>
              <w:ind w:left="102"/>
              <w:rPr>
                <w:rFonts w:ascii="Arial" w:eastAsia="Arial" w:hAnsi="Arial" w:cs="Arial"/>
              </w:rPr>
            </w:pPr>
            <w:r>
              <w:rPr>
                <w:rFonts w:ascii="Arial" w:eastAsia="Arial" w:hAnsi="Arial" w:cs="Arial"/>
                <w:u w:val="single" w:color="000000"/>
              </w:rPr>
              <w:t>Con</w:t>
            </w:r>
            <w:r>
              <w:rPr>
                <w:rFonts w:ascii="Arial" w:eastAsia="Arial" w:hAnsi="Arial" w:cs="Arial"/>
                <w:spacing w:val="-1"/>
                <w:u w:val="single" w:color="000000"/>
              </w:rPr>
              <w:t>t</w:t>
            </w:r>
            <w:r>
              <w:rPr>
                <w:rFonts w:ascii="Arial" w:eastAsia="Arial" w:hAnsi="Arial" w:cs="Arial"/>
                <w:u w:val="single" w:color="000000"/>
              </w:rPr>
              <w:t>a</w:t>
            </w:r>
            <w:r>
              <w:rPr>
                <w:rFonts w:ascii="Arial" w:eastAsia="Arial" w:hAnsi="Arial" w:cs="Arial"/>
                <w:spacing w:val="1"/>
                <w:u w:val="single" w:color="000000"/>
              </w:rPr>
              <w:t>c</w:t>
            </w:r>
            <w:r>
              <w:rPr>
                <w:rFonts w:ascii="Arial" w:eastAsia="Arial" w:hAnsi="Arial" w:cs="Arial"/>
                <w:u w:val="single" w:color="000000"/>
              </w:rPr>
              <w:t>t</w:t>
            </w:r>
            <w:r>
              <w:rPr>
                <w:rFonts w:ascii="Arial" w:eastAsia="Arial" w:hAnsi="Arial" w:cs="Arial"/>
                <w:spacing w:val="-5"/>
                <w:u w:val="single" w:color="000000"/>
              </w:rPr>
              <w:t xml:space="preserve"> </w:t>
            </w:r>
            <w:r>
              <w:rPr>
                <w:rFonts w:ascii="Arial" w:eastAsia="Arial" w:hAnsi="Arial" w:cs="Arial"/>
                <w:u w:val="single" w:color="000000"/>
              </w:rPr>
              <w:t>Na</w:t>
            </w:r>
            <w:r>
              <w:rPr>
                <w:rFonts w:ascii="Arial" w:eastAsia="Arial" w:hAnsi="Arial" w:cs="Arial"/>
                <w:spacing w:val="2"/>
                <w:u w:val="single" w:color="000000"/>
              </w:rPr>
              <w:t>m</w:t>
            </w:r>
            <w:r>
              <w:rPr>
                <w:rFonts w:ascii="Arial" w:eastAsia="Arial" w:hAnsi="Arial" w:cs="Arial"/>
                <w:u w:val="single" w:color="000000"/>
              </w:rPr>
              <w:t>e,</w:t>
            </w:r>
            <w:r>
              <w:rPr>
                <w:rFonts w:ascii="Arial" w:eastAsia="Arial" w:hAnsi="Arial" w:cs="Arial"/>
                <w:spacing w:val="-5"/>
                <w:u w:val="single" w:color="000000"/>
              </w:rPr>
              <w:t xml:space="preserve"> </w:t>
            </w:r>
            <w:r>
              <w:rPr>
                <w:rFonts w:ascii="Arial" w:eastAsia="Arial" w:hAnsi="Arial" w:cs="Arial"/>
                <w:spacing w:val="-1"/>
                <w:u w:val="single" w:color="000000"/>
              </w:rPr>
              <w:t>P</w:t>
            </w:r>
            <w:r>
              <w:rPr>
                <w:rFonts w:ascii="Arial" w:eastAsia="Arial" w:hAnsi="Arial" w:cs="Arial"/>
                <w:u w:val="single" w:color="000000"/>
              </w:rPr>
              <w:t>h</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spacing w:val="-1"/>
                <w:u w:val="single" w:color="000000"/>
              </w:rPr>
              <w:t>e</w:t>
            </w:r>
            <w:r>
              <w:rPr>
                <w:rFonts w:ascii="Arial" w:eastAsia="Arial" w:hAnsi="Arial" w:cs="Arial"/>
                <w:u w:val="single" w:color="000000"/>
              </w:rPr>
              <w:t>,</w:t>
            </w:r>
            <w:r>
              <w:rPr>
                <w:rFonts w:ascii="Arial" w:eastAsia="Arial" w:hAnsi="Arial" w:cs="Arial"/>
                <w:spacing w:val="-5"/>
                <w:u w:val="single" w:color="000000"/>
              </w:rPr>
              <w:t xml:space="preserve"> </w:t>
            </w:r>
            <w:r>
              <w:rPr>
                <w:rFonts w:ascii="Arial" w:eastAsia="Arial" w:hAnsi="Arial" w:cs="Arial"/>
                <w:spacing w:val="-1"/>
                <w:u w:val="single" w:color="000000"/>
              </w:rPr>
              <w:t>E</w:t>
            </w:r>
            <w:r>
              <w:rPr>
                <w:rFonts w:ascii="Arial" w:eastAsia="Arial" w:hAnsi="Arial" w:cs="Arial"/>
                <w:spacing w:val="2"/>
                <w:u w:val="single" w:color="000000"/>
              </w:rPr>
              <w:t>m</w:t>
            </w:r>
            <w:r>
              <w:rPr>
                <w:rFonts w:ascii="Arial" w:eastAsia="Arial" w:hAnsi="Arial" w:cs="Arial"/>
                <w:u w:val="single" w:color="000000"/>
              </w:rPr>
              <w:t>a</w:t>
            </w:r>
            <w:r>
              <w:rPr>
                <w:rFonts w:ascii="Arial" w:eastAsia="Arial" w:hAnsi="Arial" w:cs="Arial"/>
                <w:spacing w:val="-1"/>
                <w:u w:val="single" w:color="000000"/>
              </w:rPr>
              <w:t>i</w:t>
            </w:r>
            <w:r>
              <w:rPr>
                <w:rFonts w:ascii="Arial" w:eastAsia="Arial" w:hAnsi="Arial" w:cs="Arial"/>
                <w:u w:val="single" w:color="000000"/>
              </w:rPr>
              <w:t>l</w:t>
            </w:r>
            <w:r>
              <w:rPr>
                <w:rFonts w:ascii="Arial" w:eastAsia="Arial" w:hAnsi="Arial" w:cs="Arial"/>
                <w:spacing w:val="-5"/>
                <w:u w:val="single" w:color="000000"/>
              </w:rPr>
              <w:t xml:space="preserve"> </w:t>
            </w:r>
            <w:r>
              <w:rPr>
                <w:rFonts w:ascii="Arial" w:eastAsia="Arial" w:hAnsi="Arial" w:cs="Arial"/>
                <w:spacing w:val="-1"/>
                <w:u w:val="single" w:color="000000"/>
              </w:rPr>
              <w:t>A</w:t>
            </w:r>
            <w:r>
              <w:rPr>
                <w:rFonts w:ascii="Arial" w:eastAsia="Arial" w:hAnsi="Arial" w:cs="Arial"/>
                <w:spacing w:val="2"/>
                <w:u w:val="single" w:color="000000"/>
              </w:rPr>
              <w:t>d</w:t>
            </w:r>
            <w:r>
              <w:rPr>
                <w:rFonts w:ascii="Arial" w:eastAsia="Arial" w:hAnsi="Arial" w:cs="Arial"/>
                <w:u w:val="single" w:color="000000"/>
              </w:rPr>
              <w:t>dre</w:t>
            </w:r>
            <w:r>
              <w:rPr>
                <w:rFonts w:ascii="Arial" w:eastAsia="Arial" w:hAnsi="Arial" w:cs="Arial"/>
                <w:spacing w:val="1"/>
                <w:u w:val="single" w:color="000000"/>
              </w:rPr>
              <w:t>s</w:t>
            </w:r>
            <w:r>
              <w:rPr>
                <w:rFonts w:ascii="Arial" w:eastAsia="Arial" w:hAnsi="Arial" w:cs="Arial"/>
                <w:spacing w:val="5"/>
                <w:u w:val="single" w:color="000000"/>
              </w:rPr>
              <w:t>s</w:t>
            </w:r>
            <w:r>
              <w:rPr>
                <w:rFonts w:ascii="Arial" w:eastAsia="Arial" w:hAnsi="Arial" w:cs="Arial"/>
              </w:rPr>
              <w:t>:</w:t>
            </w:r>
          </w:p>
        </w:tc>
      </w:tr>
      <w:tr w:rsidR="00B10029" w14:paraId="109E4135" w14:textId="77777777">
        <w:trPr>
          <w:trHeight w:hRule="exact" w:val="70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753B5CC" w14:textId="77777777" w:rsidR="00B10029" w:rsidRDefault="00000000">
            <w:pPr>
              <w:spacing w:line="220" w:lineRule="exact"/>
              <w:ind w:left="369"/>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2"/>
              </w:rPr>
              <w:t>m</w:t>
            </w:r>
            <w:r>
              <w:rPr>
                <w:rFonts w:ascii="Arial" w:eastAsia="Arial" w:hAnsi="Arial" w:cs="Arial"/>
              </w:rPr>
              <w:t>e:</w:t>
            </w:r>
          </w:p>
        </w:tc>
        <w:tc>
          <w:tcPr>
            <w:tcW w:w="7761" w:type="dxa"/>
            <w:tcBorders>
              <w:top w:val="single" w:sz="5" w:space="0" w:color="000000"/>
              <w:left w:val="single" w:sz="5" w:space="0" w:color="000000"/>
              <w:bottom w:val="single" w:sz="5" w:space="0" w:color="000000"/>
              <w:right w:val="single" w:sz="5" w:space="0" w:color="000000"/>
            </w:tcBorders>
          </w:tcPr>
          <w:p w14:paraId="0172150D" w14:textId="77777777" w:rsidR="00B10029" w:rsidRDefault="00000000">
            <w:pPr>
              <w:spacing w:line="220" w:lineRule="exact"/>
              <w:ind w:left="102"/>
              <w:rPr>
                <w:rFonts w:ascii="Arial" w:eastAsia="Arial" w:hAnsi="Arial" w:cs="Arial"/>
              </w:rPr>
            </w:pPr>
            <w:r>
              <w:rPr>
                <w:rFonts w:ascii="Arial" w:eastAsia="Arial" w:hAnsi="Arial" w:cs="Arial"/>
                <w:u w:val="single" w:color="000000"/>
              </w:rPr>
              <w:t>Con</w:t>
            </w:r>
            <w:r>
              <w:rPr>
                <w:rFonts w:ascii="Arial" w:eastAsia="Arial" w:hAnsi="Arial" w:cs="Arial"/>
                <w:spacing w:val="-1"/>
                <w:u w:val="single" w:color="000000"/>
              </w:rPr>
              <w:t>t</w:t>
            </w:r>
            <w:r>
              <w:rPr>
                <w:rFonts w:ascii="Arial" w:eastAsia="Arial" w:hAnsi="Arial" w:cs="Arial"/>
                <w:u w:val="single" w:color="000000"/>
              </w:rPr>
              <w:t>a</w:t>
            </w:r>
            <w:r>
              <w:rPr>
                <w:rFonts w:ascii="Arial" w:eastAsia="Arial" w:hAnsi="Arial" w:cs="Arial"/>
                <w:spacing w:val="1"/>
                <w:u w:val="single" w:color="000000"/>
              </w:rPr>
              <w:t>c</w:t>
            </w:r>
            <w:r>
              <w:rPr>
                <w:rFonts w:ascii="Arial" w:eastAsia="Arial" w:hAnsi="Arial" w:cs="Arial"/>
                <w:u w:val="single" w:color="000000"/>
              </w:rPr>
              <w:t>t</w:t>
            </w:r>
            <w:r>
              <w:rPr>
                <w:rFonts w:ascii="Arial" w:eastAsia="Arial" w:hAnsi="Arial" w:cs="Arial"/>
                <w:spacing w:val="-5"/>
                <w:u w:val="single" w:color="000000"/>
              </w:rPr>
              <w:t xml:space="preserve"> </w:t>
            </w:r>
            <w:r>
              <w:rPr>
                <w:rFonts w:ascii="Arial" w:eastAsia="Arial" w:hAnsi="Arial" w:cs="Arial"/>
                <w:u w:val="single" w:color="000000"/>
              </w:rPr>
              <w:t>Na</w:t>
            </w:r>
            <w:r>
              <w:rPr>
                <w:rFonts w:ascii="Arial" w:eastAsia="Arial" w:hAnsi="Arial" w:cs="Arial"/>
                <w:spacing w:val="2"/>
                <w:u w:val="single" w:color="000000"/>
              </w:rPr>
              <w:t>m</w:t>
            </w:r>
            <w:r>
              <w:rPr>
                <w:rFonts w:ascii="Arial" w:eastAsia="Arial" w:hAnsi="Arial" w:cs="Arial"/>
                <w:u w:val="single" w:color="000000"/>
              </w:rPr>
              <w:t>e,</w:t>
            </w:r>
            <w:r>
              <w:rPr>
                <w:rFonts w:ascii="Arial" w:eastAsia="Arial" w:hAnsi="Arial" w:cs="Arial"/>
                <w:spacing w:val="-5"/>
                <w:u w:val="single" w:color="000000"/>
              </w:rPr>
              <w:t xml:space="preserve"> </w:t>
            </w:r>
            <w:r>
              <w:rPr>
                <w:rFonts w:ascii="Arial" w:eastAsia="Arial" w:hAnsi="Arial" w:cs="Arial"/>
                <w:spacing w:val="-1"/>
                <w:u w:val="single" w:color="000000"/>
              </w:rPr>
              <w:t>P</w:t>
            </w:r>
            <w:r>
              <w:rPr>
                <w:rFonts w:ascii="Arial" w:eastAsia="Arial" w:hAnsi="Arial" w:cs="Arial"/>
                <w:u w:val="single" w:color="000000"/>
              </w:rPr>
              <w:t>h</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spacing w:val="-1"/>
                <w:u w:val="single" w:color="000000"/>
              </w:rPr>
              <w:t>e</w:t>
            </w:r>
            <w:r>
              <w:rPr>
                <w:rFonts w:ascii="Arial" w:eastAsia="Arial" w:hAnsi="Arial" w:cs="Arial"/>
                <w:u w:val="single" w:color="000000"/>
              </w:rPr>
              <w:t>,</w:t>
            </w:r>
            <w:r>
              <w:rPr>
                <w:rFonts w:ascii="Arial" w:eastAsia="Arial" w:hAnsi="Arial" w:cs="Arial"/>
                <w:spacing w:val="-5"/>
                <w:u w:val="single" w:color="000000"/>
              </w:rPr>
              <w:t xml:space="preserve"> </w:t>
            </w:r>
            <w:r>
              <w:rPr>
                <w:rFonts w:ascii="Arial" w:eastAsia="Arial" w:hAnsi="Arial" w:cs="Arial"/>
                <w:spacing w:val="-1"/>
                <w:u w:val="single" w:color="000000"/>
              </w:rPr>
              <w:t>E</w:t>
            </w:r>
            <w:r>
              <w:rPr>
                <w:rFonts w:ascii="Arial" w:eastAsia="Arial" w:hAnsi="Arial" w:cs="Arial"/>
                <w:spacing w:val="2"/>
                <w:u w:val="single" w:color="000000"/>
              </w:rPr>
              <w:t>m</w:t>
            </w:r>
            <w:r>
              <w:rPr>
                <w:rFonts w:ascii="Arial" w:eastAsia="Arial" w:hAnsi="Arial" w:cs="Arial"/>
                <w:u w:val="single" w:color="000000"/>
              </w:rPr>
              <w:t>a</w:t>
            </w:r>
            <w:r>
              <w:rPr>
                <w:rFonts w:ascii="Arial" w:eastAsia="Arial" w:hAnsi="Arial" w:cs="Arial"/>
                <w:spacing w:val="-1"/>
                <w:u w:val="single" w:color="000000"/>
              </w:rPr>
              <w:t>i</w:t>
            </w:r>
            <w:r>
              <w:rPr>
                <w:rFonts w:ascii="Arial" w:eastAsia="Arial" w:hAnsi="Arial" w:cs="Arial"/>
                <w:u w:val="single" w:color="000000"/>
              </w:rPr>
              <w:t>l</w:t>
            </w:r>
            <w:r>
              <w:rPr>
                <w:rFonts w:ascii="Arial" w:eastAsia="Arial" w:hAnsi="Arial" w:cs="Arial"/>
                <w:spacing w:val="-5"/>
                <w:u w:val="single" w:color="000000"/>
              </w:rPr>
              <w:t xml:space="preserve"> </w:t>
            </w:r>
            <w:r>
              <w:rPr>
                <w:rFonts w:ascii="Arial" w:eastAsia="Arial" w:hAnsi="Arial" w:cs="Arial"/>
                <w:spacing w:val="-1"/>
                <w:u w:val="single" w:color="000000"/>
              </w:rPr>
              <w:t>A</w:t>
            </w:r>
            <w:r>
              <w:rPr>
                <w:rFonts w:ascii="Arial" w:eastAsia="Arial" w:hAnsi="Arial" w:cs="Arial"/>
                <w:spacing w:val="2"/>
                <w:u w:val="single" w:color="000000"/>
              </w:rPr>
              <w:t>d</w:t>
            </w:r>
            <w:r>
              <w:rPr>
                <w:rFonts w:ascii="Arial" w:eastAsia="Arial" w:hAnsi="Arial" w:cs="Arial"/>
                <w:u w:val="single" w:color="000000"/>
              </w:rPr>
              <w:t>dre</w:t>
            </w:r>
            <w:r>
              <w:rPr>
                <w:rFonts w:ascii="Arial" w:eastAsia="Arial" w:hAnsi="Arial" w:cs="Arial"/>
                <w:spacing w:val="1"/>
                <w:u w:val="single" w:color="000000"/>
              </w:rPr>
              <w:t>s</w:t>
            </w:r>
            <w:r>
              <w:rPr>
                <w:rFonts w:ascii="Arial" w:eastAsia="Arial" w:hAnsi="Arial" w:cs="Arial"/>
                <w:spacing w:val="5"/>
                <w:u w:val="single" w:color="000000"/>
              </w:rPr>
              <w:t>s</w:t>
            </w:r>
            <w:r>
              <w:rPr>
                <w:rFonts w:ascii="Arial" w:eastAsia="Arial" w:hAnsi="Arial" w:cs="Arial"/>
              </w:rPr>
              <w:t>:</w:t>
            </w:r>
          </w:p>
        </w:tc>
      </w:tr>
      <w:tr w:rsidR="00B10029" w14:paraId="5DCDA386" w14:textId="77777777">
        <w:trPr>
          <w:trHeight w:hRule="exact" w:val="70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2384B8C" w14:textId="77777777" w:rsidR="00B10029" w:rsidRDefault="00000000">
            <w:pPr>
              <w:spacing w:line="220" w:lineRule="exact"/>
              <w:ind w:left="369"/>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2"/>
              </w:rPr>
              <w:t>m</w:t>
            </w:r>
            <w:r>
              <w:rPr>
                <w:rFonts w:ascii="Arial" w:eastAsia="Arial" w:hAnsi="Arial" w:cs="Arial"/>
              </w:rPr>
              <w:t>e:</w:t>
            </w:r>
          </w:p>
        </w:tc>
        <w:tc>
          <w:tcPr>
            <w:tcW w:w="7761" w:type="dxa"/>
            <w:tcBorders>
              <w:top w:val="single" w:sz="5" w:space="0" w:color="000000"/>
              <w:left w:val="single" w:sz="5" w:space="0" w:color="000000"/>
              <w:bottom w:val="single" w:sz="5" w:space="0" w:color="000000"/>
              <w:right w:val="single" w:sz="5" w:space="0" w:color="000000"/>
            </w:tcBorders>
          </w:tcPr>
          <w:p w14:paraId="64B70F2A" w14:textId="77777777" w:rsidR="00B10029" w:rsidRDefault="00000000">
            <w:pPr>
              <w:spacing w:line="220" w:lineRule="exact"/>
              <w:ind w:left="102"/>
              <w:rPr>
                <w:rFonts w:ascii="Arial" w:eastAsia="Arial" w:hAnsi="Arial" w:cs="Arial"/>
              </w:rPr>
            </w:pPr>
            <w:r>
              <w:rPr>
                <w:rFonts w:ascii="Arial" w:eastAsia="Arial" w:hAnsi="Arial" w:cs="Arial"/>
                <w:u w:val="single" w:color="000000"/>
              </w:rPr>
              <w:t>Con</w:t>
            </w:r>
            <w:r>
              <w:rPr>
                <w:rFonts w:ascii="Arial" w:eastAsia="Arial" w:hAnsi="Arial" w:cs="Arial"/>
                <w:spacing w:val="-1"/>
                <w:u w:val="single" w:color="000000"/>
              </w:rPr>
              <w:t>t</w:t>
            </w:r>
            <w:r>
              <w:rPr>
                <w:rFonts w:ascii="Arial" w:eastAsia="Arial" w:hAnsi="Arial" w:cs="Arial"/>
                <w:u w:val="single" w:color="000000"/>
              </w:rPr>
              <w:t>a</w:t>
            </w:r>
            <w:r>
              <w:rPr>
                <w:rFonts w:ascii="Arial" w:eastAsia="Arial" w:hAnsi="Arial" w:cs="Arial"/>
                <w:spacing w:val="1"/>
                <w:u w:val="single" w:color="000000"/>
              </w:rPr>
              <w:t>c</w:t>
            </w:r>
            <w:r>
              <w:rPr>
                <w:rFonts w:ascii="Arial" w:eastAsia="Arial" w:hAnsi="Arial" w:cs="Arial"/>
                <w:u w:val="single" w:color="000000"/>
              </w:rPr>
              <w:t>t</w:t>
            </w:r>
            <w:r>
              <w:rPr>
                <w:rFonts w:ascii="Arial" w:eastAsia="Arial" w:hAnsi="Arial" w:cs="Arial"/>
                <w:spacing w:val="-5"/>
                <w:u w:val="single" w:color="000000"/>
              </w:rPr>
              <w:t xml:space="preserve"> </w:t>
            </w:r>
            <w:r>
              <w:rPr>
                <w:rFonts w:ascii="Arial" w:eastAsia="Arial" w:hAnsi="Arial" w:cs="Arial"/>
                <w:u w:val="single" w:color="000000"/>
              </w:rPr>
              <w:t>Na</w:t>
            </w:r>
            <w:r>
              <w:rPr>
                <w:rFonts w:ascii="Arial" w:eastAsia="Arial" w:hAnsi="Arial" w:cs="Arial"/>
                <w:spacing w:val="2"/>
                <w:u w:val="single" w:color="000000"/>
              </w:rPr>
              <w:t>m</w:t>
            </w:r>
            <w:r>
              <w:rPr>
                <w:rFonts w:ascii="Arial" w:eastAsia="Arial" w:hAnsi="Arial" w:cs="Arial"/>
                <w:u w:val="single" w:color="000000"/>
              </w:rPr>
              <w:t>e,</w:t>
            </w:r>
            <w:r>
              <w:rPr>
                <w:rFonts w:ascii="Arial" w:eastAsia="Arial" w:hAnsi="Arial" w:cs="Arial"/>
                <w:spacing w:val="-5"/>
                <w:u w:val="single" w:color="000000"/>
              </w:rPr>
              <w:t xml:space="preserve"> </w:t>
            </w:r>
            <w:r>
              <w:rPr>
                <w:rFonts w:ascii="Arial" w:eastAsia="Arial" w:hAnsi="Arial" w:cs="Arial"/>
                <w:spacing w:val="-1"/>
                <w:u w:val="single" w:color="000000"/>
              </w:rPr>
              <w:t>P</w:t>
            </w:r>
            <w:r>
              <w:rPr>
                <w:rFonts w:ascii="Arial" w:eastAsia="Arial" w:hAnsi="Arial" w:cs="Arial"/>
                <w:u w:val="single" w:color="000000"/>
              </w:rPr>
              <w:t>h</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spacing w:val="-1"/>
                <w:u w:val="single" w:color="000000"/>
              </w:rPr>
              <w:t>e</w:t>
            </w:r>
            <w:r>
              <w:rPr>
                <w:rFonts w:ascii="Arial" w:eastAsia="Arial" w:hAnsi="Arial" w:cs="Arial"/>
                <w:u w:val="single" w:color="000000"/>
              </w:rPr>
              <w:t>,</w:t>
            </w:r>
            <w:r>
              <w:rPr>
                <w:rFonts w:ascii="Arial" w:eastAsia="Arial" w:hAnsi="Arial" w:cs="Arial"/>
                <w:spacing w:val="-5"/>
                <w:u w:val="single" w:color="000000"/>
              </w:rPr>
              <w:t xml:space="preserve"> </w:t>
            </w:r>
            <w:r>
              <w:rPr>
                <w:rFonts w:ascii="Arial" w:eastAsia="Arial" w:hAnsi="Arial" w:cs="Arial"/>
                <w:spacing w:val="-1"/>
                <w:u w:val="single" w:color="000000"/>
              </w:rPr>
              <w:t>E</w:t>
            </w:r>
            <w:r>
              <w:rPr>
                <w:rFonts w:ascii="Arial" w:eastAsia="Arial" w:hAnsi="Arial" w:cs="Arial"/>
                <w:spacing w:val="2"/>
                <w:u w:val="single" w:color="000000"/>
              </w:rPr>
              <w:t>m</w:t>
            </w:r>
            <w:r>
              <w:rPr>
                <w:rFonts w:ascii="Arial" w:eastAsia="Arial" w:hAnsi="Arial" w:cs="Arial"/>
                <w:u w:val="single" w:color="000000"/>
              </w:rPr>
              <w:t>a</w:t>
            </w:r>
            <w:r>
              <w:rPr>
                <w:rFonts w:ascii="Arial" w:eastAsia="Arial" w:hAnsi="Arial" w:cs="Arial"/>
                <w:spacing w:val="-1"/>
                <w:u w:val="single" w:color="000000"/>
              </w:rPr>
              <w:t>i</w:t>
            </w:r>
            <w:r>
              <w:rPr>
                <w:rFonts w:ascii="Arial" w:eastAsia="Arial" w:hAnsi="Arial" w:cs="Arial"/>
                <w:u w:val="single" w:color="000000"/>
              </w:rPr>
              <w:t>l</w:t>
            </w:r>
            <w:r>
              <w:rPr>
                <w:rFonts w:ascii="Arial" w:eastAsia="Arial" w:hAnsi="Arial" w:cs="Arial"/>
                <w:spacing w:val="-5"/>
                <w:u w:val="single" w:color="000000"/>
              </w:rPr>
              <w:t xml:space="preserve"> </w:t>
            </w:r>
            <w:r>
              <w:rPr>
                <w:rFonts w:ascii="Arial" w:eastAsia="Arial" w:hAnsi="Arial" w:cs="Arial"/>
                <w:spacing w:val="-1"/>
                <w:u w:val="single" w:color="000000"/>
              </w:rPr>
              <w:t>A</w:t>
            </w:r>
            <w:r>
              <w:rPr>
                <w:rFonts w:ascii="Arial" w:eastAsia="Arial" w:hAnsi="Arial" w:cs="Arial"/>
                <w:spacing w:val="2"/>
                <w:u w:val="single" w:color="000000"/>
              </w:rPr>
              <w:t>d</w:t>
            </w:r>
            <w:r>
              <w:rPr>
                <w:rFonts w:ascii="Arial" w:eastAsia="Arial" w:hAnsi="Arial" w:cs="Arial"/>
                <w:u w:val="single" w:color="000000"/>
              </w:rPr>
              <w:t>dre</w:t>
            </w:r>
            <w:r>
              <w:rPr>
                <w:rFonts w:ascii="Arial" w:eastAsia="Arial" w:hAnsi="Arial" w:cs="Arial"/>
                <w:spacing w:val="1"/>
                <w:u w:val="single" w:color="000000"/>
              </w:rPr>
              <w:t>s</w:t>
            </w:r>
            <w:r>
              <w:rPr>
                <w:rFonts w:ascii="Arial" w:eastAsia="Arial" w:hAnsi="Arial" w:cs="Arial"/>
                <w:spacing w:val="5"/>
                <w:u w:val="single" w:color="000000"/>
              </w:rPr>
              <w:t>s</w:t>
            </w:r>
            <w:r>
              <w:rPr>
                <w:rFonts w:ascii="Arial" w:eastAsia="Arial" w:hAnsi="Arial" w:cs="Arial"/>
              </w:rPr>
              <w:t>:</w:t>
            </w:r>
          </w:p>
        </w:tc>
      </w:tr>
    </w:tbl>
    <w:p w14:paraId="350724FF" w14:textId="77777777" w:rsidR="00B10029" w:rsidRDefault="00B10029">
      <w:pPr>
        <w:sectPr w:rsidR="00B10029" w:rsidSect="00A72495">
          <w:pgSz w:w="12240" w:h="15840"/>
          <w:pgMar w:top="1480" w:right="1020" w:bottom="280" w:left="1340" w:header="0" w:footer="1307" w:gutter="0"/>
          <w:cols w:space="720"/>
        </w:sectPr>
      </w:pPr>
    </w:p>
    <w:p w14:paraId="6E2311E4" w14:textId="77777777" w:rsidR="00B10029" w:rsidRDefault="00B10029">
      <w:pPr>
        <w:spacing w:before="2" w:line="160" w:lineRule="exact"/>
        <w:rPr>
          <w:sz w:val="16"/>
          <w:szCs w:val="16"/>
        </w:rPr>
      </w:pPr>
    </w:p>
    <w:p w14:paraId="52724E10" w14:textId="77777777" w:rsidR="00B10029" w:rsidRDefault="00000000">
      <w:pPr>
        <w:spacing w:before="29" w:line="260" w:lineRule="exact"/>
        <w:ind w:left="100"/>
        <w:rPr>
          <w:rFonts w:ascii="Arial" w:eastAsia="Arial" w:hAnsi="Arial" w:cs="Arial"/>
          <w:sz w:val="24"/>
          <w:szCs w:val="24"/>
        </w:rPr>
      </w:pPr>
      <w:r>
        <w:rPr>
          <w:rFonts w:ascii="Arial" w:eastAsia="Arial" w:hAnsi="Arial" w:cs="Arial"/>
          <w:b/>
          <w:position w:val="-1"/>
          <w:sz w:val="24"/>
          <w:szCs w:val="24"/>
          <w:u w:val="thick" w:color="000000"/>
        </w:rPr>
        <w:t>Suppli</w:t>
      </w:r>
      <w:r>
        <w:rPr>
          <w:rFonts w:ascii="Arial" w:eastAsia="Arial" w:hAnsi="Arial" w:cs="Arial"/>
          <w:b/>
          <w:spacing w:val="1"/>
          <w:position w:val="-1"/>
          <w:sz w:val="24"/>
          <w:szCs w:val="24"/>
          <w:u w:val="thick" w:color="000000"/>
        </w:rPr>
        <w:t>e</w:t>
      </w:r>
      <w:r>
        <w:rPr>
          <w:rFonts w:ascii="Arial" w:eastAsia="Arial" w:hAnsi="Arial" w:cs="Arial"/>
          <w:b/>
          <w:position w:val="-1"/>
          <w:sz w:val="24"/>
          <w:szCs w:val="24"/>
          <w:u w:val="thick" w:color="000000"/>
        </w:rPr>
        <w:t>r</w:t>
      </w:r>
      <w:r>
        <w:rPr>
          <w:rFonts w:ascii="Arial" w:eastAsia="Arial" w:hAnsi="Arial" w:cs="Arial"/>
          <w:b/>
          <w:spacing w:val="1"/>
          <w:position w:val="-1"/>
          <w:sz w:val="24"/>
          <w:szCs w:val="24"/>
          <w:u w:val="thick" w:color="000000"/>
        </w:rPr>
        <w:t xml:space="preserve"> </w:t>
      </w:r>
      <w:r>
        <w:rPr>
          <w:rFonts w:ascii="Arial" w:eastAsia="Arial" w:hAnsi="Arial" w:cs="Arial"/>
          <w:b/>
          <w:spacing w:val="-2"/>
          <w:position w:val="-1"/>
          <w:sz w:val="24"/>
          <w:szCs w:val="24"/>
          <w:u w:val="thick" w:color="000000"/>
        </w:rPr>
        <w:t>S</w:t>
      </w:r>
      <w:r>
        <w:rPr>
          <w:rFonts w:ascii="Arial" w:eastAsia="Arial" w:hAnsi="Arial" w:cs="Arial"/>
          <w:b/>
          <w:spacing w:val="1"/>
          <w:position w:val="-1"/>
          <w:sz w:val="24"/>
          <w:szCs w:val="24"/>
          <w:u w:val="thick" w:color="000000"/>
        </w:rPr>
        <w:t>e</w:t>
      </w:r>
      <w:r>
        <w:rPr>
          <w:rFonts w:ascii="Arial" w:eastAsia="Arial" w:hAnsi="Arial" w:cs="Arial"/>
          <w:b/>
          <w:position w:val="-1"/>
          <w:sz w:val="24"/>
          <w:szCs w:val="24"/>
          <w:u w:val="thick" w:color="000000"/>
        </w:rPr>
        <w:t>lf</w:t>
      </w:r>
      <w:r>
        <w:rPr>
          <w:rFonts w:ascii="Arial" w:eastAsia="Arial" w:hAnsi="Arial" w:cs="Arial"/>
          <w:b/>
          <w:spacing w:val="-1"/>
          <w:position w:val="-1"/>
          <w:sz w:val="24"/>
          <w:szCs w:val="24"/>
          <w:u w:val="thick" w:color="000000"/>
        </w:rPr>
        <w:t>-</w:t>
      </w:r>
      <w:r>
        <w:rPr>
          <w:rFonts w:ascii="Arial" w:eastAsia="Arial" w:hAnsi="Arial" w:cs="Arial"/>
          <w:b/>
          <w:position w:val="-1"/>
          <w:sz w:val="24"/>
          <w:szCs w:val="24"/>
          <w:u w:val="thick" w:color="000000"/>
        </w:rPr>
        <w:t>Certifi</w:t>
      </w:r>
      <w:r>
        <w:rPr>
          <w:rFonts w:ascii="Arial" w:eastAsia="Arial" w:hAnsi="Arial" w:cs="Arial"/>
          <w:b/>
          <w:spacing w:val="-1"/>
          <w:position w:val="-1"/>
          <w:sz w:val="24"/>
          <w:szCs w:val="24"/>
          <w:u w:val="thick" w:color="000000"/>
        </w:rPr>
        <w:t>c</w:t>
      </w:r>
      <w:r>
        <w:rPr>
          <w:rFonts w:ascii="Arial" w:eastAsia="Arial" w:hAnsi="Arial" w:cs="Arial"/>
          <w:b/>
          <w:spacing w:val="1"/>
          <w:position w:val="-1"/>
          <w:sz w:val="24"/>
          <w:szCs w:val="24"/>
          <w:u w:val="thick" w:color="000000"/>
        </w:rPr>
        <w:t>a</w:t>
      </w:r>
      <w:r>
        <w:rPr>
          <w:rFonts w:ascii="Arial" w:eastAsia="Arial" w:hAnsi="Arial" w:cs="Arial"/>
          <w:b/>
          <w:position w:val="-1"/>
          <w:sz w:val="24"/>
          <w:szCs w:val="24"/>
          <w:u w:val="thick" w:color="000000"/>
        </w:rPr>
        <w:t>tion of</w:t>
      </w:r>
      <w:r>
        <w:rPr>
          <w:rFonts w:ascii="Arial" w:eastAsia="Arial" w:hAnsi="Arial" w:cs="Arial"/>
          <w:b/>
          <w:spacing w:val="-1"/>
          <w:position w:val="-1"/>
          <w:sz w:val="24"/>
          <w:szCs w:val="24"/>
          <w:u w:val="thick" w:color="000000"/>
        </w:rPr>
        <w:t xml:space="preserve"> </w:t>
      </w:r>
      <w:r>
        <w:rPr>
          <w:rFonts w:ascii="Arial" w:eastAsia="Arial" w:hAnsi="Arial" w:cs="Arial"/>
          <w:b/>
          <w:spacing w:val="1"/>
          <w:position w:val="-1"/>
          <w:sz w:val="24"/>
          <w:szCs w:val="24"/>
          <w:u w:val="thick" w:color="000000"/>
        </w:rPr>
        <w:t>E</w:t>
      </w:r>
      <w:r>
        <w:rPr>
          <w:rFonts w:ascii="Arial" w:eastAsia="Arial" w:hAnsi="Arial" w:cs="Arial"/>
          <w:b/>
          <w:position w:val="-1"/>
          <w:sz w:val="24"/>
          <w:szCs w:val="24"/>
          <w:u w:val="thick" w:color="000000"/>
        </w:rPr>
        <w:t>l</w:t>
      </w:r>
      <w:r>
        <w:rPr>
          <w:rFonts w:ascii="Arial" w:eastAsia="Arial" w:hAnsi="Arial" w:cs="Arial"/>
          <w:b/>
          <w:spacing w:val="1"/>
          <w:position w:val="-1"/>
          <w:sz w:val="24"/>
          <w:szCs w:val="24"/>
          <w:u w:val="thick" w:color="000000"/>
        </w:rPr>
        <w:t>i</w:t>
      </w:r>
      <w:r>
        <w:rPr>
          <w:rFonts w:ascii="Arial" w:eastAsia="Arial" w:hAnsi="Arial" w:cs="Arial"/>
          <w:b/>
          <w:position w:val="-1"/>
          <w:sz w:val="24"/>
          <w:szCs w:val="24"/>
          <w:u w:val="thick" w:color="000000"/>
        </w:rPr>
        <w:t>gibi</w:t>
      </w:r>
      <w:r>
        <w:rPr>
          <w:rFonts w:ascii="Arial" w:eastAsia="Arial" w:hAnsi="Arial" w:cs="Arial"/>
          <w:b/>
          <w:spacing w:val="-1"/>
          <w:position w:val="-1"/>
          <w:sz w:val="24"/>
          <w:szCs w:val="24"/>
          <w:u w:val="thick" w:color="000000"/>
        </w:rPr>
        <w:t>l</w:t>
      </w:r>
      <w:r>
        <w:rPr>
          <w:rFonts w:ascii="Arial" w:eastAsia="Arial" w:hAnsi="Arial" w:cs="Arial"/>
          <w:b/>
          <w:position w:val="-1"/>
          <w:sz w:val="24"/>
          <w:szCs w:val="24"/>
          <w:u w:val="thick" w:color="000000"/>
        </w:rPr>
        <w:t>ity</w:t>
      </w:r>
    </w:p>
    <w:p w14:paraId="0629ADEF" w14:textId="77777777" w:rsidR="00B10029" w:rsidRDefault="00B10029">
      <w:pPr>
        <w:spacing w:before="9" w:line="180" w:lineRule="exact"/>
        <w:rPr>
          <w:sz w:val="19"/>
          <w:szCs w:val="19"/>
        </w:rPr>
      </w:pPr>
    </w:p>
    <w:p w14:paraId="08024F71" w14:textId="77777777" w:rsidR="00B10029" w:rsidRDefault="00000000">
      <w:pPr>
        <w:spacing w:before="34"/>
        <w:ind w:left="100"/>
        <w:rPr>
          <w:rFonts w:ascii="Arial" w:eastAsia="Arial" w:hAnsi="Arial" w:cs="Arial"/>
        </w:rPr>
      </w:pPr>
      <w:r>
        <w:rPr>
          <w:rFonts w:ascii="Arial" w:eastAsia="Arial" w:hAnsi="Arial" w:cs="Arial"/>
        </w:rPr>
        <w:t>Com</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5BAE5C92" w14:textId="77777777" w:rsidR="00B10029" w:rsidRDefault="00B10029">
      <w:pPr>
        <w:spacing w:before="11" w:line="220" w:lineRule="exact"/>
        <w:rPr>
          <w:sz w:val="22"/>
          <w:szCs w:val="22"/>
        </w:rPr>
      </w:pPr>
    </w:p>
    <w:p w14:paraId="4B22218F" w14:textId="77777777" w:rsidR="00B10029" w:rsidRDefault="00000000">
      <w:pPr>
        <w:tabs>
          <w:tab w:val="left" w:pos="820"/>
        </w:tabs>
        <w:ind w:left="820" w:right="90" w:hanging="360"/>
        <w:jc w:val="both"/>
        <w:rPr>
          <w:rFonts w:ascii="Arial" w:eastAsia="Arial" w:hAnsi="Arial" w:cs="Arial"/>
        </w:rPr>
      </w:pPr>
      <w:r>
        <w:rPr>
          <w:spacing w:val="1"/>
        </w:rPr>
        <w:t>1</w:t>
      </w:r>
      <w:r>
        <w:t>.</w:t>
      </w:r>
      <w:r>
        <w:tab/>
      </w:r>
      <w:r>
        <w:rPr>
          <w:rFonts w:ascii="Arial" w:eastAsia="Arial" w:hAnsi="Arial" w:cs="Arial"/>
        </w:rPr>
        <w:t>It,</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3"/>
        </w:rPr>
        <w:t xml:space="preserve"> </w:t>
      </w:r>
      <w:r>
        <w:rPr>
          <w:rFonts w:ascii="Arial" w:eastAsia="Arial" w:hAnsi="Arial" w:cs="Arial"/>
        </w:rPr>
        <w:t>af</w:t>
      </w:r>
      <w:r>
        <w:rPr>
          <w:rFonts w:ascii="Arial" w:eastAsia="Arial" w:hAnsi="Arial" w:cs="Arial"/>
          <w:spacing w:val="1"/>
        </w:rPr>
        <w:t>f</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tors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12"/>
        </w:rPr>
        <w:t xml:space="preserve"> </w:t>
      </w:r>
      <w:r>
        <w:rPr>
          <w:rFonts w:ascii="Arial" w:eastAsia="Arial" w:hAnsi="Arial" w:cs="Arial"/>
          <w:spacing w:val="2"/>
        </w:rPr>
        <w:t>e</w:t>
      </w:r>
      <w:r>
        <w:rPr>
          <w:rFonts w:ascii="Arial" w:eastAsia="Arial" w:hAnsi="Arial" w:cs="Arial"/>
        </w:rPr>
        <w:t>m</w:t>
      </w:r>
      <w:r>
        <w:rPr>
          <w:rFonts w:ascii="Arial" w:eastAsia="Arial" w:hAnsi="Arial" w:cs="Arial"/>
          <w:spacing w:val="2"/>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are</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n</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or proh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 or</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aws</w:t>
      </w:r>
      <w:r>
        <w:rPr>
          <w:rFonts w:ascii="Arial" w:eastAsia="Arial" w:hAnsi="Arial" w:cs="Arial"/>
          <w:spacing w:val="10"/>
        </w:rPr>
        <w:t xml:space="preserve"> </w:t>
      </w:r>
      <w:r>
        <w:rPr>
          <w:rFonts w:ascii="Arial" w:eastAsia="Arial" w:hAnsi="Arial" w:cs="Arial"/>
        </w:rPr>
        <w:t>pro</w:t>
      </w:r>
      <w:r>
        <w:rPr>
          <w:rFonts w:ascii="Arial" w:eastAsia="Arial" w:hAnsi="Arial" w:cs="Arial"/>
          <w:spacing w:val="2"/>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m.</w:t>
      </w:r>
      <w:r>
        <w:rPr>
          <w:rFonts w:ascii="Arial" w:eastAsia="Arial" w:hAnsi="Arial" w:cs="Arial"/>
          <w:spacing w:val="6"/>
        </w:rPr>
        <w:t xml:space="preserve"> </w:t>
      </w:r>
      <w:r>
        <w:rPr>
          <w:rFonts w:ascii="Arial" w:eastAsia="Arial" w:hAnsi="Arial" w:cs="Arial"/>
        </w:rPr>
        <w:t>It</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or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76E4097" w14:textId="77777777" w:rsidR="00B10029" w:rsidRDefault="00000000">
      <w:pPr>
        <w:spacing w:before="1" w:line="220" w:lineRule="exact"/>
        <w:ind w:left="820" w:right="90" w:hanging="360"/>
        <w:jc w:val="both"/>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af</w:t>
      </w:r>
      <w:r>
        <w:rPr>
          <w:rFonts w:ascii="Arial" w:eastAsia="Arial" w:hAnsi="Arial" w:cs="Arial"/>
          <w:spacing w:val="1"/>
        </w:rPr>
        <w:t>f</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wner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fi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rPr>
        <w:t>do</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 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fo</w:t>
      </w:r>
      <w:r>
        <w:rPr>
          <w:rFonts w:ascii="Arial" w:eastAsia="Arial" w:hAnsi="Arial" w:cs="Arial"/>
          <w:spacing w:val="3"/>
        </w:rPr>
        <w:t>r</w:t>
      </w:r>
      <w:r>
        <w:rPr>
          <w:rFonts w:ascii="Arial" w:eastAsia="Arial" w:hAnsi="Arial" w:cs="Arial"/>
        </w:rPr>
        <w:t>m</w:t>
      </w:r>
      <w:r>
        <w:rPr>
          <w:rFonts w:ascii="Arial" w:eastAsia="Arial" w:hAnsi="Arial" w:cs="Arial"/>
          <w:spacing w:val="4"/>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ter</w:t>
      </w:r>
      <w:r>
        <w:rPr>
          <w:rFonts w:ascii="Arial" w:eastAsia="Arial" w:hAnsi="Arial" w:cs="Arial"/>
          <w:spacing w:val="3"/>
        </w:rPr>
        <w:t>r</w:t>
      </w:r>
      <w:r>
        <w:rPr>
          <w:rFonts w:ascii="Arial" w:eastAsia="Arial" w:hAnsi="Arial" w:cs="Arial"/>
        </w:rPr>
        <w:t>orism or</w:t>
      </w:r>
      <w:r>
        <w:rPr>
          <w:rFonts w:ascii="Arial" w:eastAsia="Arial" w:hAnsi="Arial" w:cs="Arial"/>
          <w:spacing w:val="9"/>
        </w:rPr>
        <w:t xml:space="preserve"> </w:t>
      </w:r>
      <w:r>
        <w:rPr>
          <w:rFonts w:ascii="Arial" w:eastAsia="Arial" w:hAnsi="Arial" w:cs="Arial"/>
        </w:rPr>
        <w:t>at</w:t>
      </w:r>
      <w:r>
        <w:rPr>
          <w:rFonts w:ascii="Arial" w:eastAsia="Arial" w:hAnsi="Arial" w:cs="Arial"/>
          <w:spacing w:val="-1"/>
        </w:rPr>
        <w:t>t</w:t>
      </w:r>
      <w:r>
        <w:rPr>
          <w:rFonts w:ascii="Arial" w:eastAsia="Arial" w:hAnsi="Arial" w:cs="Arial"/>
        </w:rPr>
        <w:t>a</w:t>
      </w:r>
      <w:r>
        <w:rPr>
          <w:rFonts w:ascii="Arial" w:eastAsia="Arial" w:hAnsi="Arial" w:cs="Arial"/>
          <w:spacing w:val="1"/>
        </w:rPr>
        <w:t>ck</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4"/>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w:t>
      </w:r>
      <w:r>
        <w:rPr>
          <w:rFonts w:ascii="Arial" w:eastAsia="Arial" w:hAnsi="Arial" w:cs="Arial"/>
        </w:rPr>
        <w:t>ur</w:t>
      </w:r>
      <w:r>
        <w:rPr>
          <w:rFonts w:ascii="Arial" w:eastAsia="Arial" w:hAnsi="Arial" w:cs="Arial"/>
          <w:spacing w:val="2"/>
        </w:rPr>
        <w:t>c</w:t>
      </w:r>
      <w:r>
        <w:rPr>
          <w:rFonts w:ascii="Arial" w:eastAsia="Arial" w:hAnsi="Arial" w:cs="Arial"/>
        </w:rPr>
        <w:t>es</w:t>
      </w:r>
      <w:r>
        <w:rPr>
          <w:rFonts w:ascii="Arial" w:eastAsia="Arial" w:hAnsi="Arial" w:cs="Arial"/>
          <w:spacing w:val="3"/>
        </w:rPr>
        <w:t xml:space="preserve"> </w:t>
      </w:r>
      <w:r>
        <w:rPr>
          <w:rFonts w:ascii="Arial" w:eastAsia="Arial" w:hAnsi="Arial" w:cs="Arial"/>
        </w:rPr>
        <w:t>for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rPr>
        <w:t>org</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7"/>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rPr>
        <w:t>fo</w:t>
      </w:r>
      <w:r>
        <w:rPr>
          <w:rFonts w:ascii="Arial" w:eastAsia="Arial" w:hAnsi="Arial" w:cs="Arial"/>
          <w:spacing w:val="3"/>
        </w:rPr>
        <w:t>r</w:t>
      </w:r>
      <w:r>
        <w:rPr>
          <w:rFonts w:ascii="Arial" w:eastAsia="Arial" w:hAnsi="Arial" w:cs="Arial"/>
        </w:rPr>
        <w:t>m</w:t>
      </w:r>
      <w:r>
        <w:rPr>
          <w:rFonts w:ascii="Arial" w:eastAsia="Arial" w:hAnsi="Arial" w:cs="Arial"/>
          <w:spacing w:val="7"/>
        </w:rPr>
        <w:t xml:space="preserve"> </w:t>
      </w:r>
      <w:r>
        <w:rPr>
          <w:rFonts w:ascii="Arial" w:eastAsia="Arial" w:hAnsi="Arial" w:cs="Arial"/>
        </w:rPr>
        <w:t>of ter</w:t>
      </w:r>
      <w:r>
        <w:rPr>
          <w:rFonts w:ascii="Arial" w:eastAsia="Arial" w:hAnsi="Arial" w:cs="Arial"/>
          <w:spacing w:val="1"/>
        </w:rPr>
        <w:t>r</w:t>
      </w:r>
      <w:r>
        <w:rPr>
          <w:rFonts w:ascii="Arial" w:eastAsia="Arial" w:hAnsi="Arial" w:cs="Arial"/>
        </w:rPr>
        <w:t>orism</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b</w:t>
      </w:r>
      <w:r>
        <w:rPr>
          <w:rFonts w:ascii="Arial" w:eastAsia="Arial" w:hAnsi="Arial" w:cs="Arial"/>
        </w:rPr>
        <w:t>erate</w:t>
      </w:r>
      <w:r>
        <w:rPr>
          <w:rFonts w:ascii="Arial" w:eastAsia="Arial" w:hAnsi="Arial" w:cs="Arial"/>
          <w:spacing w:val="-7"/>
        </w:rPr>
        <w:t xml:space="preserve"> </w:t>
      </w:r>
      <w:r>
        <w:rPr>
          <w:rFonts w:ascii="Arial" w:eastAsia="Arial" w:hAnsi="Arial" w:cs="Arial"/>
        </w:rPr>
        <w:t>at</w:t>
      </w:r>
      <w:r>
        <w:rPr>
          <w:rFonts w:ascii="Arial" w:eastAsia="Arial" w:hAnsi="Arial" w:cs="Arial"/>
          <w:spacing w:val="-1"/>
        </w:rPr>
        <w:t>t</w:t>
      </w:r>
      <w:r>
        <w:rPr>
          <w:rFonts w:ascii="Arial" w:eastAsia="Arial" w:hAnsi="Arial" w:cs="Arial"/>
        </w:rPr>
        <w:t>a</w:t>
      </w:r>
      <w:r>
        <w:rPr>
          <w:rFonts w:ascii="Arial" w:eastAsia="Arial" w:hAnsi="Arial" w:cs="Arial"/>
          <w:spacing w:val="3"/>
        </w:rPr>
        <w:t>c</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5BB0D24C" w14:textId="77777777" w:rsidR="00B10029" w:rsidRDefault="00000000">
      <w:pPr>
        <w:spacing w:line="220" w:lineRule="exact"/>
        <w:ind w:left="820" w:right="95" w:hanging="360"/>
        <w:jc w:val="both"/>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It,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af</w:t>
      </w:r>
      <w:r>
        <w:rPr>
          <w:rFonts w:ascii="Arial" w:eastAsia="Arial" w:hAnsi="Arial" w:cs="Arial"/>
          <w:spacing w:val="1"/>
        </w:rPr>
        <w:t>f</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wner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fi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rPr>
        <w:t>do</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 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a</w:t>
      </w:r>
      <w:r>
        <w:rPr>
          <w:rFonts w:ascii="Arial" w:eastAsia="Arial" w:hAnsi="Arial" w:cs="Arial"/>
        </w:rPr>
        <w:t>p</w:t>
      </w:r>
      <w:r>
        <w:rPr>
          <w:rFonts w:ascii="Arial" w:eastAsia="Arial" w:hAnsi="Arial" w:cs="Arial"/>
          <w:spacing w:val="-1"/>
        </w:rPr>
        <w:t>o</w:t>
      </w:r>
      <w:r>
        <w:rPr>
          <w:rFonts w:ascii="Arial" w:eastAsia="Arial" w:hAnsi="Arial" w:cs="Arial"/>
        </w:rPr>
        <w:t>ns</w:t>
      </w:r>
      <w:r>
        <w:rPr>
          <w:rFonts w:ascii="Arial" w:eastAsia="Arial" w:hAnsi="Arial" w:cs="Arial"/>
          <w:spacing w:val="-7"/>
        </w:rPr>
        <w:t xml:space="preserve"> </w:t>
      </w:r>
      <w:r>
        <w:rPr>
          <w:rFonts w:ascii="Arial" w:eastAsia="Arial" w:hAnsi="Arial" w:cs="Arial"/>
        </w:rPr>
        <w:t>or dru</w:t>
      </w:r>
      <w:r>
        <w:rPr>
          <w:rFonts w:ascii="Arial" w:eastAsia="Arial" w:hAnsi="Arial" w:cs="Arial"/>
          <w:spacing w:val="2"/>
        </w:rPr>
        <w:t>g</w:t>
      </w:r>
      <w:r>
        <w:rPr>
          <w:rFonts w:ascii="Arial" w:eastAsia="Arial" w:hAnsi="Arial" w:cs="Arial"/>
        </w:rPr>
        <w:t>s</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0"/>
        </w:rPr>
        <w:t xml:space="preserve"> </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298087C0" w14:textId="77777777" w:rsidR="00B10029" w:rsidRDefault="00000000">
      <w:pPr>
        <w:spacing w:line="220" w:lineRule="exact"/>
        <w:ind w:left="460"/>
        <w:rPr>
          <w:rFonts w:ascii="Arial" w:eastAsia="Arial" w:hAnsi="Arial" w:cs="Arial"/>
        </w:rPr>
      </w:pPr>
      <w:r>
        <w:rPr>
          <w:rFonts w:ascii="Arial" w:eastAsia="Arial" w:hAnsi="Arial" w:cs="Arial"/>
        </w:rPr>
        <w:t xml:space="preserve">4.  </w:t>
      </w:r>
      <w:r>
        <w:rPr>
          <w:rFonts w:ascii="Arial" w:eastAsia="Arial" w:hAnsi="Arial" w:cs="Arial"/>
          <w:spacing w:val="27"/>
        </w:rPr>
        <w:t xml:space="preserve"> </w:t>
      </w:r>
      <w:r>
        <w:rPr>
          <w:rFonts w:ascii="Arial" w:eastAsia="Arial" w:hAnsi="Arial" w:cs="Arial"/>
        </w:rPr>
        <w:t>It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ef</w:t>
      </w:r>
      <w:r>
        <w:rPr>
          <w:rFonts w:ascii="Arial" w:eastAsia="Arial" w:hAnsi="Arial" w:cs="Arial"/>
          <w:spacing w:val="1"/>
        </w:rPr>
        <w:t>a</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0"/>
        </w:rPr>
        <w:t xml:space="preserve"> </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ny</w:t>
      </w:r>
      <w:r>
        <w:rPr>
          <w:rFonts w:ascii="Arial" w:eastAsia="Arial" w:hAnsi="Arial" w:cs="Arial"/>
          <w:spacing w:val="14"/>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1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w</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1"/>
        </w:rPr>
        <w:t xml:space="preserve"> </w:t>
      </w:r>
      <w:r>
        <w:rPr>
          <w:rFonts w:ascii="Arial" w:eastAsia="Arial" w:hAnsi="Arial" w:cs="Arial"/>
        </w:rPr>
        <w:t>are</w:t>
      </w:r>
      <w:r>
        <w:rPr>
          <w:rFonts w:ascii="Arial" w:eastAsia="Arial" w:hAnsi="Arial" w:cs="Arial"/>
          <w:spacing w:val="1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p>
    <w:p w14:paraId="42E497EF" w14:textId="77777777" w:rsidR="00B10029" w:rsidRDefault="00000000">
      <w:pPr>
        <w:ind w:left="820" w:right="89"/>
        <w:jc w:val="both"/>
        <w:rPr>
          <w:rFonts w:ascii="Arial" w:eastAsia="Arial" w:hAnsi="Arial" w:cs="Arial"/>
        </w:rPr>
      </w:pPr>
      <w:r>
        <w:rPr>
          <w:rFonts w:ascii="Arial" w:eastAsia="Arial" w:hAnsi="Arial" w:cs="Arial"/>
        </w:rPr>
        <w:t>af</w:t>
      </w:r>
      <w:r>
        <w:rPr>
          <w:rFonts w:ascii="Arial" w:eastAsia="Arial" w:hAnsi="Arial" w:cs="Arial"/>
          <w:spacing w:val="-1"/>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16"/>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m</w:t>
      </w:r>
      <w:r>
        <w:rPr>
          <w:rFonts w:ascii="Arial" w:eastAsia="Arial" w:hAnsi="Arial" w:cs="Arial"/>
          <w:spacing w:val="-1"/>
        </w:rPr>
        <w:t>e</w:t>
      </w:r>
      <w:r>
        <w:rPr>
          <w:rFonts w:ascii="Arial" w:eastAsia="Arial" w:hAnsi="Arial" w:cs="Arial"/>
        </w:rPr>
        <w:t>nts</w:t>
      </w:r>
      <w:r>
        <w:rPr>
          <w:rFonts w:ascii="Arial" w:eastAsia="Arial" w:hAnsi="Arial" w:cs="Arial"/>
          <w:spacing w:val="-1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w:t>
      </w:r>
      <w:r>
        <w:rPr>
          <w:rFonts w:ascii="Arial" w:eastAsia="Arial" w:hAnsi="Arial" w:cs="Arial"/>
          <w:spacing w:val="7"/>
        </w:rPr>
        <w:t>n</w:t>
      </w:r>
      <w:r>
        <w:rPr>
          <w:rFonts w:ascii="Arial" w:eastAsia="Arial" w:hAnsi="Arial" w:cs="Arial"/>
          <w:spacing w:val="-1"/>
        </w:rPr>
        <w:t>i</w:t>
      </w:r>
      <w:r>
        <w:rPr>
          <w:rFonts w:ascii="Arial" w:eastAsia="Arial" w:hAnsi="Arial" w:cs="Arial"/>
          <w:spacing w:val="2"/>
        </w:rPr>
        <w:t>n</w:t>
      </w:r>
      <w:r>
        <w:rPr>
          <w:rFonts w:ascii="Arial" w:eastAsia="Arial" w:hAnsi="Arial" w:cs="Arial"/>
        </w:rPr>
        <w:t>g 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from</w:t>
      </w:r>
      <w:r>
        <w:rPr>
          <w:rFonts w:ascii="Arial" w:eastAsia="Arial" w:hAnsi="Arial" w:cs="Arial"/>
          <w:spacing w:val="5"/>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r</w:t>
      </w:r>
      <w:r>
        <w:rPr>
          <w:rFonts w:ascii="Arial" w:eastAsia="Arial" w:hAnsi="Arial" w:cs="Arial"/>
        </w:rPr>
        <w:t>e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for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or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56A574BA" w14:textId="77777777" w:rsidR="00B10029" w:rsidRDefault="00000000">
      <w:pPr>
        <w:spacing w:before="1" w:line="220" w:lineRule="exact"/>
        <w:ind w:left="820" w:right="94" w:hanging="360"/>
        <w:jc w:val="both"/>
        <w:rPr>
          <w:rFonts w:ascii="Arial" w:eastAsia="Arial" w:hAnsi="Arial" w:cs="Arial"/>
        </w:rPr>
      </w:pPr>
      <w:r>
        <w:rPr>
          <w:rFonts w:ascii="Arial" w:eastAsia="Arial" w:hAnsi="Arial" w:cs="Arial"/>
        </w:rPr>
        <w:t xml:space="preserve">5.  </w:t>
      </w:r>
      <w:r>
        <w:rPr>
          <w:rFonts w:ascii="Arial" w:eastAsia="Arial" w:hAnsi="Arial" w:cs="Arial"/>
          <w:spacing w:val="27"/>
        </w:rPr>
        <w:t xml:space="preserve"> </w:t>
      </w:r>
      <w:r>
        <w:rPr>
          <w:rFonts w:ascii="Arial" w:eastAsia="Arial" w:hAnsi="Arial" w:cs="Arial"/>
        </w:rPr>
        <w:t>It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4"/>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al</w:t>
      </w:r>
      <w:r>
        <w:rPr>
          <w:rFonts w:ascii="Arial" w:eastAsia="Arial" w:hAnsi="Arial" w:cs="Arial"/>
          <w:spacing w:val="-1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7"/>
        </w:rPr>
        <w:t xml:space="preserve"> </w:t>
      </w:r>
      <w:r>
        <w:rPr>
          <w:rFonts w:ascii="Arial" w:eastAsia="Arial" w:hAnsi="Arial" w:cs="Arial"/>
        </w:rPr>
        <w:t>by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1"/>
        </w:rPr>
        <w:t>y</w:t>
      </w:r>
      <w:r>
        <w:rPr>
          <w:rFonts w:ascii="Arial" w:eastAsia="Arial" w:hAnsi="Arial" w:cs="Arial"/>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y</w:t>
      </w:r>
      <w:r>
        <w:rPr>
          <w:rFonts w:ascii="Arial" w:eastAsia="Arial" w:hAnsi="Arial" w:cs="Arial"/>
          <w:spacing w:val="2"/>
        </w:rPr>
        <w:t>e</w:t>
      </w:r>
      <w:r>
        <w:rPr>
          <w:rFonts w:ascii="Arial" w:eastAsia="Arial" w:hAnsi="Arial" w:cs="Arial"/>
        </w:rPr>
        <w:t>ar</w:t>
      </w:r>
      <w:r>
        <w:rPr>
          <w:rFonts w:ascii="Arial" w:eastAsia="Arial" w:hAnsi="Arial" w:cs="Arial"/>
          <w:spacing w:val="2"/>
        </w:rPr>
        <w:t>s</w:t>
      </w:r>
      <w:r>
        <w:rPr>
          <w:rFonts w:ascii="Arial" w:eastAsia="Arial" w:hAnsi="Arial" w:cs="Arial"/>
        </w:rPr>
        <w:t>.</w:t>
      </w:r>
    </w:p>
    <w:p w14:paraId="247BF9A9" w14:textId="77777777" w:rsidR="00B10029" w:rsidRDefault="00000000">
      <w:pPr>
        <w:spacing w:line="220" w:lineRule="exact"/>
        <w:ind w:left="820" w:right="97" w:hanging="360"/>
        <w:jc w:val="both"/>
        <w:rPr>
          <w:rFonts w:ascii="Arial" w:eastAsia="Arial" w:hAnsi="Arial" w:cs="Arial"/>
        </w:rPr>
      </w:pPr>
      <w:r>
        <w:rPr>
          <w:rFonts w:ascii="Arial" w:eastAsia="Arial" w:hAnsi="Arial" w:cs="Arial"/>
        </w:rPr>
        <w:t xml:space="preserve">6.  </w:t>
      </w:r>
      <w:r>
        <w:rPr>
          <w:rFonts w:ascii="Arial" w:eastAsia="Arial" w:hAnsi="Arial" w:cs="Arial"/>
          <w:spacing w:val="27"/>
        </w:rPr>
        <w:t xml:space="preserve"> </w:t>
      </w:r>
      <w:r>
        <w:rPr>
          <w:rFonts w:ascii="Arial" w:eastAsia="Arial" w:hAnsi="Arial" w:cs="Arial"/>
        </w:rPr>
        <w:t>It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taxes</w:t>
      </w:r>
      <w:r>
        <w:rPr>
          <w:rFonts w:ascii="Arial" w:eastAsia="Arial" w:hAnsi="Arial" w:cs="Arial"/>
          <w:spacing w:val="2"/>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 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a</w:t>
      </w:r>
      <w:r>
        <w:rPr>
          <w:rFonts w:ascii="Arial" w:eastAsia="Arial" w:hAnsi="Arial" w:cs="Arial"/>
          <w:spacing w:val="1"/>
        </w:rPr>
        <w:t>c</w:t>
      </w:r>
      <w:r>
        <w:rPr>
          <w:rFonts w:ascii="Arial" w:eastAsia="Arial" w:hAnsi="Arial" w:cs="Arial"/>
          <w:spacing w:val="2"/>
        </w:rPr>
        <w:t>k</w:t>
      </w:r>
      <w:r>
        <w:rPr>
          <w:rFonts w:ascii="Arial" w:eastAsia="Arial" w:hAnsi="Arial" w:cs="Arial"/>
          <w:spacing w:val="1"/>
        </w:rPr>
        <w:t>-</w:t>
      </w:r>
      <w:r>
        <w:rPr>
          <w:rFonts w:ascii="Arial" w:eastAsia="Arial" w:hAnsi="Arial" w:cs="Arial"/>
        </w:rPr>
        <w:t>ow</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x</w:t>
      </w:r>
      <w:r>
        <w:rPr>
          <w:rFonts w:ascii="Arial" w:eastAsia="Arial" w:hAnsi="Arial" w:cs="Arial"/>
        </w:rPr>
        <w:t>e</w:t>
      </w:r>
      <w:r>
        <w:rPr>
          <w:rFonts w:ascii="Arial" w:eastAsia="Arial" w:hAnsi="Arial" w:cs="Arial"/>
          <w:spacing w:val="1"/>
        </w:rPr>
        <w:t>s</w:t>
      </w:r>
      <w:r>
        <w:rPr>
          <w:rFonts w:ascii="Arial" w:eastAsia="Arial" w:hAnsi="Arial" w:cs="Arial"/>
        </w:rPr>
        <w:t>.</w:t>
      </w:r>
    </w:p>
    <w:p w14:paraId="43258610" w14:textId="77777777" w:rsidR="00B10029" w:rsidRDefault="00000000">
      <w:pPr>
        <w:spacing w:line="220" w:lineRule="exact"/>
        <w:ind w:left="820" w:right="94" w:hanging="360"/>
        <w:jc w:val="both"/>
        <w:rPr>
          <w:rFonts w:ascii="Arial" w:eastAsia="Arial" w:hAnsi="Arial" w:cs="Arial"/>
        </w:rPr>
      </w:pPr>
      <w:r>
        <w:rPr>
          <w:rFonts w:ascii="Arial" w:eastAsia="Arial" w:hAnsi="Arial" w:cs="Arial"/>
        </w:rPr>
        <w:t xml:space="preserve">7.  </w:t>
      </w:r>
      <w:r>
        <w:rPr>
          <w:rFonts w:ascii="Arial" w:eastAsia="Arial" w:hAnsi="Arial" w:cs="Arial"/>
          <w:spacing w:val="7"/>
        </w:rPr>
        <w:t xml:space="preserve"> </w:t>
      </w:r>
      <w:r>
        <w:rPr>
          <w:rFonts w:ascii="Arial" w:eastAsia="Arial" w:hAnsi="Arial" w:cs="Arial"/>
        </w:rPr>
        <w:t>It</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2"/>
        </w:rPr>
        <w:t>k</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pe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t</w:t>
      </w:r>
      <w:r>
        <w:rPr>
          <w:rFonts w:ascii="Arial" w:eastAsia="Arial" w:hAnsi="Arial" w:cs="Arial"/>
        </w:rPr>
        <w:t>o</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2"/>
        </w:rPr>
        <w:t>k</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ordance</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aws</w:t>
      </w:r>
      <w:r>
        <w:rPr>
          <w:rFonts w:ascii="Arial" w:eastAsia="Arial" w:hAnsi="Arial" w:cs="Arial"/>
          <w:spacing w:val="10"/>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rPr>
        <w:t>te</w:t>
      </w:r>
      <w:r>
        <w:rPr>
          <w:rFonts w:ascii="Arial" w:eastAsia="Arial" w:hAnsi="Arial" w:cs="Arial"/>
          <w:spacing w:val="3"/>
        </w:rPr>
        <w:t>s</w:t>
      </w:r>
      <w:r>
        <w:rPr>
          <w:rFonts w:ascii="Arial" w:eastAsia="Arial" w:hAnsi="Arial" w:cs="Arial"/>
        </w:rPr>
        <w:t>.</w:t>
      </w:r>
    </w:p>
    <w:p w14:paraId="1194DA19" w14:textId="77777777" w:rsidR="00B10029" w:rsidRDefault="00000000">
      <w:pPr>
        <w:spacing w:line="220" w:lineRule="exact"/>
        <w:ind w:left="460"/>
        <w:rPr>
          <w:rFonts w:ascii="Arial" w:eastAsia="Arial" w:hAnsi="Arial" w:cs="Arial"/>
        </w:rPr>
      </w:pPr>
      <w:r>
        <w:rPr>
          <w:rFonts w:ascii="Arial" w:eastAsia="Arial" w:hAnsi="Arial" w:cs="Arial"/>
        </w:rPr>
        <w:t xml:space="preserve">8.  </w:t>
      </w:r>
      <w:r>
        <w:rPr>
          <w:rFonts w:ascii="Arial" w:eastAsia="Arial" w:hAnsi="Arial" w:cs="Arial"/>
          <w:spacing w:val="27"/>
        </w:rPr>
        <w:t xml:space="preserve"> </w:t>
      </w:r>
      <w:r>
        <w:rPr>
          <w:rFonts w:ascii="Arial" w:eastAsia="Arial" w:hAnsi="Arial" w:cs="Arial"/>
        </w:rPr>
        <w:t>It</w:t>
      </w:r>
      <w:r>
        <w:rPr>
          <w:rFonts w:ascii="Arial" w:eastAsia="Arial" w:hAnsi="Arial" w:cs="Arial"/>
          <w:spacing w:val="-1"/>
        </w:rPr>
        <w:t xml:space="preserve"> p</w:t>
      </w:r>
      <w:r>
        <w:rPr>
          <w:rFonts w:ascii="Arial" w:eastAsia="Arial" w:hAnsi="Arial" w:cs="Arial"/>
        </w:rPr>
        <w:t>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rPr>
        <w:t>tes.</w:t>
      </w:r>
    </w:p>
    <w:p w14:paraId="167FB319" w14:textId="77777777" w:rsidR="00B10029" w:rsidRDefault="00000000">
      <w:pPr>
        <w:ind w:left="820" w:right="96" w:hanging="360"/>
        <w:jc w:val="both"/>
        <w:rPr>
          <w:rFonts w:ascii="Arial" w:eastAsia="Arial" w:hAnsi="Arial" w:cs="Arial"/>
        </w:rPr>
      </w:pPr>
      <w:r>
        <w:rPr>
          <w:rFonts w:ascii="Arial" w:eastAsia="Arial" w:hAnsi="Arial" w:cs="Arial"/>
        </w:rPr>
        <w:t xml:space="preserve">9.  </w:t>
      </w:r>
      <w:r>
        <w:rPr>
          <w:rFonts w:ascii="Arial" w:eastAsia="Arial" w:hAnsi="Arial" w:cs="Arial"/>
          <w:spacing w:val="26"/>
        </w:rPr>
        <w:t xml:space="preserve"> </w:t>
      </w:r>
      <w:r>
        <w:rPr>
          <w:rFonts w:ascii="Arial" w:eastAsia="Arial" w:hAnsi="Arial" w:cs="Arial"/>
        </w:rPr>
        <w:t xml:space="preserve">It,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ts </w:t>
      </w:r>
      <w:r>
        <w:rPr>
          <w:rFonts w:ascii="Arial" w:eastAsia="Arial" w:hAnsi="Arial" w:cs="Arial"/>
          <w:spacing w:val="2"/>
        </w:rPr>
        <w:t xml:space="preserve"> </w:t>
      </w:r>
      <w:r>
        <w:rPr>
          <w:rFonts w:ascii="Arial" w:eastAsia="Arial" w:hAnsi="Arial" w:cs="Arial"/>
        </w:rPr>
        <w:t>own</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52"/>
        </w:rPr>
        <w:t xml:space="preserve"> </w:t>
      </w:r>
      <w:r>
        <w:rPr>
          <w:rFonts w:ascii="Arial" w:eastAsia="Arial" w:hAnsi="Arial" w:cs="Arial"/>
        </w:rPr>
        <w:t>of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rPr>
        <w:t>ers</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tors</w:t>
      </w:r>
      <w:r>
        <w:rPr>
          <w:rFonts w:ascii="Arial" w:eastAsia="Arial" w:hAnsi="Arial" w:cs="Arial"/>
          <w:spacing w:val="5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54"/>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5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49"/>
        </w:rPr>
        <w:t xml:space="preserve"> </w:t>
      </w:r>
      <w:r>
        <w:rPr>
          <w:rFonts w:ascii="Arial" w:eastAsia="Arial" w:hAnsi="Arial" w:cs="Arial"/>
        </w:rPr>
        <w:t xml:space="preserve">of </w:t>
      </w:r>
      <w:r>
        <w:rPr>
          <w:rFonts w:ascii="Arial" w:eastAsia="Arial" w:hAnsi="Arial" w:cs="Arial"/>
          <w:spacing w:val="2"/>
        </w:rPr>
        <w:t xml:space="preserve"> a</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f</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5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ts profe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of</w:t>
      </w:r>
      <w:r>
        <w:rPr>
          <w:rFonts w:ascii="Arial" w:eastAsia="Arial" w:hAnsi="Arial" w:cs="Arial"/>
          <w:spacing w:val="-1"/>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p>
    <w:p w14:paraId="3C067A88" w14:textId="77777777" w:rsidR="00B10029" w:rsidRDefault="00000000">
      <w:pPr>
        <w:ind w:left="820" w:right="90" w:hanging="360"/>
        <w:jc w:val="both"/>
        <w:rPr>
          <w:rFonts w:ascii="Arial" w:eastAsia="Arial" w:hAnsi="Arial" w:cs="Arial"/>
        </w:rPr>
      </w:pPr>
      <w:r>
        <w:rPr>
          <w:rFonts w:ascii="Arial" w:eastAsia="Arial" w:hAnsi="Arial" w:cs="Arial"/>
        </w:rPr>
        <w:t>10.</w:t>
      </w:r>
      <w:r>
        <w:rPr>
          <w:rFonts w:ascii="Arial" w:eastAsia="Arial" w:hAnsi="Arial" w:cs="Arial"/>
          <w:spacing w:val="26"/>
        </w:rPr>
        <w:t xml:space="preserve"> </w:t>
      </w:r>
      <w:r>
        <w:rPr>
          <w:rFonts w:ascii="Arial" w:eastAsia="Arial" w:hAnsi="Arial" w:cs="Arial"/>
        </w:rPr>
        <w:t>It,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8"/>
        </w:rPr>
        <w:t xml:space="preserve"> </w:t>
      </w:r>
      <w:r>
        <w:rPr>
          <w:rFonts w:ascii="Arial" w:eastAsia="Arial" w:hAnsi="Arial" w:cs="Arial"/>
        </w:rPr>
        <w:t>af</w:t>
      </w:r>
      <w:r>
        <w:rPr>
          <w:rFonts w:ascii="Arial" w:eastAsia="Arial" w:hAnsi="Arial" w:cs="Arial"/>
          <w:spacing w:val="-1"/>
        </w:rPr>
        <w:t>f</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rs</w:t>
      </w:r>
      <w:r>
        <w:rPr>
          <w:rFonts w:ascii="Arial" w:eastAsia="Arial" w:hAnsi="Arial" w:cs="Arial"/>
        </w:rPr>
        <w:t>, of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 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tors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m</w:t>
      </w:r>
      <w:r>
        <w:rPr>
          <w:rFonts w:ascii="Arial" w:eastAsia="Arial" w:hAnsi="Arial" w:cs="Arial"/>
          <w:spacing w:val="2"/>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 h</w:t>
      </w:r>
      <w:r>
        <w:rPr>
          <w:rFonts w:ascii="Arial" w:eastAsia="Arial" w:hAnsi="Arial" w:cs="Arial"/>
          <w:spacing w:val="1"/>
        </w:rPr>
        <w:t>av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 or</w:t>
      </w:r>
      <w:r>
        <w:rPr>
          <w:rFonts w:ascii="Arial" w:eastAsia="Arial" w:hAnsi="Arial" w:cs="Arial"/>
          <w:spacing w:val="10"/>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f</w:t>
      </w:r>
      <w:r>
        <w:rPr>
          <w:rFonts w:ascii="Arial" w:eastAsia="Arial" w:hAnsi="Arial" w:cs="Arial"/>
        </w:rPr>
        <w:t>or</w:t>
      </w:r>
      <w:r>
        <w:rPr>
          <w:rFonts w:ascii="Arial" w:eastAsia="Arial" w:hAnsi="Arial" w:cs="Arial"/>
          <w:spacing w:val="10"/>
        </w:rPr>
        <w:t xml:space="preserve"> </w:t>
      </w:r>
      <w:r>
        <w:rPr>
          <w:rFonts w:ascii="Arial" w:eastAsia="Arial" w:hAnsi="Arial" w:cs="Arial"/>
        </w:rPr>
        <w:t>fra</w:t>
      </w:r>
      <w:r>
        <w:rPr>
          <w:rFonts w:ascii="Arial" w:eastAsia="Arial" w:hAnsi="Arial" w:cs="Arial"/>
          <w:spacing w:val="-1"/>
        </w:rPr>
        <w:t>u</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h</w:t>
      </w:r>
      <w:r>
        <w:rPr>
          <w:rFonts w:ascii="Arial" w:eastAsia="Arial" w:hAnsi="Arial" w:cs="Arial"/>
        </w:rPr>
        <w:t>u</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rPr>
        <w:t>traf</w:t>
      </w:r>
      <w:r>
        <w:rPr>
          <w:rFonts w:ascii="Arial" w:eastAsia="Arial" w:hAnsi="Arial" w:cs="Arial"/>
          <w:spacing w:val="-1"/>
        </w:rPr>
        <w:t>fi</w:t>
      </w:r>
      <w:r>
        <w:rPr>
          <w:rFonts w:ascii="Arial" w:eastAsia="Arial" w:hAnsi="Arial" w:cs="Arial"/>
          <w:spacing w:val="1"/>
        </w:rPr>
        <w:t>ck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y</w:t>
      </w:r>
      <w:r>
        <w:rPr>
          <w:rFonts w:ascii="Arial" w:eastAsia="Arial" w:hAnsi="Arial" w:cs="Arial"/>
          <w:spacing w:val="-1"/>
        </w:rPr>
        <w:t>i</w:t>
      </w:r>
      <w:r>
        <w:rPr>
          <w:rFonts w:ascii="Arial" w:eastAsia="Arial" w:hAnsi="Arial" w:cs="Arial"/>
          <w:spacing w:val="2"/>
        </w:rPr>
        <w:t>n</w:t>
      </w:r>
      <w:r>
        <w:rPr>
          <w:rFonts w:ascii="Arial" w:eastAsia="Arial" w:hAnsi="Arial" w:cs="Arial"/>
        </w:rPr>
        <w:t>g, wea</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 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p</w:t>
      </w:r>
      <w:r>
        <w:rPr>
          <w:rFonts w:ascii="Arial" w:eastAsia="Arial" w:hAnsi="Arial" w:cs="Arial"/>
        </w:rPr>
        <w:t>ort</w:t>
      </w:r>
      <w:r>
        <w:rPr>
          <w:rFonts w:ascii="Arial" w:eastAsia="Arial" w:hAnsi="Arial" w:cs="Arial"/>
          <w:spacing w:val="-1"/>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spacing w:val="2"/>
        </w:rPr>
        <w:t>u</w:t>
      </w:r>
      <w:r>
        <w:rPr>
          <w:rFonts w:ascii="Arial" w:eastAsia="Arial" w:hAnsi="Arial" w:cs="Arial"/>
        </w:rPr>
        <w:t>al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i</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6"/>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tern</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3"/>
        </w:rPr>
        <w:t>s</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rPr>
        <w:t>e 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dr</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z</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cri</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p>
    <w:p w14:paraId="5F9792F0" w14:textId="77777777" w:rsidR="00B10029" w:rsidRDefault="00000000">
      <w:pPr>
        <w:ind w:left="820" w:right="90" w:hanging="360"/>
        <w:jc w:val="both"/>
        <w:rPr>
          <w:rFonts w:ascii="Arial" w:eastAsia="Arial" w:hAnsi="Arial" w:cs="Arial"/>
        </w:rPr>
      </w:pPr>
      <w:r>
        <w:rPr>
          <w:rFonts w:ascii="Arial" w:eastAsia="Arial" w:hAnsi="Arial" w:cs="Arial"/>
        </w:rPr>
        <w:t>11.</w:t>
      </w:r>
      <w:r>
        <w:rPr>
          <w:rFonts w:ascii="Arial" w:eastAsia="Arial" w:hAnsi="Arial" w:cs="Arial"/>
          <w:spacing w:val="26"/>
        </w:rPr>
        <w:t xml:space="preserve"> </w:t>
      </w:r>
      <w:r>
        <w:rPr>
          <w:rFonts w:ascii="Arial" w:eastAsia="Arial" w:hAnsi="Arial" w:cs="Arial"/>
        </w:rPr>
        <w:t>It</w:t>
      </w:r>
      <w:r>
        <w:rPr>
          <w:rFonts w:ascii="Arial" w:eastAsia="Arial" w:hAnsi="Arial" w:cs="Arial"/>
          <w:spacing w:val="-9"/>
        </w:rPr>
        <w:t xml:space="preserve"> </w:t>
      </w:r>
      <w:r>
        <w:rPr>
          <w:rFonts w:ascii="Arial" w:eastAsia="Arial" w:hAnsi="Arial" w:cs="Arial"/>
        </w:rPr>
        <w:t>tre</w:t>
      </w:r>
      <w:r>
        <w:rPr>
          <w:rFonts w:ascii="Arial" w:eastAsia="Arial" w:hAnsi="Arial" w:cs="Arial"/>
          <w:spacing w:val="-1"/>
        </w:rPr>
        <w:t>a</w:t>
      </w:r>
      <w:r>
        <w:rPr>
          <w:rFonts w:ascii="Arial" w:eastAsia="Arial" w:hAnsi="Arial" w:cs="Arial"/>
        </w:rPr>
        <w:t>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m</w:t>
      </w:r>
      <w:r>
        <w:rPr>
          <w:rFonts w:ascii="Arial" w:eastAsia="Arial" w:hAnsi="Arial" w:cs="Arial"/>
          <w:spacing w:val="2"/>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rPr>
        <w:t>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ng</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 wor</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of</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u</w:t>
      </w:r>
      <w:r>
        <w:rPr>
          <w:rFonts w:ascii="Arial" w:eastAsia="Arial" w:hAnsi="Arial" w:cs="Arial"/>
          <w:spacing w:val="-1"/>
        </w:rPr>
        <w:t>m</w:t>
      </w:r>
      <w:r>
        <w:rPr>
          <w:rFonts w:ascii="Arial" w:eastAsia="Arial" w:hAnsi="Arial" w:cs="Arial"/>
          <w:spacing w:val="2"/>
        </w:rPr>
        <w:t>a</w:t>
      </w:r>
      <w:r>
        <w:rPr>
          <w:rFonts w:ascii="Arial" w:eastAsia="Arial" w:hAnsi="Arial" w:cs="Arial"/>
        </w:rPr>
        <w:t>n traf</w:t>
      </w:r>
      <w:r>
        <w:rPr>
          <w:rFonts w:ascii="Arial" w:eastAsia="Arial" w:hAnsi="Arial" w:cs="Arial"/>
          <w:spacing w:val="-1"/>
        </w:rPr>
        <w:t>fi</w:t>
      </w:r>
      <w:r>
        <w:rPr>
          <w:rFonts w:ascii="Arial" w:eastAsia="Arial" w:hAnsi="Arial" w:cs="Arial"/>
          <w:spacing w:val="1"/>
        </w:rPr>
        <w:t>ck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rPr>
        <w:t>uran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wor</w:t>
      </w:r>
      <w:r>
        <w:rPr>
          <w:rFonts w:ascii="Arial" w:eastAsia="Arial" w:hAnsi="Arial" w:cs="Arial"/>
          <w:spacing w:val="1"/>
        </w:rPr>
        <w:t>ki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 fre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of 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6"/>
        </w:rPr>
        <w:t xml:space="preserve"> </w:t>
      </w:r>
      <w:r>
        <w:rPr>
          <w:rFonts w:ascii="Arial" w:eastAsia="Arial" w:hAnsi="Arial" w:cs="Arial"/>
        </w:rPr>
        <w:t>f</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rPr>
        <w:t>om</w:t>
      </w:r>
      <w:r>
        <w:rPr>
          <w:rFonts w:ascii="Arial" w:eastAsia="Arial" w:hAnsi="Arial" w:cs="Arial"/>
          <w:spacing w:val="-13"/>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ara</w:t>
      </w:r>
      <w:r>
        <w:rPr>
          <w:rFonts w:ascii="Arial" w:eastAsia="Arial" w:hAnsi="Arial" w:cs="Arial"/>
          <w:spacing w:val="1"/>
        </w:rPr>
        <w:t>ss</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spacing w:val="2"/>
        </w:rPr>
        <w:t>ua</w:t>
      </w:r>
      <w:r>
        <w:rPr>
          <w:rFonts w:ascii="Arial" w:eastAsia="Arial" w:hAnsi="Arial" w:cs="Arial"/>
        </w:rPr>
        <w:t>l</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ss</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ll</w:t>
      </w:r>
      <w:r>
        <w:rPr>
          <w:rFonts w:ascii="Arial" w:eastAsia="Arial" w:hAnsi="Arial" w:cs="Arial"/>
          <w:spacing w:val="1"/>
        </w:rPr>
        <w:t>yi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99"/>
        </w:rPr>
        <w:t>d</w:t>
      </w:r>
      <w:r>
        <w:rPr>
          <w:rFonts w:ascii="Arial" w:eastAsia="Arial" w:hAnsi="Arial" w:cs="Arial"/>
          <w:spacing w:val="-1"/>
          <w:w w:val="99"/>
        </w:rPr>
        <w:t>i</w:t>
      </w:r>
      <w:r>
        <w:rPr>
          <w:rFonts w:ascii="Arial" w:eastAsia="Arial" w:hAnsi="Arial" w:cs="Arial"/>
          <w:spacing w:val="1"/>
          <w:w w:val="99"/>
        </w:rPr>
        <w:t>scr</w:t>
      </w:r>
      <w:r>
        <w:rPr>
          <w:rFonts w:ascii="Arial" w:eastAsia="Arial" w:hAnsi="Arial" w:cs="Arial"/>
          <w:spacing w:val="-1"/>
          <w:w w:val="99"/>
        </w:rPr>
        <w:t>i</w:t>
      </w:r>
      <w:r>
        <w:rPr>
          <w:rFonts w:ascii="Arial" w:eastAsia="Arial" w:hAnsi="Arial" w:cs="Arial"/>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w:t>
      </w:r>
      <w:r>
        <w:rPr>
          <w:rFonts w:ascii="Arial" w:eastAsia="Arial" w:hAnsi="Arial" w:cs="Arial"/>
          <w:spacing w:val="-9"/>
          <w:w w:val="99"/>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6"/>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4"/>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rc</w:t>
      </w:r>
      <w:r>
        <w:rPr>
          <w:rFonts w:ascii="Arial" w:eastAsia="Arial" w:hAnsi="Arial" w:cs="Arial"/>
        </w:rPr>
        <w:t>y</w:t>
      </w:r>
      <w:r>
        <w:rPr>
          <w:rFonts w:ascii="Arial" w:eastAsia="Arial" w:hAnsi="Arial" w:cs="Arial"/>
          <w:spacing w:val="-14"/>
        </w:rPr>
        <w:t xml:space="preserve"> </w:t>
      </w:r>
      <w:r>
        <w:rPr>
          <w:rFonts w:ascii="Arial" w:eastAsia="Arial" w:hAnsi="Arial" w:cs="Arial"/>
        </w:rPr>
        <w:t>Co</w:t>
      </w:r>
      <w:r>
        <w:rPr>
          <w:rFonts w:ascii="Arial" w:eastAsia="Arial" w:hAnsi="Arial" w:cs="Arial"/>
          <w:spacing w:val="3"/>
        </w:rPr>
        <w:t>r</w:t>
      </w:r>
      <w:r>
        <w:rPr>
          <w:rFonts w:ascii="Arial" w:eastAsia="Arial" w:hAnsi="Arial" w:cs="Arial"/>
        </w:rPr>
        <w:t>ps</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rPr>
        <w:t>f</w:t>
      </w:r>
      <w:r>
        <w:rPr>
          <w:rFonts w:ascii="Arial" w:eastAsia="Arial" w:hAnsi="Arial" w:cs="Arial"/>
          <w:spacing w:val="-1"/>
        </w:rPr>
        <w:t>i</w:t>
      </w:r>
      <w:r>
        <w:rPr>
          <w:rFonts w:ascii="Arial" w:eastAsia="Arial" w:hAnsi="Arial" w:cs="Arial"/>
          <w:spacing w:val="1"/>
        </w:rPr>
        <w:t>ci</w:t>
      </w:r>
      <w:r>
        <w:rPr>
          <w:rFonts w:ascii="Arial" w:eastAsia="Arial" w:hAnsi="Arial" w:cs="Arial"/>
        </w:rPr>
        <w:t>ari</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54ECF1BB" w14:textId="77777777" w:rsidR="00B10029" w:rsidRDefault="00000000">
      <w:pPr>
        <w:spacing w:before="1" w:line="220" w:lineRule="exact"/>
        <w:ind w:left="820" w:right="89" w:hanging="360"/>
        <w:jc w:val="both"/>
        <w:rPr>
          <w:rFonts w:ascii="Arial" w:eastAsia="Arial" w:hAnsi="Arial" w:cs="Arial"/>
        </w:rPr>
      </w:pPr>
      <w:r>
        <w:rPr>
          <w:rFonts w:ascii="Arial" w:eastAsia="Arial" w:hAnsi="Arial" w:cs="Arial"/>
        </w:rPr>
        <w:t>12.</w:t>
      </w:r>
      <w:r>
        <w:rPr>
          <w:rFonts w:ascii="Arial" w:eastAsia="Arial" w:hAnsi="Arial" w:cs="Arial"/>
          <w:spacing w:val="2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er</w:t>
      </w:r>
      <w:r>
        <w:rPr>
          <w:rFonts w:ascii="Arial" w:eastAsia="Arial" w:hAnsi="Arial" w:cs="Arial"/>
          <w:spacing w:val="2"/>
        </w:rPr>
        <w:t>c</w:t>
      </w:r>
      <w:r>
        <w:rPr>
          <w:rFonts w:ascii="Arial" w:eastAsia="Arial" w:hAnsi="Arial" w:cs="Arial"/>
        </w:rPr>
        <w:t>y</w:t>
      </w:r>
      <w:r>
        <w:rPr>
          <w:rFonts w:ascii="Arial" w:eastAsia="Arial" w:hAnsi="Arial" w:cs="Arial"/>
          <w:spacing w:val="3"/>
        </w:rPr>
        <w:t xml:space="preserve"> </w:t>
      </w:r>
      <w:r>
        <w:rPr>
          <w:rFonts w:ascii="Arial" w:eastAsia="Arial" w:hAnsi="Arial" w:cs="Arial"/>
        </w:rPr>
        <w:t>Corps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 of</w:t>
      </w:r>
      <w:r>
        <w:rPr>
          <w:rFonts w:ascii="Arial" w:eastAsia="Arial" w:hAnsi="Arial" w:cs="Arial"/>
          <w:spacing w:val="-1"/>
        </w:rPr>
        <w:t>fi</w:t>
      </w:r>
      <w:r>
        <w:rPr>
          <w:rFonts w:ascii="Arial" w:eastAsia="Arial" w:hAnsi="Arial" w:cs="Arial"/>
          <w:spacing w:val="1"/>
        </w:rPr>
        <w:t>c</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 or</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 to</w:t>
      </w:r>
      <w:r>
        <w:rPr>
          <w:rFonts w:ascii="Arial" w:eastAsia="Arial" w:hAnsi="Arial" w:cs="Arial"/>
          <w:spacing w:val="-15"/>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rc</w:t>
      </w:r>
      <w:r>
        <w:rPr>
          <w:rFonts w:ascii="Arial" w:eastAsia="Arial" w:hAnsi="Arial" w:cs="Arial"/>
        </w:rPr>
        <w:t>y</w:t>
      </w:r>
      <w:r>
        <w:rPr>
          <w:rFonts w:ascii="Arial" w:eastAsia="Arial" w:hAnsi="Arial" w:cs="Arial"/>
          <w:spacing w:val="-16"/>
        </w:rPr>
        <w:t xml:space="preserve"> </w:t>
      </w:r>
      <w:r>
        <w:rPr>
          <w:rFonts w:ascii="Arial" w:eastAsia="Arial" w:hAnsi="Arial" w:cs="Arial"/>
        </w:rPr>
        <w:t>Corps</w:t>
      </w:r>
      <w:r>
        <w:rPr>
          <w:rFonts w:ascii="Arial" w:eastAsia="Arial" w:hAnsi="Arial" w:cs="Arial"/>
          <w:spacing w:val="-1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4"/>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y’</w:t>
      </w:r>
      <w:r>
        <w:rPr>
          <w:rFonts w:ascii="Arial" w:eastAsia="Arial" w:hAnsi="Arial" w:cs="Arial"/>
        </w:rPr>
        <w:t>s</w:t>
      </w:r>
      <w:r>
        <w:rPr>
          <w:rFonts w:ascii="Arial" w:eastAsia="Arial" w:hAnsi="Arial" w:cs="Arial"/>
          <w:spacing w:val="-2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0"/>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4"/>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rc</w:t>
      </w:r>
      <w:r>
        <w:rPr>
          <w:rFonts w:ascii="Arial" w:eastAsia="Arial" w:hAnsi="Arial" w:cs="Arial"/>
        </w:rPr>
        <w:t>y</w:t>
      </w:r>
      <w:r>
        <w:rPr>
          <w:rFonts w:ascii="Arial" w:eastAsia="Arial" w:hAnsi="Arial" w:cs="Arial"/>
          <w:spacing w:val="-16"/>
        </w:rPr>
        <w:t xml:space="preserve"> </w:t>
      </w:r>
      <w:r>
        <w:rPr>
          <w:rFonts w:ascii="Arial" w:eastAsia="Arial" w:hAnsi="Arial" w:cs="Arial"/>
        </w:rPr>
        <w:t>Corps e</w:t>
      </w:r>
      <w:r>
        <w:rPr>
          <w:rFonts w:ascii="Arial" w:eastAsia="Arial" w:hAnsi="Arial" w:cs="Arial"/>
          <w:spacing w:val="-1"/>
        </w:rPr>
        <w:t>m</w:t>
      </w:r>
      <w:r>
        <w:rPr>
          <w:rFonts w:ascii="Arial" w:eastAsia="Arial" w:hAnsi="Arial" w:cs="Arial"/>
          <w:spacing w:val="2"/>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rPr>
        <w:t xml:space="preserve">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wner,</w:t>
      </w:r>
      <w:r>
        <w:rPr>
          <w:rFonts w:ascii="Arial" w:eastAsia="Arial" w:hAnsi="Arial" w:cs="Arial"/>
          <w:spacing w:val="2"/>
        </w:rPr>
        <w:t xml:space="preserve"> o</w:t>
      </w:r>
      <w:r>
        <w:rPr>
          <w:rFonts w:ascii="Arial" w:eastAsia="Arial" w:hAnsi="Arial" w:cs="Arial"/>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3"/>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m</w:t>
      </w:r>
      <w:r>
        <w:rPr>
          <w:rFonts w:ascii="Arial" w:eastAsia="Arial" w:hAnsi="Arial" w:cs="Arial"/>
          <w:spacing w:val="-1"/>
        </w:rPr>
        <w:t>p</w:t>
      </w:r>
      <w:r>
        <w:rPr>
          <w:rFonts w:ascii="Arial" w:eastAsia="Arial" w:hAnsi="Arial" w:cs="Arial"/>
          <w:spacing w:val="1"/>
        </w:rPr>
        <w:t>l</w:t>
      </w:r>
      <w:r>
        <w:rPr>
          <w:rFonts w:ascii="Arial" w:eastAsia="Arial" w:hAnsi="Arial" w:cs="Arial"/>
          <w:spacing w:val="6"/>
        </w:rPr>
        <w:t>o</w:t>
      </w:r>
      <w:r>
        <w:rPr>
          <w:rFonts w:ascii="Arial" w:eastAsia="Arial" w:hAnsi="Arial" w:cs="Arial"/>
          <w:spacing w:val="1"/>
        </w:rPr>
        <w:t>y</w:t>
      </w:r>
      <w:r>
        <w:rPr>
          <w:rFonts w:ascii="Arial" w:eastAsia="Arial" w:hAnsi="Arial" w:cs="Arial"/>
        </w:rPr>
        <w:t>ee</w:t>
      </w:r>
      <w:r>
        <w:rPr>
          <w:rFonts w:ascii="Arial" w:eastAsia="Arial" w:hAnsi="Arial" w:cs="Arial"/>
          <w:spacing w:val="1"/>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y</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 xml:space="preserve">p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2"/>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er</w:t>
      </w:r>
      <w:r>
        <w:rPr>
          <w:rFonts w:ascii="Arial" w:eastAsia="Arial" w:hAnsi="Arial" w:cs="Arial"/>
          <w:spacing w:val="2"/>
        </w:rPr>
        <w:t>c</w:t>
      </w:r>
      <w:r>
        <w:rPr>
          <w:rFonts w:ascii="Arial" w:eastAsia="Arial" w:hAnsi="Arial" w:cs="Arial"/>
        </w:rPr>
        <w:t>y</w:t>
      </w:r>
      <w:r>
        <w:rPr>
          <w:rFonts w:ascii="Arial" w:eastAsia="Arial" w:hAnsi="Arial" w:cs="Arial"/>
          <w:spacing w:val="4"/>
        </w:rPr>
        <w:t xml:space="preserve"> </w:t>
      </w:r>
      <w:r>
        <w:rPr>
          <w:rFonts w:ascii="Arial" w:eastAsia="Arial" w:hAnsi="Arial" w:cs="Arial"/>
        </w:rPr>
        <w:t>Corps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5"/>
        </w:rPr>
        <w:t xml:space="preserve"> </w:t>
      </w:r>
      <w:proofErr w:type="spellStart"/>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proofErr w:type="spellEnd"/>
      <w:r>
        <w:rPr>
          <w:rFonts w:ascii="Arial" w:eastAsia="Arial" w:hAnsi="Arial" w:cs="Arial"/>
          <w:spacing w:val="4"/>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 xml:space="preserve"> i</w:t>
      </w:r>
      <w:r>
        <w:rPr>
          <w:rFonts w:ascii="Arial" w:eastAsia="Arial" w:hAnsi="Arial" w:cs="Arial"/>
        </w:rPr>
        <w:t>nf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 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ery</w:t>
      </w:r>
      <w:r>
        <w:rPr>
          <w:rFonts w:ascii="Arial" w:eastAsia="Arial" w:hAnsi="Arial" w:cs="Arial"/>
          <w:spacing w:val="53"/>
        </w:rPr>
        <w:t xml:space="preserve"> </w:t>
      </w:r>
      <w:r>
        <w:rPr>
          <w:rFonts w:ascii="Arial" w:eastAsia="Arial" w:hAnsi="Arial" w:cs="Arial"/>
        </w:rPr>
        <w:t xml:space="preserve">of </w:t>
      </w:r>
      <w:r>
        <w:rPr>
          <w:rFonts w:ascii="Arial" w:eastAsia="Arial" w:hAnsi="Arial" w:cs="Arial"/>
          <w:spacing w:val="2"/>
        </w:rPr>
        <w:t xml:space="preserve"> </w:t>
      </w:r>
      <w:r>
        <w:rPr>
          <w:rFonts w:ascii="Arial" w:eastAsia="Arial" w:hAnsi="Arial" w:cs="Arial"/>
        </w:rPr>
        <w:t xml:space="preserve">an </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ed</w:t>
      </w:r>
      <w:r>
        <w:rPr>
          <w:rFonts w:ascii="Arial" w:eastAsia="Arial" w:hAnsi="Arial" w:cs="Arial"/>
          <w:spacing w:val="48"/>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53"/>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rPr>
        <w:t>ere</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m</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5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50"/>
        </w:rPr>
        <w:t xml:space="preserve"> </w:t>
      </w:r>
      <w:r>
        <w:rPr>
          <w:rFonts w:ascii="Arial" w:eastAsia="Arial" w:hAnsi="Arial" w:cs="Arial"/>
        </w:rPr>
        <w:t xml:space="preserve">of </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21026608" w14:textId="77777777" w:rsidR="00B10029" w:rsidRDefault="00000000">
      <w:pPr>
        <w:spacing w:line="220" w:lineRule="exact"/>
        <w:ind w:left="820" w:right="94"/>
        <w:jc w:val="both"/>
        <w:rPr>
          <w:rFonts w:ascii="Arial" w:eastAsia="Arial" w:hAnsi="Arial" w:cs="Arial"/>
        </w:rPr>
      </w:pPr>
      <w:r>
        <w:rPr>
          <w:rFonts w:ascii="Arial" w:eastAsia="Arial" w:hAnsi="Arial" w:cs="Arial"/>
        </w:rPr>
        <w:t>Com</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1"/>
        </w:rPr>
        <w:t>y</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z</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u</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8"/>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2"/>
        </w:rPr>
        <w:t>t</w:t>
      </w:r>
      <w:r>
        <w:rPr>
          <w:rFonts w:ascii="Arial" w:eastAsia="Arial" w:hAnsi="Arial" w:cs="Arial"/>
        </w:rPr>
        <w:t>ure</w:t>
      </w:r>
    </w:p>
    <w:p w14:paraId="7411053D" w14:textId="77777777" w:rsidR="00B10029" w:rsidRDefault="00000000">
      <w:pPr>
        <w:ind w:left="820" w:right="6367"/>
        <w:jc w:val="both"/>
        <w:rPr>
          <w:rFonts w:ascii="Arial" w:eastAsia="Arial" w:hAnsi="Arial" w:cs="Arial"/>
        </w:rPr>
      </w:pPr>
      <w:r>
        <w:rPr>
          <w:rFonts w:ascii="Arial" w:eastAsia="Arial" w:hAnsi="Arial" w:cs="Arial"/>
        </w:rPr>
        <w:t>M</w:t>
      </w:r>
      <w:r>
        <w:rPr>
          <w:rFonts w:ascii="Arial" w:eastAsia="Arial" w:hAnsi="Arial" w:cs="Arial"/>
          <w:spacing w:val="-1"/>
        </w:rPr>
        <w:t>e</w:t>
      </w:r>
      <w:r>
        <w:rPr>
          <w:rFonts w:ascii="Arial" w:eastAsia="Arial" w:hAnsi="Arial" w:cs="Arial"/>
          <w:spacing w:val="1"/>
        </w:rPr>
        <w:t>rc</w:t>
      </w:r>
      <w:r>
        <w:rPr>
          <w:rFonts w:ascii="Arial" w:eastAsia="Arial" w:hAnsi="Arial" w:cs="Arial"/>
        </w:rPr>
        <w:t>y</w:t>
      </w:r>
      <w:r>
        <w:rPr>
          <w:rFonts w:ascii="Arial" w:eastAsia="Arial" w:hAnsi="Arial" w:cs="Arial"/>
          <w:spacing w:val="-4"/>
        </w:rPr>
        <w:t xml:space="preserve"> </w:t>
      </w:r>
      <w:r>
        <w:rPr>
          <w:rFonts w:ascii="Arial" w:eastAsia="Arial" w:hAnsi="Arial" w:cs="Arial"/>
        </w:rPr>
        <w:t>Corps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C02E82D" w14:textId="77777777" w:rsidR="00B10029" w:rsidRDefault="00000000">
      <w:pPr>
        <w:spacing w:before="1"/>
        <w:ind w:left="820" w:right="86" w:hanging="360"/>
        <w:jc w:val="both"/>
        <w:rPr>
          <w:rFonts w:ascii="Arial" w:eastAsia="Arial" w:hAnsi="Arial" w:cs="Arial"/>
        </w:rPr>
      </w:pPr>
      <w:r>
        <w:rPr>
          <w:rFonts w:ascii="Arial" w:eastAsia="Arial" w:hAnsi="Arial" w:cs="Arial"/>
        </w:rPr>
        <w:t>13.</w:t>
      </w:r>
      <w:r>
        <w:rPr>
          <w:rFonts w:ascii="Arial" w:eastAsia="Arial" w:hAnsi="Arial" w:cs="Arial"/>
          <w:spacing w:val="10"/>
        </w:rPr>
        <w:t xml:space="preserve"> </w:t>
      </w:r>
      <w:r>
        <w:rPr>
          <w:rFonts w:ascii="Arial" w:eastAsia="Arial" w:hAnsi="Arial" w:cs="Arial"/>
        </w:rPr>
        <w:t>It</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 xml:space="preserve">s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1"/>
        </w:rPr>
        <w:t>m</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t</w:t>
      </w:r>
      <w:r>
        <w:rPr>
          <w:rFonts w:ascii="Arial" w:eastAsia="Arial" w:hAnsi="Arial" w:cs="Arial"/>
        </w:rPr>
        <w:t>o</w:t>
      </w:r>
      <w:r>
        <w:rPr>
          <w:rFonts w:ascii="Arial" w:eastAsia="Arial" w:hAnsi="Arial" w:cs="Arial"/>
          <w:spacing w:val="8"/>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pro</w:t>
      </w:r>
      <w:r>
        <w:rPr>
          <w:rFonts w:ascii="Arial" w:eastAsia="Arial" w:hAnsi="Arial" w:cs="Arial"/>
          <w:spacing w:val="4"/>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y</w:t>
      </w:r>
      <w:r>
        <w:rPr>
          <w:rFonts w:ascii="Arial" w:eastAsia="Arial" w:hAnsi="Arial" w:cs="Arial"/>
        </w:rPr>
        <w:t>th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ny</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rc</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orps e</w:t>
      </w:r>
      <w:r>
        <w:rPr>
          <w:rFonts w:ascii="Arial" w:eastAsia="Arial" w:hAnsi="Arial" w:cs="Arial"/>
          <w:spacing w:val="-1"/>
        </w:rPr>
        <w:t>m</w:t>
      </w:r>
      <w:r>
        <w:rPr>
          <w:rFonts w:ascii="Arial" w:eastAsia="Arial" w:hAnsi="Arial" w:cs="Arial"/>
          <w:spacing w:val="2"/>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 xml:space="preserve">for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e</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a</w:t>
      </w:r>
      <w:r>
        <w:rPr>
          <w:rFonts w:ascii="Arial" w:eastAsia="Arial" w:hAnsi="Arial" w:cs="Arial"/>
        </w:rPr>
        <w:t>ward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rPr>
        <w:t>y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2"/>
        </w:rPr>
        <w:t xml:space="preserve"> </w:t>
      </w:r>
      <w:r>
        <w:rPr>
          <w:rFonts w:ascii="Arial" w:eastAsia="Arial" w:hAnsi="Arial" w:cs="Arial"/>
        </w:rPr>
        <w:t>act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spacing w:val="2"/>
        </w:rPr>
        <w:t>m</w:t>
      </w:r>
      <w:r>
        <w:rPr>
          <w:rFonts w:ascii="Arial" w:eastAsia="Arial" w:hAnsi="Arial" w:cs="Arial"/>
        </w:rPr>
        <w:t>m</w:t>
      </w:r>
      <w:r>
        <w:rPr>
          <w:rFonts w:ascii="Arial" w:eastAsia="Arial" w:hAnsi="Arial" w:cs="Arial"/>
          <w:spacing w:val="2"/>
        </w:rPr>
        <w:t>ed</w:t>
      </w:r>
      <w:r>
        <w:rPr>
          <w:rFonts w:ascii="Arial" w:eastAsia="Arial" w:hAnsi="Arial" w:cs="Arial"/>
          <w:spacing w:val="-1"/>
        </w:rPr>
        <w:t>i</w:t>
      </w:r>
      <w:r>
        <w:rPr>
          <w:rFonts w:ascii="Arial" w:eastAsia="Arial" w:hAnsi="Arial" w:cs="Arial"/>
        </w:rPr>
        <w:t>ate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 of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4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spacing w:val="2"/>
        </w:rPr>
        <w:t>pa</w:t>
      </w:r>
      <w:r>
        <w:rPr>
          <w:rFonts w:ascii="Arial" w:eastAsia="Arial" w:hAnsi="Arial" w:cs="Arial"/>
        </w:rPr>
        <w:t>ny</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p>
    <w:p w14:paraId="2691D94C" w14:textId="77777777" w:rsidR="00B10029" w:rsidRDefault="00000000">
      <w:pPr>
        <w:spacing w:before="1" w:line="220" w:lineRule="exact"/>
        <w:ind w:left="820" w:right="89" w:hanging="360"/>
        <w:jc w:val="both"/>
        <w:rPr>
          <w:rFonts w:ascii="Arial" w:eastAsia="Arial" w:hAnsi="Arial" w:cs="Arial"/>
        </w:rPr>
        <w:sectPr w:rsidR="00B10029" w:rsidSect="00A72495">
          <w:pgSz w:w="12240" w:h="15840"/>
          <w:pgMar w:top="1480" w:right="1320" w:bottom="280" w:left="1340" w:header="0" w:footer="1307" w:gutter="0"/>
          <w:cols w:space="720"/>
        </w:sectPr>
      </w:pPr>
      <w:r>
        <w:rPr>
          <w:rFonts w:ascii="Arial" w:eastAsia="Arial" w:hAnsi="Arial" w:cs="Arial"/>
        </w:rPr>
        <w:t>14.</w:t>
      </w:r>
      <w:r>
        <w:rPr>
          <w:rFonts w:ascii="Arial" w:eastAsia="Arial" w:hAnsi="Arial" w:cs="Arial"/>
          <w:spacing w:val="26"/>
        </w:rPr>
        <w:t xml:space="preserve"> </w:t>
      </w:r>
      <w:r>
        <w:rPr>
          <w:rFonts w:ascii="Arial" w:eastAsia="Arial" w:hAnsi="Arial" w:cs="Arial"/>
        </w:rPr>
        <w:t>It</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ta</w:t>
      </w:r>
      <w:r>
        <w:rPr>
          <w:rFonts w:ascii="Arial" w:eastAsia="Arial" w:hAnsi="Arial" w:cs="Arial"/>
          <w:spacing w:val="1"/>
        </w:rPr>
        <w:t>n</w:t>
      </w:r>
      <w:r>
        <w:rPr>
          <w:rFonts w:ascii="Arial" w:eastAsia="Arial" w:hAnsi="Arial" w:cs="Arial"/>
        </w:rPr>
        <w:t>ds</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rc</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C</w:t>
      </w:r>
      <w:r>
        <w:rPr>
          <w:rFonts w:ascii="Arial" w:eastAsia="Arial" w:hAnsi="Arial" w:cs="Arial"/>
        </w:rPr>
        <w:t>orps</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spacing w:val="1"/>
        </w:rPr>
        <w:t>k</w:t>
      </w:r>
      <w:r>
        <w:rPr>
          <w:rFonts w:ascii="Arial" w:eastAsia="Arial" w:hAnsi="Arial" w:cs="Arial"/>
        </w:rPr>
        <w:t>s</w:t>
      </w:r>
      <w:r>
        <w:rPr>
          <w:rFonts w:ascii="Arial" w:eastAsia="Arial" w:hAnsi="Arial" w:cs="Arial"/>
          <w:spacing w:val="-14"/>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rPr>
        <w:t>r</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5"/>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ic</w:t>
      </w:r>
      <w:r>
        <w:rPr>
          <w:rFonts w:ascii="Arial" w:eastAsia="Arial" w:hAnsi="Arial" w:cs="Arial"/>
        </w:rPr>
        <w:t>e</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nd 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spacing w:val="2"/>
        </w:rPr>
        <w:t>p</w:t>
      </w:r>
      <w:r>
        <w:rPr>
          <w:rFonts w:ascii="Arial" w:eastAsia="Arial" w:hAnsi="Arial" w:cs="Arial"/>
        </w:rPr>
        <w:t>t</w:t>
      </w:r>
      <w:r>
        <w:rPr>
          <w:rFonts w:ascii="Arial" w:eastAsia="Arial" w:hAnsi="Arial" w:cs="Arial"/>
          <w:spacing w:val="2"/>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v</w:t>
      </w:r>
      <w:r>
        <w:rPr>
          <w:rFonts w:ascii="Arial" w:eastAsia="Arial" w:hAnsi="Arial" w:cs="Arial"/>
        </w:rPr>
        <w:t>ert</w:t>
      </w:r>
      <w:r>
        <w:rPr>
          <w:rFonts w:ascii="Arial" w:eastAsia="Arial" w:hAnsi="Arial" w:cs="Arial"/>
          <w:spacing w:val="2"/>
        </w:rPr>
        <w:t xml:space="preserve"> 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p</w:t>
      </w:r>
      <w:r>
        <w:rPr>
          <w:rFonts w:ascii="Arial" w:eastAsia="Arial" w:hAnsi="Arial" w:cs="Arial"/>
        </w:rPr>
        <w:t>et</w:t>
      </w:r>
      <w:r>
        <w:rPr>
          <w:rFonts w:ascii="Arial" w:eastAsia="Arial" w:hAnsi="Arial" w:cs="Arial"/>
          <w:spacing w:val="-2"/>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w</w:t>
      </w:r>
      <w:r>
        <w:rPr>
          <w:rFonts w:ascii="Arial" w:eastAsia="Arial" w:hAnsi="Arial" w:cs="Arial"/>
        </w:rPr>
        <w:t>or</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rPr>
        <w:t>ot</w:t>
      </w:r>
      <w:r>
        <w:rPr>
          <w:rFonts w:ascii="Arial" w:eastAsia="Arial" w:hAnsi="Arial" w:cs="Arial"/>
          <w:spacing w:val="1"/>
        </w:rPr>
        <w:t>h</w:t>
      </w:r>
      <w:r>
        <w:rPr>
          <w:rFonts w:ascii="Arial" w:eastAsia="Arial" w:hAnsi="Arial" w:cs="Arial"/>
        </w:rPr>
        <w:t>er b</w:t>
      </w:r>
      <w:r>
        <w:rPr>
          <w:rFonts w:ascii="Arial" w:eastAsia="Arial" w:hAnsi="Arial" w:cs="Arial"/>
          <w:spacing w:val="-1"/>
        </w:rPr>
        <w:t>i</w:t>
      </w:r>
      <w:r>
        <w:rPr>
          <w:rFonts w:ascii="Arial" w:eastAsia="Arial" w:hAnsi="Arial" w:cs="Arial"/>
          <w:spacing w:val="2"/>
        </w:rPr>
        <w:t>d</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rPr>
        <w:t>x</w:t>
      </w:r>
      <w:r>
        <w:rPr>
          <w:rFonts w:ascii="Arial" w:eastAsia="Arial" w:hAnsi="Arial" w:cs="Arial"/>
          <w:spacing w:val="8"/>
        </w:rPr>
        <w:t xml:space="preserve"> </w:t>
      </w:r>
      <w:r>
        <w:rPr>
          <w:rFonts w:ascii="Arial" w:eastAsia="Arial" w:hAnsi="Arial" w:cs="Arial"/>
        </w:rPr>
        <w:t>price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wor</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spacing w:val="1"/>
        </w:rPr>
        <w:t>k</w:t>
      </w:r>
      <w:r>
        <w:rPr>
          <w:rFonts w:ascii="Arial" w:eastAsia="Arial" w:hAnsi="Arial" w:cs="Arial"/>
          <w:spacing w:val="-1"/>
        </w:rPr>
        <w:t>i</w:t>
      </w:r>
      <w:r>
        <w:rPr>
          <w:rFonts w:ascii="Arial" w:eastAsia="Arial" w:hAnsi="Arial" w:cs="Arial"/>
          <w:spacing w:val="9"/>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w:t>
      </w:r>
      <w:r>
        <w:rPr>
          <w:rFonts w:ascii="Arial" w:eastAsia="Arial" w:hAnsi="Arial" w:cs="Arial"/>
          <w:spacing w:val="2"/>
        </w:rPr>
        <w:t>m</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rc</w:t>
      </w:r>
      <w:r>
        <w:rPr>
          <w:rFonts w:ascii="Arial" w:eastAsia="Arial" w:hAnsi="Arial" w:cs="Arial"/>
        </w:rPr>
        <w:t>y Corps</w:t>
      </w:r>
      <w:r>
        <w:rPr>
          <w:rFonts w:ascii="Arial" w:eastAsia="Arial" w:hAnsi="Arial" w:cs="Arial"/>
          <w:spacing w:val="4"/>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b</w:t>
      </w:r>
      <w:r>
        <w:rPr>
          <w:rFonts w:ascii="Arial" w:eastAsia="Arial" w:hAnsi="Arial" w:cs="Arial"/>
          <w:spacing w:val="-1"/>
        </w:rPr>
        <w:t>i</w:t>
      </w:r>
      <w:r>
        <w:rPr>
          <w:rFonts w:ascii="Arial" w:eastAsia="Arial" w:hAnsi="Arial" w:cs="Arial"/>
        </w:rPr>
        <w:t>d</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es to</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spacing w:val="1"/>
        </w:rPr>
        <w:t>l</w:t>
      </w:r>
      <w:r>
        <w:rPr>
          <w:rFonts w:ascii="Arial" w:eastAsia="Arial" w:hAnsi="Arial" w:cs="Arial"/>
        </w:rPr>
        <w:t>ar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 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ter</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5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es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p>
    <w:p w14:paraId="4449EF02" w14:textId="77777777" w:rsidR="00B10029" w:rsidRDefault="00000000">
      <w:pPr>
        <w:spacing w:before="80"/>
        <w:ind w:left="820" w:right="94" w:hanging="360"/>
        <w:rPr>
          <w:rFonts w:ascii="Arial" w:eastAsia="Arial" w:hAnsi="Arial" w:cs="Arial"/>
        </w:rPr>
      </w:pPr>
      <w:r>
        <w:rPr>
          <w:rFonts w:ascii="Arial" w:eastAsia="Arial" w:hAnsi="Arial" w:cs="Arial"/>
        </w:rPr>
        <w:lastRenderedPageBreak/>
        <w:t>15.</w:t>
      </w:r>
      <w:r>
        <w:rPr>
          <w:rFonts w:ascii="Arial" w:eastAsia="Arial" w:hAnsi="Arial" w:cs="Arial"/>
          <w:spacing w:val="26"/>
        </w:rPr>
        <w:t xml:space="preserve"> </w:t>
      </w:r>
      <w:r>
        <w:rPr>
          <w:rFonts w:ascii="Arial" w:eastAsia="Arial" w:hAnsi="Arial" w:cs="Arial"/>
        </w:rPr>
        <w:t>It</w:t>
      </w:r>
      <w:r>
        <w:rPr>
          <w:rFonts w:ascii="Arial" w:eastAsia="Arial" w:hAnsi="Arial" w:cs="Arial"/>
          <w:spacing w:val="-16"/>
        </w:rPr>
        <w:t xml:space="preserve"> </w:t>
      </w:r>
      <w:r>
        <w:rPr>
          <w:rFonts w:ascii="Arial" w:eastAsia="Arial" w:hAnsi="Arial" w:cs="Arial"/>
          <w:w w:val="99"/>
        </w:rPr>
        <w:t>u</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spacing w:val="1"/>
          <w:w w:val="99"/>
        </w:rPr>
        <w:t>rs</w:t>
      </w:r>
      <w:r>
        <w:rPr>
          <w:rFonts w:ascii="Arial" w:eastAsia="Arial" w:hAnsi="Arial" w:cs="Arial"/>
          <w:w w:val="99"/>
        </w:rPr>
        <w:t>ta</w:t>
      </w:r>
      <w:r>
        <w:rPr>
          <w:rFonts w:ascii="Arial" w:eastAsia="Arial" w:hAnsi="Arial" w:cs="Arial"/>
          <w:spacing w:val="1"/>
          <w:w w:val="99"/>
        </w:rPr>
        <w:t>n</w:t>
      </w:r>
      <w:r>
        <w:rPr>
          <w:rFonts w:ascii="Arial" w:eastAsia="Arial" w:hAnsi="Arial" w:cs="Arial"/>
          <w:w w:val="99"/>
        </w:rPr>
        <w:t>ds</w:t>
      </w:r>
      <w:r>
        <w:rPr>
          <w:rFonts w:ascii="Arial" w:eastAsia="Arial" w:hAnsi="Arial" w:cs="Arial"/>
          <w:spacing w:val="-13"/>
          <w:w w:val="99"/>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6"/>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rc</w:t>
      </w:r>
      <w:r>
        <w:rPr>
          <w:rFonts w:ascii="Arial" w:eastAsia="Arial" w:hAnsi="Arial" w:cs="Arial"/>
        </w:rPr>
        <w:t>y</w:t>
      </w:r>
      <w:r>
        <w:rPr>
          <w:rFonts w:ascii="Arial" w:eastAsia="Arial" w:hAnsi="Arial" w:cs="Arial"/>
          <w:spacing w:val="-19"/>
        </w:rPr>
        <w:t xml:space="preserve"> </w:t>
      </w:r>
      <w:r>
        <w:rPr>
          <w:rFonts w:ascii="Arial" w:eastAsia="Arial" w:hAnsi="Arial" w:cs="Arial"/>
          <w:spacing w:val="2"/>
        </w:rPr>
        <w:t>C</w:t>
      </w:r>
      <w:r>
        <w:rPr>
          <w:rFonts w:ascii="Arial" w:eastAsia="Arial" w:hAnsi="Arial" w:cs="Arial"/>
        </w:rPr>
        <w:t>orps</w:t>
      </w:r>
      <w:r>
        <w:rPr>
          <w:rFonts w:ascii="Arial" w:eastAsia="Arial" w:hAnsi="Arial" w:cs="Arial"/>
          <w:spacing w:val="-18"/>
        </w:rPr>
        <w:t xml:space="preserve"> </w:t>
      </w:r>
      <w:r>
        <w:rPr>
          <w:rFonts w:ascii="Arial" w:eastAsia="Arial" w:hAnsi="Arial" w:cs="Arial"/>
        </w:rPr>
        <w:t>pro</w:t>
      </w:r>
      <w:r>
        <w:rPr>
          <w:rFonts w:ascii="Arial" w:eastAsia="Arial" w:hAnsi="Arial" w:cs="Arial"/>
          <w:spacing w:val="2"/>
        </w:rPr>
        <w:t>h</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ts</w:t>
      </w:r>
      <w:r>
        <w:rPr>
          <w:rFonts w:ascii="Arial" w:eastAsia="Arial" w:hAnsi="Arial" w:cs="Arial"/>
          <w:spacing w:val="-22"/>
        </w:rPr>
        <w:t xml:space="preserve"> </w:t>
      </w:r>
      <w:r>
        <w:rPr>
          <w:rFonts w:ascii="Arial" w:eastAsia="Arial" w:hAnsi="Arial" w:cs="Arial"/>
          <w:spacing w:val="2"/>
        </w:rPr>
        <w:t>a</w:t>
      </w:r>
      <w:r>
        <w:rPr>
          <w:rFonts w:ascii="Arial" w:eastAsia="Arial" w:hAnsi="Arial" w:cs="Arial"/>
        </w:rPr>
        <w:t>ny</w:t>
      </w:r>
      <w:r>
        <w:rPr>
          <w:rFonts w:ascii="Arial" w:eastAsia="Arial" w:hAnsi="Arial" w:cs="Arial"/>
          <w:spacing w:val="-17"/>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1"/>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22"/>
        </w:rPr>
        <w:t xml:space="preserve"> </w:t>
      </w:r>
      <w:r>
        <w:rPr>
          <w:rFonts w:ascii="Arial" w:eastAsia="Arial" w:hAnsi="Arial" w:cs="Arial"/>
        </w:rPr>
        <w:t>from</w:t>
      </w:r>
      <w:r>
        <w:rPr>
          <w:rFonts w:ascii="Arial" w:eastAsia="Arial" w:hAnsi="Arial" w:cs="Arial"/>
          <w:spacing w:val="-17"/>
        </w:rPr>
        <w:t xml:space="preserve"> </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i</w:t>
      </w:r>
      <w:r>
        <w:rPr>
          <w:rFonts w:ascii="Arial" w:eastAsia="Arial" w:hAnsi="Arial" w:cs="Arial"/>
        </w:rPr>
        <w:t>ng</w:t>
      </w:r>
      <w:r>
        <w:rPr>
          <w:rFonts w:ascii="Arial" w:eastAsia="Arial" w:hAnsi="Arial" w:cs="Arial"/>
          <w:spacing w:val="-21"/>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16"/>
        </w:rPr>
        <w:t xml:space="preserve"> </w:t>
      </w:r>
      <w:r>
        <w:rPr>
          <w:rFonts w:ascii="Arial" w:eastAsia="Arial" w:hAnsi="Arial" w:cs="Arial"/>
        </w:rPr>
        <w:t>of</w:t>
      </w:r>
      <w:r>
        <w:rPr>
          <w:rFonts w:ascii="Arial" w:eastAsia="Arial" w:hAnsi="Arial" w:cs="Arial"/>
          <w:spacing w:val="-1"/>
        </w:rPr>
        <w:t>fi</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cer</w:t>
      </w:r>
      <w:r>
        <w:rPr>
          <w:rFonts w:ascii="Arial" w:eastAsia="Arial" w:hAnsi="Arial" w:cs="Arial"/>
          <w:spacing w:val="3"/>
        </w:rPr>
        <w:t>t</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p>
    <w:p w14:paraId="6362F49E" w14:textId="77777777" w:rsidR="00B10029" w:rsidRDefault="00000000">
      <w:pPr>
        <w:spacing w:line="220" w:lineRule="exact"/>
        <w:ind w:left="460"/>
        <w:rPr>
          <w:rFonts w:ascii="Arial" w:eastAsia="Arial" w:hAnsi="Arial" w:cs="Arial"/>
        </w:rPr>
      </w:pPr>
      <w:r>
        <w:rPr>
          <w:rFonts w:ascii="Arial" w:eastAsia="Arial" w:hAnsi="Arial" w:cs="Arial"/>
        </w:rPr>
        <w:t>16.</w:t>
      </w:r>
      <w:r>
        <w:rPr>
          <w:rFonts w:ascii="Arial" w:eastAsia="Arial" w:hAnsi="Arial" w:cs="Arial"/>
          <w:spacing w:val="26"/>
        </w:rPr>
        <w:t xml:space="preserve"> </w:t>
      </w:r>
      <w:r>
        <w:rPr>
          <w:rFonts w:ascii="Arial" w:eastAsia="Arial" w:hAnsi="Arial" w:cs="Arial"/>
        </w:rPr>
        <w:t>It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n</w:t>
      </w:r>
      <w:r>
        <w:rPr>
          <w:rFonts w:ascii="Arial" w:eastAsia="Arial" w:hAnsi="Arial" w:cs="Arial"/>
        </w:rPr>
        <w:t>a</w:t>
      </w:r>
      <w:r>
        <w:rPr>
          <w:rFonts w:ascii="Arial" w:eastAsia="Arial" w:hAnsi="Arial" w:cs="Arial"/>
          <w:spacing w:val="-1"/>
        </w:rPr>
        <w:t>m</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n</w:t>
      </w:r>
      <w:r>
        <w:rPr>
          <w:rFonts w:ascii="Arial" w:eastAsia="Arial" w:hAnsi="Arial" w:cs="Arial"/>
        </w:rPr>
        <w:t>ot</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de</w:t>
      </w:r>
      <w:r>
        <w:rPr>
          <w:rFonts w:ascii="Arial" w:eastAsia="Arial" w:hAnsi="Arial" w:cs="Arial"/>
          <w:spacing w:val="1"/>
        </w:rPr>
        <w:t>c</w:t>
      </w:r>
      <w:r>
        <w:rPr>
          <w:rFonts w:ascii="Arial" w:eastAsia="Arial" w:hAnsi="Arial" w:cs="Arial"/>
          <w:spacing w:val="-1"/>
        </w:rPr>
        <w:t>l</w:t>
      </w:r>
      <w:r>
        <w:rPr>
          <w:rFonts w:ascii="Arial" w:eastAsia="Arial" w:hAnsi="Arial" w:cs="Arial"/>
        </w:rPr>
        <w:t>ared</w:t>
      </w:r>
      <w:r>
        <w:rPr>
          <w:rFonts w:ascii="Arial" w:eastAsia="Arial" w:hAnsi="Arial" w:cs="Arial"/>
          <w:spacing w:val="1"/>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rc</w:t>
      </w:r>
      <w:r>
        <w:rPr>
          <w:rFonts w:ascii="Arial" w:eastAsia="Arial" w:hAnsi="Arial" w:cs="Arial"/>
        </w:rPr>
        <w:t>y</w:t>
      </w:r>
    </w:p>
    <w:p w14:paraId="664F49E2" w14:textId="77777777" w:rsidR="00B10029" w:rsidRDefault="00000000">
      <w:pPr>
        <w:ind w:left="820"/>
        <w:rPr>
          <w:rFonts w:ascii="Arial" w:eastAsia="Arial" w:hAnsi="Arial" w:cs="Arial"/>
        </w:rPr>
      </w:pPr>
      <w:r>
        <w:rPr>
          <w:rFonts w:ascii="Arial" w:eastAsia="Arial" w:hAnsi="Arial" w:cs="Arial"/>
        </w:rPr>
        <w:t>Corp</w:t>
      </w:r>
      <w:r>
        <w:rPr>
          <w:rFonts w:ascii="Arial" w:eastAsia="Arial" w:hAnsi="Arial" w:cs="Arial"/>
          <w:spacing w:val="1"/>
        </w:rPr>
        <w:t>s</w:t>
      </w:r>
      <w:r>
        <w:rPr>
          <w:rFonts w:ascii="Arial" w:eastAsia="Arial" w:hAnsi="Arial" w:cs="Arial"/>
        </w:rPr>
        <w:t>.</w:t>
      </w:r>
    </w:p>
    <w:p w14:paraId="0AD23FF1" w14:textId="77777777" w:rsidR="00B10029" w:rsidRDefault="00B10029">
      <w:pPr>
        <w:spacing w:before="10" w:line="240" w:lineRule="exact"/>
        <w:rPr>
          <w:sz w:val="24"/>
          <w:szCs w:val="24"/>
        </w:rPr>
      </w:pPr>
    </w:p>
    <w:p w14:paraId="3EEBB60D" w14:textId="77777777" w:rsidR="00B10029" w:rsidRDefault="00000000">
      <w:pPr>
        <w:spacing w:line="259" w:lineRule="auto"/>
        <w:ind w:left="100" w:right="92"/>
        <w:jc w:val="both"/>
        <w:rPr>
          <w:rFonts w:ascii="Arial" w:eastAsia="Arial" w:hAnsi="Arial" w:cs="Arial"/>
        </w:rPr>
      </w:pPr>
      <w:r>
        <w:rPr>
          <w:rFonts w:ascii="Arial" w:eastAsia="Arial" w:hAnsi="Arial" w:cs="Arial"/>
        </w:rPr>
        <w:t>If</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spacing w:val="2"/>
        </w:rPr>
        <w:t>a</w:t>
      </w:r>
      <w:r>
        <w:rPr>
          <w:rFonts w:ascii="Arial" w:eastAsia="Arial" w:hAnsi="Arial" w:cs="Arial"/>
        </w:rPr>
        <w:t xml:space="preserve">ny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rPr>
        <w:t>fy</w:t>
      </w:r>
      <w:r>
        <w:rPr>
          <w:rFonts w:ascii="Arial" w:eastAsia="Arial" w:hAnsi="Arial" w:cs="Arial"/>
          <w:spacing w:val="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why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8"/>
        </w:rPr>
        <w:t xml:space="preserve"> </w:t>
      </w:r>
      <w:r>
        <w:rPr>
          <w:rFonts w:ascii="Arial" w:eastAsia="Arial" w:hAnsi="Arial" w:cs="Arial"/>
          <w:spacing w:val="2"/>
        </w:rPr>
        <w:t>Me</w:t>
      </w:r>
      <w:r>
        <w:rPr>
          <w:rFonts w:ascii="Arial" w:eastAsia="Arial" w:hAnsi="Arial" w:cs="Arial"/>
          <w:spacing w:val="1"/>
        </w:rPr>
        <w:t>rc</w:t>
      </w:r>
      <w:r>
        <w:rPr>
          <w:rFonts w:ascii="Arial" w:eastAsia="Arial" w:hAnsi="Arial" w:cs="Arial"/>
        </w:rPr>
        <w:t>y</w:t>
      </w:r>
      <w:r>
        <w:rPr>
          <w:rFonts w:ascii="Arial" w:eastAsia="Arial" w:hAnsi="Arial" w:cs="Arial"/>
          <w:spacing w:val="3"/>
        </w:rPr>
        <w:t xml:space="preserve"> </w:t>
      </w:r>
      <w:r>
        <w:rPr>
          <w:rFonts w:ascii="Arial" w:eastAsia="Arial" w:hAnsi="Arial" w:cs="Arial"/>
        </w:rPr>
        <w:t>Corps</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take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m</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18"/>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tu</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21"/>
        </w:rPr>
        <w:t xml:space="preserve"> </w:t>
      </w:r>
      <w:r>
        <w:rPr>
          <w:rFonts w:ascii="Arial" w:eastAsia="Arial" w:hAnsi="Arial" w:cs="Arial"/>
        </w:rPr>
        <w:t>Ho</w:t>
      </w:r>
      <w:r>
        <w:rPr>
          <w:rFonts w:ascii="Arial" w:eastAsia="Arial" w:hAnsi="Arial" w:cs="Arial"/>
          <w:spacing w:val="2"/>
        </w:rPr>
        <w:t>w</w:t>
      </w:r>
      <w:r>
        <w:rPr>
          <w:rFonts w:ascii="Arial" w:eastAsia="Arial" w:hAnsi="Arial" w:cs="Arial"/>
        </w:rPr>
        <w:t>e</w:t>
      </w:r>
      <w:r>
        <w:rPr>
          <w:rFonts w:ascii="Arial" w:eastAsia="Arial" w:hAnsi="Arial" w:cs="Arial"/>
          <w:spacing w:val="1"/>
        </w:rPr>
        <w:t>v</w:t>
      </w:r>
      <w:r>
        <w:rPr>
          <w:rFonts w:ascii="Arial" w:eastAsia="Arial" w:hAnsi="Arial" w:cs="Arial"/>
        </w:rPr>
        <w:t>er,</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2"/>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15"/>
        </w:rPr>
        <w:t xml:space="preserve"> </w:t>
      </w:r>
      <w:r>
        <w:rPr>
          <w:rFonts w:ascii="Arial" w:eastAsia="Arial" w:hAnsi="Arial" w:cs="Arial"/>
        </w:rPr>
        <w:t>be</w:t>
      </w:r>
      <w:r>
        <w:rPr>
          <w:rFonts w:ascii="Arial" w:eastAsia="Arial" w:hAnsi="Arial" w:cs="Arial"/>
          <w:spacing w:val="-13"/>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 for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m</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3"/>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ny</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p>
    <w:p w14:paraId="73B3DEB8" w14:textId="77777777" w:rsidR="00B10029" w:rsidRDefault="00B10029">
      <w:pPr>
        <w:spacing w:before="8" w:line="180" w:lineRule="exact"/>
        <w:rPr>
          <w:sz w:val="18"/>
          <w:szCs w:val="18"/>
        </w:rPr>
      </w:pPr>
    </w:p>
    <w:p w14:paraId="56743C6B" w14:textId="77777777" w:rsidR="00B10029" w:rsidRDefault="00B10029">
      <w:pPr>
        <w:spacing w:line="200" w:lineRule="exact"/>
      </w:pPr>
    </w:p>
    <w:p w14:paraId="443EAD36" w14:textId="77777777" w:rsidR="00B10029" w:rsidRDefault="00000000">
      <w:pPr>
        <w:ind w:left="100" w:right="393"/>
        <w:rPr>
          <w:rFonts w:ascii="Arial" w:eastAsia="Arial" w:hAnsi="Arial" w:cs="Arial"/>
        </w:rPr>
      </w:pP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fo</w:t>
      </w:r>
      <w:r>
        <w:rPr>
          <w:rFonts w:ascii="Arial" w:eastAsia="Arial" w:hAnsi="Arial" w:cs="Arial"/>
          <w:spacing w:val="1"/>
        </w:rPr>
        <w:t>r</w:t>
      </w:r>
      <w:r>
        <w:rPr>
          <w:rFonts w:ascii="Arial" w:eastAsia="Arial" w:hAnsi="Arial" w:cs="Arial"/>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Fo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rPr>
        <w:t>fy</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m</w:t>
      </w:r>
      <w:r>
        <w:rPr>
          <w:rFonts w:ascii="Arial" w:eastAsia="Arial" w:hAnsi="Arial" w:cs="Arial"/>
          <w:spacing w:val="-1"/>
        </w:rPr>
        <w:t>e</w:t>
      </w:r>
      <w:r>
        <w:rPr>
          <w:rFonts w:ascii="Arial" w:eastAsia="Arial" w:hAnsi="Arial" w:cs="Arial"/>
        </w:rPr>
        <w:t>nts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urate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factu</w:t>
      </w:r>
      <w:r>
        <w:rPr>
          <w:rFonts w:ascii="Arial" w:eastAsia="Arial" w:hAnsi="Arial" w:cs="Arial"/>
          <w:spacing w:val="1"/>
        </w:rPr>
        <w:t>a</w:t>
      </w:r>
      <w:r>
        <w:rPr>
          <w:rFonts w:ascii="Arial" w:eastAsia="Arial" w:hAnsi="Arial" w:cs="Arial"/>
          <w:spacing w:val="-1"/>
        </w:rPr>
        <w:t>l</w:t>
      </w:r>
      <w:r>
        <w:rPr>
          <w:rFonts w:ascii="Arial" w:eastAsia="Arial" w:hAnsi="Arial" w:cs="Arial"/>
        </w:rPr>
        <w:t>.</w:t>
      </w:r>
    </w:p>
    <w:p w14:paraId="3387D060" w14:textId="77777777" w:rsidR="00B10029" w:rsidRDefault="00B10029">
      <w:pPr>
        <w:spacing w:line="200" w:lineRule="exact"/>
      </w:pPr>
    </w:p>
    <w:p w14:paraId="7C51D1F5" w14:textId="77777777" w:rsidR="00B10029" w:rsidRDefault="00B10029">
      <w:pPr>
        <w:spacing w:before="18" w:line="240" w:lineRule="exact"/>
        <w:rPr>
          <w:sz w:val="24"/>
          <w:szCs w:val="24"/>
        </w:rPr>
      </w:pPr>
    </w:p>
    <w:p w14:paraId="69F09119" w14:textId="77777777" w:rsidR="00B10029" w:rsidRDefault="00000000">
      <w:pPr>
        <w:ind w:left="100"/>
        <w:rPr>
          <w:rFonts w:ascii="Arial" w:eastAsia="Arial" w:hAnsi="Arial" w:cs="Arial"/>
        </w:rPr>
      </w:pPr>
      <w:r>
        <w:pict w14:anchorId="02C4289B">
          <v:group id="_x0000_s2060" style="position:absolute;left:0;text-align:left;margin-left:251pt;margin-top:4.05pt;width:225.75pt;height:1.75pt;z-index:-251659264;mso-position-horizontal-relative:page" coordorigin="5020,81" coordsize="4515,35">
            <v:shape id="_x0000_s2061" style="position:absolute;left:5020;top:81;width:4515;height:35" coordorigin="5020,81" coordsize="4515,35" path="m5020,81r4515,35e" filled="f">
              <v:path arrowok="t"/>
            </v:shape>
            <w10:wrap anchorx="page"/>
          </v:group>
        </w:pict>
      </w:r>
      <w:r>
        <w:rPr>
          <w:rFonts w:ascii="Arial" w:eastAsia="Arial" w:hAnsi="Arial" w:cs="Arial"/>
        </w:rPr>
        <w:t>Com</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2"/>
        </w:rPr>
        <w:t>a</w:t>
      </w:r>
      <w:r>
        <w:rPr>
          <w:rFonts w:ascii="Arial" w:eastAsia="Arial" w:hAnsi="Arial" w:cs="Arial"/>
        </w:rPr>
        <w:t>m</w:t>
      </w:r>
      <w:r>
        <w:rPr>
          <w:rFonts w:ascii="Arial" w:eastAsia="Arial" w:hAnsi="Arial" w:cs="Arial"/>
          <w:spacing w:val="-1"/>
        </w:rPr>
        <w:t>e</w:t>
      </w:r>
      <w:r>
        <w:rPr>
          <w:rFonts w:ascii="Arial" w:eastAsia="Arial" w:hAnsi="Arial" w:cs="Arial"/>
        </w:rPr>
        <w:t>:</w:t>
      </w:r>
    </w:p>
    <w:p w14:paraId="4CFB57E7" w14:textId="77777777" w:rsidR="00B10029" w:rsidRDefault="00B10029">
      <w:pPr>
        <w:spacing w:line="200" w:lineRule="exact"/>
      </w:pPr>
    </w:p>
    <w:p w14:paraId="6168215E" w14:textId="77777777" w:rsidR="00B10029" w:rsidRDefault="00B10029">
      <w:pPr>
        <w:spacing w:before="2" w:line="260" w:lineRule="exact"/>
        <w:rPr>
          <w:sz w:val="26"/>
          <w:szCs w:val="26"/>
        </w:rPr>
      </w:pPr>
    </w:p>
    <w:p w14:paraId="72D4F4ED" w14:textId="77777777" w:rsidR="00B10029" w:rsidRDefault="00000000">
      <w:pPr>
        <w:spacing w:line="718" w:lineRule="auto"/>
        <w:ind w:left="100" w:right="7236"/>
        <w:rPr>
          <w:rFonts w:ascii="Arial" w:eastAsia="Arial" w:hAnsi="Arial" w:cs="Arial"/>
        </w:rPr>
      </w:pPr>
      <w:r>
        <w:pict w14:anchorId="3A566774">
          <v:group id="_x0000_s2058" style="position:absolute;left:0;text-align:left;margin-left:251pt;margin-top:5pt;width:225.75pt;height:1.75pt;z-index:-251658240;mso-position-horizontal-relative:page" coordorigin="5020,100" coordsize="4515,35">
            <v:shape id="_x0000_s2059" style="position:absolute;left:5020;top:100;width:4515;height:35" coordorigin="5020,100" coordsize="4515,35" path="m5020,100r4515,35e" filled="f">
              <v:path arrowok="t"/>
            </v:shape>
            <w10:wrap anchorx="page"/>
          </v:group>
        </w:pict>
      </w:r>
      <w:r>
        <w:pict w14:anchorId="1FCBB26E">
          <v:group id="_x0000_s2056" style="position:absolute;left:0;text-align:left;margin-left:251pt;margin-top:41.45pt;width:225.75pt;height:1.75pt;z-index:-251657216;mso-position-horizontal-relative:page" coordorigin="5020,829" coordsize="4515,35">
            <v:shape id="_x0000_s2057" style="position:absolute;left:5020;top:829;width:4515;height:35" coordorigin="5020,829" coordsize="4515,35" path="m5020,829r4515,35e" filled="f">
              <v:path arrowok="t"/>
            </v:shape>
            <w10:wrap anchorx="page"/>
          </v:group>
        </w:pict>
      </w:r>
      <w:r>
        <w:rPr>
          <w:rFonts w:ascii="Arial" w:eastAsia="Arial" w:hAnsi="Arial" w:cs="Arial"/>
        </w:rPr>
        <w:t>Name</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 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6EC529DF" w14:textId="77777777" w:rsidR="00B10029" w:rsidRDefault="00000000">
      <w:pPr>
        <w:spacing w:before="15" w:line="718" w:lineRule="auto"/>
        <w:ind w:left="100" w:right="8536"/>
        <w:rPr>
          <w:rFonts w:ascii="Arial" w:eastAsia="Arial" w:hAnsi="Arial" w:cs="Arial"/>
        </w:rPr>
        <w:sectPr w:rsidR="00B10029" w:rsidSect="00A72495">
          <w:pgSz w:w="12240" w:h="15840"/>
          <w:pgMar w:top="1360" w:right="1320" w:bottom="280" w:left="1340" w:header="0" w:footer="1307" w:gutter="0"/>
          <w:cols w:space="720"/>
        </w:sectPr>
      </w:pPr>
      <w:r>
        <w:pict w14:anchorId="6488E81F">
          <v:group id="_x0000_s2054" style="position:absolute;left:0;text-align:left;margin-left:251pt;margin-top:8.7pt;width:225.75pt;height:1.75pt;z-index:-251656192;mso-position-horizontal-relative:page" coordorigin="5020,174" coordsize="4515,35">
            <v:shape id="_x0000_s2055" style="position:absolute;left:5020;top:174;width:4515;height:35" coordorigin="5020,174" coordsize="4515,35" path="m5020,174r4515,35e" filled="f">
              <v:path arrowok="t"/>
            </v:shape>
            <w10:wrap anchorx="page"/>
          </v:group>
        </w:pict>
      </w:r>
      <w:r>
        <w:pict w14:anchorId="733DD602">
          <v:group id="_x0000_s2052" style="position:absolute;left:0;text-align:left;margin-left:251pt;margin-top:46.7pt;width:225.75pt;height:1.75pt;z-index:-251655168;mso-position-horizontal-relative:page" coordorigin="5020,934" coordsize="4515,35">
            <v:shape id="_x0000_s2053" style="position:absolute;left:5020;top:934;width:4515;height:35" coordorigin="5020,934" coordsize="4515,35" path="m5020,934r4515,35e" filled="f">
              <v:path arrowok="t"/>
            </v:shape>
            <w10:wrap anchorx="page"/>
          </v:group>
        </w:pic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 Dat</w:t>
      </w:r>
      <w:r>
        <w:rPr>
          <w:rFonts w:ascii="Arial" w:eastAsia="Arial" w:hAnsi="Arial" w:cs="Arial"/>
          <w:spacing w:val="-1"/>
        </w:rPr>
        <w:t>e</w:t>
      </w:r>
      <w:r>
        <w:rPr>
          <w:rFonts w:ascii="Arial" w:eastAsia="Arial" w:hAnsi="Arial" w:cs="Arial"/>
        </w:rPr>
        <w:t>:</w:t>
      </w:r>
    </w:p>
    <w:p w14:paraId="1CE440EE" w14:textId="77777777" w:rsidR="00B10029" w:rsidRDefault="00B10029">
      <w:pPr>
        <w:spacing w:line="200" w:lineRule="exact"/>
      </w:pPr>
    </w:p>
    <w:p w14:paraId="7B9BBA1B" w14:textId="77777777" w:rsidR="00B10029" w:rsidRDefault="00B10029">
      <w:pPr>
        <w:spacing w:line="200" w:lineRule="exact"/>
      </w:pPr>
    </w:p>
    <w:p w14:paraId="203FA13C" w14:textId="77777777" w:rsidR="00B10029" w:rsidRDefault="00B10029">
      <w:pPr>
        <w:spacing w:before="14" w:line="260" w:lineRule="exact"/>
        <w:rPr>
          <w:sz w:val="26"/>
          <w:szCs w:val="26"/>
        </w:rPr>
      </w:pPr>
    </w:p>
    <w:p w14:paraId="4419455A" w14:textId="77777777" w:rsidR="00B10029" w:rsidRDefault="00000000">
      <w:pPr>
        <w:spacing w:before="25" w:line="300" w:lineRule="exact"/>
        <w:ind w:left="140"/>
        <w:rPr>
          <w:rFonts w:ascii="Arial" w:eastAsia="Arial" w:hAnsi="Arial" w:cs="Arial"/>
          <w:sz w:val="28"/>
          <w:szCs w:val="28"/>
        </w:rPr>
      </w:pPr>
      <w:r>
        <w:pict w14:anchorId="26480862">
          <v:group id="_x0000_s2050" style="position:absolute;left:0;text-align:left;margin-left:70.6pt;margin-top:-11.05pt;width:470.95pt;height:0;z-index:-251654144;mso-position-horizontal-relative:page" coordorigin="1412,-221" coordsize="9419,0">
            <v:shape id="_x0000_s2051" style="position:absolute;left:1412;top:-221;width:9419;height:0" coordorigin="1412,-221" coordsize="9419,0" path="m1412,-221r9419,e" filled="f" strokeweight="1.54pt">
              <v:path arrowok="t"/>
            </v:shape>
            <w10:wrap anchorx="page"/>
          </v:group>
        </w:pict>
      </w:r>
      <w:r>
        <w:rPr>
          <w:rFonts w:ascii="Arial" w:eastAsia="Arial" w:hAnsi="Arial" w:cs="Arial"/>
          <w:b/>
          <w:i/>
          <w:color w:val="FF0000"/>
          <w:spacing w:val="1"/>
          <w:position w:val="-1"/>
          <w:sz w:val="28"/>
          <w:szCs w:val="28"/>
          <w:u w:val="thick" w:color="FF0000"/>
        </w:rPr>
        <w:t>F</w:t>
      </w:r>
      <w:r>
        <w:rPr>
          <w:rFonts w:ascii="Arial" w:eastAsia="Arial" w:hAnsi="Arial" w:cs="Arial"/>
          <w:b/>
          <w:i/>
          <w:color w:val="FF0000"/>
          <w:spacing w:val="-3"/>
          <w:position w:val="-1"/>
          <w:sz w:val="28"/>
          <w:szCs w:val="28"/>
          <w:u w:val="thick" w:color="FF0000"/>
        </w:rPr>
        <w:t>O</w:t>
      </w:r>
      <w:r>
        <w:rPr>
          <w:rFonts w:ascii="Arial" w:eastAsia="Arial" w:hAnsi="Arial" w:cs="Arial"/>
          <w:b/>
          <w:i/>
          <w:color w:val="FF0000"/>
          <w:position w:val="-1"/>
          <w:sz w:val="28"/>
          <w:szCs w:val="28"/>
          <w:u w:val="thick" w:color="FF0000"/>
        </w:rPr>
        <w:t>R</w:t>
      </w:r>
      <w:r>
        <w:rPr>
          <w:rFonts w:ascii="Arial" w:eastAsia="Arial" w:hAnsi="Arial" w:cs="Arial"/>
          <w:b/>
          <w:i/>
          <w:color w:val="FF0000"/>
          <w:spacing w:val="2"/>
          <w:position w:val="-1"/>
          <w:sz w:val="28"/>
          <w:szCs w:val="28"/>
          <w:u w:val="thick" w:color="FF0000"/>
        </w:rPr>
        <w:t xml:space="preserve"> </w:t>
      </w:r>
      <w:r>
        <w:rPr>
          <w:rFonts w:ascii="Arial" w:eastAsia="Arial" w:hAnsi="Arial" w:cs="Arial"/>
          <w:b/>
          <w:i/>
          <w:color w:val="FF0000"/>
          <w:spacing w:val="-1"/>
          <w:position w:val="-1"/>
          <w:sz w:val="28"/>
          <w:szCs w:val="28"/>
          <w:u w:val="thick" w:color="FF0000"/>
        </w:rPr>
        <w:t>M</w:t>
      </w:r>
      <w:r>
        <w:rPr>
          <w:rFonts w:ascii="Arial" w:eastAsia="Arial" w:hAnsi="Arial" w:cs="Arial"/>
          <w:b/>
          <w:i/>
          <w:color w:val="FF0000"/>
          <w:spacing w:val="-3"/>
          <w:position w:val="-1"/>
          <w:sz w:val="28"/>
          <w:szCs w:val="28"/>
          <w:u w:val="thick" w:color="FF0000"/>
        </w:rPr>
        <w:t>E</w:t>
      </w:r>
      <w:r>
        <w:rPr>
          <w:rFonts w:ascii="Arial" w:eastAsia="Arial" w:hAnsi="Arial" w:cs="Arial"/>
          <w:b/>
          <w:i/>
          <w:color w:val="FF0000"/>
          <w:spacing w:val="-1"/>
          <w:position w:val="-1"/>
          <w:sz w:val="28"/>
          <w:szCs w:val="28"/>
          <w:u w:val="thick" w:color="FF0000"/>
        </w:rPr>
        <w:t>R</w:t>
      </w:r>
      <w:r>
        <w:rPr>
          <w:rFonts w:ascii="Arial" w:eastAsia="Arial" w:hAnsi="Arial" w:cs="Arial"/>
          <w:b/>
          <w:i/>
          <w:color w:val="FF0000"/>
          <w:spacing w:val="1"/>
          <w:position w:val="-1"/>
          <w:sz w:val="28"/>
          <w:szCs w:val="28"/>
          <w:u w:val="thick" w:color="FF0000"/>
        </w:rPr>
        <w:t>C</w:t>
      </w:r>
      <w:r>
        <w:rPr>
          <w:rFonts w:ascii="Arial" w:eastAsia="Arial" w:hAnsi="Arial" w:cs="Arial"/>
          <w:b/>
          <w:i/>
          <w:color w:val="FF0000"/>
          <w:position w:val="-1"/>
          <w:sz w:val="28"/>
          <w:szCs w:val="28"/>
          <w:u w:val="thick" w:color="FF0000"/>
        </w:rPr>
        <w:t>Y</w:t>
      </w:r>
      <w:r>
        <w:rPr>
          <w:rFonts w:ascii="Arial" w:eastAsia="Arial" w:hAnsi="Arial" w:cs="Arial"/>
          <w:b/>
          <w:i/>
          <w:color w:val="FF0000"/>
          <w:spacing w:val="-2"/>
          <w:position w:val="-1"/>
          <w:sz w:val="28"/>
          <w:szCs w:val="28"/>
          <w:u w:val="thick" w:color="FF0000"/>
        </w:rPr>
        <w:t xml:space="preserve"> </w:t>
      </w:r>
      <w:r>
        <w:rPr>
          <w:rFonts w:ascii="Arial" w:eastAsia="Arial" w:hAnsi="Arial" w:cs="Arial"/>
          <w:b/>
          <w:i/>
          <w:color w:val="FF0000"/>
          <w:spacing w:val="-1"/>
          <w:position w:val="-1"/>
          <w:sz w:val="28"/>
          <w:szCs w:val="28"/>
          <w:u w:val="thick" w:color="FF0000"/>
        </w:rPr>
        <w:t>C</w:t>
      </w:r>
      <w:r>
        <w:rPr>
          <w:rFonts w:ascii="Arial" w:eastAsia="Arial" w:hAnsi="Arial" w:cs="Arial"/>
          <w:b/>
          <w:i/>
          <w:color w:val="FF0000"/>
          <w:position w:val="-1"/>
          <w:sz w:val="28"/>
          <w:szCs w:val="28"/>
          <w:u w:val="thick" w:color="FF0000"/>
        </w:rPr>
        <w:t>O</w:t>
      </w:r>
      <w:r>
        <w:rPr>
          <w:rFonts w:ascii="Arial" w:eastAsia="Arial" w:hAnsi="Arial" w:cs="Arial"/>
          <w:b/>
          <w:i/>
          <w:color w:val="FF0000"/>
          <w:spacing w:val="-1"/>
          <w:position w:val="-1"/>
          <w:sz w:val="28"/>
          <w:szCs w:val="28"/>
          <w:u w:val="thick" w:color="FF0000"/>
        </w:rPr>
        <w:t>R</w:t>
      </w:r>
      <w:r>
        <w:rPr>
          <w:rFonts w:ascii="Arial" w:eastAsia="Arial" w:hAnsi="Arial" w:cs="Arial"/>
          <w:b/>
          <w:i/>
          <w:color w:val="FF0000"/>
          <w:position w:val="-1"/>
          <w:sz w:val="28"/>
          <w:szCs w:val="28"/>
          <w:u w:val="thick" w:color="FF0000"/>
        </w:rPr>
        <w:t>PS</w:t>
      </w:r>
      <w:r>
        <w:rPr>
          <w:rFonts w:ascii="Arial" w:eastAsia="Arial" w:hAnsi="Arial" w:cs="Arial"/>
          <w:b/>
          <w:i/>
          <w:color w:val="FF0000"/>
          <w:spacing w:val="-1"/>
          <w:position w:val="-1"/>
          <w:sz w:val="28"/>
          <w:szCs w:val="28"/>
          <w:u w:val="thick" w:color="FF0000"/>
        </w:rPr>
        <w:t xml:space="preserve"> </w:t>
      </w:r>
      <w:r>
        <w:rPr>
          <w:rFonts w:ascii="Arial" w:eastAsia="Arial" w:hAnsi="Arial" w:cs="Arial"/>
          <w:b/>
          <w:i/>
          <w:color w:val="FF0000"/>
          <w:spacing w:val="1"/>
          <w:position w:val="-1"/>
          <w:sz w:val="28"/>
          <w:szCs w:val="28"/>
          <w:u w:val="thick" w:color="FF0000"/>
        </w:rPr>
        <w:t>U</w:t>
      </w:r>
      <w:r>
        <w:rPr>
          <w:rFonts w:ascii="Arial" w:eastAsia="Arial" w:hAnsi="Arial" w:cs="Arial"/>
          <w:b/>
          <w:i/>
          <w:color w:val="FF0000"/>
          <w:position w:val="-1"/>
          <w:sz w:val="28"/>
          <w:szCs w:val="28"/>
          <w:u w:val="thick" w:color="FF0000"/>
        </w:rPr>
        <w:t>SE</w:t>
      </w:r>
      <w:r>
        <w:rPr>
          <w:rFonts w:ascii="Arial" w:eastAsia="Arial" w:hAnsi="Arial" w:cs="Arial"/>
          <w:b/>
          <w:i/>
          <w:color w:val="FF0000"/>
          <w:spacing w:val="-2"/>
          <w:position w:val="-1"/>
          <w:sz w:val="28"/>
          <w:szCs w:val="28"/>
          <w:u w:val="thick" w:color="FF0000"/>
        </w:rPr>
        <w:t xml:space="preserve"> </w:t>
      </w:r>
      <w:r>
        <w:rPr>
          <w:rFonts w:ascii="Arial" w:eastAsia="Arial" w:hAnsi="Arial" w:cs="Arial"/>
          <w:b/>
          <w:i/>
          <w:color w:val="FF0000"/>
          <w:spacing w:val="-3"/>
          <w:position w:val="-1"/>
          <w:sz w:val="28"/>
          <w:szCs w:val="28"/>
          <w:u w:val="thick" w:color="FF0000"/>
        </w:rPr>
        <w:t>O</w:t>
      </w:r>
      <w:r>
        <w:rPr>
          <w:rFonts w:ascii="Arial" w:eastAsia="Arial" w:hAnsi="Arial" w:cs="Arial"/>
          <w:b/>
          <w:i/>
          <w:color w:val="FF0000"/>
          <w:spacing w:val="1"/>
          <w:position w:val="-1"/>
          <w:sz w:val="28"/>
          <w:szCs w:val="28"/>
          <w:u w:val="thick" w:color="FF0000"/>
        </w:rPr>
        <w:t>N</w:t>
      </w:r>
      <w:r>
        <w:rPr>
          <w:rFonts w:ascii="Arial" w:eastAsia="Arial" w:hAnsi="Arial" w:cs="Arial"/>
          <w:b/>
          <w:i/>
          <w:color w:val="FF0000"/>
          <w:spacing w:val="-1"/>
          <w:position w:val="-1"/>
          <w:sz w:val="28"/>
          <w:szCs w:val="28"/>
          <w:u w:val="thick" w:color="FF0000"/>
        </w:rPr>
        <w:t>L</w:t>
      </w:r>
      <w:r>
        <w:rPr>
          <w:rFonts w:ascii="Arial" w:eastAsia="Arial" w:hAnsi="Arial" w:cs="Arial"/>
          <w:b/>
          <w:i/>
          <w:color w:val="FF0000"/>
          <w:position w:val="-1"/>
          <w:sz w:val="28"/>
          <w:szCs w:val="28"/>
          <w:u w:val="thick" w:color="FF0000"/>
        </w:rPr>
        <w:t>Y</w:t>
      </w:r>
    </w:p>
    <w:p w14:paraId="18865D46" w14:textId="77777777" w:rsidR="00B10029" w:rsidRDefault="00B10029">
      <w:pPr>
        <w:spacing w:before="3" w:line="200" w:lineRule="exact"/>
      </w:pPr>
    </w:p>
    <w:p w14:paraId="3A54516C" w14:textId="36F353D0" w:rsidR="00B10029" w:rsidRDefault="00000000" w:rsidP="00316E33">
      <w:pPr>
        <w:spacing w:before="34"/>
        <w:ind w:left="140"/>
        <w:rPr>
          <w:rFonts w:ascii="Arial" w:eastAsia="Arial" w:hAnsi="Arial" w:cs="Arial"/>
        </w:rPr>
      </w:pPr>
      <w:r>
        <w:rPr>
          <w:rFonts w:ascii="Arial" w:eastAsia="Arial" w:hAnsi="Arial" w:cs="Arial"/>
          <w:b/>
        </w:rPr>
        <w:t>Follo</w:t>
      </w:r>
      <w:r>
        <w:rPr>
          <w:rFonts w:ascii="Arial" w:eastAsia="Arial" w:hAnsi="Arial" w:cs="Arial"/>
          <w:b/>
          <w:spacing w:val="1"/>
        </w:rPr>
        <w:t>w</w:t>
      </w:r>
      <w:r>
        <w:rPr>
          <w:rFonts w:ascii="Arial" w:eastAsia="Arial" w:hAnsi="Arial" w:cs="Arial"/>
          <w:b/>
        </w:rPr>
        <w:t>ing</w:t>
      </w:r>
      <w:r>
        <w:rPr>
          <w:rFonts w:ascii="Arial" w:eastAsia="Arial" w:hAnsi="Arial" w:cs="Arial"/>
          <w:b/>
          <w:spacing w:val="-8"/>
        </w:rPr>
        <w:t xml:space="preserve"> </w:t>
      </w: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w:t>
      </w:r>
      <w:r>
        <w:rPr>
          <w:rFonts w:ascii="Arial" w:eastAsia="Arial" w:hAnsi="Arial" w:cs="Arial"/>
          <w:b/>
          <w:spacing w:val="1"/>
        </w:rPr>
        <w:t>t</w:t>
      </w:r>
      <w:r>
        <w:rPr>
          <w:rFonts w:ascii="Arial" w:eastAsia="Arial" w:hAnsi="Arial" w:cs="Arial"/>
          <w:b/>
        </w:rPr>
        <w:t>s</w:t>
      </w:r>
      <w:r>
        <w:rPr>
          <w:rFonts w:ascii="Arial" w:eastAsia="Arial" w:hAnsi="Arial" w:cs="Arial"/>
          <w:b/>
          <w:spacing w:val="-11"/>
        </w:rPr>
        <w:t xml:space="preserve"> </w:t>
      </w:r>
      <w:r>
        <w:rPr>
          <w:rFonts w:ascii="Arial" w:eastAsia="Arial" w:hAnsi="Arial" w:cs="Arial"/>
          <w:b/>
        </w:rPr>
        <w:t>ha</w:t>
      </w:r>
      <w:r>
        <w:rPr>
          <w:rFonts w:ascii="Arial" w:eastAsia="Arial" w:hAnsi="Arial" w:cs="Arial"/>
          <w:b/>
          <w:spacing w:val="2"/>
        </w:rPr>
        <w:t>v</w:t>
      </w:r>
      <w:r>
        <w:rPr>
          <w:rFonts w:ascii="Arial" w:eastAsia="Arial" w:hAnsi="Arial" w:cs="Arial"/>
          <w:b/>
        </w:rPr>
        <w:t>e</w:t>
      </w:r>
      <w:r>
        <w:rPr>
          <w:rFonts w:ascii="Arial" w:eastAsia="Arial" w:hAnsi="Arial" w:cs="Arial"/>
          <w:b/>
          <w:spacing w:val="-5"/>
        </w:rPr>
        <w:t xml:space="preserve"> </w:t>
      </w:r>
      <w:r>
        <w:rPr>
          <w:rFonts w:ascii="Arial" w:eastAsia="Arial" w:hAnsi="Arial" w:cs="Arial"/>
          <w:b/>
        </w:rPr>
        <w:t>been</w:t>
      </w:r>
      <w:r>
        <w:rPr>
          <w:rFonts w:ascii="Arial" w:eastAsia="Arial" w:hAnsi="Arial" w:cs="Arial"/>
          <w:b/>
          <w:spacing w:val="-5"/>
        </w:rPr>
        <w:t xml:space="preserve"> </w:t>
      </w:r>
      <w:r>
        <w:rPr>
          <w:rFonts w:ascii="Arial" w:eastAsia="Arial" w:hAnsi="Arial" w:cs="Arial"/>
          <w:b/>
          <w:spacing w:val="3"/>
        </w:rPr>
        <w:t>p</w:t>
      </w:r>
      <w:r>
        <w:rPr>
          <w:rFonts w:ascii="Arial" w:eastAsia="Arial" w:hAnsi="Arial" w:cs="Arial"/>
          <w:b/>
          <w:spacing w:val="-1"/>
        </w:rPr>
        <w:t>r</w:t>
      </w:r>
      <w:r>
        <w:rPr>
          <w:rFonts w:ascii="Arial" w:eastAsia="Arial" w:hAnsi="Arial" w:cs="Arial"/>
          <w:b/>
        </w:rPr>
        <w:t>ovided</w:t>
      </w:r>
      <w:r>
        <w:rPr>
          <w:rFonts w:ascii="Arial" w:eastAsia="Arial" w:hAnsi="Arial" w:cs="Arial"/>
          <w:b/>
          <w:spacing w:val="-5"/>
        </w:rPr>
        <w:t xml:space="preserve"> </w:t>
      </w:r>
    </w:p>
    <w:p w14:paraId="4FC45D7F" w14:textId="77777777" w:rsidR="00B10029" w:rsidRDefault="00B10029">
      <w:pPr>
        <w:spacing w:before="10" w:line="220" w:lineRule="exact"/>
        <w:rPr>
          <w:sz w:val="22"/>
          <w:szCs w:val="22"/>
        </w:rPr>
      </w:pPr>
    </w:p>
    <w:tbl>
      <w:tblPr>
        <w:tblW w:w="0" w:type="auto"/>
        <w:tblInd w:w="899" w:type="dxa"/>
        <w:tblLayout w:type="fixed"/>
        <w:tblCellMar>
          <w:left w:w="0" w:type="dxa"/>
          <w:right w:w="0" w:type="dxa"/>
        </w:tblCellMar>
        <w:tblLook w:val="01E0" w:firstRow="1" w:lastRow="1" w:firstColumn="1" w:lastColumn="1" w:noHBand="0" w:noVBand="0"/>
      </w:tblPr>
      <w:tblGrid>
        <w:gridCol w:w="6301"/>
        <w:gridCol w:w="1246"/>
      </w:tblGrid>
      <w:tr w:rsidR="00316E33" w:rsidRPr="00980F9A" w14:paraId="18A94013" w14:textId="77777777" w:rsidTr="00DD09DC">
        <w:trPr>
          <w:trHeight w:hRule="exact" w:val="240"/>
        </w:trPr>
        <w:tc>
          <w:tcPr>
            <w:tcW w:w="7547" w:type="dxa"/>
            <w:gridSpan w:val="2"/>
            <w:tcBorders>
              <w:top w:val="single" w:sz="5" w:space="0" w:color="000000"/>
              <w:left w:val="single" w:sz="5" w:space="0" w:color="000000"/>
              <w:bottom w:val="single" w:sz="5" w:space="0" w:color="000000"/>
              <w:right w:val="single" w:sz="5" w:space="0" w:color="000000"/>
            </w:tcBorders>
            <w:shd w:val="clear" w:color="auto" w:fill="CFE1F3"/>
          </w:tcPr>
          <w:p w14:paraId="28DBF095" w14:textId="77777777" w:rsidR="00316E33" w:rsidRPr="00980F9A" w:rsidRDefault="00316E33" w:rsidP="00DD09DC">
            <w:pPr>
              <w:spacing w:line="220" w:lineRule="exact"/>
              <w:ind w:left="102"/>
              <w:rPr>
                <w:rFonts w:eastAsia="Arial"/>
                <w:color w:val="000000" w:themeColor="text1"/>
              </w:rPr>
            </w:pPr>
            <w:r w:rsidRPr="00980F9A">
              <w:rPr>
                <w:rFonts w:eastAsia="Arial"/>
                <w:b/>
                <w:color w:val="000000" w:themeColor="text1"/>
              </w:rPr>
              <w:t>D</w:t>
            </w:r>
            <w:r w:rsidRPr="00980F9A">
              <w:rPr>
                <w:rFonts w:eastAsia="Arial"/>
                <w:b/>
                <w:color w:val="000000" w:themeColor="text1"/>
                <w:spacing w:val="1"/>
              </w:rPr>
              <w:t>o</w:t>
            </w:r>
            <w:r w:rsidRPr="00980F9A">
              <w:rPr>
                <w:rFonts w:eastAsia="Arial"/>
                <w:b/>
                <w:color w:val="000000" w:themeColor="text1"/>
              </w:rPr>
              <w:t>cu</w:t>
            </w:r>
            <w:r w:rsidRPr="00980F9A">
              <w:rPr>
                <w:rFonts w:eastAsia="Arial"/>
                <w:b/>
                <w:color w:val="000000" w:themeColor="text1"/>
                <w:spacing w:val="1"/>
              </w:rPr>
              <w:t>m</w:t>
            </w:r>
            <w:r w:rsidRPr="00980F9A">
              <w:rPr>
                <w:rFonts w:eastAsia="Arial"/>
                <w:b/>
                <w:color w:val="000000" w:themeColor="text1"/>
              </w:rPr>
              <w:t>en</w:t>
            </w:r>
            <w:r w:rsidRPr="00980F9A">
              <w:rPr>
                <w:rFonts w:eastAsia="Arial"/>
                <w:b/>
                <w:color w:val="000000" w:themeColor="text1"/>
                <w:spacing w:val="1"/>
              </w:rPr>
              <w:t>t</w:t>
            </w:r>
            <w:r w:rsidRPr="00980F9A">
              <w:rPr>
                <w:rFonts w:eastAsia="Arial"/>
                <w:b/>
                <w:color w:val="000000" w:themeColor="text1"/>
              </w:rPr>
              <w:t>s</w:t>
            </w:r>
          </w:p>
        </w:tc>
      </w:tr>
      <w:tr w:rsidR="00316E33" w:rsidRPr="00980F9A" w14:paraId="125CD08B" w14:textId="77777777" w:rsidTr="00DD09DC">
        <w:trPr>
          <w:trHeight w:hRule="exact" w:val="453"/>
        </w:trPr>
        <w:tc>
          <w:tcPr>
            <w:tcW w:w="6301" w:type="dxa"/>
            <w:tcBorders>
              <w:top w:val="single" w:sz="5" w:space="0" w:color="000000"/>
              <w:left w:val="single" w:sz="5" w:space="0" w:color="000000"/>
              <w:bottom w:val="single" w:sz="5" w:space="0" w:color="000000"/>
              <w:right w:val="single" w:sz="5" w:space="0" w:color="000000"/>
            </w:tcBorders>
          </w:tcPr>
          <w:p w14:paraId="300BD85E" w14:textId="77777777" w:rsidR="00316E33" w:rsidRPr="00980F9A" w:rsidRDefault="00316E33" w:rsidP="00DD09DC">
            <w:pPr>
              <w:spacing w:line="220" w:lineRule="exact"/>
              <w:ind w:left="102"/>
              <w:rPr>
                <w:rFonts w:eastAsia="Arial"/>
                <w:color w:val="000000" w:themeColor="text1"/>
              </w:rPr>
            </w:pPr>
            <w:r w:rsidRPr="00980F9A">
              <w:rPr>
                <w:rFonts w:eastAsia="Arial"/>
                <w:color w:val="000000" w:themeColor="text1"/>
              </w:rPr>
              <w:t>L</w:t>
            </w:r>
            <w:r w:rsidRPr="00980F9A">
              <w:rPr>
                <w:rFonts w:eastAsia="Arial"/>
                <w:color w:val="000000" w:themeColor="text1"/>
                <w:spacing w:val="-1"/>
              </w:rPr>
              <w:t>e</w:t>
            </w:r>
            <w:r w:rsidRPr="00980F9A">
              <w:rPr>
                <w:rFonts w:eastAsia="Arial"/>
                <w:color w:val="000000" w:themeColor="text1"/>
              </w:rPr>
              <w:t>g</w:t>
            </w:r>
            <w:r w:rsidRPr="00980F9A">
              <w:rPr>
                <w:rFonts w:eastAsia="Arial"/>
                <w:color w:val="000000" w:themeColor="text1"/>
                <w:spacing w:val="1"/>
              </w:rPr>
              <w:t>a</w:t>
            </w:r>
            <w:r w:rsidRPr="00980F9A">
              <w:rPr>
                <w:rFonts w:eastAsia="Arial"/>
                <w:color w:val="000000" w:themeColor="text1"/>
              </w:rPr>
              <w:t>l</w:t>
            </w:r>
            <w:r w:rsidRPr="00980F9A">
              <w:rPr>
                <w:rFonts w:eastAsia="Arial"/>
                <w:color w:val="000000" w:themeColor="text1"/>
                <w:spacing w:val="-4"/>
              </w:rPr>
              <w:t xml:space="preserve"> </w:t>
            </w:r>
            <w:r w:rsidRPr="00980F9A">
              <w:rPr>
                <w:rFonts w:eastAsia="Arial"/>
                <w:color w:val="000000" w:themeColor="text1"/>
                <w:spacing w:val="-1"/>
              </w:rPr>
              <w:t>B</w:t>
            </w:r>
            <w:r w:rsidRPr="00980F9A">
              <w:rPr>
                <w:rFonts w:eastAsia="Arial"/>
                <w:color w:val="000000" w:themeColor="text1"/>
              </w:rPr>
              <w:t>u</w:t>
            </w:r>
            <w:r w:rsidRPr="00980F9A">
              <w:rPr>
                <w:rFonts w:eastAsia="Arial"/>
                <w:color w:val="000000" w:themeColor="text1"/>
                <w:spacing w:val="1"/>
              </w:rPr>
              <w:t>si</w:t>
            </w:r>
            <w:r w:rsidRPr="00980F9A">
              <w:rPr>
                <w:rFonts w:eastAsia="Arial"/>
                <w:color w:val="000000" w:themeColor="text1"/>
              </w:rPr>
              <w:t>n</w:t>
            </w:r>
            <w:r w:rsidRPr="00980F9A">
              <w:rPr>
                <w:rFonts w:eastAsia="Arial"/>
                <w:color w:val="000000" w:themeColor="text1"/>
                <w:spacing w:val="-1"/>
              </w:rPr>
              <w:t>e</w:t>
            </w:r>
            <w:r w:rsidRPr="00980F9A">
              <w:rPr>
                <w:rFonts w:eastAsia="Arial"/>
                <w:color w:val="000000" w:themeColor="text1"/>
                <w:spacing w:val="1"/>
              </w:rPr>
              <w:t>s</w:t>
            </w:r>
            <w:r w:rsidRPr="00980F9A">
              <w:rPr>
                <w:rFonts w:eastAsia="Arial"/>
                <w:color w:val="000000" w:themeColor="text1"/>
              </w:rPr>
              <w:t>s</w:t>
            </w:r>
            <w:r w:rsidRPr="00980F9A">
              <w:rPr>
                <w:rFonts w:eastAsia="Arial"/>
                <w:color w:val="000000" w:themeColor="text1"/>
                <w:spacing w:val="-7"/>
              </w:rPr>
              <w:t xml:space="preserve"> </w:t>
            </w:r>
            <w:r w:rsidRPr="00980F9A">
              <w:rPr>
                <w:rFonts w:eastAsia="Arial"/>
                <w:color w:val="000000" w:themeColor="text1"/>
              </w:rPr>
              <w:t>Re</w:t>
            </w:r>
            <w:r w:rsidRPr="00980F9A">
              <w:rPr>
                <w:rFonts w:eastAsia="Arial"/>
                <w:color w:val="000000" w:themeColor="text1"/>
                <w:spacing w:val="1"/>
              </w:rPr>
              <w:t>g</w:t>
            </w:r>
            <w:r w:rsidRPr="00980F9A">
              <w:rPr>
                <w:rFonts w:eastAsia="Arial"/>
                <w:color w:val="000000" w:themeColor="text1"/>
                <w:spacing w:val="-1"/>
              </w:rPr>
              <w:t>i</w:t>
            </w:r>
            <w:r w:rsidRPr="00980F9A">
              <w:rPr>
                <w:rFonts w:eastAsia="Arial"/>
                <w:color w:val="000000" w:themeColor="text1"/>
                <w:spacing w:val="1"/>
              </w:rPr>
              <w:t>s</w:t>
            </w:r>
            <w:r w:rsidRPr="00980F9A">
              <w:rPr>
                <w:rFonts w:eastAsia="Arial"/>
                <w:color w:val="000000" w:themeColor="text1"/>
              </w:rPr>
              <w:t>trat</w:t>
            </w:r>
            <w:r w:rsidRPr="00980F9A">
              <w:rPr>
                <w:rFonts w:eastAsia="Arial"/>
                <w:color w:val="000000" w:themeColor="text1"/>
                <w:spacing w:val="1"/>
              </w:rPr>
              <w:t>i</w:t>
            </w:r>
            <w:r w:rsidRPr="00980F9A">
              <w:rPr>
                <w:rFonts w:eastAsia="Arial"/>
                <w:color w:val="000000" w:themeColor="text1"/>
                <w:spacing w:val="2"/>
              </w:rPr>
              <w:t>o</w:t>
            </w:r>
            <w:r w:rsidRPr="00980F9A">
              <w:rPr>
                <w:rFonts w:eastAsia="Arial"/>
                <w:color w:val="000000" w:themeColor="text1"/>
              </w:rPr>
              <w:t>n or Business incorporation</w:t>
            </w:r>
          </w:p>
        </w:tc>
        <w:tc>
          <w:tcPr>
            <w:tcW w:w="1246" w:type="dxa"/>
            <w:tcBorders>
              <w:top w:val="single" w:sz="5" w:space="0" w:color="000000"/>
              <w:left w:val="single" w:sz="5" w:space="0" w:color="000000"/>
              <w:bottom w:val="single" w:sz="5" w:space="0" w:color="000000"/>
              <w:right w:val="single" w:sz="5" w:space="0" w:color="000000"/>
            </w:tcBorders>
          </w:tcPr>
          <w:p w14:paraId="51786238" w14:textId="77777777" w:rsidR="00316E33" w:rsidRPr="00980F9A" w:rsidRDefault="00316E33" w:rsidP="00DD09DC">
            <w:pPr>
              <w:rPr>
                <w:color w:val="000000" w:themeColor="text1"/>
              </w:rPr>
            </w:pPr>
          </w:p>
        </w:tc>
      </w:tr>
      <w:tr w:rsidR="00316E33" w:rsidRPr="00980F9A" w14:paraId="4D3737D6" w14:textId="77777777" w:rsidTr="00DD09DC">
        <w:trPr>
          <w:trHeight w:hRule="exact" w:val="453"/>
        </w:trPr>
        <w:tc>
          <w:tcPr>
            <w:tcW w:w="6301" w:type="dxa"/>
            <w:tcBorders>
              <w:top w:val="single" w:sz="5" w:space="0" w:color="000000"/>
              <w:left w:val="single" w:sz="5" w:space="0" w:color="000000"/>
              <w:bottom w:val="single" w:sz="5" w:space="0" w:color="000000"/>
              <w:right w:val="single" w:sz="5" w:space="0" w:color="000000"/>
            </w:tcBorders>
          </w:tcPr>
          <w:p w14:paraId="0DB921F1" w14:textId="77777777" w:rsidR="00316E33" w:rsidRPr="00980F9A" w:rsidRDefault="00316E33" w:rsidP="00DD09DC">
            <w:pPr>
              <w:spacing w:line="220" w:lineRule="exact"/>
              <w:ind w:left="102"/>
              <w:rPr>
                <w:rFonts w:eastAsia="Arial"/>
                <w:color w:val="000000" w:themeColor="text1"/>
              </w:rPr>
            </w:pPr>
            <w:r w:rsidRPr="00980F9A">
              <w:rPr>
                <w:rFonts w:eastAsia="Arial"/>
                <w:color w:val="000000" w:themeColor="text1"/>
              </w:rPr>
              <w:t>L</w:t>
            </w:r>
            <w:r w:rsidRPr="00980F9A">
              <w:rPr>
                <w:rFonts w:eastAsia="Arial"/>
                <w:color w:val="000000" w:themeColor="text1"/>
                <w:spacing w:val="-1"/>
              </w:rPr>
              <w:t>a</w:t>
            </w:r>
            <w:r w:rsidRPr="00980F9A">
              <w:rPr>
                <w:rFonts w:eastAsia="Arial"/>
                <w:color w:val="000000" w:themeColor="text1"/>
              </w:rPr>
              <w:t>test</w:t>
            </w:r>
            <w:r w:rsidRPr="00980F9A">
              <w:rPr>
                <w:rFonts w:eastAsia="Arial"/>
                <w:color w:val="000000" w:themeColor="text1"/>
                <w:spacing w:val="-5"/>
              </w:rPr>
              <w:t xml:space="preserve"> </w:t>
            </w:r>
            <w:r w:rsidRPr="00980F9A">
              <w:rPr>
                <w:rFonts w:eastAsia="Arial"/>
                <w:color w:val="000000" w:themeColor="text1"/>
              </w:rPr>
              <w:t>Tax</w:t>
            </w:r>
            <w:r w:rsidRPr="00980F9A">
              <w:rPr>
                <w:rFonts w:eastAsia="Arial"/>
                <w:color w:val="000000" w:themeColor="text1"/>
                <w:spacing w:val="-2"/>
              </w:rPr>
              <w:t xml:space="preserve"> </w:t>
            </w:r>
            <w:r w:rsidRPr="00980F9A">
              <w:rPr>
                <w:rFonts w:eastAsia="Arial"/>
                <w:color w:val="000000" w:themeColor="text1"/>
                <w:spacing w:val="2"/>
              </w:rPr>
              <w:t>R</w:t>
            </w:r>
            <w:r w:rsidRPr="00980F9A">
              <w:rPr>
                <w:rFonts w:eastAsia="Arial"/>
                <w:color w:val="000000" w:themeColor="text1"/>
              </w:rPr>
              <w:t>e</w:t>
            </w:r>
            <w:r w:rsidRPr="00980F9A">
              <w:rPr>
                <w:rFonts w:eastAsia="Arial"/>
                <w:color w:val="000000" w:themeColor="text1"/>
                <w:spacing w:val="1"/>
              </w:rPr>
              <w:t>g</w:t>
            </w:r>
            <w:r w:rsidRPr="00980F9A">
              <w:rPr>
                <w:rFonts w:eastAsia="Arial"/>
                <w:color w:val="000000" w:themeColor="text1"/>
                <w:spacing w:val="-1"/>
              </w:rPr>
              <w:t>i</w:t>
            </w:r>
            <w:r w:rsidRPr="00980F9A">
              <w:rPr>
                <w:rFonts w:eastAsia="Arial"/>
                <w:color w:val="000000" w:themeColor="text1"/>
                <w:spacing w:val="1"/>
              </w:rPr>
              <w:t>s</w:t>
            </w:r>
            <w:r w:rsidRPr="00980F9A">
              <w:rPr>
                <w:rFonts w:eastAsia="Arial"/>
                <w:color w:val="000000" w:themeColor="text1"/>
              </w:rPr>
              <w:t>trat</w:t>
            </w:r>
            <w:r w:rsidRPr="00980F9A">
              <w:rPr>
                <w:rFonts w:eastAsia="Arial"/>
                <w:color w:val="000000" w:themeColor="text1"/>
                <w:spacing w:val="1"/>
              </w:rPr>
              <w:t>i</w:t>
            </w:r>
            <w:r w:rsidRPr="00980F9A">
              <w:rPr>
                <w:rFonts w:eastAsia="Arial"/>
                <w:color w:val="000000" w:themeColor="text1"/>
              </w:rPr>
              <w:t>on</w:t>
            </w:r>
            <w:r w:rsidRPr="00980F9A">
              <w:rPr>
                <w:rFonts w:eastAsia="Arial"/>
                <w:color w:val="000000" w:themeColor="text1"/>
                <w:spacing w:val="-12"/>
              </w:rPr>
              <w:t xml:space="preserve"> </w:t>
            </w:r>
            <w:r w:rsidRPr="00980F9A">
              <w:rPr>
                <w:rFonts w:eastAsia="Arial"/>
                <w:color w:val="000000" w:themeColor="text1"/>
                <w:spacing w:val="2"/>
              </w:rPr>
              <w:t>C</w:t>
            </w:r>
            <w:r w:rsidRPr="00980F9A">
              <w:rPr>
                <w:rFonts w:eastAsia="Arial"/>
                <w:color w:val="000000" w:themeColor="text1"/>
              </w:rPr>
              <w:t>ert</w:t>
            </w:r>
            <w:r w:rsidRPr="00980F9A">
              <w:rPr>
                <w:rFonts w:eastAsia="Arial"/>
                <w:color w:val="000000" w:themeColor="text1"/>
                <w:spacing w:val="-1"/>
              </w:rPr>
              <w:t>i</w:t>
            </w:r>
            <w:r w:rsidRPr="00980F9A">
              <w:rPr>
                <w:rFonts w:eastAsia="Arial"/>
                <w:color w:val="000000" w:themeColor="text1"/>
              </w:rPr>
              <w:t>f</w:t>
            </w:r>
            <w:r w:rsidRPr="00980F9A">
              <w:rPr>
                <w:rFonts w:eastAsia="Arial"/>
                <w:color w:val="000000" w:themeColor="text1"/>
                <w:spacing w:val="-1"/>
              </w:rPr>
              <w:t>i</w:t>
            </w:r>
            <w:r w:rsidRPr="00980F9A">
              <w:rPr>
                <w:rFonts w:eastAsia="Arial"/>
                <w:color w:val="000000" w:themeColor="text1"/>
                <w:spacing w:val="1"/>
              </w:rPr>
              <w:t>c</w:t>
            </w:r>
            <w:r w:rsidRPr="00980F9A">
              <w:rPr>
                <w:rFonts w:eastAsia="Arial"/>
                <w:color w:val="000000" w:themeColor="text1"/>
                <w:spacing w:val="2"/>
              </w:rPr>
              <w:t>a</w:t>
            </w:r>
            <w:r w:rsidRPr="00980F9A">
              <w:rPr>
                <w:rFonts w:eastAsia="Arial"/>
                <w:color w:val="000000" w:themeColor="text1"/>
              </w:rPr>
              <w:t>te</w:t>
            </w:r>
          </w:p>
        </w:tc>
        <w:tc>
          <w:tcPr>
            <w:tcW w:w="1246" w:type="dxa"/>
            <w:tcBorders>
              <w:top w:val="single" w:sz="5" w:space="0" w:color="000000"/>
              <w:left w:val="single" w:sz="5" w:space="0" w:color="000000"/>
              <w:bottom w:val="single" w:sz="5" w:space="0" w:color="000000"/>
              <w:right w:val="single" w:sz="5" w:space="0" w:color="000000"/>
            </w:tcBorders>
          </w:tcPr>
          <w:p w14:paraId="1257CBEF" w14:textId="77777777" w:rsidR="00316E33" w:rsidRPr="00980F9A" w:rsidRDefault="00316E33" w:rsidP="00DD09DC">
            <w:pPr>
              <w:rPr>
                <w:color w:val="000000" w:themeColor="text1"/>
              </w:rPr>
            </w:pPr>
          </w:p>
        </w:tc>
      </w:tr>
      <w:tr w:rsidR="00316E33" w:rsidRPr="00980F9A" w14:paraId="20B0C515" w14:textId="77777777" w:rsidTr="00DD09DC">
        <w:trPr>
          <w:trHeight w:hRule="exact" w:val="444"/>
        </w:trPr>
        <w:tc>
          <w:tcPr>
            <w:tcW w:w="6301" w:type="dxa"/>
            <w:tcBorders>
              <w:top w:val="single" w:sz="5" w:space="0" w:color="000000"/>
              <w:left w:val="single" w:sz="5" w:space="0" w:color="000000"/>
              <w:bottom w:val="single" w:sz="5" w:space="0" w:color="000000"/>
              <w:right w:val="single" w:sz="5" w:space="0" w:color="000000"/>
            </w:tcBorders>
          </w:tcPr>
          <w:p w14:paraId="5A65E66E" w14:textId="77777777" w:rsidR="00316E33" w:rsidRPr="00980F9A" w:rsidRDefault="00316E33" w:rsidP="00DD09DC">
            <w:pPr>
              <w:spacing w:line="220" w:lineRule="exact"/>
              <w:ind w:left="102"/>
              <w:rPr>
                <w:rFonts w:eastAsia="Arial"/>
                <w:color w:val="000000" w:themeColor="text1"/>
              </w:rPr>
            </w:pPr>
            <w:r w:rsidRPr="00980F9A">
              <w:rPr>
                <w:rFonts w:eastAsia="Arial"/>
                <w:color w:val="000000" w:themeColor="text1"/>
              </w:rPr>
              <w:t>Valid Tax Compliance Certificate</w:t>
            </w:r>
          </w:p>
        </w:tc>
        <w:tc>
          <w:tcPr>
            <w:tcW w:w="1246" w:type="dxa"/>
            <w:tcBorders>
              <w:top w:val="single" w:sz="5" w:space="0" w:color="000000"/>
              <w:left w:val="single" w:sz="5" w:space="0" w:color="000000"/>
              <w:bottom w:val="single" w:sz="5" w:space="0" w:color="000000"/>
              <w:right w:val="single" w:sz="5" w:space="0" w:color="000000"/>
            </w:tcBorders>
          </w:tcPr>
          <w:p w14:paraId="1245F410" w14:textId="77777777" w:rsidR="00316E33" w:rsidRPr="00980F9A" w:rsidRDefault="00316E33" w:rsidP="00DD09DC">
            <w:pPr>
              <w:rPr>
                <w:color w:val="000000" w:themeColor="text1"/>
              </w:rPr>
            </w:pPr>
          </w:p>
        </w:tc>
      </w:tr>
      <w:tr w:rsidR="00316E33" w:rsidRPr="00980F9A" w14:paraId="60815322" w14:textId="77777777" w:rsidTr="00DD09DC">
        <w:trPr>
          <w:trHeight w:hRule="exact" w:val="453"/>
        </w:trPr>
        <w:tc>
          <w:tcPr>
            <w:tcW w:w="6301" w:type="dxa"/>
            <w:tcBorders>
              <w:top w:val="single" w:sz="5" w:space="0" w:color="000000"/>
              <w:left w:val="single" w:sz="5" w:space="0" w:color="000000"/>
              <w:bottom w:val="single" w:sz="5" w:space="0" w:color="000000"/>
              <w:right w:val="single" w:sz="5" w:space="0" w:color="000000"/>
            </w:tcBorders>
          </w:tcPr>
          <w:p w14:paraId="3885841B" w14:textId="77777777" w:rsidR="00316E33" w:rsidRPr="00980F9A" w:rsidRDefault="00316E33" w:rsidP="00DD09DC">
            <w:pPr>
              <w:spacing w:line="220" w:lineRule="exact"/>
              <w:ind w:left="102"/>
              <w:rPr>
                <w:rFonts w:eastAsia="Arial"/>
                <w:color w:val="000000" w:themeColor="text1"/>
              </w:rPr>
            </w:pPr>
            <w:r w:rsidRPr="00980F9A">
              <w:rPr>
                <w:rFonts w:eastAsia="Arial"/>
                <w:color w:val="000000" w:themeColor="text1"/>
              </w:rPr>
              <w:t>CR12 Certificate or National Identity Cards of the Directors</w:t>
            </w:r>
          </w:p>
        </w:tc>
        <w:tc>
          <w:tcPr>
            <w:tcW w:w="1246" w:type="dxa"/>
            <w:tcBorders>
              <w:top w:val="single" w:sz="5" w:space="0" w:color="000000"/>
              <w:left w:val="single" w:sz="5" w:space="0" w:color="000000"/>
              <w:bottom w:val="single" w:sz="5" w:space="0" w:color="000000"/>
              <w:right w:val="single" w:sz="5" w:space="0" w:color="000000"/>
            </w:tcBorders>
          </w:tcPr>
          <w:p w14:paraId="7529D29A" w14:textId="77777777" w:rsidR="00316E33" w:rsidRPr="00980F9A" w:rsidRDefault="00316E33" w:rsidP="00DD09DC">
            <w:pPr>
              <w:rPr>
                <w:color w:val="000000" w:themeColor="text1"/>
              </w:rPr>
            </w:pPr>
          </w:p>
        </w:tc>
      </w:tr>
    </w:tbl>
    <w:p w14:paraId="6CFFADDD" w14:textId="77777777" w:rsidR="00B10029" w:rsidRDefault="00B10029">
      <w:pPr>
        <w:spacing w:line="200" w:lineRule="exact"/>
      </w:pPr>
    </w:p>
    <w:p w14:paraId="27BDF458" w14:textId="77777777" w:rsidR="00B10029" w:rsidRDefault="00B10029">
      <w:pPr>
        <w:spacing w:line="200" w:lineRule="exact"/>
      </w:pPr>
    </w:p>
    <w:p w14:paraId="3D538D97" w14:textId="77777777" w:rsidR="00B10029" w:rsidRDefault="00B10029">
      <w:pPr>
        <w:spacing w:before="9" w:line="240" w:lineRule="exact"/>
        <w:rPr>
          <w:sz w:val="24"/>
          <w:szCs w:val="24"/>
        </w:rPr>
      </w:pPr>
    </w:p>
    <w:p w14:paraId="496BA77B" w14:textId="77777777" w:rsidR="00B10029" w:rsidRDefault="00000000">
      <w:pPr>
        <w:spacing w:before="34"/>
        <w:ind w:left="140" w:right="404"/>
        <w:rPr>
          <w:rFonts w:ascii="Arial" w:eastAsia="Arial" w:hAnsi="Arial" w:cs="Arial"/>
        </w:rPr>
      </w:pPr>
      <w:r>
        <w:rPr>
          <w:rFonts w:ascii="Arial" w:eastAsia="Arial" w:hAnsi="Arial" w:cs="Arial"/>
          <w:b/>
        </w:rPr>
        <w:t xml:space="preserve">I </w:t>
      </w:r>
      <w:r>
        <w:rPr>
          <w:rFonts w:ascii="Arial" w:eastAsia="Arial" w:hAnsi="Arial" w:cs="Arial"/>
          <w:b/>
          <w:u w:val="single" w:color="000000"/>
        </w:rPr>
        <w:t xml:space="preserve">                                              </w:t>
      </w:r>
      <w:r>
        <w:rPr>
          <w:rFonts w:ascii="Arial" w:eastAsia="Arial" w:hAnsi="Arial" w:cs="Arial"/>
          <w:b/>
          <w:spacing w:val="54"/>
          <w:u w:val="single" w:color="000000"/>
        </w:rPr>
        <w:t xml:space="preserve"> </w:t>
      </w:r>
      <w:r>
        <w:rPr>
          <w:rFonts w:ascii="Arial" w:eastAsia="Arial" w:hAnsi="Arial" w:cs="Arial"/>
          <w:b/>
          <w:spacing w:val="9"/>
        </w:rPr>
        <w:t xml:space="preserve"> </w:t>
      </w:r>
      <w:r>
        <w:rPr>
          <w:rFonts w:ascii="Arial" w:eastAsia="Arial" w:hAnsi="Arial" w:cs="Arial"/>
          <w:b/>
        </w:rPr>
        <w:t>an</w:t>
      </w:r>
      <w:r>
        <w:rPr>
          <w:rFonts w:ascii="Arial" w:eastAsia="Arial" w:hAnsi="Arial" w:cs="Arial"/>
          <w:b/>
          <w:spacing w:val="-2"/>
        </w:rPr>
        <w:t xml:space="preserve"> </w:t>
      </w:r>
      <w:r>
        <w:rPr>
          <w:rFonts w:ascii="Arial" w:eastAsia="Arial" w:hAnsi="Arial" w:cs="Arial"/>
          <w:b/>
        </w:rPr>
        <w:t>em</w:t>
      </w:r>
      <w:r>
        <w:rPr>
          <w:rFonts w:ascii="Arial" w:eastAsia="Arial" w:hAnsi="Arial" w:cs="Arial"/>
          <w:b/>
          <w:spacing w:val="1"/>
        </w:rPr>
        <w:t>p</w:t>
      </w:r>
      <w:r>
        <w:rPr>
          <w:rFonts w:ascii="Arial" w:eastAsia="Arial" w:hAnsi="Arial" w:cs="Arial"/>
          <w:b/>
        </w:rPr>
        <w:t>lo</w:t>
      </w:r>
      <w:r>
        <w:rPr>
          <w:rFonts w:ascii="Arial" w:eastAsia="Arial" w:hAnsi="Arial" w:cs="Arial"/>
          <w:b/>
          <w:spacing w:val="2"/>
        </w:rPr>
        <w:t>y</w:t>
      </w:r>
      <w:r>
        <w:rPr>
          <w:rFonts w:ascii="Arial" w:eastAsia="Arial" w:hAnsi="Arial" w:cs="Arial"/>
          <w:b/>
        </w:rPr>
        <w:t>ee</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2"/>
        </w:rPr>
        <w:t>M</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y</w:t>
      </w:r>
      <w:r>
        <w:rPr>
          <w:rFonts w:ascii="Arial" w:eastAsia="Arial" w:hAnsi="Arial" w:cs="Arial"/>
          <w:b/>
          <w:spacing w:val="-6"/>
        </w:rPr>
        <w:t xml:space="preserve"> </w:t>
      </w:r>
      <w:r>
        <w:rPr>
          <w:rFonts w:ascii="Arial" w:eastAsia="Arial" w:hAnsi="Arial" w:cs="Arial"/>
          <w:b/>
        </w:rPr>
        <w:t>Corps</w:t>
      </w:r>
      <w:r>
        <w:rPr>
          <w:rFonts w:ascii="Arial" w:eastAsia="Arial" w:hAnsi="Arial" w:cs="Arial"/>
          <w:b/>
          <w:spacing w:val="-6"/>
        </w:rPr>
        <w:t xml:space="preserve"> </w:t>
      </w:r>
      <w:r>
        <w:rPr>
          <w:rFonts w:ascii="Arial" w:eastAsia="Arial" w:hAnsi="Arial" w:cs="Arial"/>
          <w:b/>
          <w:spacing w:val="3"/>
        </w:rPr>
        <w:t>h</w:t>
      </w:r>
      <w:r>
        <w:rPr>
          <w:rFonts w:ascii="Arial" w:eastAsia="Arial" w:hAnsi="Arial" w:cs="Arial"/>
          <w:b/>
        </w:rPr>
        <w:t>a</w:t>
      </w:r>
      <w:r>
        <w:rPr>
          <w:rFonts w:ascii="Arial" w:eastAsia="Arial" w:hAnsi="Arial" w:cs="Arial"/>
          <w:b/>
          <w:spacing w:val="-1"/>
        </w:rPr>
        <w:t>v</w:t>
      </w:r>
      <w:r>
        <w:rPr>
          <w:rFonts w:ascii="Arial" w:eastAsia="Arial" w:hAnsi="Arial" w:cs="Arial"/>
          <w:b/>
        </w:rPr>
        <w:t>ing</w:t>
      </w:r>
      <w:r>
        <w:rPr>
          <w:rFonts w:ascii="Arial" w:eastAsia="Arial" w:hAnsi="Arial" w:cs="Arial"/>
          <w:b/>
          <w:spacing w:val="-3"/>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plet</w:t>
      </w:r>
      <w:r>
        <w:rPr>
          <w:rFonts w:ascii="Arial" w:eastAsia="Arial" w:hAnsi="Arial" w:cs="Arial"/>
          <w:b/>
          <w:spacing w:val="2"/>
        </w:rPr>
        <w:t>e</w:t>
      </w:r>
      <w:r>
        <w:rPr>
          <w:rFonts w:ascii="Arial" w:eastAsia="Arial" w:hAnsi="Arial" w:cs="Arial"/>
          <w:b/>
        </w:rPr>
        <w:t>d</w:t>
      </w:r>
      <w:r>
        <w:rPr>
          <w:rFonts w:ascii="Arial" w:eastAsia="Arial" w:hAnsi="Arial" w:cs="Arial"/>
          <w:b/>
          <w:spacing w:val="-10"/>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r</w:t>
      </w:r>
      <w:r>
        <w:rPr>
          <w:rFonts w:ascii="Arial" w:eastAsia="Arial" w:hAnsi="Arial" w:cs="Arial"/>
          <w:b/>
          <w:spacing w:val="2"/>
        </w:rPr>
        <w:t>e</w:t>
      </w:r>
      <w:r>
        <w:rPr>
          <w:rFonts w:ascii="Arial" w:eastAsia="Arial" w:hAnsi="Arial" w:cs="Arial"/>
          <w:b/>
        </w:rPr>
        <w:t>vi</w:t>
      </w:r>
      <w:r>
        <w:rPr>
          <w:rFonts w:ascii="Arial" w:eastAsia="Arial" w:hAnsi="Arial" w:cs="Arial"/>
          <w:b/>
          <w:spacing w:val="-1"/>
        </w:rPr>
        <w:t>e</w:t>
      </w:r>
      <w:r>
        <w:rPr>
          <w:rFonts w:ascii="Arial" w:eastAsia="Arial" w:hAnsi="Arial" w:cs="Arial"/>
          <w:b/>
          <w:spacing w:val="1"/>
        </w:rPr>
        <w:t>w</w:t>
      </w:r>
      <w:r>
        <w:rPr>
          <w:rFonts w:ascii="Arial" w:eastAsia="Arial" w:hAnsi="Arial" w:cs="Arial"/>
          <w:b/>
        </w:rPr>
        <w:t>ed</w:t>
      </w:r>
      <w:r>
        <w:rPr>
          <w:rFonts w:ascii="Arial" w:eastAsia="Arial" w:hAnsi="Arial" w:cs="Arial"/>
          <w:b/>
          <w:spacing w:val="-9"/>
        </w:rPr>
        <w:t xml:space="preserve"> </w:t>
      </w:r>
      <w:r>
        <w:rPr>
          <w:rFonts w:ascii="Arial" w:eastAsia="Arial" w:hAnsi="Arial" w:cs="Arial"/>
          <w:b/>
          <w:spacing w:val="1"/>
        </w:rPr>
        <w:t>t</w:t>
      </w:r>
      <w:r>
        <w:rPr>
          <w:rFonts w:ascii="Arial" w:eastAsia="Arial" w:hAnsi="Arial" w:cs="Arial"/>
          <w:b/>
        </w:rPr>
        <w:t xml:space="preserve">his </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w:t>
      </w:r>
      <w:r>
        <w:rPr>
          <w:rFonts w:ascii="Arial" w:eastAsia="Arial" w:hAnsi="Arial" w:cs="Arial"/>
          <w:b/>
          <w:spacing w:val="-4"/>
        </w:rPr>
        <w:t xml:space="preserve"> </w:t>
      </w:r>
      <w:r>
        <w:rPr>
          <w:rFonts w:ascii="Arial" w:eastAsia="Arial" w:hAnsi="Arial" w:cs="Arial"/>
          <w:b/>
        </w:rPr>
        <w:t>con</w:t>
      </w:r>
      <w:r>
        <w:rPr>
          <w:rFonts w:ascii="Arial" w:eastAsia="Arial" w:hAnsi="Arial" w:cs="Arial"/>
          <w:b/>
          <w:spacing w:val="1"/>
        </w:rPr>
        <w:t>f</w:t>
      </w:r>
      <w:r>
        <w:rPr>
          <w:rFonts w:ascii="Arial" w:eastAsia="Arial" w:hAnsi="Arial" w:cs="Arial"/>
          <w:b/>
        </w:rPr>
        <w:t>i</w:t>
      </w:r>
      <w:r>
        <w:rPr>
          <w:rFonts w:ascii="Arial" w:eastAsia="Arial" w:hAnsi="Arial" w:cs="Arial"/>
          <w:b/>
          <w:spacing w:val="-1"/>
        </w:rPr>
        <w:t>r</w:t>
      </w:r>
      <w:r>
        <w:rPr>
          <w:rFonts w:ascii="Arial" w:eastAsia="Arial" w:hAnsi="Arial" w:cs="Arial"/>
          <w:b/>
        </w:rPr>
        <w:t>m</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1"/>
        </w:rPr>
        <w:t>c</w:t>
      </w:r>
      <w:r>
        <w:rPr>
          <w:rFonts w:ascii="Arial" w:eastAsia="Arial" w:hAnsi="Arial" w:cs="Arial"/>
          <w:b/>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y</w:t>
      </w:r>
      <w:r>
        <w:rPr>
          <w:rFonts w:ascii="Arial" w:eastAsia="Arial" w:hAnsi="Arial" w:cs="Arial"/>
          <w:b/>
          <w:spacing w:val="-9"/>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3"/>
        </w:rPr>
        <w:t>d</w:t>
      </w:r>
      <w:r>
        <w:rPr>
          <w:rFonts w:ascii="Arial" w:eastAsia="Arial" w:hAnsi="Arial" w:cs="Arial"/>
          <w:b/>
        </w:rPr>
        <w:t>:</w:t>
      </w:r>
    </w:p>
    <w:p w14:paraId="4204FA6B" w14:textId="77777777" w:rsidR="00B10029" w:rsidRDefault="00B10029">
      <w:pPr>
        <w:spacing w:before="7"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B10029" w14:paraId="2D657FE0" w14:textId="77777777">
        <w:trPr>
          <w:trHeight w:hRule="exact" w:val="429"/>
        </w:trPr>
        <w:tc>
          <w:tcPr>
            <w:tcW w:w="1187" w:type="dxa"/>
            <w:tcBorders>
              <w:top w:val="nil"/>
              <w:left w:val="nil"/>
              <w:bottom w:val="nil"/>
              <w:right w:val="nil"/>
            </w:tcBorders>
          </w:tcPr>
          <w:p w14:paraId="5407A174" w14:textId="77777777" w:rsidR="00B10029" w:rsidRDefault="00000000">
            <w:pPr>
              <w:spacing w:before="74"/>
              <w:ind w:left="40"/>
              <w:rPr>
                <w:rFonts w:ascii="Arial" w:eastAsia="Arial" w:hAnsi="Arial" w:cs="Arial"/>
              </w:rPr>
            </w:pPr>
            <w:r>
              <w:rPr>
                <w:rFonts w:ascii="Arial" w:eastAsia="Arial" w:hAnsi="Arial" w:cs="Arial"/>
              </w:rPr>
              <w:t>Name</w:t>
            </w:r>
          </w:p>
        </w:tc>
        <w:tc>
          <w:tcPr>
            <w:tcW w:w="3666" w:type="dxa"/>
            <w:tcBorders>
              <w:top w:val="nil"/>
              <w:left w:val="nil"/>
              <w:bottom w:val="nil"/>
              <w:right w:val="nil"/>
            </w:tcBorders>
          </w:tcPr>
          <w:p w14:paraId="43C9BD07" w14:textId="77777777" w:rsidR="00B10029" w:rsidRDefault="00000000">
            <w:pPr>
              <w:tabs>
                <w:tab w:val="left" w:pos="3620"/>
              </w:tabs>
              <w:spacing w:before="74"/>
              <w:ind w:left="293"/>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p>
        </w:tc>
      </w:tr>
      <w:tr w:rsidR="00B10029" w14:paraId="45999119" w14:textId="77777777">
        <w:trPr>
          <w:trHeight w:hRule="exact" w:val="460"/>
        </w:trPr>
        <w:tc>
          <w:tcPr>
            <w:tcW w:w="1187" w:type="dxa"/>
            <w:tcBorders>
              <w:top w:val="nil"/>
              <w:left w:val="nil"/>
              <w:bottom w:val="nil"/>
              <w:right w:val="nil"/>
            </w:tcBorders>
          </w:tcPr>
          <w:p w14:paraId="29E76F0C" w14:textId="77777777" w:rsidR="00B10029" w:rsidRDefault="00B10029">
            <w:pPr>
              <w:spacing w:before="3" w:line="100" w:lineRule="exact"/>
              <w:rPr>
                <w:sz w:val="10"/>
                <w:szCs w:val="10"/>
              </w:rPr>
            </w:pPr>
          </w:p>
          <w:p w14:paraId="2E9BDB74" w14:textId="77777777" w:rsidR="00B10029" w:rsidRDefault="00000000">
            <w:pPr>
              <w:ind w:left="40"/>
              <w:rPr>
                <w:rFonts w:ascii="Arial" w:eastAsia="Arial" w:hAnsi="Arial" w:cs="Arial"/>
              </w:rPr>
            </w:pP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p>
        </w:tc>
        <w:tc>
          <w:tcPr>
            <w:tcW w:w="3666" w:type="dxa"/>
            <w:tcBorders>
              <w:top w:val="nil"/>
              <w:left w:val="nil"/>
              <w:bottom w:val="nil"/>
              <w:right w:val="nil"/>
            </w:tcBorders>
          </w:tcPr>
          <w:p w14:paraId="2C3EBE8B" w14:textId="77777777" w:rsidR="00B10029" w:rsidRDefault="00B10029">
            <w:pPr>
              <w:spacing w:before="3" w:line="100" w:lineRule="exact"/>
              <w:rPr>
                <w:sz w:val="10"/>
                <w:szCs w:val="10"/>
              </w:rPr>
            </w:pPr>
          </w:p>
          <w:p w14:paraId="7E20A652" w14:textId="77777777" w:rsidR="00B10029" w:rsidRDefault="00000000">
            <w:pPr>
              <w:tabs>
                <w:tab w:val="left" w:pos="3620"/>
              </w:tabs>
              <w:ind w:left="293"/>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p>
        </w:tc>
      </w:tr>
      <w:tr w:rsidR="00B10029" w14:paraId="66B0FF21" w14:textId="77777777">
        <w:trPr>
          <w:trHeight w:hRule="exact" w:val="461"/>
        </w:trPr>
        <w:tc>
          <w:tcPr>
            <w:tcW w:w="1187" w:type="dxa"/>
            <w:tcBorders>
              <w:top w:val="nil"/>
              <w:left w:val="nil"/>
              <w:bottom w:val="nil"/>
              <w:right w:val="nil"/>
            </w:tcBorders>
          </w:tcPr>
          <w:p w14:paraId="2F6048EB" w14:textId="77777777" w:rsidR="00B10029" w:rsidRDefault="00B10029">
            <w:pPr>
              <w:spacing w:before="5" w:line="100" w:lineRule="exact"/>
              <w:rPr>
                <w:sz w:val="10"/>
                <w:szCs w:val="10"/>
              </w:rPr>
            </w:pPr>
          </w:p>
          <w:p w14:paraId="1BDA3B3C" w14:textId="77777777" w:rsidR="00B10029" w:rsidRDefault="00000000">
            <w:pPr>
              <w:ind w:left="40"/>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p>
        </w:tc>
        <w:tc>
          <w:tcPr>
            <w:tcW w:w="3666" w:type="dxa"/>
            <w:tcBorders>
              <w:top w:val="nil"/>
              <w:left w:val="nil"/>
              <w:bottom w:val="nil"/>
              <w:right w:val="nil"/>
            </w:tcBorders>
          </w:tcPr>
          <w:p w14:paraId="1E1F3ACD" w14:textId="77777777" w:rsidR="00B10029" w:rsidRDefault="00B10029">
            <w:pPr>
              <w:spacing w:before="5" w:line="100" w:lineRule="exact"/>
              <w:rPr>
                <w:sz w:val="10"/>
                <w:szCs w:val="10"/>
              </w:rPr>
            </w:pPr>
          </w:p>
          <w:p w14:paraId="2F1F8152" w14:textId="77777777" w:rsidR="00B10029" w:rsidRDefault="00000000">
            <w:pPr>
              <w:tabs>
                <w:tab w:val="left" w:pos="3620"/>
              </w:tabs>
              <w:ind w:left="293"/>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p>
        </w:tc>
      </w:tr>
      <w:tr w:rsidR="00B10029" w14:paraId="12208C01" w14:textId="77777777">
        <w:trPr>
          <w:trHeight w:hRule="exact" w:val="430"/>
        </w:trPr>
        <w:tc>
          <w:tcPr>
            <w:tcW w:w="1187" w:type="dxa"/>
            <w:tcBorders>
              <w:top w:val="nil"/>
              <w:left w:val="nil"/>
              <w:bottom w:val="nil"/>
              <w:right w:val="nil"/>
            </w:tcBorders>
          </w:tcPr>
          <w:p w14:paraId="2F3874BF" w14:textId="77777777" w:rsidR="00B10029" w:rsidRDefault="00B10029">
            <w:pPr>
              <w:spacing w:before="5" w:line="100" w:lineRule="exact"/>
              <w:rPr>
                <w:sz w:val="10"/>
                <w:szCs w:val="10"/>
              </w:rPr>
            </w:pPr>
          </w:p>
          <w:p w14:paraId="23E3A279" w14:textId="77777777" w:rsidR="00B10029" w:rsidRDefault="00000000">
            <w:pPr>
              <w:ind w:left="40"/>
              <w:rPr>
                <w:rFonts w:ascii="Arial" w:eastAsia="Arial" w:hAnsi="Arial" w:cs="Arial"/>
              </w:rPr>
            </w:pPr>
            <w:r>
              <w:rPr>
                <w:rFonts w:ascii="Arial" w:eastAsia="Arial" w:hAnsi="Arial" w:cs="Arial"/>
              </w:rPr>
              <w:t>Dat</w:t>
            </w:r>
            <w:r>
              <w:rPr>
                <w:rFonts w:ascii="Arial" w:eastAsia="Arial" w:hAnsi="Arial" w:cs="Arial"/>
                <w:spacing w:val="-1"/>
              </w:rPr>
              <w:t>e</w:t>
            </w:r>
            <w:r>
              <w:rPr>
                <w:rFonts w:ascii="Arial" w:eastAsia="Arial" w:hAnsi="Arial" w:cs="Arial"/>
              </w:rPr>
              <w:t>*</w:t>
            </w:r>
          </w:p>
        </w:tc>
        <w:tc>
          <w:tcPr>
            <w:tcW w:w="3666" w:type="dxa"/>
            <w:tcBorders>
              <w:top w:val="nil"/>
              <w:left w:val="nil"/>
              <w:bottom w:val="nil"/>
              <w:right w:val="nil"/>
            </w:tcBorders>
          </w:tcPr>
          <w:p w14:paraId="6EDCC2B0" w14:textId="77777777" w:rsidR="00B10029" w:rsidRDefault="00B10029">
            <w:pPr>
              <w:spacing w:before="5" w:line="100" w:lineRule="exact"/>
              <w:rPr>
                <w:sz w:val="10"/>
                <w:szCs w:val="10"/>
              </w:rPr>
            </w:pPr>
          </w:p>
          <w:p w14:paraId="2625C5C3" w14:textId="77777777" w:rsidR="00B10029" w:rsidRDefault="00000000">
            <w:pPr>
              <w:tabs>
                <w:tab w:val="left" w:pos="3620"/>
              </w:tabs>
              <w:ind w:left="293"/>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p>
        </w:tc>
      </w:tr>
    </w:tbl>
    <w:p w14:paraId="05A7C4C1" w14:textId="77777777" w:rsidR="00B10029" w:rsidRDefault="00B10029">
      <w:pPr>
        <w:spacing w:before="10" w:line="120" w:lineRule="exact"/>
        <w:rPr>
          <w:sz w:val="12"/>
          <w:szCs w:val="12"/>
        </w:rPr>
      </w:pPr>
    </w:p>
    <w:p w14:paraId="1033D10B" w14:textId="77777777" w:rsidR="00B10029" w:rsidRDefault="00B10029">
      <w:pPr>
        <w:spacing w:line="200" w:lineRule="exact"/>
      </w:pPr>
    </w:p>
    <w:p w14:paraId="2EE75DED" w14:textId="77777777" w:rsidR="00B10029" w:rsidRDefault="00000000">
      <w:pPr>
        <w:spacing w:before="34"/>
        <w:ind w:left="140"/>
        <w:rPr>
          <w:rFonts w:ascii="Arial" w:eastAsia="Arial" w:hAnsi="Arial" w:cs="Arial"/>
        </w:rPr>
      </w:pP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rPr>
        <w:t>ye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p>
    <w:p w14:paraId="7D0B1925" w14:textId="77777777" w:rsidR="00B10029" w:rsidRDefault="00B10029">
      <w:pPr>
        <w:spacing w:before="11" w:line="220" w:lineRule="exact"/>
        <w:rPr>
          <w:sz w:val="22"/>
          <w:szCs w:val="22"/>
        </w:rPr>
      </w:pPr>
    </w:p>
    <w:p w14:paraId="2DD0AEA8" w14:textId="77777777" w:rsidR="00B10029" w:rsidRDefault="00000000">
      <w:pPr>
        <w:ind w:left="524"/>
        <w:rPr>
          <w:rFonts w:ascii="Arial" w:eastAsia="Arial" w:hAnsi="Arial" w:cs="Arial"/>
          <w:b/>
          <w:i/>
          <w:iCs/>
        </w:rPr>
      </w:pP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spacing w:val="-2"/>
          <w:w w:val="99"/>
        </w:rPr>
        <w:t>-</w:t>
      </w:r>
      <w:r>
        <w:rPr>
          <w:rFonts w:ascii="Arial" w:eastAsia="Arial" w:hAnsi="Arial" w:cs="Arial"/>
          <w:b/>
          <w:spacing w:val="1"/>
          <w:w w:val="99"/>
        </w:rPr>
        <w:t>--</w:t>
      </w:r>
      <w:r>
        <w:rPr>
          <w:rFonts w:ascii="Arial" w:eastAsia="Arial" w:hAnsi="Arial" w:cs="Arial"/>
          <w:b/>
          <w:w w:val="99"/>
        </w:rPr>
        <w:t>-</w:t>
      </w:r>
      <w:r>
        <w:rPr>
          <w:rFonts w:ascii="Arial" w:eastAsia="Arial" w:hAnsi="Arial" w:cs="Arial"/>
          <w:b/>
          <w:spacing w:val="-26"/>
        </w:rPr>
        <w:t xml:space="preserve"> </w:t>
      </w:r>
      <w:r>
        <w:rPr>
          <w:rFonts w:ascii="Arial" w:eastAsia="Arial" w:hAnsi="Arial" w:cs="Arial"/>
          <w:b/>
          <w:spacing w:val="-2"/>
        </w:rPr>
        <w:t>-</w:t>
      </w:r>
      <w:r w:rsidRPr="00EC4754">
        <w:rPr>
          <w:rFonts w:ascii="Arial" w:eastAsia="Arial" w:hAnsi="Arial" w:cs="Arial"/>
          <w:b/>
          <w:i/>
          <w:iCs/>
          <w:spacing w:val="1"/>
        </w:rPr>
        <w:t>--</w:t>
      </w:r>
      <w:r w:rsidRPr="00EC4754">
        <w:rPr>
          <w:rFonts w:ascii="Arial" w:eastAsia="Arial" w:hAnsi="Arial" w:cs="Arial"/>
          <w:b/>
          <w:i/>
          <w:iCs/>
        </w:rPr>
        <w:t>-</w:t>
      </w:r>
    </w:p>
    <w:p w14:paraId="34511EAE" w14:textId="77777777" w:rsidR="00EC4754" w:rsidRPr="00EC4754" w:rsidRDefault="00EC4754" w:rsidP="00EC4754">
      <w:pPr>
        <w:rPr>
          <w:rFonts w:ascii="Arial" w:eastAsia="Arial" w:hAnsi="Arial" w:cs="Arial"/>
        </w:rPr>
      </w:pPr>
    </w:p>
    <w:p w14:paraId="14A55486" w14:textId="77777777" w:rsidR="00EC4754" w:rsidRPr="00EC4754" w:rsidRDefault="00EC4754" w:rsidP="00EC4754">
      <w:pPr>
        <w:rPr>
          <w:rFonts w:ascii="Arial" w:eastAsia="Arial" w:hAnsi="Arial" w:cs="Arial"/>
        </w:rPr>
      </w:pPr>
    </w:p>
    <w:p w14:paraId="4558E260" w14:textId="77777777" w:rsidR="00EC4754" w:rsidRPr="00EC4754" w:rsidRDefault="00EC4754" w:rsidP="00EC4754">
      <w:pPr>
        <w:rPr>
          <w:rFonts w:ascii="Arial" w:eastAsia="Arial" w:hAnsi="Arial" w:cs="Arial"/>
        </w:rPr>
      </w:pPr>
    </w:p>
    <w:p w14:paraId="2D95C7CB" w14:textId="77777777" w:rsidR="00EC4754" w:rsidRPr="00EC4754" w:rsidRDefault="00EC4754" w:rsidP="00EC4754">
      <w:pPr>
        <w:rPr>
          <w:rFonts w:ascii="Arial" w:eastAsia="Arial" w:hAnsi="Arial" w:cs="Arial"/>
        </w:rPr>
      </w:pPr>
    </w:p>
    <w:p w14:paraId="3BA3B2ED" w14:textId="77777777" w:rsidR="00EC4754" w:rsidRPr="00EC4754" w:rsidRDefault="00EC4754" w:rsidP="00EC4754">
      <w:pPr>
        <w:rPr>
          <w:rFonts w:ascii="Arial" w:eastAsia="Arial" w:hAnsi="Arial" w:cs="Arial"/>
        </w:rPr>
      </w:pPr>
    </w:p>
    <w:p w14:paraId="24E61AD8" w14:textId="77777777" w:rsidR="00EC4754" w:rsidRPr="00EC4754" w:rsidRDefault="00EC4754" w:rsidP="00EC4754">
      <w:pPr>
        <w:rPr>
          <w:rFonts w:ascii="Arial" w:eastAsia="Arial" w:hAnsi="Arial" w:cs="Arial"/>
        </w:rPr>
      </w:pPr>
    </w:p>
    <w:p w14:paraId="6F7BF856" w14:textId="77777777" w:rsidR="00EC4754" w:rsidRPr="00EC4754" w:rsidRDefault="00EC4754" w:rsidP="00EC4754">
      <w:pPr>
        <w:rPr>
          <w:rFonts w:ascii="Arial" w:eastAsia="Arial" w:hAnsi="Arial" w:cs="Arial"/>
        </w:rPr>
      </w:pPr>
    </w:p>
    <w:p w14:paraId="5F497151" w14:textId="77777777" w:rsidR="00EC4754" w:rsidRPr="00EC4754" w:rsidRDefault="00EC4754" w:rsidP="00EC4754">
      <w:pPr>
        <w:rPr>
          <w:rFonts w:ascii="Arial" w:eastAsia="Arial" w:hAnsi="Arial" w:cs="Arial"/>
        </w:rPr>
      </w:pPr>
    </w:p>
    <w:p w14:paraId="04FFEB25" w14:textId="77777777" w:rsidR="00EC4754" w:rsidRPr="00EC4754" w:rsidRDefault="00EC4754" w:rsidP="00EC4754">
      <w:pPr>
        <w:rPr>
          <w:rFonts w:ascii="Arial" w:eastAsia="Arial" w:hAnsi="Arial" w:cs="Arial"/>
        </w:rPr>
      </w:pPr>
    </w:p>
    <w:p w14:paraId="56A166FE" w14:textId="77777777" w:rsidR="00EC4754" w:rsidRPr="00EC4754" w:rsidRDefault="00EC4754" w:rsidP="00EC4754">
      <w:pPr>
        <w:rPr>
          <w:rFonts w:ascii="Arial" w:eastAsia="Arial" w:hAnsi="Arial" w:cs="Arial"/>
        </w:rPr>
      </w:pPr>
    </w:p>
    <w:p w14:paraId="54922857" w14:textId="77777777" w:rsidR="00EC4754" w:rsidRPr="00EC4754" w:rsidRDefault="00EC4754" w:rsidP="00EC4754">
      <w:pPr>
        <w:rPr>
          <w:rFonts w:ascii="Arial" w:eastAsia="Arial" w:hAnsi="Arial" w:cs="Arial"/>
        </w:rPr>
      </w:pPr>
    </w:p>
    <w:p w14:paraId="746664B8" w14:textId="77777777" w:rsidR="00EC4754" w:rsidRPr="00EC4754" w:rsidRDefault="00EC4754" w:rsidP="00EC4754">
      <w:pPr>
        <w:rPr>
          <w:rFonts w:ascii="Arial" w:eastAsia="Arial" w:hAnsi="Arial" w:cs="Arial"/>
        </w:rPr>
      </w:pPr>
    </w:p>
    <w:p w14:paraId="12A93938" w14:textId="77777777" w:rsidR="00EC4754" w:rsidRPr="00EC4754" w:rsidRDefault="00EC4754" w:rsidP="00EC4754">
      <w:pPr>
        <w:rPr>
          <w:rFonts w:ascii="Arial" w:eastAsia="Arial" w:hAnsi="Arial" w:cs="Arial"/>
        </w:rPr>
      </w:pPr>
    </w:p>
    <w:p w14:paraId="30F2FD4C" w14:textId="77777777" w:rsidR="00EC4754" w:rsidRPr="00EC4754" w:rsidRDefault="00EC4754" w:rsidP="00EC4754">
      <w:pPr>
        <w:rPr>
          <w:rFonts w:ascii="Arial" w:eastAsia="Arial" w:hAnsi="Arial" w:cs="Arial"/>
        </w:rPr>
      </w:pPr>
    </w:p>
    <w:p w14:paraId="215854CA" w14:textId="77777777" w:rsidR="00EC4754" w:rsidRPr="00EC4754" w:rsidRDefault="00EC4754" w:rsidP="00EC4754">
      <w:pPr>
        <w:rPr>
          <w:rFonts w:ascii="Arial" w:eastAsia="Arial" w:hAnsi="Arial" w:cs="Arial"/>
        </w:rPr>
      </w:pPr>
    </w:p>
    <w:p w14:paraId="6FF41C2C" w14:textId="77777777" w:rsidR="00EC4754" w:rsidRPr="00EC4754" w:rsidRDefault="00EC4754" w:rsidP="00EC4754">
      <w:pPr>
        <w:rPr>
          <w:rFonts w:ascii="Arial" w:eastAsia="Arial" w:hAnsi="Arial" w:cs="Arial"/>
        </w:rPr>
      </w:pPr>
    </w:p>
    <w:sectPr w:rsidR="00EC4754" w:rsidRPr="00EC4754">
      <w:pgSz w:w="12240" w:h="15840"/>
      <w:pgMar w:top="1480" w:right="1320" w:bottom="280" w:left="1300" w:header="0" w:footer="13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8AF13" w14:textId="77777777" w:rsidR="004F7AA6" w:rsidRDefault="004F7AA6">
      <w:r>
        <w:separator/>
      </w:r>
    </w:p>
  </w:endnote>
  <w:endnote w:type="continuationSeparator" w:id="0">
    <w:p w14:paraId="341759BD" w14:textId="77777777" w:rsidR="004F7AA6" w:rsidRDefault="004F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790C1" w14:textId="77777777" w:rsidR="00B10029" w:rsidRDefault="00000000">
    <w:pPr>
      <w:spacing w:line="100" w:lineRule="exact"/>
      <w:rPr>
        <w:sz w:val="10"/>
        <w:szCs w:val="10"/>
      </w:rPr>
    </w:pPr>
    <w:r>
      <w:pict w14:anchorId="5F4FDF02">
        <v:shapetype id="_x0000_t202" coordsize="21600,21600" o:spt="202" path="m,l,21600r21600,l21600,xe">
          <v:stroke joinstyle="miter"/>
          <v:path gradientshapeok="t" o:connecttype="rect"/>
        </v:shapetype>
        <v:shape id="_x0000_s1027" type="#_x0000_t202" style="position:absolute;margin-left:71pt;margin-top:710.9pt;width:94.55pt;height:10.05pt;z-index:-251658752;mso-position-horizontal-relative:page;mso-position-vertical-relative:page" filled="f" stroked="f">
          <v:textbox inset="0,0,0,0">
            <w:txbxContent>
              <w:p w14:paraId="7D8D66E4" w14:textId="6D7A0D1C" w:rsidR="00B10029" w:rsidRDefault="00B10029" w:rsidP="00316E33">
                <w:pPr>
                  <w:ind w:right="-24"/>
                  <w:rPr>
                    <w:rFonts w:ascii="Arial" w:eastAsia="Arial" w:hAnsi="Arial" w:cs="Arial"/>
                    <w:sz w:val="16"/>
                    <w:szCs w:val="16"/>
                  </w:rPr>
                </w:pPr>
              </w:p>
            </w:txbxContent>
          </v:textbox>
          <w10:wrap anchorx="page" anchory="page"/>
        </v:shape>
      </w:pict>
    </w:r>
    <w:r>
      <w:pict w14:anchorId="162B3EB3">
        <v:shape id="_x0000_s1026" type="#_x0000_t202" style="position:absolute;margin-left:255pt;margin-top:710.9pt;width:102.05pt;height:10.05pt;z-index:-251657728;mso-position-horizontal-relative:page;mso-position-vertical-relative:page" filled="f" stroked="f">
          <v:textbox inset="0,0,0,0">
            <w:txbxContent>
              <w:p w14:paraId="0CCEE647" w14:textId="5328BED4" w:rsidR="00B10029" w:rsidRDefault="00B10029" w:rsidP="00316E33">
                <w:pPr>
                  <w:tabs>
                    <w:tab w:val="left" w:pos="2020"/>
                  </w:tabs>
                  <w:ind w:right="-24"/>
                  <w:rPr>
                    <w:rFonts w:ascii="Arial" w:eastAsia="Arial" w:hAnsi="Arial" w:cs="Arial"/>
                    <w:sz w:val="16"/>
                    <w:szCs w:val="16"/>
                  </w:rPr>
                </w:pPr>
              </w:p>
            </w:txbxContent>
          </v:textbox>
          <w10:wrap anchorx="page" anchory="page"/>
        </v:shape>
      </w:pict>
    </w:r>
    <w:r>
      <w:pict w14:anchorId="14110CE1">
        <v:shape id="_x0000_s1025" type="#_x0000_t202" style="position:absolute;margin-left:526.95pt;margin-top:710.9pt;width:14.2pt;height:10.05pt;z-index:-251656704;mso-position-horizontal-relative:page;mso-position-vertical-relative:page" filled="f" stroked="f">
          <v:textbox inset="0,0,0,0">
            <w:txbxContent>
              <w:p w14:paraId="506C08DE" w14:textId="62E448BA" w:rsidR="00B10029" w:rsidRDefault="00B10029">
                <w:pPr>
                  <w:ind w:left="40" w:right="-24"/>
                  <w:rPr>
                    <w:rFonts w:ascii="Arial" w:eastAsia="Arial" w:hAnsi="Arial" w:cs="Arial"/>
                    <w:sz w:val="16"/>
                    <w:szCs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4D317" w14:textId="77777777" w:rsidR="004F7AA6" w:rsidRDefault="004F7AA6">
      <w:r>
        <w:separator/>
      </w:r>
    </w:p>
  </w:footnote>
  <w:footnote w:type="continuationSeparator" w:id="0">
    <w:p w14:paraId="2703A63E" w14:textId="77777777" w:rsidR="004F7AA6" w:rsidRDefault="004F7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A248D" w14:textId="52C9F49A" w:rsidR="00316E33" w:rsidRDefault="00316E33">
    <w:pPr>
      <w:pStyle w:val="Header"/>
    </w:pPr>
    <w:r>
      <w:tab/>
    </w:r>
    <w:r>
      <w:tab/>
    </w:r>
  </w:p>
  <w:p w14:paraId="49CECE82" w14:textId="19004322" w:rsidR="00316E33" w:rsidRDefault="00316E33">
    <w:pPr>
      <w:pStyle w:val="Header"/>
    </w:pPr>
    <w:r>
      <w:tab/>
    </w:r>
    <w:r>
      <w:tab/>
    </w:r>
    <w:r>
      <w:rPr>
        <w:noProof/>
      </w:rPr>
      <w:drawing>
        <wp:inline distT="0" distB="0" distL="0" distR="0" wp14:anchorId="504583D0" wp14:editId="15DEA22D">
          <wp:extent cx="1359535" cy="476885"/>
          <wp:effectExtent l="0" t="0" r="0" b="0"/>
          <wp:docPr id="629625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76885"/>
                  </a:xfrm>
                  <a:prstGeom prst="rect">
                    <a:avLst/>
                  </a:prstGeom>
                  <a:noFill/>
                  <a:ln>
                    <a:noFill/>
                  </a:ln>
                </pic:spPr>
              </pic:pic>
            </a:graphicData>
          </a:graphic>
        </wp:inline>
      </w:drawing>
    </w:r>
  </w:p>
  <w:p w14:paraId="1643B874" w14:textId="77777777" w:rsidR="00316E33" w:rsidRDefault="00316E33">
    <w:pPr>
      <w:pStyle w:val="Header"/>
    </w:pPr>
  </w:p>
  <w:p w14:paraId="302201D4" w14:textId="77777777" w:rsidR="00316E33" w:rsidRDefault="0031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A7C54"/>
    <w:multiLevelType w:val="multilevel"/>
    <w:tmpl w:val="CD06E6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995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8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Q2NTE1sTA1MDc3NjdS0lEKTi0uzszPAykwqQUAtWEE/ywAAAA="/>
  </w:docVars>
  <w:rsids>
    <w:rsidRoot w:val="00B10029"/>
    <w:rsid w:val="0005180A"/>
    <w:rsid w:val="0006432E"/>
    <w:rsid w:val="00087EFF"/>
    <w:rsid w:val="000949A3"/>
    <w:rsid w:val="00095CF0"/>
    <w:rsid w:val="000A5D26"/>
    <w:rsid w:val="000F11F6"/>
    <w:rsid w:val="000F1FED"/>
    <w:rsid w:val="00115240"/>
    <w:rsid w:val="00116EDD"/>
    <w:rsid w:val="00121DB2"/>
    <w:rsid w:val="00122EC2"/>
    <w:rsid w:val="001948D7"/>
    <w:rsid w:val="001C3B04"/>
    <w:rsid w:val="001E13F5"/>
    <w:rsid w:val="001F20EA"/>
    <w:rsid w:val="002669AF"/>
    <w:rsid w:val="00316E33"/>
    <w:rsid w:val="00334FD4"/>
    <w:rsid w:val="003B109A"/>
    <w:rsid w:val="003D260D"/>
    <w:rsid w:val="00413BF2"/>
    <w:rsid w:val="00416DB7"/>
    <w:rsid w:val="00450488"/>
    <w:rsid w:val="00470D2D"/>
    <w:rsid w:val="00481B51"/>
    <w:rsid w:val="00484F1C"/>
    <w:rsid w:val="004C49A3"/>
    <w:rsid w:val="004D6CCF"/>
    <w:rsid w:val="004F7AA6"/>
    <w:rsid w:val="00516618"/>
    <w:rsid w:val="0057462E"/>
    <w:rsid w:val="005853B9"/>
    <w:rsid w:val="005C780F"/>
    <w:rsid w:val="0060209F"/>
    <w:rsid w:val="0060373D"/>
    <w:rsid w:val="00604709"/>
    <w:rsid w:val="007001ED"/>
    <w:rsid w:val="00772BDA"/>
    <w:rsid w:val="007D3D64"/>
    <w:rsid w:val="0083325F"/>
    <w:rsid w:val="0085657A"/>
    <w:rsid w:val="00856DBB"/>
    <w:rsid w:val="00861DAB"/>
    <w:rsid w:val="00865A1A"/>
    <w:rsid w:val="009027F4"/>
    <w:rsid w:val="0092569A"/>
    <w:rsid w:val="009270AA"/>
    <w:rsid w:val="00931C39"/>
    <w:rsid w:val="00941A23"/>
    <w:rsid w:val="009651CA"/>
    <w:rsid w:val="009D0A86"/>
    <w:rsid w:val="00A06538"/>
    <w:rsid w:val="00A504DE"/>
    <w:rsid w:val="00A72495"/>
    <w:rsid w:val="00B10029"/>
    <w:rsid w:val="00B3752F"/>
    <w:rsid w:val="00B52347"/>
    <w:rsid w:val="00B55BDC"/>
    <w:rsid w:val="00C032C4"/>
    <w:rsid w:val="00CB6EF7"/>
    <w:rsid w:val="00CF3052"/>
    <w:rsid w:val="00D36BB4"/>
    <w:rsid w:val="00D6606A"/>
    <w:rsid w:val="00D845BB"/>
    <w:rsid w:val="00DA5EC4"/>
    <w:rsid w:val="00DC764E"/>
    <w:rsid w:val="00DE6E67"/>
    <w:rsid w:val="00E01FB7"/>
    <w:rsid w:val="00E10533"/>
    <w:rsid w:val="00E67858"/>
    <w:rsid w:val="00E92621"/>
    <w:rsid w:val="00EC4754"/>
    <w:rsid w:val="00EE51A7"/>
    <w:rsid w:val="00F21914"/>
    <w:rsid w:val="00F51468"/>
    <w:rsid w:val="00FC3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2"/>
    </o:shapelayout>
  </w:shapeDefaults>
  <w:decimalSymbol w:val="."/>
  <w:listSeparator w:val=","/>
  <w14:docId w14:val="31989E09"/>
  <w15:docId w15:val="{9AF0E849-7965-4193-A263-5A5531E1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70D2D"/>
    <w:rPr>
      <w:color w:val="0000FF" w:themeColor="hyperlink"/>
      <w:u w:val="single"/>
    </w:rPr>
  </w:style>
  <w:style w:type="character" w:styleId="UnresolvedMention">
    <w:name w:val="Unresolved Mention"/>
    <w:basedOn w:val="DefaultParagraphFont"/>
    <w:uiPriority w:val="99"/>
    <w:semiHidden/>
    <w:unhideWhenUsed/>
    <w:rsid w:val="00470D2D"/>
    <w:rPr>
      <w:color w:val="605E5C"/>
      <w:shd w:val="clear" w:color="auto" w:fill="E1DFDD"/>
    </w:rPr>
  </w:style>
  <w:style w:type="character" w:styleId="FollowedHyperlink">
    <w:name w:val="FollowedHyperlink"/>
    <w:basedOn w:val="DefaultParagraphFont"/>
    <w:uiPriority w:val="99"/>
    <w:semiHidden/>
    <w:unhideWhenUsed/>
    <w:rsid w:val="00941A23"/>
    <w:rPr>
      <w:color w:val="800080" w:themeColor="followedHyperlink"/>
      <w:u w:val="single"/>
    </w:rPr>
  </w:style>
  <w:style w:type="paragraph" w:styleId="ListParagraph">
    <w:name w:val="List Paragraph"/>
    <w:basedOn w:val="Normal"/>
    <w:link w:val="ListParagraphChar"/>
    <w:uiPriority w:val="34"/>
    <w:qFormat/>
    <w:rsid w:val="00087EFF"/>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 w:type="character" w:customStyle="1" w:styleId="ListParagraphChar">
    <w:name w:val="List Paragraph Char"/>
    <w:basedOn w:val="DefaultParagraphFont"/>
    <w:link w:val="ListParagraph"/>
    <w:uiPriority w:val="34"/>
    <w:rsid w:val="00087EFF"/>
    <w:rPr>
      <w:rFonts w:ascii="Arial" w:eastAsia="Arial" w:hAnsi="Arial" w:cs="Arial"/>
      <w:kern w:val="16"/>
      <w:lang w:val="en-GB" w:eastAsia="zh-CN"/>
    </w:rPr>
  </w:style>
  <w:style w:type="paragraph" w:styleId="Header">
    <w:name w:val="header"/>
    <w:basedOn w:val="Normal"/>
    <w:link w:val="HeaderChar"/>
    <w:uiPriority w:val="99"/>
    <w:unhideWhenUsed/>
    <w:rsid w:val="00316E33"/>
    <w:pPr>
      <w:tabs>
        <w:tab w:val="center" w:pos="4680"/>
        <w:tab w:val="right" w:pos="9360"/>
      </w:tabs>
    </w:pPr>
  </w:style>
  <w:style w:type="character" w:customStyle="1" w:styleId="HeaderChar">
    <w:name w:val="Header Char"/>
    <w:basedOn w:val="DefaultParagraphFont"/>
    <w:link w:val="Header"/>
    <w:uiPriority w:val="99"/>
    <w:rsid w:val="00316E33"/>
  </w:style>
  <w:style w:type="paragraph" w:styleId="Footer">
    <w:name w:val="footer"/>
    <w:basedOn w:val="Normal"/>
    <w:link w:val="FooterChar"/>
    <w:uiPriority w:val="99"/>
    <w:unhideWhenUsed/>
    <w:rsid w:val="00316E33"/>
    <w:pPr>
      <w:tabs>
        <w:tab w:val="center" w:pos="4680"/>
        <w:tab w:val="right" w:pos="9360"/>
      </w:tabs>
    </w:pPr>
  </w:style>
  <w:style w:type="character" w:customStyle="1" w:styleId="FooterChar">
    <w:name w:val="Footer Char"/>
    <w:basedOn w:val="DefaultParagraphFont"/>
    <w:link w:val="Footer"/>
    <w:uiPriority w:val="99"/>
    <w:rsid w:val="00316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75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700h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rcycorps.org/tend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tenders.mck@mercycorp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1198</TotalTime>
  <Pages>1</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zamzam abdinoor</dc:creator>
  <cp:lastModifiedBy>John Elvis Ololo</cp:lastModifiedBy>
  <cp:revision>11</cp:revision>
  <dcterms:created xsi:type="dcterms:W3CDTF">2024-07-10T13:32:00Z</dcterms:created>
  <dcterms:modified xsi:type="dcterms:W3CDTF">2024-11-12T16:40:00Z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a23ab700403ea2196a58ca88ccefb8c533a21a6a5f5bc7f6a304f6ed91e7cd20</vt:lpwstr>
  </property>
</Properties>
</file>