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8AB6F" w14:textId="77777777" w:rsidR="00E67858" w:rsidRDefault="00E67858" w:rsidP="004C49A3">
      <w:pPr>
        <w:spacing w:before="34"/>
        <w:rPr>
          <w:rFonts w:ascii="Arial" w:eastAsia="Arial" w:hAnsi="Arial" w:cs="Arial"/>
          <w:spacing w:val="-21"/>
        </w:rPr>
      </w:pPr>
    </w:p>
    <w:p w14:paraId="21DC9437" w14:textId="77777777" w:rsidR="00413BF2" w:rsidRPr="00413BF2" w:rsidRDefault="00413BF2" w:rsidP="00413BF2">
      <w:pPr>
        <w:jc w:val="center"/>
        <w:rPr>
          <w:rFonts w:ascii="Calibri" w:hAnsi="Calibri" w:cs="Calibri"/>
          <w:b/>
          <w:sz w:val="28"/>
          <w:szCs w:val="28"/>
          <w:lang w:eastAsia="en-GB"/>
        </w:rPr>
      </w:pPr>
      <w:r w:rsidRPr="00413BF2">
        <w:rPr>
          <w:rFonts w:ascii="Calibri" w:hAnsi="Calibri" w:cs="Calibri"/>
          <w:b/>
          <w:sz w:val="28"/>
          <w:szCs w:val="28"/>
          <w:lang w:eastAsia="en-GB"/>
        </w:rPr>
        <w:t>MERCY CORPS – INTENT TO BID</w:t>
      </w:r>
    </w:p>
    <w:p w14:paraId="262EC33F" w14:textId="77777777" w:rsidR="00413BF2" w:rsidRDefault="00413BF2" w:rsidP="00413BF2">
      <w:pPr>
        <w:jc w:val="center"/>
        <w:rPr>
          <w:rFonts w:ascii="Calibri" w:hAnsi="Calibri" w:cs="Calibri"/>
          <w:sz w:val="22"/>
          <w:szCs w:val="22"/>
          <w:lang w:eastAsia="en-GB"/>
        </w:rPr>
      </w:pPr>
      <w:r w:rsidRPr="00413BF2">
        <w:rPr>
          <w:rFonts w:ascii="Calibri" w:hAnsi="Calibri" w:cs="Calibri"/>
          <w:sz w:val="22"/>
          <w:szCs w:val="22"/>
          <w:lang w:eastAsia="en-GB"/>
        </w:rPr>
        <w:t>(please don’t send any bids or proposals with the Intent to Bid Form)</w:t>
      </w:r>
    </w:p>
    <w:p w14:paraId="0508972F" w14:textId="77777777" w:rsidR="00484F1C" w:rsidRDefault="00484F1C" w:rsidP="00484F1C">
      <w:pPr>
        <w:rPr>
          <w:rFonts w:ascii="Calibri" w:hAnsi="Calibri" w:cs="Calibri"/>
          <w:sz w:val="22"/>
          <w:szCs w:val="22"/>
          <w:lang w:eastAsia="en-GB"/>
        </w:rPr>
      </w:pPr>
    </w:p>
    <w:p w14:paraId="51F83C33" w14:textId="581C91C8" w:rsidR="00484F1C" w:rsidRPr="00861DAB" w:rsidRDefault="00484F1C" w:rsidP="00484F1C">
      <w:pPr>
        <w:rPr>
          <w:rFonts w:ascii="Calibri" w:hAnsi="Calibri" w:cs="Calibri"/>
          <w:b/>
          <w:bCs/>
          <w:sz w:val="22"/>
          <w:szCs w:val="22"/>
          <w:lang w:eastAsia="en-GB"/>
        </w:rPr>
      </w:pPr>
      <w:r>
        <w:rPr>
          <w:rFonts w:ascii="Calibri" w:hAnsi="Calibri" w:cs="Calibri"/>
          <w:sz w:val="22"/>
          <w:szCs w:val="22"/>
          <w:lang w:eastAsia="en-GB"/>
        </w:rPr>
        <w:tab/>
      </w:r>
      <w:r w:rsidRPr="00861DAB">
        <w:rPr>
          <w:rFonts w:ascii="Calibri" w:hAnsi="Calibri" w:cs="Calibri"/>
          <w:b/>
          <w:bCs/>
          <w:sz w:val="22"/>
          <w:szCs w:val="22"/>
          <w:lang w:eastAsia="en-GB"/>
        </w:rPr>
        <w:t>Mark the appropriate tender you are expressing interest in.</w:t>
      </w:r>
    </w:p>
    <w:p w14:paraId="6B050361" w14:textId="77777777" w:rsidR="00413BF2" w:rsidRPr="00413BF2" w:rsidRDefault="00413BF2" w:rsidP="00413BF2">
      <w:pPr>
        <w:jc w:val="center"/>
        <w:rPr>
          <w:rFonts w:ascii="Calibri" w:hAnsi="Calibri" w:cs="Calibri"/>
          <w:sz w:val="22"/>
          <w:szCs w:val="22"/>
          <w:lang w:eastAsia="en-GB"/>
        </w:rPr>
      </w:pPr>
    </w:p>
    <w:tbl>
      <w:tblPr>
        <w:tblW w:w="84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5490"/>
      </w:tblGrid>
      <w:tr w:rsidR="006D5DEC" w:rsidRPr="00413BF2" w14:paraId="3C3631FC" w14:textId="77777777" w:rsidTr="006D5DEC">
        <w:trPr>
          <w:jc w:val="center"/>
        </w:trPr>
        <w:tc>
          <w:tcPr>
            <w:tcW w:w="2970" w:type="dxa"/>
            <w:shd w:val="clear" w:color="auto" w:fill="auto"/>
            <w:tcMar>
              <w:top w:w="100" w:type="dxa"/>
              <w:left w:w="100" w:type="dxa"/>
              <w:bottom w:w="100" w:type="dxa"/>
              <w:right w:w="100" w:type="dxa"/>
            </w:tcMar>
          </w:tcPr>
          <w:p w14:paraId="3A5F829F" w14:textId="2208CF78" w:rsidR="006D5DEC" w:rsidRPr="00413BF2" w:rsidRDefault="006D5DEC" w:rsidP="00413BF2">
            <w:pPr>
              <w:jc w:val="both"/>
              <w:rPr>
                <w:rFonts w:ascii="Calibri" w:hAnsi="Calibri" w:cs="Calibri"/>
                <w:lang w:eastAsia="en-GB"/>
              </w:rPr>
            </w:pPr>
            <w:bookmarkStart w:id="0" w:name="_Hlk182331870"/>
            <w:bookmarkStart w:id="1" w:name="_Hlk182331675"/>
            <w:r w:rsidRPr="00413BF2">
              <w:rPr>
                <w:rFonts w:ascii="Calibri" w:hAnsi="Calibri" w:cs="Calibri"/>
                <w:b/>
                <w:lang w:eastAsia="en-GB"/>
              </w:rPr>
              <w:t>Country:</w:t>
            </w:r>
          </w:p>
        </w:tc>
        <w:tc>
          <w:tcPr>
            <w:tcW w:w="5490" w:type="dxa"/>
            <w:shd w:val="clear" w:color="auto" w:fill="auto"/>
            <w:tcMar>
              <w:top w:w="100" w:type="dxa"/>
              <w:left w:w="100" w:type="dxa"/>
              <w:bottom w:w="100" w:type="dxa"/>
              <w:right w:w="100" w:type="dxa"/>
            </w:tcMar>
          </w:tcPr>
          <w:p w14:paraId="7D22D444" w14:textId="77777777" w:rsidR="006D5DEC" w:rsidRPr="00413BF2" w:rsidRDefault="006D5DEC"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Mercy Corps Kenya</w:t>
            </w:r>
          </w:p>
        </w:tc>
      </w:tr>
      <w:tr w:rsidR="006D5DEC" w:rsidRPr="00413BF2" w14:paraId="57294C39" w14:textId="77777777" w:rsidTr="006D5DEC">
        <w:trPr>
          <w:jc w:val="center"/>
        </w:trPr>
        <w:tc>
          <w:tcPr>
            <w:tcW w:w="2970" w:type="dxa"/>
            <w:shd w:val="clear" w:color="auto" w:fill="auto"/>
            <w:tcMar>
              <w:top w:w="100" w:type="dxa"/>
              <w:left w:w="100" w:type="dxa"/>
              <w:bottom w:w="100" w:type="dxa"/>
              <w:right w:w="100" w:type="dxa"/>
            </w:tcMar>
          </w:tcPr>
          <w:p w14:paraId="06285F00" w14:textId="32E604EC" w:rsidR="006D5DEC" w:rsidRPr="00413BF2" w:rsidRDefault="006D5DEC" w:rsidP="00413BF2">
            <w:pPr>
              <w:jc w:val="both"/>
              <w:rPr>
                <w:rFonts w:ascii="Calibri" w:hAnsi="Calibri" w:cs="Calibri"/>
                <w:lang w:eastAsia="en-GB"/>
              </w:rPr>
            </w:pPr>
            <w:r w:rsidRPr="00413BF2">
              <w:rPr>
                <w:rFonts w:ascii="Calibri" w:hAnsi="Calibri" w:cs="Calibri"/>
                <w:b/>
                <w:lang w:eastAsia="en-GB"/>
              </w:rPr>
              <w:t xml:space="preserve"> Office: </w:t>
            </w:r>
          </w:p>
        </w:tc>
        <w:tc>
          <w:tcPr>
            <w:tcW w:w="5490" w:type="dxa"/>
            <w:shd w:val="clear" w:color="auto" w:fill="auto"/>
            <w:tcMar>
              <w:top w:w="100" w:type="dxa"/>
              <w:left w:w="100" w:type="dxa"/>
              <w:bottom w:w="100" w:type="dxa"/>
              <w:right w:w="100" w:type="dxa"/>
            </w:tcMar>
          </w:tcPr>
          <w:p w14:paraId="55D13D4B" w14:textId="35EF7788" w:rsidR="006D5DEC" w:rsidRPr="00413BF2" w:rsidRDefault="006D5DEC" w:rsidP="00413BF2">
            <w:pPr>
              <w:widowControl w:val="0"/>
              <w:rPr>
                <w:rFonts w:ascii="Calibri" w:hAnsi="Calibri" w:cs="Calibri"/>
                <w:lang w:eastAsia="en-GB"/>
              </w:rPr>
            </w:pPr>
            <w:r>
              <w:rPr>
                <w:rFonts w:ascii="Calibri" w:hAnsi="Calibri" w:cs="Calibri"/>
                <w:lang w:eastAsia="en-GB"/>
              </w:rPr>
              <w:t>Lodwar</w:t>
            </w:r>
          </w:p>
        </w:tc>
      </w:tr>
      <w:tr w:rsidR="006D5DEC" w:rsidRPr="00413BF2" w14:paraId="34796CE1" w14:textId="77777777" w:rsidTr="006D5DEC">
        <w:trPr>
          <w:jc w:val="center"/>
        </w:trPr>
        <w:tc>
          <w:tcPr>
            <w:tcW w:w="2970" w:type="dxa"/>
            <w:shd w:val="clear" w:color="auto" w:fill="auto"/>
            <w:tcMar>
              <w:top w:w="100" w:type="dxa"/>
              <w:left w:w="100" w:type="dxa"/>
              <w:bottom w:w="100" w:type="dxa"/>
              <w:right w:w="100" w:type="dxa"/>
            </w:tcMar>
          </w:tcPr>
          <w:p w14:paraId="665E08B6" w14:textId="63EB7FC6" w:rsidR="006D5DEC" w:rsidRPr="00413BF2" w:rsidRDefault="006D5DEC" w:rsidP="00413BF2">
            <w:pPr>
              <w:jc w:val="both"/>
              <w:rPr>
                <w:rFonts w:ascii="Calibri" w:hAnsi="Calibri" w:cs="Calibri"/>
                <w:lang w:eastAsia="en-GB"/>
              </w:rPr>
            </w:pPr>
            <w:r w:rsidRPr="00413BF2">
              <w:rPr>
                <w:rFonts w:ascii="Calibri" w:hAnsi="Calibri" w:cs="Calibri"/>
                <w:b/>
                <w:lang w:eastAsia="en-GB"/>
              </w:rPr>
              <w:t>Title of Procurement Activity:</w:t>
            </w:r>
          </w:p>
        </w:tc>
        <w:tc>
          <w:tcPr>
            <w:tcW w:w="5490" w:type="dxa"/>
            <w:shd w:val="clear" w:color="auto" w:fill="auto"/>
            <w:tcMar>
              <w:top w:w="100" w:type="dxa"/>
              <w:left w:w="100" w:type="dxa"/>
              <w:bottom w:w="100" w:type="dxa"/>
              <w:right w:w="100" w:type="dxa"/>
            </w:tcMar>
          </w:tcPr>
          <w:p w14:paraId="40811E6F" w14:textId="5934659A" w:rsidR="006D5DEC" w:rsidRPr="00413BF2" w:rsidRDefault="006D5DEC" w:rsidP="00413BF2">
            <w:pPr>
              <w:widowControl w:val="0"/>
              <w:rPr>
                <w:rFonts w:ascii="Calibri" w:hAnsi="Calibri" w:cs="Calibri"/>
                <w:sz w:val="22"/>
                <w:szCs w:val="22"/>
                <w:lang w:eastAsia="en-GB"/>
              </w:rPr>
            </w:pPr>
            <w:r w:rsidRPr="00316E33">
              <w:rPr>
                <w:rFonts w:ascii="Calibri" w:hAnsi="Calibri" w:cs="Calibri"/>
                <w:sz w:val="22"/>
                <w:szCs w:val="22"/>
                <w:lang w:eastAsia="en-GB"/>
              </w:rPr>
              <w:t>Supply of Assorted Dress Making Tools and Accessories</w:t>
            </w:r>
          </w:p>
        </w:tc>
      </w:tr>
      <w:tr w:rsidR="006D5DEC" w:rsidRPr="00413BF2" w14:paraId="697BC36A" w14:textId="77777777" w:rsidTr="006D5DEC">
        <w:trPr>
          <w:jc w:val="center"/>
        </w:trPr>
        <w:tc>
          <w:tcPr>
            <w:tcW w:w="2970" w:type="dxa"/>
            <w:shd w:val="clear" w:color="auto" w:fill="auto"/>
            <w:tcMar>
              <w:top w:w="100" w:type="dxa"/>
              <w:left w:w="100" w:type="dxa"/>
              <w:bottom w:w="100" w:type="dxa"/>
              <w:right w:w="100" w:type="dxa"/>
            </w:tcMar>
          </w:tcPr>
          <w:p w14:paraId="3152C470" w14:textId="60933F38" w:rsidR="006D5DEC" w:rsidRPr="00413BF2" w:rsidRDefault="006D5DEC" w:rsidP="00316E33">
            <w:pPr>
              <w:jc w:val="both"/>
              <w:rPr>
                <w:rFonts w:ascii="Calibri" w:hAnsi="Calibri" w:cs="Calibri"/>
                <w:b/>
                <w:lang w:eastAsia="en-GB"/>
              </w:rPr>
            </w:pPr>
            <w:r w:rsidRPr="00413BF2">
              <w:rPr>
                <w:rFonts w:ascii="Calibri" w:hAnsi="Calibri" w:cs="Calibri"/>
                <w:b/>
                <w:lang w:eastAsia="en-GB"/>
              </w:rPr>
              <w:t xml:space="preserve">Tender Reference Number: </w:t>
            </w:r>
          </w:p>
        </w:tc>
        <w:tc>
          <w:tcPr>
            <w:tcW w:w="5490" w:type="dxa"/>
            <w:shd w:val="clear" w:color="auto" w:fill="auto"/>
            <w:tcMar>
              <w:top w:w="100" w:type="dxa"/>
              <w:left w:w="100" w:type="dxa"/>
              <w:bottom w:w="100" w:type="dxa"/>
              <w:right w:w="100" w:type="dxa"/>
            </w:tcMar>
          </w:tcPr>
          <w:p w14:paraId="4F46C837" w14:textId="33216610" w:rsidR="006D5DEC" w:rsidRPr="00413BF2" w:rsidRDefault="006D5DEC" w:rsidP="00316E33">
            <w:pPr>
              <w:widowControl w:val="0"/>
              <w:rPr>
                <w:rFonts w:ascii="Calibri" w:hAnsi="Calibri" w:cs="Calibri"/>
                <w:lang w:eastAsia="en-GB"/>
              </w:rPr>
            </w:pPr>
            <w:r w:rsidRPr="0094691C">
              <w:rPr>
                <w:rFonts w:asciiTheme="minorHAnsi" w:eastAsia="Calibri" w:hAnsiTheme="minorHAnsi" w:cstheme="minorHAnsi"/>
                <w:spacing w:val="1"/>
              </w:rPr>
              <w:t>MCK-LDW DRESS MAKING TOOLS-024-012</w:t>
            </w:r>
          </w:p>
        </w:tc>
      </w:tr>
      <w:bookmarkEnd w:id="0"/>
      <w:bookmarkEnd w:id="1"/>
    </w:tbl>
    <w:p w14:paraId="4C04A6C1" w14:textId="77777777" w:rsidR="00413BF2" w:rsidRDefault="00413BF2" w:rsidP="00413BF2">
      <w:pPr>
        <w:jc w:val="both"/>
        <w:rPr>
          <w:rFonts w:ascii="Calibri" w:hAnsi="Calibri" w:cs="Calibri"/>
          <w:sz w:val="22"/>
          <w:szCs w:val="22"/>
          <w:lang w:eastAsia="en-GB"/>
        </w:rPr>
      </w:pPr>
    </w:p>
    <w:p w14:paraId="3BF6C9D2" w14:textId="77777777" w:rsidR="00484F1C" w:rsidRDefault="00484F1C" w:rsidP="00413BF2">
      <w:pPr>
        <w:jc w:val="both"/>
        <w:rPr>
          <w:rFonts w:ascii="Calibri" w:hAnsi="Calibri" w:cs="Calibri"/>
          <w:sz w:val="22"/>
          <w:szCs w:val="22"/>
          <w:lang w:eastAsia="en-GB"/>
        </w:rPr>
      </w:pPr>
    </w:p>
    <w:p w14:paraId="697E0D82" w14:textId="77777777" w:rsidR="00413BF2" w:rsidRPr="00413BF2" w:rsidRDefault="00413BF2" w:rsidP="00413BF2">
      <w:pPr>
        <w:jc w:val="both"/>
        <w:rPr>
          <w:rFonts w:ascii="Calibri" w:hAnsi="Calibri" w:cs="Calibri"/>
          <w:lang w:eastAsia="en-GB"/>
        </w:rPr>
      </w:pPr>
      <w:r w:rsidRPr="00413BF2">
        <w:rPr>
          <w:rFonts w:ascii="Calibri" w:hAnsi="Calibri" w:cs="Calibri"/>
          <w:lang w:eastAsia="en-GB"/>
        </w:rPr>
        <w:t xml:space="preserve">We intend to submit a bid or proposal in response to this solicitation upon receipt Tender Package with full instructions.  </w:t>
      </w:r>
    </w:p>
    <w:p w14:paraId="23D91470" w14:textId="77777777" w:rsidR="00413BF2" w:rsidRPr="00413BF2" w:rsidRDefault="00413BF2" w:rsidP="00413BF2">
      <w:pPr>
        <w:jc w:val="both"/>
        <w:rPr>
          <w:rFonts w:ascii="Calibri" w:hAnsi="Calibri" w:cs="Calibri"/>
          <w:lang w:eastAsia="en-GB"/>
        </w:rPr>
      </w:pPr>
    </w:p>
    <w:p w14:paraId="59F1C8DB" w14:textId="77777777" w:rsidR="00413BF2" w:rsidRPr="00413BF2" w:rsidRDefault="00413BF2" w:rsidP="00413BF2">
      <w:pPr>
        <w:jc w:val="both"/>
        <w:rPr>
          <w:rFonts w:ascii="Calibri" w:hAnsi="Calibri" w:cs="Calibri"/>
          <w:lang w:eastAsia="en-GB"/>
        </w:rPr>
      </w:pPr>
      <w:r w:rsidRPr="00413BF2">
        <w:rPr>
          <w:rFonts w:ascii="Calibri" w:hAnsi="Calibri" w:cs="Calibri"/>
          <w:lang w:eastAsia="en-GB"/>
        </w:rPr>
        <w:t xml:space="preserve">We understand that this is an Intent to Bid and in no way obligates this company to participate in this process. Also, this Intent to Bid does not constitute any transactional obligation between MC and the intended offeror. </w:t>
      </w:r>
    </w:p>
    <w:p w14:paraId="2BB34DEE" w14:textId="77777777" w:rsidR="00413BF2" w:rsidRPr="00413BF2" w:rsidRDefault="00413BF2" w:rsidP="00413BF2">
      <w:pPr>
        <w:jc w:val="both"/>
        <w:rPr>
          <w:rFonts w:ascii="Calibri" w:hAnsi="Calibri" w:cs="Calibri"/>
          <w:lang w:eastAsia="en-GB"/>
        </w:rPr>
      </w:pPr>
    </w:p>
    <w:p w14:paraId="18C16B2C" w14:textId="77777777" w:rsidR="00413BF2" w:rsidRPr="00413BF2" w:rsidRDefault="00413BF2" w:rsidP="00413BF2">
      <w:pPr>
        <w:jc w:val="both"/>
        <w:rPr>
          <w:rFonts w:ascii="Calibri" w:hAnsi="Calibri" w:cs="Calibri"/>
          <w:lang w:eastAsia="en-GB"/>
        </w:rPr>
      </w:pPr>
      <w:r w:rsidRPr="00413BF2">
        <w:rPr>
          <w:rFonts w:ascii="Calibri" w:hAnsi="Calibri" w:cs="Calibri"/>
          <w:lang w:eastAsia="en-GB"/>
        </w:rPr>
        <w:t>Please find below the relevant information required to receive the Tender Package:</w:t>
      </w:r>
    </w:p>
    <w:p w14:paraId="4F3923F1" w14:textId="77777777" w:rsidR="00413BF2" w:rsidRPr="00413BF2" w:rsidRDefault="00413BF2" w:rsidP="00413BF2">
      <w:pPr>
        <w:jc w:val="both"/>
        <w:rPr>
          <w:rFonts w:ascii="Calibri" w:hAnsi="Calibri" w:cs="Calibri"/>
          <w:sz w:val="22"/>
          <w:szCs w:val="22"/>
          <w:lang w:eastAsia="en-GB"/>
        </w:rPr>
      </w:pPr>
    </w:p>
    <w:tbl>
      <w:tblPr>
        <w:tblW w:w="8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13BF2" w:rsidRPr="00413BF2" w14:paraId="73C9FE43" w14:textId="77777777" w:rsidTr="00316E33">
        <w:trPr>
          <w:jc w:val="center"/>
        </w:trPr>
        <w:tc>
          <w:tcPr>
            <w:tcW w:w="3315" w:type="dxa"/>
            <w:shd w:val="clear" w:color="auto" w:fill="auto"/>
            <w:tcMar>
              <w:top w:w="100" w:type="dxa"/>
              <w:left w:w="100" w:type="dxa"/>
              <w:bottom w:w="100" w:type="dxa"/>
              <w:right w:w="100" w:type="dxa"/>
            </w:tcMar>
          </w:tcPr>
          <w:p w14:paraId="5E24ADCA" w14:textId="77777777" w:rsidR="00413BF2" w:rsidRPr="00413BF2" w:rsidRDefault="00413BF2" w:rsidP="00413BF2">
            <w:pPr>
              <w:jc w:val="both"/>
              <w:rPr>
                <w:rFonts w:ascii="Calibri" w:hAnsi="Calibri" w:cs="Calibri"/>
                <w:b/>
                <w:lang w:eastAsia="en-GB"/>
              </w:rPr>
            </w:pPr>
            <w:r w:rsidRPr="00413BF2">
              <w:rPr>
                <w:rFonts w:ascii="Calibri" w:hAnsi="Calibri" w:cs="Calibri"/>
                <w:b/>
                <w:lang w:eastAsia="en-GB"/>
              </w:rPr>
              <w:t>Organization Name</w:t>
            </w:r>
          </w:p>
        </w:tc>
        <w:tc>
          <w:tcPr>
            <w:tcW w:w="5325" w:type="dxa"/>
            <w:shd w:val="clear" w:color="auto" w:fill="auto"/>
            <w:tcMar>
              <w:top w:w="100" w:type="dxa"/>
              <w:left w:w="100" w:type="dxa"/>
              <w:bottom w:w="100" w:type="dxa"/>
              <w:right w:w="100" w:type="dxa"/>
            </w:tcMar>
          </w:tcPr>
          <w:p w14:paraId="402C0509"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1E28C055" w14:textId="77777777" w:rsidTr="00316E33">
        <w:trPr>
          <w:jc w:val="center"/>
        </w:trPr>
        <w:tc>
          <w:tcPr>
            <w:tcW w:w="3315" w:type="dxa"/>
            <w:shd w:val="clear" w:color="auto" w:fill="auto"/>
            <w:tcMar>
              <w:top w:w="100" w:type="dxa"/>
              <w:left w:w="100" w:type="dxa"/>
              <w:bottom w:w="100" w:type="dxa"/>
              <w:right w:w="100" w:type="dxa"/>
            </w:tcMar>
          </w:tcPr>
          <w:p w14:paraId="272C41EF"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Contact Person </w:t>
            </w:r>
          </w:p>
        </w:tc>
        <w:tc>
          <w:tcPr>
            <w:tcW w:w="5325" w:type="dxa"/>
            <w:shd w:val="clear" w:color="auto" w:fill="auto"/>
            <w:tcMar>
              <w:top w:w="100" w:type="dxa"/>
              <w:left w:w="100" w:type="dxa"/>
              <w:bottom w:w="100" w:type="dxa"/>
              <w:right w:w="100" w:type="dxa"/>
            </w:tcMar>
          </w:tcPr>
          <w:p w14:paraId="67EA2F62"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101DA2EF" w14:textId="77777777" w:rsidTr="00316E33">
        <w:trPr>
          <w:trHeight w:val="285"/>
          <w:jc w:val="center"/>
        </w:trPr>
        <w:tc>
          <w:tcPr>
            <w:tcW w:w="3315" w:type="dxa"/>
            <w:shd w:val="clear" w:color="auto" w:fill="auto"/>
            <w:tcMar>
              <w:top w:w="100" w:type="dxa"/>
              <w:left w:w="100" w:type="dxa"/>
              <w:bottom w:w="100" w:type="dxa"/>
              <w:right w:w="100" w:type="dxa"/>
            </w:tcMar>
          </w:tcPr>
          <w:p w14:paraId="1C674EC7" w14:textId="77777777" w:rsidR="00413BF2" w:rsidRPr="00413BF2" w:rsidRDefault="00413BF2" w:rsidP="00413BF2">
            <w:pPr>
              <w:jc w:val="both"/>
              <w:rPr>
                <w:rFonts w:ascii="Calibri" w:hAnsi="Calibri" w:cs="Calibri"/>
                <w:b/>
                <w:lang w:eastAsia="en-GB"/>
              </w:rPr>
            </w:pPr>
            <w:r w:rsidRPr="00413BF2">
              <w:rPr>
                <w:rFonts w:ascii="Calibri" w:hAnsi="Calibri" w:cs="Calibri"/>
                <w:b/>
                <w:lang w:eastAsia="en-GB"/>
              </w:rPr>
              <w:t>Main Telephone Number</w:t>
            </w:r>
          </w:p>
        </w:tc>
        <w:tc>
          <w:tcPr>
            <w:tcW w:w="5325" w:type="dxa"/>
            <w:shd w:val="clear" w:color="auto" w:fill="auto"/>
            <w:tcMar>
              <w:top w:w="100" w:type="dxa"/>
              <w:left w:w="100" w:type="dxa"/>
              <w:bottom w:w="100" w:type="dxa"/>
              <w:right w:w="100" w:type="dxa"/>
            </w:tcMar>
          </w:tcPr>
          <w:p w14:paraId="4245F039"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3B6EA944" w14:textId="77777777" w:rsidTr="00316E33">
        <w:trPr>
          <w:trHeight w:val="222"/>
          <w:jc w:val="center"/>
        </w:trPr>
        <w:tc>
          <w:tcPr>
            <w:tcW w:w="3315" w:type="dxa"/>
            <w:shd w:val="clear" w:color="auto" w:fill="auto"/>
            <w:tcMar>
              <w:top w:w="100" w:type="dxa"/>
              <w:left w:w="100" w:type="dxa"/>
              <w:bottom w:w="100" w:type="dxa"/>
              <w:right w:w="100" w:type="dxa"/>
            </w:tcMar>
          </w:tcPr>
          <w:p w14:paraId="5C0077B3"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Alternative Telephone (if any) </w:t>
            </w:r>
          </w:p>
        </w:tc>
        <w:tc>
          <w:tcPr>
            <w:tcW w:w="5325" w:type="dxa"/>
            <w:shd w:val="clear" w:color="auto" w:fill="auto"/>
            <w:tcMar>
              <w:top w:w="100" w:type="dxa"/>
              <w:left w:w="100" w:type="dxa"/>
              <w:bottom w:w="100" w:type="dxa"/>
              <w:right w:w="100" w:type="dxa"/>
            </w:tcMar>
          </w:tcPr>
          <w:p w14:paraId="18FCF5CE"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53B46793" w14:textId="77777777" w:rsidTr="00316E33">
        <w:trPr>
          <w:trHeight w:val="222"/>
          <w:jc w:val="center"/>
        </w:trPr>
        <w:tc>
          <w:tcPr>
            <w:tcW w:w="3315" w:type="dxa"/>
            <w:shd w:val="clear" w:color="auto" w:fill="auto"/>
            <w:tcMar>
              <w:top w:w="100" w:type="dxa"/>
              <w:left w:w="100" w:type="dxa"/>
              <w:bottom w:w="100" w:type="dxa"/>
              <w:right w:w="100" w:type="dxa"/>
            </w:tcMar>
          </w:tcPr>
          <w:p w14:paraId="1F606FD8"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Business Email </w:t>
            </w:r>
          </w:p>
        </w:tc>
        <w:tc>
          <w:tcPr>
            <w:tcW w:w="5325" w:type="dxa"/>
            <w:shd w:val="clear" w:color="auto" w:fill="auto"/>
            <w:tcMar>
              <w:top w:w="100" w:type="dxa"/>
              <w:left w:w="100" w:type="dxa"/>
              <w:bottom w:w="100" w:type="dxa"/>
              <w:right w:w="100" w:type="dxa"/>
            </w:tcMar>
          </w:tcPr>
          <w:p w14:paraId="51AF78A6"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78A05850" w14:textId="77777777" w:rsidTr="00316E33">
        <w:trPr>
          <w:trHeight w:val="440"/>
          <w:jc w:val="center"/>
        </w:trPr>
        <w:tc>
          <w:tcPr>
            <w:tcW w:w="8640" w:type="dxa"/>
            <w:gridSpan w:val="2"/>
            <w:tcBorders>
              <w:left w:val="single" w:sz="8" w:space="0" w:color="FFFFFF"/>
            </w:tcBorders>
            <w:shd w:val="clear" w:color="auto" w:fill="auto"/>
            <w:tcMar>
              <w:top w:w="100" w:type="dxa"/>
              <w:left w:w="100" w:type="dxa"/>
              <w:bottom w:w="100" w:type="dxa"/>
              <w:right w:w="100" w:type="dxa"/>
            </w:tcMar>
          </w:tcPr>
          <w:p w14:paraId="4AF64220" w14:textId="77777777" w:rsidR="00413BF2" w:rsidRPr="00413BF2" w:rsidRDefault="00413BF2" w:rsidP="00413BF2">
            <w:pPr>
              <w:jc w:val="both"/>
              <w:rPr>
                <w:rFonts w:ascii="Calibri" w:hAnsi="Calibri" w:cs="Calibri"/>
                <w:b/>
                <w:lang w:eastAsia="en-GB"/>
              </w:rPr>
            </w:pPr>
          </w:p>
          <w:p w14:paraId="6453A9A7" w14:textId="77777777" w:rsidR="00413BF2" w:rsidRPr="00413BF2" w:rsidRDefault="00413BF2" w:rsidP="00413BF2">
            <w:pPr>
              <w:jc w:val="both"/>
              <w:rPr>
                <w:rFonts w:ascii="Calibri" w:hAnsi="Calibri" w:cs="Calibri"/>
                <w:b/>
                <w:lang w:eastAsia="en-GB"/>
              </w:rPr>
            </w:pPr>
            <w:r w:rsidRPr="00413BF2">
              <w:rPr>
                <w:rFonts w:ascii="Calibri" w:hAnsi="Calibri" w:cs="Calibri"/>
                <w:b/>
                <w:lang w:eastAsia="en-GB"/>
              </w:rPr>
              <w:t>Business Address</w:t>
            </w:r>
          </w:p>
        </w:tc>
      </w:tr>
      <w:tr w:rsidR="00413BF2" w:rsidRPr="00413BF2" w14:paraId="0597A9E8" w14:textId="77777777" w:rsidTr="00316E33">
        <w:trPr>
          <w:trHeight w:val="177"/>
          <w:jc w:val="center"/>
        </w:trPr>
        <w:tc>
          <w:tcPr>
            <w:tcW w:w="3315" w:type="dxa"/>
            <w:shd w:val="clear" w:color="auto" w:fill="auto"/>
            <w:tcMar>
              <w:top w:w="100" w:type="dxa"/>
              <w:left w:w="100" w:type="dxa"/>
              <w:bottom w:w="100" w:type="dxa"/>
              <w:right w:w="100" w:type="dxa"/>
            </w:tcMar>
          </w:tcPr>
          <w:p w14:paraId="3A68DD70"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 xml:space="preserve">House / Building Number </w:t>
            </w:r>
          </w:p>
        </w:tc>
        <w:tc>
          <w:tcPr>
            <w:tcW w:w="5325" w:type="dxa"/>
            <w:shd w:val="clear" w:color="auto" w:fill="auto"/>
            <w:tcMar>
              <w:top w:w="100" w:type="dxa"/>
              <w:left w:w="100" w:type="dxa"/>
              <w:bottom w:w="100" w:type="dxa"/>
              <w:right w:w="100" w:type="dxa"/>
            </w:tcMar>
          </w:tcPr>
          <w:p w14:paraId="6403EC93"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1476B015" w14:textId="77777777" w:rsidTr="00316E33">
        <w:trPr>
          <w:jc w:val="center"/>
        </w:trPr>
        <w:tc>
          <w:tcPr>
            <w:tcW w:w="3315" w:type="dxa"/>
            <w:shd w:val="clear" w:color="auto" w:fill="auto"/>
            <w:tcMar>
              <w:top w:w="100" w:type="dxa"/>
              <w:left w:w="100" w:type="dxa"/>
              <w:bottom w:w="100" w:type="dxa"/>
              <w:right w:w="100" w:type="dxa"/>
            </w:tcMar>
          </w:tcPr>
          <w:p w14:paraId="265DEF57"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Street</w:t>
            </w:r>
          </w:p>
        </w:tc>
        <w:tc>
          <w:tcPr>
            <w:tcW w:w="5325" w:type="dxa"/>
            <w:shd w:val="clear" w:color="auto" w:fill="auto"/>
            <w:tcMar>
              <w:top w:w="100" w:type="dxa"/>
              <w:left w:w="100" w:type="dxa"/>
              <w:bottom w:w="100" w:type="dxa"/>
              <w:right w:w="100" w:type="dxa"/>
            </w:tcMar>
          </w:tcPr>
          <w:p w14:paraId="7CB3B012"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2F93074C" w14:textId="77777777" w:rsidTr="00316E33">
        <w:trPr>
          <w:jc w:val="center"/>
        </w:trPr>
        <w:tc>
          <w:tcPr>
            <w:tcW w:w="3315" w:type="dxa"/>
            <w:shd w:val="clear" w:color="auto" w:fill="auto"/>
            <w:tcMar>
              <w:top w:w="100" w:type="dxa"/>
              <w:left w:w="100" w:type="dxa"/>
              <w:bottom w:w="100" w:type="dxa"/>
              <w:right w:w="100" w:type="dxa"/>
            </w:tcMar>
          </w:tcPr>
          <w:p w14:paraId="284DCDC1"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Street (if any)</w:t>
            </w:r>
          </w:p>
        </w:tc>
        <w:tc>
          <w:tcPr>
            <w:tcW w:w="5325" w:type="dxa"/>
            <w:shd w:val="clear" w:color="auto" w:fill="auto"/>
            <w:tcMar>
              <w:top w:w="100" w:type="dxa"/>
              <w:left w:w="100" w:type="dxa"/>
              <w:bottom w:w="100" w:type="dxa"/>
              <w:right w:w="100" w:type="dxa"/>
            </w:tcMar>
          </w:tcPr>
          <w:p w14:paraId="4BDB1A76"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612D2B33" w14:textId="77777777" w:rsidTr="00316E33">
        <w:trPr>
          <w:trHeight w:val="177"/>
          <w:jc w:val="center"/>
        </w:trPr>
        <w:tc>
          <w:tcPr>
            <w:tcW w:w="3315" w:type="dxa"/>
            <w:shd w:val="clear" w:color="auto" w:fill="auto"/>
            <w:tcMar>
              <w:top w:w="100" w:type="dxa"/>
              <w:left w:w="100" w:type="dxa"/>
              <w:bottom w:w="100" w:type="dxa"/>
              <w:right w:w="100" w:type="dxa"/>
            </w:tcMar>
          </w:tcPr>
          <w:p w14:paraId="368BADB3"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City</w:t>
            </w:r>
          </w:p>
        </w:tc>
        <w:tc>
          <w:tcPr>
            <w:tcW w:w="5325" w:type="dxa"/>
            <w:shd w:val="clear" w:color="auto" w:fill="auto"/>
            <w:tcMar>
              <w:top w:w="100" w:type="dxa"/>
              <w:left w:w="100" w:type="dxa"/>
              <w:bottom w:w="100" w:type="dxa"/>
              <w:right w:w="100" w:type="dxa"/>
            </w:tcMar>
          </w:tcPr>
          <w:p w14:paraId="2793839F"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7E87ADDE" w14:textId="77777777" w:rsidTr="00316E33">
        <w:trPr>
          <w:jc w:val="center"/>
        </w:trPr>
        <w:tc>
          <w:tcPr>
            <w:tcW w:w="3315" w:type="dxa"/>
            <w:shd w:val="clear" w:color="auto" w:fill="auto"/>
            <w:tcMar>
              <w:top w:w="100" w:type="dxa"/>
              <w:left w:w="100" w:type="dxa"/>
              <w:bottom w:w="100" w:type="dxa"/>
              <w:right w:w="100" w:type="dxa"/>
            </w:tcMar>
          </w:tcPr>
          <w:p w14:paraId="1CDF2576"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Postcode (if any)</w:t>
            </w:r>
          </w:p>
        </w:tc>
        <w:tc>
          <w:tcPr>
            <w:tcW w:w="5325" w:type="dxa"/>
            <w:shd w:val="clear" w:color="auto" w:fill="auto"/>
            <w:tcMar>
              <w:top w:w="100" w:type="dxa"/>
              <w:left w:w="100" w:type="dxa"/>
              <w:bottom w:w="100" w:type="dxa"/>
              <w:right w:w="100" w:type="dxa"/>
            </w:tcMar>
          </w:tcPr>
          <w:p w14:paraId="37ACE2DB"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508366EC" w14:textId="77777777" w:rsidTr="00316E33">
        <w:trPr>
          <w:jc w:val="center"/>
        </w:trPr>
        <w:tc>
          <w:tcPr>
            <w:tcW w:w="3315" w:type="dxa"/>
            <w:shd w:val="clear" w:color="auto" w:fill="auto"/>
            <w:tcMar>
              <w:top w:w="100" w:type="dxa"/>
              <w:left w:w="100" w:type="dxa"/>
              <w:bottom w:w="100" w:type="dxa"/>
              <w:right w:w="100" w:type="dxa"/>
            </w:tcMar>
          </w:tcPr>
          <w:p w14:paraId="36261456"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 xml:space="preserve">Country </w:t>
            </w:r>
          </w:p>
        </w:tc>
        <w:tc>
          <w:tcPr>
            <w:tcW w:w="5325" w:type="dxa"/>
            <w:shd w:val="clear" w:color="auto" w:fill="auto"/>
            <w:tcMar>
              <w:top w:w="100" w:type="dxa"/>
              <w:left w:w="100" w:type="dxa"/>
              <w:bottom w:w="100" w:type="dxa"/>
              <w:right w:w="100" w:type="dxa"/>
            </w:tcMar>
          </w:tcPr>
          <w:p w14:paraId="6DE6F64A"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bl>
    <w:p w14:paraId="5C105741" w14:textId="77777777" w:rsidR="00413BF2" w:rsidRPr="00413BF2" w:rsidRDefault="00413BF2" w:rsidP="00413BF2">
      <w:pPr>
        <w:jc w:val="both"/>
        <w:rPr>
          <w:rFonts w:ascii="Calibri" w:hAnsi="Calibri" w:cs="Calibri"/>
          <w:sz w:val="24"/>
          <w:szCs w:val="24"/>
          <w:lang w:eastAsia="en-GB"/>
        </w:rPr>
      </w:pPr>
    </w:p>
    <w:p w14:paraId="79F04B8D" w14:textId="77777777" w:rsidR="00413BF2" w:rsidRPr="00413BF2" w:rsidRDefault="00413BF2" w:rsidP="00413BF2">
      <w:pPr>
        <w:jc w:val="both"/>
        <w:rPr>
          <w:rFonts w:ascii="Calibri" w:hAnsi="Calibri" w:cs="Calibri"/>
          <w:b/>
          <w:sz w:val="24"/>
          <w:szCs w:val="24"/>
          <w:lang w:eastAsia="en-GB"/>
        </w:rPr>
      </w:pPr>
      <w:r w:rsidRPr="00413BF2">
        <w:rPr>
          <w:rFonts w:ascii="Calibri" w:hAnsi="Calibri" w:cs="Calibri"/>
          <w:b/>
          <w:sz w:val="24"/>
          <w:szCs w:val="24"/>
          <w:lang w:eastAsia="en-GB"/>
        </w:rPr>
        <w:t xml:space="preserve">Special Notice </w:t>
      </w:r>
    </w:p>
    <w:p w14:paraId="128F527E" w14:textId="77777777" w:rsidR="00413BF2" w:rsidRPr="00413BF2" w:rsidRDefault="00413BF2" w:rsidP="00413BF2">
      <w:pPr>
        <w:jc w:val="both"/>
        <w:rPr>
          <w:rFonts w:ascii="Calibri" w:hAnsi="Calibri" w:cs="Calibri"/>
          <w:sz w:val="24"/>
          <w:szCs w:val="24"/>
          <w:lang w:eastAsia="en-GB"/>
        </w:rPr>
      </w:pPr>
    </w:p>
    <w:p w14:paraId="1F5C5F67" w14:textId="77777777" w:rsidR="00413BF2" w:rsidRPr="00413BF2" w:rsidRDefault="00413BF2" w:rsidP="00413BF2">
      <w:pPr>
        <w:jc w:val="both"/>
        <w:rPr>
          <w:rFonts w:ascii="Calibri" w:hAnsi="Calibri" w:cs="Calibri"/>
          <w:lang w:eastAsia="en-GB"/>
        </w:rPr>
      </w:pPr>
      <w:r w:rsidRPr="00413BF2">
        <w:rPr>
          <w:rFonts w:ascii="Calibri" w:hAnsi="Calibri" w:cs="Calibri"/>
          <w:lang w:eastAsia="en-GB"/>
        </w:rP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35C4ABAA" w14:textId="77777777" w:rsidR="00413BF2" w:rsidRPr="00413BF2" w:rsidRDefault="00413BF2" w:rsidP="00EC4754">
      <w:pPr>
        <w:jc w:val="center"/>
        <w:rPr>
          <w:rFonts w:ascii="Calibri" w:hAnsi="Calibri" w:cs="Calibri"/>
          <w:b/>
          <w:sz w:val="28"/>
          <w:szCs w:val="28"/>
          <w:lang w:eastAsia="en-GB"/>
        </w:rPr>
      </w:pPr>
    </w:p>
    <w:p w14:paraId="54FA69E7" w14:textId="77777777" w:rsidR="00413BF2" w:rsidRPr="00413BF2" w:rsidRDefault="00413BF2" w:rsidP="00413BF2">
      <w:pPr>
        <w:jc w:val="both"/>
        <w:rPr>
          <w:rFonts w:ascii="Calibri" w:hAnsi="Calibri" w:cs="Calibri"/>
          <w:b/>
          <w:sz w:val="24"/>
          <w:szCs w:val="24"/>
          <w:lang w:eastAsia="en-GB"/>
        </w:rPr>
      </w:pPr>
      <w:r w:rsidRPr="00413BF2">
        <w:rPr>
          <w:rFonts w:ascii="Calibri" w:hAnsi="Calibri" w:cs="Calibri"/>
          <w:b/>
          <w:sz w:val="24"/>
          <w:szCs w:val="24"/>
          <w:lang w:eastAsia="en-GB"/>
        </w:rPr>
        <w:lastRenderedPageBreak/>
        <w:t>Mandatory questions and please indicate your preference (only select one response):</w:t>
      </w:r>
    </w:p>
    <w:p w14:paraId="25BDB842" w14:textId="77777777" w:rsidR="00413BF2" w:rsidRPr="00413BF2" w:rsidRDefault="00413BF2" w:rsidP="00413BF2">
      <w:pPr>
        <w:jc w:val="both"/>
        <w:rPr>
          <w:rFonts w:ascii="Calibri" w:hAnsi="Calibri" w:cs="Calibri"/>
          <w:sz w:val="24"/>
          <w:szCs w:val="24"/>
          <w:lang w:eastAsia="en-GB"/>
        </w:rPr>
      </w:pPr>
    </w:p>
    <w:tbl>
      <w:tblPr>
        <w:tblW w:w="8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13BF2" w:rsidRPr="00413BF2" w14:paraId="257A7746" w14:textId="77777777" w:rsidTr="00316E33">
        <w:trPr>
          <w:trHeight w:val="440"/>
          <w:jc w:val="center"/>
        </w:trPr>
        <w:tc>
          <w:tcPr>
            <w:tcW w:w="373" w:type="dxa"/>
            <w:shd w:val="clear" w:color="auto" w:fill="auto"/>
            <w:tcMar>
              <w:top w:w="100" w:type="dxa"/>
              <w:left w:w="100" w:type="dxa"/>
              <w:bottom w:w="100" w:type="dxa"/>
              <w:right w:w="100" w:type="dxa"/>
            </w:tcMar>
          </w:tcPr>
          <w:p w14:paraId="7A5280AF"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w:t>
            </w:r>
          </w:p>
        </w:tc>
        <w:tc>
          <w:tcPr>
            <w:tcW w:w="6510" w:type="dxa"/>
            <w:shd w:val="clear" w:color="auto" w:fill="auto"/>
            <w:tcMar>
              <w:top w:w="100" w:type="dxa"/>
              <w:left w:w="100" w:type="dxa"/>
              <w:bottom w:w="100" w:type="dxa"/>
              <w:right w:w="100" w:type="dxa"/>
            </w:tcMar>
          </w:tcPr>
          <w:p w14:paraId="4A1FA911"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Questions </w:t>
            </w:r>
          </w:p>
        </w:tc>
        <w:tc>
          <w:tcPr>
            <w:tcW w:w="1800" w:type="dxa"/>
            <w:gridSpan w:val="2"/>
            <w:shd w:val="clear" w:color="auto" w:fill="auto"/>
            <w:tcMar>
              <w:top w:w="100" w:type="dxa"/>
              <w:left w:w="100" w:type="dxa"/>
              <w:bottom w:w="100" w:type="dxa"/>
              <w:right w:w="100" w:type="dxa"/>
            </w:tcMar>
          </w:tcPr>
          <w:p w14:paraId="3BA5D5CE"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Answer </w:t>
            </w:r>
          </w:p>
          <w:p w14:paraId="64081780"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(Please Circle) </w:t>
            </w:r>
          </w:p>
        </w:tc>
      </w:tr>
      <w:tr w:rsidR="00413BF2" w:rsidRPr="00413BF2" w14:paraId="470155A9" w14:textId="77777777" w:rsidTr="00316E33">
        <w:trPr>
          <w:trHeight w:val="440"/>
          <w:jc w:val="center"/>
        </w:trPr>
        <w:tc>
          <w:tcPr>
            <w:tcW w:w="373" w:type="dxa"/>
            <w:vMerge w:val="restart"/>
            <w:shd w:val="clear" w:color="auto" w:fill="auto"/>
            <w:tcMar>
              <w:top w:w="100" w:type="dxa"/>
              <w:left w:w="100" w:type="dxa"/>
              <w:bottom w:w="100" w:type="dxa"/>
              <w:right w:w="100" w:type="dxa"/>
            </w:tcMar>
          </w:tcPr>
          <w:p w14:paraId="663E6FE0"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1</w:t>
            </w:r>
          </w:p>
        </w:tc>
        <w:tc>
          <w:tcPr>
            <w:tcW w:w="6510" w:type="dxa"/>
            <w:shd w:val="clear" w:color="auto" w:fill="auto"/>
            <w:tcMar>
              <w:top w:w="100" w:type="dxa"/>
              <w:left w:w="100" w:type="dxa"/>
              <w:bottom w:w="100" w:type="dxa"/>
              <w:right w:w="100" w:type="dxa"/>
            </w:tcMar>
          </w:tcPr>
          <w:p w14:paraId="0456CE1A"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 xml:space="preserve">We are planning to use our existing Ariba Commerce Cloud Account. </w:t>
            </w:r>
          </w:p>
        </w:tc>
        <w:tc>
          <w:tcPr>
            <w:tcW w:w="945" w:type="dxa"/>
            <w:shd w:val="clear" w:color="auto" w:fill="auto"/>
            <w:tcMar>
              <w:top w:w="100" w:type="dxa"/>
              <w:left w:w="100" w:type="dxa"/>
              <w:bottom w:w="100" w:type="dxa"/>
              <w:right w:w="100" w:type="dxa"/>
            </w:tcMar>
          </w:tcPr>
          <w:p w14:paraId="112D7A3D"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Yes</w:t>
            </w:r>
          </w:p>
        </w:tc>
        <w:tc>
          <w:tcPr>
            <w:tcW w:w="855" w:type="dxa"/>
            <w:shd w:val="clear" w:color="auto" w:fill="auto"/>
            <w:tcMar>
              <w:top w:w="100" w:type="dxa"/>
              <w:left w:w="100" w:type="dxa"/>
              <w:bottom w:w="100" w:type="dxa"/>
              <w:right w:w="100" w:type="dxa"/>
            </w:tcMar>
          </w:tcPr>
          <w:p w14:paraId="18B731E1"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No</w:t>
            </w:r>
          </w:p>
        </w:tc>
      </w:tr>
      <w:tr w:rsidR="00413BF2" w:rsidRPr="00413BF2" w14:paraId="0D3BF49E" w14:textId="77777777" w:rsidTr="00316E33">
        <w:trPr>
          <w:trHeight w:val="440"/>
          <w:jc w:val="center"/>
        </w:trPr>
        <w:tc>
          <w:tcPr>
            <w:tcW w:w="373" w:type="dxa"/>
            <w:vMerge/>
            <w:shd w:val="clear" w:color="auto" w:fill="auto"/>
            <w:tcMar>
              <w:top w:w="100" w:type="dxa"/>
              <w:left w:w="100" w:type="dxa"/>
              <w:bottom w:w="100" w:type="dxa"/>
              <w:right w:w="100" w:type="dxa"/>
            </w:tcMar>
          </w:tcPr>
          <w:p w14:paraId="194014D4" w14:textId="77777777" w:rsidR="00413BF2" w:rsidRPr="00413BF2" w:rsidRDefault="00413BF2" w:rsidP="00413BF2">
            <w:pPr>
              <w:widowControl w:val="0"/>
              <w:pBdr>
                <w:top w:val="nil"/>
                <w:left w:val="nil"/>
                <w:bottom w:val="nil"/>
                <w:right w:val="nil"/>
                <w:between w:val="nil"/>
              </w:pBdr>
              <w:spacing w:line="276" w:lineRule="auto"/>
              <w:rPr>
                <w:rFonts w:ascii="Calibri" w:hAnsi="Calibri" w:cs="Calibri"/>
                <w:lang w:eastAsia="en-GB"/>
              </w:rPr>
            </w:pPr>
          </w:p>
        </w:tc>
        <w:tc>
          <w:tcPr>
            <w:tcW w:w="6510" w:type="dxa"/>
            <w:shd w:val="clear" w:color="auto" w:fill="auto"/>
            <w:tcMar>
              <w:top w:w="100" w:type="dxa"/>
              <w:left w:w="100" w:type="dxa"/>
              <w:bottom w:w="100" w:type="dxa"/>
              <w:right w:w="100" w:type="dxa"/>
            </w:tcMar>
          </w:tcPr>
          <w:p w14:paraId="4A6BDA16" w14:textId="77777777" w:rsidR="00413BF2" w:rsidRPr="00413BF2" w:rsidRDefault="00413BF2" w:rsidP="00413BF2">
            <w:pPr>
              <w:widowControl w:val="0"/>
              <w:rPr>
                <w:rFonts w:ascii="Calibri" w:hAnsi="Calibri" w:cs="Calibri"/>
                <w:lang w:eastAsia="en-GB"/>
              </w:rPr>
            </w:pPr>
            <w:r w:rsidRPr="00413BF2">
              <w:rPr>
                <w:rFonts w:ascii="Calibri" w:hAnsi="Calibri" w:cs="Calibri"/>
                <w:lang w:eastAsia="en-GB"/>
              </w:rPr>
              <w:t>If the answer is Yes, please provide your Ariba Supplier Network ID.</w:t>
            </w:r>
          </w:p>
        </w:tc>
        <w:tc>
          <w:tcPr>
            <w:tcW w:w="1800" w:type="dxa"/>
            <w:gridSpan w:val="2"/>
            <w:shd w:val="clear" w:color="auto" w:fill="auto"/>
            <w:tcMar>
              <w:top w:w="100" w:type="dxa"/>
              <w:left w:w="100" w:type="dxa"/>
              <w:bottom w:w="100" w:type="dxa"/>
              <w:right w:w="100" w:type="dxa"/>
            </w:tcMar>
          </w:tcPr>
          <w:p w14:paraId="269A6C5D"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p>
        </w:tc>
      </w:tr>
      <w:tr w:rsidR="00413BF2" w:rsidRPr="00413BF2" w14:paraId="7221565D" w14:textId="77777777" w:rsidTr="00316E33">
        <w:trPr>
          <w:jc w:val="center"/>
        </w:trPr>
        <w:tc>
          <w:tcPr>
            <w:tcW w:w="373" w:type="dxa"/>
            <w:shd w:val="clear" w:color="auto" w:fill="auto"/>
            <w:tcMar>
              <w:top w:w="100" w:type="dxa"/>
              <w:left w:w="100" w:type="dxa"/>
              <w:bottom w:w="100" w:type="dxa"/>
              <w:right w:w="100" w:type="dxa"/>
            </w:tcMar>
          </w:tcPr>
          <w:p w14:paraId="50241A27"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2</w:t>
            </w:r>
          </w:p>
        </w:tc>
        <w:tc>
          <w:tcPr>
            <w:tcW w:w="6510" w:type="dxa"/>
            <w:shd w:val="clear" w:color="auto" w:fill="auto"/>
            <w:tcMar>
              <w:top w:w="100" w:type="dxa"/>
              <w:left w:w="100" w:type="dxa"/>
              <w:bottom w:w="100" w:type="dxa"/>
              <w:right w:w="100" w:type="dxa"/>
            </w:tcMar>
          </w:tcPr>
          <w:p w14:paraId="140C3252"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We are interested to register on the Ariba Commerce Cloud in order to participate in Mercy Corps procurement solicitation.</w:t>
            </w:r>
          </w:p>
        </w:tc>
        <w:tc>
          <w:tcPr>
            <w:tcW w:w="945" w:type="dxa"/>
            <w:shd w:val="clear" w:color="auto" w:fill="auto"/>
            <w:tcMar>
              <w:top w:w="100" w:type="dxa"/>
              <w:left w:w="100" w:type="dxa"/>
              <w:bottom w:w="100" w:type="dxa"/>
              <w:right w:w="100" w:type="dxa"/>
            </w:tcMar>
          </w:tcPr>
          <w:p w14:paraId="32F339B3"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Yes</w:t>
            </w:r>
          </w:p>
        </w:tc>
        <w:tc>
          <w:tcPr>
            <w:tcW w:w="855" w:type="dxa"/>
            <w:shd w:val="clear" w:color="auto" w:fill="auto"/>
            <w:tcMar>
              <w:top w:w="100" w:type="dxa"/>
              <w:left w:w="100" w:type="dxa"/>
              <w:bottom w:w="100" w:type="dxa"/>
              <w:right w:w="100" w:type="dxa"/>
            </w:tcMar>
          </w:tcPr>
          <w:p w14:paraId="37F94D90"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No</w:t>
            </w:r>
          </w:p>
        </w:tc>
      </w:tr>
      <w:tr w:rsidR="00413BF2" w:rsidRPr="00413BF2" w14:paraId="3EA92D79" w14:textId="77777777" w:rsidTr="00316E33">
        <w:trPr>
          <w:jc w:val="center"/>
        </w:trPr>
        <w:tc>
          <w:tcPr>
            <w:tcW w:w="373" w:type="dxa"/>
            <w:shd w:val="clear" w:color="auto" w:fill="auto"/>
            <w:tcMar>
              <w:top w:w="100" w:type="dxa"/>
              <w:left w:w="100" w:type="dxa"/>
              <w:bottom w:w="100" w:type="dxa"/>
              <w:right w:w="100" w:type="dxa"/>
            </w:tcMar>
          </w:tcPr>
          <w:p w14:paraId="03FB31D0"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3</w:t>
            </w:r>
          </w:p>
        </w:tc>
        <w:tc>
          <w:tcPr>
            <w:tcW w:w="6510" w:type="dxa"/>
            <w:shd w:val="clear" w:color="auto" w:fill="auto"/>
            <w:tcMar>
              <w:top w:w="100" w:type="dxa"/>
              <w:left w:w="100" w:type="dxa"/>
              <w:bottom w:w="100" w:type="dxa"/>
              <w:right w:w="100" w:type="dxa"/>
            </w:tcMar>
          </w:tcPr>
          <w:p w14:paraId="56B2AE23"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We intend to submit our bid or proposal via email because we are unable to register on the Ariba Commerce Cloud. We request that the Request for Quotations document or Tender Package be provided via email.</w:t>
            </w:r>
          </w:p>
        </w:tc>
        <w:tc>
          <w:tcPr>
            <w:tcW w:w="945" w:type="dxa"/>
            <w:shd w:val="clear" w:color="auto" w:fill="auto"/>
            <w:tcMar>
              <w:top w:w="100" w:type="dxa"/>
              <w:left w:w="100" w:type="dxa"/>
              <w:bottom w:w="100" w:type="dxa"/>
              <w:right w:w="100" w:type="dxa"/>
            </w:tcMar>
          </w:tcPr>
          <w:p w14:paraId="1FCF49B0"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Yes</w:t>
            </w:r>
          </w:p>
        </w:tc>
        <w:tc>
          <w:tcPr>
            <w:tcW w:w="855" w:type="dxa"/>
            <w:shd w:val="clear" w:color="auto" w:fill="auto"/>
            <w:tcMar>
              <w:top w:w="100" w:type="dxa"/>
              <w:left w:w="100" w:type="dxa"/>
              <w:bottom w:w="100" w:type="dxa"/>
              <w:right w:w="100" w:type="dxa"/>
            </w:tcMar>
          </w:tcPr>
          <w:p w14:paraId="6E4A97A9"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No</w:t>
            </w:r>
          </w:p>
        </w:tc>
      </w:tr>
      <w:tr w:rsidR="00413BF2" w:rsidRPr="00413BF2" w14:paraId="41C15CD6" w14:textId="77777777" w:rsidTr="00316E33">
        <w:trPr>
          <w:jc w:val="center"/>
        </w:trPr>
        <w:tc>
          <w:tcPr>
            <w:tcW w:w="373" w:type="dxa"/>
            <w:shd w:val="clear" w:color="auto" w:fill="auto"/>
            <w:tcMar>
              <w:top w:w="100" w:type="dxa"/>
              <w:left w:w="100" w:type="dxa"/>
              <w:bottom w:w="100" w:type="dxa"/>
              <w:right w:w="100" w:type="dxa"/>
            </w:tcMar>
          </w:tcPr>
          <w:p w14:paraId="7B425731"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r w:rsidRPr="00413BF2">
              <w:rPr>
                <w:rFonts w:ascii="Calibri" w:hAnsi="Calibri" w:cs="Calibri"/>
                <w:lang w:eastAsia="en-GB"/>
              </w:rPr>
              <w:t>4</w:t>
            </w:r>
          </w:p>
        </w:tc>
        <w:tc>
          <w:tcPr>
            <w:tcW w:w="6510" w:type="dxa"/>
            <w:shd w:val="clear" w:color="auto" w:fill="auto"/>
            <w:tcMar>
              <w:top w:w="100" w:type="dxa"/>
              <w:left w:w="100" w:type="dxa"/>
              <w:bottom w:w="100" w:type="dxa"/>
              <w:right w:w="100" w:type="dxa"/>
            </w:tcMar>
          </w:tcPr>
          <w:p w14:paraId="3B17E3A5" w14:textId="77777777" w:rsidR="00413BF2" w:rsidRPr="00413BF2" w:rsidRDefault="00413BF2" w:rsidP="00413BF2">
            <w:pPr>
              <w:widowControl w:val="0"/>
              <w:rPr>
                <w:rFonts w:ascii="Calibri" w:hAnsi="Calibri" w:cs="Calibri"/>
                <w:lang w:eastAsia="en-GB"/>
              </w:rPr>
            </w:pPr>
            <w:r w:rsidRPr="00413BF2">
              <w:rPr>
                <w:rFonts w:ascii="Calibri" w:hAnsi="Calibri" w:cs="Calibri"/>
                <w:lang w:eastAsia="en-GB"/>
              </w:rPr>
              <w:t>We intend to submit our bid or proposal via Tender Box because we are unable to register on the Ariba Commerce Cloud. We request that the Request for Quotations document or Tender Package be provided as hardcopies/printouts.</w:t>
            </w:r>
          </w:p>
        </w:tc>
        <w:tc>
          <w:tcPr>
            <w:tcW w:w="945" w:type="dxa"/>
            <w:shd w:val="clear" w:color="auto" w:fill="auto"/>
            <w:tcMar>
              <w:top w:w="100" w:type="dxa"/>
              <w:left w:w="100" w:type="dxa"/>
              <w:bottom w:w="100" w:type="dxa"/>
              <w:right w:w="100" w:type="dxa"/>
            </w:tcMar>
          </w:tcPr>
          <w:p w14:paraId="1E84F9B3"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Yes</w:t>
            </w:r>
          </w:p>
        </w:tc>
        <w:tc>
          <w:tcPr>
            <w:tcW w:w="855" w:type="dxa"/>
            <w:shd w:val="clear" w:color="auto" w:fill="auto"/>
            <w:tcMar>
              <w:top w:w="100" w:type="dxa"/>
              <w:left w:w="100" w:type="dxa"/>
              <w:bottom w:w="100" w:type="dxa"/>
              <w:right w:w="100" w:type="dxa"/>
            </w:tcMar>
          </w:tcPr>
          <w:p w14:paraId="6E6C09D0" w14:textId="77777777" w:rsidR="00413BF2" w:rsidRPr="00413BF2" w:rsidRDefault="00413BF2" w:rsidP="00413BF2">
            <w:pPr>
              <w:widowControl w:val="0"/>
              <w:pBdr>
                <w:top w:val="nil"/>
                <w:left w:val="nil"/>
                <w:bottom w:val="nil"/>
                <w:right w:val="nil"/>
                <w:between w:val="nil"/>
              </w:pBdr>
              <w:jc w:val="center"/>
              <w:rPr>
                <w:rFonts w:ascii="Calibri" w:hAnsi="Calibri" w:cs="Calibri"/>
                <w:lang w:eastAsia="en-GB"/>
              </w:rPr>
            </w:pPr>
            <w:r w:rsidRPr="00413BF2">
              <w:rPr>
                <w:rFonts w:ascii="Calibri" w:hAnsi="Calibri" w:cs="Calibri"/>
                <w:lang w:eastAsia="en-GB"/>
              </w:rPr>
              <w:t>No</w:t>
            </w:r>
          </w:p>
        </w:tc>
      </w:tr>
    </w:tbl>
    <w:p w14:paraId="3213435A" w14:textId="77777777" w:rsidR="00413BF2" w:rsidRPr="00413BF2" w:rsidRDefault="00413BF2" w:rsidP="00413BF2">
      <w:pPr>
        <w:jc w:val="both"/>
        <w:rPr>
          <w:rFonts w:ascii="Calibri" w:hAnsi="Calibri" w:cs="Calibri"/>
          <w:sz w:val="24"/>
          <w:szCs w:val="24"/>
          <w:lang w:eastAsia="en-GB"/>
        </w:rPr>
      </w:pPr>
    </w:p>
    <w:p w14:paraId="280BA3B8" w14:textId="77777777" w:rsidR="00413BF2" w:rsidRPr="00413BF2" w:rsidRDefault="00413BF2" w:rsidP="00413BF2">
      <w:pPr>
        <w:jc w:val="both"/>
        <w:rPr>
          <w:rFonts w:ascii="Calibri" w:hAnsi="Calibri" w:cs="Calibri"/>
          <w:lang w:eastAsia="en-GB"/>
        </w:rPr>
      </w:pPr>
      <w:r w:rsidRPr="00413BF2">
        <w:rPr>
          <w:rFonts w:ascii="Calibri" w:hAnsi="Calibri" w:cs="Calibri"/>
          <w:lang w:eastAsia="en-GB"/>
        </w:rPr>
        <w:t xml:space="preserve">We hereby express the organization’s intention of participating in the competitive solicitation process. </w:t>
      </w:r>
    </w:p>
    <w:p w14:paraId="6194A362" w14:textId="77777777" w:rsidR="00413BF2" w:rsidRPr="00413BF2" w:rsidRDefault="00413BF2" w:rsidP="00413BF2">
      <w:pPr>
        <w:jc w:val="both"/>
        <w:rPr>
          <w:rFonts w:ascii="Calibri" w:hAnsi="Calibri" w:cs="Calibri"/>
          <w:sz w:val="24"/>
          <w:szCs w:val="24"/>
          <w:lang w:eastAsia="en-GB"/>
        </w:rPr>
      </w:pPr>
    </w:p>
    <w:tbl>
      <w:tblPr>
        <w:tblW w:w="8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13BF2" w:rsidRPr="00413BF2" w14:paraId="6E00E534" w14:textId="77777777" w:rsidTr="00316E33">
        <w:trPr>
          <w:jc w:val="center"/>
        </w:trPr>
        <w:tc>
          <w:tcPr>
            <w:tcW w:w="4320" w:type="dxa"/>
            <w:shd w:val="clear" w:color="auto" w:fill="auto"/>
            <w:tcMar>
              <w:top w:w="100" w:type="dxa"/>
              <w:left w:w="100" w:type="dxa"/>
              <w:bottom w:w="100" w:type="dxa"/>
              <w:right w:w="100" w:type="dxa"/>
            </w:tcMar>
          </w:tcPr>
          <w:p w14:paraId="1E4CC2C4"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Form completed by (Name and Title) </w:t>
            </w:r>
          </w:p>
        </w:tc>
        <w:tc>
          <w:tcPr>
            <w:tcW w:w="4320" w:type="dxa"/>
            <w:shd w:val="clear" w:color="auto" w:fill="auto"/>
            <w:tcMar>
              <w:top w:w="100" w:type="dxa"/>
              <w:left w:w="100" w:type="dxa"/>
              <w:bottom w:w="100" w:type="dxa"/>
              <w:right w:w="100" w:type="dxa"/>
            </w:tcMar>
          </w:tcPr>
          <w:p w14:paraId="01D89CB8"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0D5FAC05" w14:textId="77777777" w:rsidTr="00316E33">
        <w:trPr>
          <w:jc w:val="center"/>
        </w:trPr>
        <w:tc>
          <w:tcPr>
            <w:tcW w:w="4320" w:type="dxa"/>
            <w:shd w:val="clear" w:color="auto" w:fill="auto"/>
            <w:tcMar>
              <w:top w:w="100" w:type="dxa"/>
              <w:left w:w="100" w:type="dxa"/>
              <w:bottom w:w="100" w:type="dxa"/>
              <w:right w:w="100" w:type="dxa"/>
            </w:tcMar>
          </w:tcPr>
          <w:p w14:paraId="3365FC19"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Telephone Number/s:</w:t>
            </w:r>
            <w:r w:rsidRPr="00413BF2">
              <w:rPr>
                <w:rFonts w:ascii="Calibri" w:hAnsi="Calibri" w:cs="Calibri"/>
                <w:b/>
                <w:lang w:eastAsia="en-GB"/>
              </w:rPr>
              <w:tab/>
            </w:r>
          </w:p>
        </w:tc>
        <w:tc>
          <w:tcPr>
            <w:tcW w:w="4320" w:type="dxa"/>
            <w:shd w:val="clear" w:color="auto" w:fill="auto"/>
            <w:tcMar>
              <w:top w:w="100" w:type="dxa"/>
              <w:left w:w="100" w:type="dxa"/>
              <w:bottom w:w="100" w:type="dxa"/>
              <w:right w:w="100" w:type="dxa"/>
            </w:tcMar>
          </w:tcPr>
          <w:p w14:paraId="6A850D64"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3B1A3D81" w14:textId="77777777" w:rsidTr="00316E33">
        <w:trPr>
          <w:jc w:val="center"/>
        </w:trPr>
        <w:tc>
          <w:tcPr>
            <w:tcW w:w="4320" w:type="dxa"/>
            <w:shd w:val="clear" w:color="auto" w:fill="auto"/>
            <w:tcMar>
              <w:top w:w="100" w:type="dxa"/>
              <w:left w:w="100" w:type="dxa"/>
              <w:bottom w:w="100" w:type="dxa"/>
              <w:right w:w="100" w:type="dxa"/>
            </w:tcMar>
          </w:tcPr>
          <w:p w14:paraId="2A56E481"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Signature (only if submitted in person): </w:t>
            </w:r>
          </w:p>
        </w:tc>
        <w:tc>
          <w:tcPr>
            <w:tcW w:w="4320" w:type="dxa"/>
            <w:shd w:val="clear" w:color="auto" w:fill="auto"/>
            <w:tcMar>
              <w:top w:w="100" w:type="dxa"/>
              <w:left w:w="100" w:type="dxa"/>
              <w:bottom w:w="100" w:type="dxa"/>
              <w:right w:w="100" w:type="dxa"/>
            </w:tcMar>
          </w:tcPr>
          <w:p w14:paraId="6288F48A"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r w:rsidR="00413BF2" w:rsidRPr="00413BF2" w14:paraId="5E06EEFC" w14:textId="77777777" w:rsidTr="00316E33">
        <w:trPr>
          <w:jc w:val="center"/>
        </w:trPr>
        <w:tc>
          <w:tcPr>
            <w:tcW w:w="4320" w:type="dxa"/>
            <w:shd w:val="clear" w:color="auto" w:fill="auto"/>
            <w:tcMar>
              <w:top w:w="100" w:type="dxa"/>
              <w:left w:w="100" w:type="dxa"/>
              <w:bottom w:w="100" w:type="dxa"/>
              <w:right w:w="100" w:type="dxa"/>
            </w:tcMar>
          </w:tcPr>
          <w:p w14:paraId="78B662DD" w14:textId="77777777" w:rsidR="00413BF2" w:rsidRPr="00413BF2" w:rsidRDefault="00413BF2" w:rsidP="00413BF2">
            <w:pPr>
              <w:widowControl w:val="0"/>
              <w:pBdr>
                <w:top w:val="nil"/>
                <w:left w:val="nil"/>
                <w:bottom w:val="nil"/>
                <w:right w:val="nil"/>
                <w:between w:val="nil"/>
              </w:pBdr>
              <w:rPr>
                <w:rFonts w:ascii="Calibri" w:hAnsi="Calibri" w:cs="Calibri"/>
                <w:b/>
                <w:lang w:eastAsia="en-GB"/>
              </w:rPr>
            </w:pPr>
            <w:r w:rsidRPr="00413BF2">
              <w:rPr>
                <w:rFonts w:ascii="Calibri" w:hAnsi="Calibri" w:cs="Calibri"/>
                <w:b/>
                <w:lang w:eastAsia="en-GB"/>
              </w:rPr>
              <w:t xml:space="preserve">Date: </w:t>
            </w:r>
          </w:p>
        </w:tc>
        <w:tc>
          <w:tcPr>
            <w:tcW w:w="4320" w:type="dxa"/>
            <w:shd w:val="clear" w:color="auto" w:fill="auto"/>
            <w:tcMar>
              <w:top w:w="100" w:type="dxa"/>
              <w:left w:w="100" w:type="dxa"/>
              <w:bottom w:w="100" w:type="dxa"/>
              <w:right w:w="100" w:type="dxa"/>
            </w:tcMar>
          </w:tcPr>
          <w:p w14:paraId="07FBB2CC" w14:textId="77777777" w:rsidR="00413BF2" w:rsidRPr="00413BF2" w:rsidRDefault="00413BF2" w:rsidP="00413BF2">
            <w:pPr>
              <w:widowControl w:val="0"/>
              <w:pBdr>
                <w:top w:val="nil"/>
                <w:left w:val="nil"/>
                <w:bottom w:val="nil"/>
                <w:right w:val="nil"/>
                <w:between w:val="nil"/>
              </w:pBdr>
              <w:rPr>
                <w:rFonts w:ascii="Calibri" w:hAnsi="Calibri" w:cs="Calibri"/>
                <w:lang w:eastAsia="en-GB"/>
              </w:rPr>
            </w:pPr>
          </w:p>
        </w:tc>
      </w:tr>
    </w:tbl>
    <w:p w14:paraId="4B0B2033" w14:textId="77777777" w:rsidR="00413BF2" w:rsidRDefault="00413BF2" w:rsidP="00413BF2">
      <w:pPr>
        <w:jc w:val="both"/>
        <w:rPr>
          <w:rFonts w:ascii="Calibri" w:hAnsi="Calibri" w:cs="Calibri"/>
          <w:sz w:val="24"/>
          <w:szCs w:val="24"/>
          <w:lang w:eastAsia="en-GB"/>
        </w:rPr>
      </w:pPr>
    </w:p>
    <w:p w14:paraId="04DF1887" w14:textId="77777777" w:rsidR="00413BF2" w:rsidRPr="00413BF2" w:rsidRDefault="00413BF2" w:rsidP="00413BF2">
      <w:pPr>
        <w:jc w:val="both"/>
        <w:rPr>
          <w:rFonts w:ascii="Calibri" w:hAnsi="Calibri" w:cs="Calibri"/>
          <w:b/>
          <w:sz w:val="22"/>
          <w:szCs w:val="22"/>
          <w:lang w:eastAsia="en-GB"/>
        </w:rPr>
      </w:pPr>
      <w:r w:rsidRPr="00413BF2">
        <w:rPr>
          <w:rFonts w:ascii="Calibri" w:hAnsi="Calibri" w:cs="Calibri"/>
          <w:b/>
          <w:sz w:val="22"/>
          <w:szCs w:val="22"/>
          <w:lang w:eastAsia="en-GB"/>
        </w:rPr>
        <w:t>For Internal use, only</w:t>
      </w:r>
    </w:p>
    <w:p w14:paraId="7DBC97E7" w14:textId="77777777" w:rsidR="00413BF2" w:rsidRPr="00413BF2" w:rsidRDefault="00413BF2" w:rsidP="00413BF2">
      <w:pPr>
        <w:jc w:val="both"/>
        <w:rPr>
          <w:rFonts w:ascii="Calibri" w:hAnsi="Calibri" w:cs="Calibri"/>
          <w:sz w:val="22"/>
          <w:szCs w:val="22"/>
          <w:lang w:eastAsia="en-GB"/>
        </w:rPr>
      </w:pPr>
    </w:p>
    <w:p w14:paraId="471C8735" w14:textId="77777777" w:rsidR="00413BF2" w:rsidRPr="00413BF2" w:rsidRDefault="00413BF2" w:rsidP="00413BF2">
      <w:pPr>
        <w:jc w:val="both"/>
        <w:rPr>
          <w:rFonts w:ascii="Calibri" w:hAnsi="Calibri" w:cs="Calibri"/>
          <w:b/>
          <w:sz w:val="22"/>
          <w:szCs w:val="22"/>
          <w:lang w:eastAsia="en-GB"/>
        </w:rPr>
      </w:pPr>
      <w:r w:rsidRPr="00413BF2">
        <w:rPr>
          <w:rFonts w:ascii="Calibri" w:hAnsi="Calibri" w:cs="Calibri"/>
          <w:b/>
          <w:sz w:val="22"/>
          <w:szCs w:val="22"/>
          <w:lang w:eastAsia="en-GB"/>
        </w:rPr>
        <w:t xml:space="preserve">Official Notes </w:t>
      </w:r>
    </w:p>
    <w:p w14:paraId="2C7BD3B2" w14:textId="77777777" w:rsidR="00413BF2" w:rsidRPr="00413BF2" w:rsidRDefault="00413BF2" w:rsidP="00413BF2">
      <w:pPr>
        <w:jc w:val="both"/>
        <w:rPr>
          <w:rFonts w:ascii="Calibri" w:hAnsi="Calibri" w:cs="Calibri"/>
          <w:i/>
          <w:lang w:eastAsia="en-GB"/>
        </w:rPr>
      </w:pPr>
      <w:r w:rsidRPr="00413BF2">
        <w:rPr>
          <w:rFonts w:ascii="Calibri" w:hAnsi="Calibri" w:cs="Calibri"/>
          <w:i/>
          <w:lang w:eastAsia="en-GB"/>
        </w:rPr>
        <w:t xml:space="preserve">(only to be completed by the Head of Procurement, Mercy Corps) </w:t>
      </w:r>
    </w:p>
    <w:p w14:paraId="25752C88" w14:textId="77777777" w:rsidR="00413BF2" w:rsidRPr="00413BF2" w:rsidRDefault="00413BF2" w:rsidP="00413BF2">
      <w:pPr>
        <w:jc w:val="both"/>
        <w:rPr>
          <w:rFonts w:ascii="Calibri" w:hAnsi="Calibri" w:cs="Calibri"/>
          <w:sz w:val="24"/>
          <w:szCs w:val="24"/>
          <w:lang w:eastAsia="en-GB"/>
        </w:rPr>
      </w:pPr>
    </w:p>
    <w:tbl>
      <w:tblPr>
        <w:tblW w:w="8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316E33" w:rsidRPr="00413BF2" w14:paraId="364343EA" w14:textId="77777777" w:rsidTr="00DD09DC">
        <w:trPr>
          <w:jc w:val="center"/>
        </w:trPr>
        <w:tc>
          <w:tcPr>
            <w:tcW w:w="4320" w:type="dxa"/>
            <w:shd w:val="clear" w:color="auto" w:fill="auto"/>
            <w:tcMar>
              <w:top w:w="100" w:type="dxa"/>
              <w:left w:w="100" w:type="dxa"/>
              <w:bottom w:w="100" w:type="dxa"/>
              <w:right w:w="100" w:type="dxa"/>
            </w:tcMar>
          </w:tcPr>
          <w:p w14:paraId="0A2338CF" w14:textId="77777777" w:rsidR="00316E33" w:rsidRPr="00413BF2" w:rsidRDefault="00316E33" w:rsidP="00DD09DC">
            <w:pPr>
              <w:widowControl w:val="0"/>
              <w:rPr>
                <w:rFonts w:ascii="Calibri" w:hAnsi="Calibri" w:cs="Calibri"/>
                <w:b/>
                <w:sz w:val="24"/>
                <w:szCs w:val="24"/>
                <w:lang w:eastAsia="en-GB"/>
              </w:rPr>
            </w:pPr>
            <w:r w:rsidRPr="00413BF2">
              <w:rPr>
                <w:rFonts w:ascii="Calibri" w:hAnsi="Calibri" w:cs="Calibri"/>
                <w:b/>
                <w:sz w:val="24"/>
                <w:szCs w:val="24"/>
                <w:lang w:eastAsia="en-GB"/>
              </w:rPr>
              <w:t xml:space="preserve">Head of Procurement (Name and Title) </w:t>
            </w:r>
          </w:p>
        </w:tc>
        <w:tc>
          <w:tcPr>
            <w:tcW w:w="4320" w:type="dxa"/>
            <w:shd w:val="clear" w:color="auto" w:fill="auto"/>
            <w:tcMar>
              <w:top w:w="100" w:type="dxa"/>
              <w:left w:w="100" w:type="dxa"/>
              <w:bottom w:w="100" w:type="dxa"/>
              <w:right w:w="100" w:type="dxa"/>
            </w:tcMar>
          </w:tcPr>
          <w:p w14:paraId="044716D3" w14:textId="77777777" w:rsidR="00316E33" w:rsidRPr="00413BF2" w:rsidRDefault="00316E33" w:rsidP="00DD09DC">
            <w:pPr>
              <w:widowControl w:val="0"/>
              <w:rPr>
                <w:rFonts w:ascii="Calibri" w:hAnsi="Calibri" w:cs="Calibri"/>
                <w:sz w:val="24"/>
                <w:szCs w:val="24"/>
                <w:lang w:eastAsia="en-GB"/>
              </w:rPr>
            </w:pPr>
          </w:p>
        </w:tc>
      </w:tr>
      <w:tr w:rsidR="00316E33" w:rsidRPr="00413BF2" w14:paraId="79B38331" w14:textId="77777777" w:rsidTr="00DD09DC">
        <w:trPr>
          <w:jc w:val="center"/>
        </w:trPr>
        <w:tc>
          <w:tcPr>
            <w:tcW w:w="4320" w:type="dxa"/>
            <w:shd w:val="clear" w:color="auto" w:fill="auto"/>
            <w:tcMar>
              <w:top w:w="100" w:type="dxa"/>
              <w:left w:w="100" w:type="dxa"/>
              <w:bottom w:w="100" w:type="dxa"/>
              <w:right w:w="100" w:type="dxa"/>
            </w:tcMar>
          </w:tcPr>
          <w:p w14:paraId="4D9148BD" w14:textId="77777777" w:rsidR="00316E33" w:rsidRPr="00413BF2" w:rsidRDefault="00316E33" w:rsidP="00DD09DC">
            <w:pPr>
              <w:widowControl w:val="0"/>
              <w:rPr>
                <w:rFonts w:ascii="Calibri" w:hAnsi="Calibri" w:cs="Calibri"/>
                <w:b/>
                <w:sz w:val="24"/>
                <w:szCs w:val="24"/>
                <w:lang w:eastAsia="en-GB"/>
              </w:rPr>
            </w:pPr>
            <w:r w:rsidRPr="00413BF2">
              <w:rPr>
                <w:rFonts w:ascii="Calibri" w:hAnsi="Calibri" w:cs="Calibri"/>
                <w:b/>
                <w:sz w:val="24"/>
                <w:szCs w:val="24"/>
                <w:lang w:eastAsia="en-GB"/>
              </w:rPr>
              <w:t xml:space="preserve">Signature </w:t>
            </w:r>
          </w:p>
        </w:tc>
        <w:tc>
          <w:tcPr>
            <w:tcW w:w="4320" w:type="dxa"/>
            <w:shd w:val="clear" w:color="auto" w:fill="auto"/>
            <w:tcMar>
              <w:top w:w="100" w:type="dxa"/>
              <w:left w:w="100" w:type="dxa"/>
              <w:bottom w:w="100" w:type="dxa"/>
              <w:right w:w="100" w:type="dxa"/>
            </w:tcMar>
          </w:tcPr>
          <w:p w14:paraId="59A0679B" w14:textId="77777777" w:rsidR="00316E33" w:rsidRPr="00413BF2" w:rsidRDefault="00316E33" w:rsidP="00DD09DC">
            <w:pPr>
              <w:widowControl w:val="0"/>
              <w:rPr>
                <w:rFonts w:ascii="Calibri" w:hAnsi="Calibri" w:cs="Calibri"/>
                <w:sz w:val="24"/>
                <w:szCs w:val="24"/>
                <w:lang w:eastAsia="en-GB"/>
              </w:rPr>
            </w:pPr>
          </w:p>
        </w:tc>
      </w:tr>
      <w:tr w:rsidR="00316E33" w:rsidRPr="00413BF2" w14:paraId="386F525E" w14:textId="77777777" w:rsidTr="00DD09DC">
        <w:trPr>
          <w:jc w:val="center"/>
        </w:trPr>
        <w:tc>
          <w:tcPr>
            <w:tcW w:w="4320" w:type="dxa"/>
            <w:shd w:val="clear" w:color="auto" w:fill="auto"/>
            <w:tcMar>
              <w:top w:w="100" w:type="dxa"/>
              <w:left w:w="100" w:type="dxa"/>
              <w:bottom w:w="100" w:type="dxa"/>
              <w:right w:w="100" w:type="dxa"/>
            </w:tcMar>
          </w:tcPr>
          <w:p w14:paraId="76BCDF7D" w14:textId="77777777" w:rsidR="00316E33" w:rsidRPr="00413BF2" w:rsidRDefault="00316E33" w:rsidP="00DD09DC">
            <w:pPr>
              <w:widowControl w:val="0"/>
              <w:rPr>
                <w:rFonts w:ascii="Calibri" w:hAnsi="Calibri" w:cs="Calibri"/>
                <w:b/>
                <w:sz w:val="24"/>
                <w:szCs w:val="24"/>
                <w:lang w:eastAsia="en-GB"/>
              </w:rPr>
            </w:pPr>
            <w:r w:rsidRPr="00413BF2">
              <w:rPr>
                <w:rFonts w:ascii="Calibri" w:hAnsi="Calibri" w:cs="Calibri"/>
                <w:b/>
                <w:sz w:val="24"/>
                <w:szCs w:val="24"/>
                <w:lang w:eastAsia="en-GB"/>
              </w:rPr>
              <w:t>Date</w:t>
            </w:r>
          </w:p>
        </w:tc>
        <w:tc>
          <w:tcPr>
            <w:tcW w:w="4320" w:type="dxa"/>
            <w:shd w:val="clear" w:color="auto" w:fill="auto"/>
            <w:tcMar>
              <w:top w:w="100" w:type="dxa"/>
              <w:left w:w="100" w:type="dxa"/>
              <w:bottom w:w="100" w:type="dxa"/>
              <w:right w:w="100" w:type="dxa"/>
            </w:tcMar>
          </w:tcPr>
          <w:p w14:paraId="46D6C5CE" w14:textId="77777777" w:rsidR="00316E33" w:rsidRPr="00413BF2" w:rsidRDefault="00316E33" w:rsidP="00DD09DC">
            <w:pPr>
              <w:widowControl w:val="0"/>
              <w:rPr>
                <w:rFonts w:ascii="Calibri" w:hAnsi="Calibri" w:cs="Calibri"/>
                <w:sz w:val="24"/>
                <w:szCs w:val="24"/>
                <w:lang w:eastAsia="en-GB"/>
              </w:rPr>
            </w:pPr>
          </w:p>
        </w:tc>
      </w:tr>
    </w:tbl>
    <w:p w14:paraId="1B3A2138" w14:textId="77777777" w:rsidR="00413BF2" w:rsidRPr="00413BF2" w:rsidRDefault="00413BF2" w:rsidP="00413BF2">
      <w:pPr>
        <w:jc w:val="both"/>
        <w:rPr>
          <w:rFonts w:ascii="Calibri" w:hAnsi="Calibri" w:cs="Calibri"/>
          <w:sz w:val="24"/>
          <w:szCs w:val="24"/>
          <w:lang w:eastAsia="en-GB"/>
        </w:rPr>
      </w:pPr>
    </w:p>
    <w:p w14:paraId="20192395" w14:textId="77777777" w:rsidR="00413BF2" w:rsidRDefault="00413BF2" w:rsidP="00413BF2">
      <w:pPr>
        <w:jc w:val="both"/>
        <w:rPr>
          <w:rFonts w:ascii="Calibri" w:hAnsi="Calibri" w:cs="Calibri"/>
          <w:sz w:val="24"/>
          <w:szCs w:val="24"/>
          <w:lang w:eastAsia="en-GB"/>
        </w:rPr>
      </w:pPr>
    </w:p>
    <w:p w14:paraId="14C589C1" w14:textId="77777777" w:rsidR="00EC4754" w:rsidRDefault="00EC4754" w:rsidP="00413BF2">
      <w:pPr>
        <w:jc w:val="both"/>
        <w:rPr>
          <w:rFonts w:ascii="Calibri" w:hAnsi="Calibri" w:cs="Calibri"/>
          <w:sz w:val="24"/>
          <w:szCs w:val="24"/>
          <w:lang w:eastAsia="en-GB"/>
        </w:rPr>
      </w:pPr>
    </w:p>
    <w:sectPr w:rsidR="00EC4754" w:rsidSect="007439D2">
      <w:headerReference w:type="default" r:id="rId7"/>
      <w:pgSz w:w="12240" w:h="15840"/>
      <w:pgMar w:top="1280" w:right="1020" w:bottom="280" w:left="420" w:header="0" w:footer="13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440B8" w14:textId="77777777" w:rsidR="00C37C92" w:rsidRDefault="00C37C92">
      <w:r>
        <w:separator/>
      </w:r>
    </w:p>
  </w:endnote>
  <w:endnote w:type="continuationSeparator" w:id="0">
    <w:p w14:paraId="65BE8730" w14:textId="77777777" w:rsidR="00C37C92" w:rsidRDefault="00C3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2603D" w14:textId="77777777" w:rsidR="00C37C92" w:rsidRDefault="00C37C92">
      <w:r>
        <w:separator/>
      </w:r>
    </w:p>
  </w:footnote>
  <w:footnote w:type="continuationSeparator" w:id="0">
    <w:p w14:paraId="7B6659AA" w14:textId="77777777" w:rsidR="00C37C92" w:rsidRDefault="00C37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A248D" w14:textId="52C9F49A" w:rsidR="00316E33" w:rsidRDefault="00316E33">
    <w:pPr>
      <w:pStyle w:val="Header"/>
    </w:pPr>
    <w:r>
      <w:tab/>
    </w:r>
    <w:r>
      <w:tab/>
    </w:r>
  </w:p>
  <w:p w14:paraId="49CECE82" w14:textId="19004322" w:rsidR="00316E33" w:rsidRDefault="00316E33">
    <w:pPr>
      <w:pStyle w:val="Header"/>
    </w:pPr>
    <w:r>
      <w:tab/>
    </w:r>
    <w:r>
      <w:tab/>
    </w:r>
    <w:r>
      <w:rPr>
        <w:noProof/>
      </w:rPr>
      <w:drawing>
        <wp:inline distT="0" distB="0" distL="0" distR="0" wp14:anchorId="504583D0" wp14:editId="15DEA22D">
          <wp:extent cx="1359535" cy="476885"/>
          <wp:effectExtent l="0" t="0" r="0" b="0"/>
          <wp:docPr id="336098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476885"/>
                  </a:xfrm>
                  <a:prstGeom prst="rect">
                    <a:avLst/>
                  </a:prstGeom>
                  <a:noFill/>
                  <a:ln>
                    <a:noFill/>
                  </a:ln>
                </pic:spPr>
              </pic:pic>
            </a:graphicData>
          </a:graphic>
        </wp:inline>
      </w:drawing>
    </w:r>
  </w:p>
  <w:p w14:paraId="1643B874" w14:textId="77777777" w:rsidR="00316E33" w:rsidRDefault="00316E33">
    <w:pPr>
      <w:pStyle w:val="Header"/>
    </w:pPr>
  </w:p>
  <w:p w14:paraId="302201D4" w14:textId="77777777" w:rsidR="00316E33" w:rsidRDefault="00316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7A7C54"/>
    <w:multiLevelType w:val="multilevel"/>
    <w:tmpl w:val="CD06E6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995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Q2NTE1sTA1MDc3NjdS0lEKTi0uzszPAykwqQUAtWEE/ywAAAA="/>
  </w:docVars>
  <w:rsids>
    <w:rsidRoot w:val="00B10029"/>
    <w:rsid w:val="0005180A"/>
    <w:rsid w:val="0006432E"/>
    <w:rsid w:val="00087EFF"/>
    <w:rsid w:val="000949A3"/>
    <w:rsid w:val="00095CF0"/>
    <w:rsid w:val="000A5D26"/>
    <w:rsid w:val="000F11F6"/>
    <w:rsid w:val="000F1FED"/>
    <w:rsid w:val="00115240"/>
    <w:rsid w:val="00116EDD"/>
    <w:rsid w:val="00121DB2"/>
    <w:rsid w:val="00122EC2"/>
    <w:rsid w:val="001948D7"/>
    <w:rsid w:val="001C3B04"/>
    <w:rsid w:val="001C720E"/>
    <w:rsid w:val="001E13F5"/>
    <w:rsid w:val="001F20EA"/>
    <w:rsid w:val="002669AF"/>
    <w:rsid w:val="00316E33"/>
    <w:rsid w:val="00325809"/>
    <w:rsid w:val="00334FD4"/>
    <w:rsid w:val="00364F16"/>
    <w:rsid w:val="00393227"/>
    <w:rsid w:val="003B109A"/>
    <w:rsid w:val="003D260D"/>
    <w:rsid w:val="00413BF2"/>
    <w:rsid w:val="00416DB7"/>
    <w:rsid w:val="00450488"/>
    <w:rsid w:val="00470D2D"/>
    <w:rsid w:val="00481B51"/>
    <w:rsid w:val="00484F1C"/>
    <w:rsid w:val="004C49A3"/>
    <w:rsid w:val="004D6CCF"/>
    <w:rsid w:val="004F7AA6"/>
    <w:rsid w:val="00516618"/>
    <w:rsid w:val="0057462E"/>
    <w:rsid w:val="005853B9"/>
    <w:rsid w:val="00593674"/>
    <w:rsid w:val="005C780F"/>
    <w:rsid w:val="0060209F"/>
    <w:rsid w:val="0060373D"/>
    <w:rsid w:val="00604709"/>
    <w:rsid w:val="006D5DEC"/>
    <w:rsid w:val="007001ED"/>
    <w:rsid w:val="007439D2"/>
    <w:rsid w:val="00772BDA"/>
    <w:rsid w:val="007D3D64"/>
    <w:rsid w:val="0083325F"/>
    <w:rsid w:val="0085657A"/>
    <w:rsid w:val="00856DBB"/>
    <w:rsid w:val="00861DAB"/>
    <w:rsid w:val="00865A1A"/>
    <w:rsid w:val="009027F4"/>
    <w:rsid w:val="0092569A"/>
    <w:rsid w:val="009270AA"/>
    <w:rsid w:val="00931C39"/>
    <w:rsid w:val="00941A23"/>
    <w:rsid w:val="009651CA"/>
    <w:rsid w:val="009D0A86"/>
    <w:rsid w:val="00A06538"/>
    <w:rsid w:val="00A504DE"/>
    <w:rsid w:val="00A72495"/>
    <w:rsid w:val="00B10029"/>
    <w:rsid w:val="00B3752F"/>
    <w:rsid w:val="00B52347"/>
    <w:rsid w:val="00B55BDC"/>
    <w:rsid w:val="00C032C4"/>
    <w:rsid w:val="00C37C92"/>
    <w:rsid w:val="00CB6EF7"/>
    <w:rsid w:val="00CF3052"/>
    <w:rsid w:val="00D36BB4"/>
    <w:rsid w:val="00D6606A"/>
    <w:rsid w:val="00D845BB"/>
    <w:rsid w:val="00D93CED"/>
    <w:rsid w:val="00DA5EC4"/>
    <w:rsid w:val="00DC764E"/>
    <w:rsid w:val="00DE6E67"/>
    <w:rsid w:val="00E01FB7"/>
    <w:rsid w:val="00E10533"/>
    <w:rsid w:val="00E67858"/>
    <w:rsid w:val="00E92621"/>
    <w:rsid w:val="00EC4754"/>
    <w:rsid w:val="00EE51A7"/>
    <w:rsid w:val="00F21914"/>
    <w:rsid w:val="00F51468"/>
    <w:rsid w:val="00FC3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89E09"/>
  <w15:docId w15:val="{9AF0E849-7965-4193-A263-5A5531E1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70D2D"/>
    <w:rPr>
      <w:color w:val="0000FF" w:themeColor="hyperlink"/>
      <w:u w:val="single"/>
    </w:rPr>
  </w:style>
  <w:style w:type="character" w:styleId="UnresolvedMention">
    <w:name w:val="Unresolved Mention"/>
    <w:basedOn w:val="DefaultParagraphFont"/>
    <w:uiPriority w:val="99"/>
    <w:semiHidden/>
    <w:unhideWhenUsed/>
    <w:rsid w:val="00470D2D"/>
    <w:rPr>
      <w:color w:val="605E5C"/>
      <w:shd w:val="clear" w:color="auto" w:fill="E1DFDD"/>
    </w:rPr>
  </w:style>
  <w:style w:type="character" w:styleId="FollowedHyperlink">
    <w:name w:val="FollowedHyperlink"/>
    <w:basedOn w:val="DefaultParagraphFont"/>
    <w:uiPriority w:val="99"/>
    <w:semiHidden/>
    <w:unhideWhenUsed/>
    <w:rsid w:val="00941A23"/>
    <w:rPr>
      <w:color w:val="800080" w:themeColor="followedHyperlink"/>
      <w:u w:val="single"/>
    </w:rPr>
  </w:style>
  <w:style w:type="paragraph" w:styleId="ListParagraph">
    <w:name w:val="List Paragraph"/>
    <w:basedOn w:val="Normal"/>
    <w:link w:val="ListParagraphChar"/>
    <w:uiPriority w:val="34"/>
    <w:qFormat/>
    <w:rsid w:val="00087EFF"/>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 w:type="character" w:customStyle="1" w:styleId="ListParagraphChar">
    <w:name w:val="List Paragraph Char"/>
    <w:basedOn w:val="DefaultParagraphFont"/>
    <w:link w:val="ListParagraph"/>
    <w:uiPriority w:val="34"/>
    <w:rsid w:val="00087EFF"/>
    <w:rPr>
      <w:rFonts w:ascii="Arial" w:eastAsia="Arial" w:hAnsi="Arial" w:cs="Arial"/>
      <w:kern w:val="16"/>
      <w:lang w:val="en-GB" w:eastAsia="zh-CN"/>
    </w:rPr>
  </w:style>
  <w:style w:type="paragraph" w:styleId="Header">
    <w:name w:val="header"/>
    <w:basedOn w:val="Normal"/>
    <w:link w:val="HeaderChar"/>
    <w:uiPriority w:val="99"/>
    <w:unhideWhenUsed/>
    <w:rsid w:val="00316E33"/>
    <w:pPr>
      <w:tabs>
        <w:tab w:val="center" w:pos="4680"/>
        <w:tab w:val="right" w:pos="9360"/>
      </w:tabs>
    </w:pPr>
  </w:style>
  <w:style w:type="character" w:customStyle="1" w:styleId="HeaderChar">
    <w:name w:val="Header Char"/>
    <w:basedOn w:val="DefaultParagraphFont"/>
    <w:link w:val="Header"/>
    <w:uiPriority w:val="99"/>
    <w:rsid w:val="00316E33"/>
  </w:style>
  <w:style w:type="paragraph" w:styleId="Footer">
    <w:name w:val="footer"/>
    <w:basedOn w:val="Normal"/>
    <w:link w:val="FooterChar"/>
    <w:uiPriority w:val="99"/>
    <w:unhideWhenUsed/>
    <w:rsid w:val="00316E33"/>
    <w:pPr>
      <w:tabs>
        <w:tab w:val="center" w:pos="4680"/>
        <w:tab w:val="right" w:pos="9360"/>
      </w:tabs>
    </w:pPr>
  </w:style>
  <w:style w:type="character" w:customStyle="1" w:styleId="FooterChar">
    <w:name w:val="Footer Char"/>
    <w:basedOn w:val="DefaultParagraphFont"/>
    <w:link w:val="Footer"/>
    <w:uiPriority w:val="99"/>
    <w:rsid w:val="00316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753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zamzam abdinoor</dc:creator>
  <cp:lastModifiedBy>John Elvis Ololo</cp:lastModifiedBy>
  <cp:revision>4</cp:revision>
  <dcterms:created xsi:type="dcterms:W3CDTF">2024-11-12T17:53:00Z</dcterms:created>
  <dcterms:modified xsi:type="dcterms:W3CDTF">2024-11-12T18:03:00Z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a23ab700403ea2196a58ca88ccefb8c533a21a6a5f5bc7f6a304f6ed91e7cd20</vt:lpwstr>
  </property>
</Properties>
</file>