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B3581" w14:textId="77777777" w:rsidR="00B10029" w:rsidRPr="003D7878" w:rsidRDefault="00B10029">
      <w:pPr>
        <w:spacing w:before="3" w:line="100" w:lineRule="exact"/>
      </w:pPr>
    </w:p>
    <w:p w14:paraId="77D097B6" w14:textId="77777777" w:rsidR="00B10029" w:rsidRPr="003D7878" w:rsidRDefault="007D0470">
      <w:pPr>
        <w:ind w:left="7340"/>
      </w:pPr>
      <w:r>
        <w:pict w14:anchorId="39C93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37.5pt">
            <v:imagedata r:id="rId7" o:title=""/>
          </v:shape>
        </w:pict>
      </w:r>
    </w:p>
    <w:p w14:paraId="18591915" w14:textId="0005638D" w:rsidR="00B10029" w:rsidRPr="003D7878" w:rsidRDefault="00000000">
      <w:pPr>
        <w:spacing w:before="73" w:line="260" w:lineRule="exact"/>
        <w:ind w:left="120"/>
        <w:rPr>
          <w:rFonts w:ascii="Calibri" w:eastAsia="Calibri" w:hAnsi="Calibri" w:cs="Calibri"/>
        </w:rPr>
      </w:pPr>
      <w:r w:rsidRPr="003D7878">
        <w:rPr>
          <w:rFonts w:ascii="Calibri" w:eastAsia="Calibri" w:hAnsi="Calibri" w:cs="Calibri"/>
          <w:spacing w:val="1"/>
        </w:rPr>
        <w:t>D</w:t>
      </w:r>
      <w:r w:rsidRPr="003D7878">
        <w:rPr>
          <w:rFonts w:ascii="Calibri" w:eastAsia="Calibri" w:hAnsi="Calibri" w:cs="Calibri"/>
          <w:spacing w:val="-3"/>
        </w:rPr>
        <w:t>a</w:t>
      </w:r>
      <w:r w:rsidRPr="003D7878">
        <w:rPr>
          <w:rFonts w:ascii="Calibri" w:eastAsia="Calibri" w:hAnsi="Calibri" w:cs="Calibri"/>
          <w:spacing w:val="-2"/>
        </w:rPr>
        <w:t>te</w:t>
      </w:r>
      <w:r w:rsidRPr="003D7878">
        <w:rPr>
          <w:rFonts w:ascii="Calibri" w:eastAsia="Calibri" w:hAnsi="Calibri" w:cs="Calibri"/>
        </w:rPr>
        <w:t>:</w:t>
      </w:r>
      <w:r w:rsidRPr="003D7878">
        <w:rPr>
          <w:rFonts w:ascii="Calibri" w:eastAsia="Calibri" w:hAnsi="Calibri" w:cs="Calibri"/>
          <w:spacing w:val="2"/>
        </w:rPr>
        <w:t xml:space="preserve"> </w:t>
      </w:r>
      <w:r w:rsidR="003D7878">
        <w:rPr>
          <w:rFonts w:ascii="Calibri" w:eastAsia="Calibri" w:hAnsi="Calibri" w:cs="Calibri"/>
          <w:b/>
          <w:spacing w:val="-1"/>
        </w:rPr>
        <w:t>29</w:t>
      </w:r>
      <w:r w:rsidRPr="003D7878">
        <w:rPr>
          <w:rFonts w:ascii="Calibri" w:eastAsia="Calibri" w:hAnsi="Calibri" w:cs="Calibri"/>
          <w:b/>
        </w:rPr>
        <w:t>-</w:t>
      </w:r>
      <w:r w:rsidR="00115240" w:rsidRPr="003D7878">
        <w:rPr>
          <w:rFonts w:ascii="Calibri" w:eastAsia="Calibri" w:hAnsi="Calibri" w:cs="Calibri"/>
          <w:b/>
          <w:spacing w:val="-1"/>
        </w:rPr>
        <w:t>Ma</w:t>
      </w:r>
      <w:r w:rsidR="003D7878">
        <w:rPr>
          <w:rFonts w:ascii="Calibri" w:eastAsia="Calibri" w:hAnsi="Calibri" w:cs="Calibri"/>
          <w:b/>
          <w:spacing w:val="-1"/>
        </w:rPr>
        <w:t>y</w:t>
      </w:r>
      <w:r w:rsidRPr="003D7878">
        <w:rPr>
          <w:rFonts w:ascii="Calibri" w:eastAsia="Calibri" w:hAnsi="Calibri" w:cs="Calibri"/>
          <w:b/>
        </w:rPr>
        <w:t>-</w:t>
      </w:r>
      <w:r w:rsidRPr="003D7878">
        <w:rPr>
          <w:rFonts w:ascii="Calibri" w:eastAsia="Calibri" w:hAnsi="Calibri" w:cs="Calibri"/>
          <w:b/>
          <w:spacing w:val="1"/>
        </w:rPr>
        <w:t>20</w:t>
      </w:r>
      <w:r w:rsidRPr="003D7878">
        <w:rPr>
          <w:rFonts w:ascii="Calibri" w:eastAsia="Calibri" w:hAnsi="Calibri" w:cs="Calibri"/>
          <w:b/>
          <w:spacing w:val="-1"/>
        </w:rPr>
        <w:t>2</w:t>
      </w:r>
      <w:r w:rsidRPr="003D7878">
        <w:rPr>
          <w:rFonts w:ascii="Calibri" w:eastAsia="Calibri" w:hAnsi="Calibri" w:cs="Calibri"/>
          <w:b/>
        </w:rPr>
        <w:t>4</w:t>
      </w:r>
    </w:p>
    <w:p w14:paraId="2D23E6C3" w14:textId="77777777" w:rsidR="00B10029" w:rsidRPr="003D7878" w:rsidRDefault="00B10029">
      <w:pPr>
        <w:spacing w:before="19" w:line="260" w:lineRule="exact"/>
        <w:rPr>
          <w:rFonts w:asciiTheme="minorHAnsi" w:hAnsiTheme="minorHAnsi" w:cstheme="minorHAnsi"/>
        </w:rPr>
      </w:pPr>
    </w:p>
    <w:p w14:paraId="5558A027" w14:textId="77777777" w:rsidR="00B10029" w:rsidRPr="003D7878" w:rsidRDefault="00000000">
      <w:pPr>
        <w:spacing w:before="16"/>
        <w:ind w:left="3507" w:right="4804"/>
        <w:jc w:val="center"/>
        <w:rPr>
          <w:rFonts w:ascii="Calibri" w:eastAsia="Calibri" w:hAnsi="Calibri" w:cs="Calibri"/>
        </w:rPr>
      </w:pPr>
      <w:r w:rsidRPr="003D7878">
        <w:rPr>
          <w:rFonts w:ascii="Calibri" w:eastAsia="Calibri" w:hAnsi="Calibri" w:cs="Calibri"/>
          <w:b/>
          <w:color w:val="0D0D0D"/>
          <w:spacing w:val="1"/>
        </w:rPr>
        <w:t>T</w:t>
      </w:r>
      <w:r w:rsidRPr="003D7878">
        <w:rPr>
          <w:rFonts w:ascii="Calibri" w:eastAsia="Calibri" w:hAnsi="Calibri" w:cs="Calibri"/>
          <w:b/>
          <w:color w:val="0D0D0D"/>
          <w:spacing w:val="-2"/>
        </w:rPr>
        <w:t>E</w:t>
      </w:r>
      <w:r w:rsidRPr="003D7878">
        <w:rPr>
          <w:rFonts w:ascii="Calibri" w:eastAsia="Calibri" w:hAnsi="Calibri" w:cs="Calibri"/>
          <w:b/>
          <w:color w:val="0D0D0D"/>
          <w:spacing w:val="1"/>
        </w:rPr>
        <w:t>N</w:t>
      </w:r>
      <w:r w:rsidRPr="003D7878">
        <w:rPr>
          <w:rFonts w:ascii="Calibri" w:eastAsia="Calibri" w:hAnsi="Calibri" w:cs="Calibri"/>
          <w:b/>
          <w:color w:val="0D0D0D"/>
        </w:rPr>
        <w:t>DER</w:t>
      </w:r>
      <w:r w:rsidRPr="003D7878">
        <w:rPr>
          <w:rFonts w:ascii="Calibri" w:eastAsia="Calibri" w:hAnsi="Calibri" w:cs="Calibri"/>
          <w:b/>
          <w:color w:val="0D0D0D"/>
          <w:spacing w:val="-1"/>
        </w:rPr>
        <w:t xml:space="preserve"> </w:t>
      </w:r>
      <w:r w:rsidRPr="003D7878">
        <w:rPr>
          <w:rFonts w:ascii="Calibri" w:eastAsia="Calibri" w:hAnsi="Calibri" w:cs="Calibri"/>
          <w:b/>
          <w:color w:val="0D0D0D"/>
          <w:spacing w:val="1"/>
        </w:rPr>
        <w:t>N</w:t>
      </w:r>
      <w:r w:rsidRPr="003D7878">
        <w:rPr>
          <w:rFonts w:ascii="Calibri" w:eastAsia="Calibri" w:hAnsi="Calibri" w:cs="Calibri"/>
          <w:b/>
          <w:color w:val="0D0D0D"/>
          <w:spacing w:val="-8"/>
        </w:rPr>
        <w:t>O</w:t>
      </w:r>
      <w:r w:rsidRPr="003D7878">
        <w:rPr>
          <w:rFonts w:ascii="Calibri" w:eastAsia="Calibri" w:hAnsi="Calibri" w:cs="Calibri"/>
          <w:b/>
          <w:color w:val="0D0D0D"/>
          <w:spacing w:val="1"/>
        </w:rPr>
        <w:t>T</w:t>
      </w:r>
      <w:r w:rsidRPr="003D7878">
        <w:rPr>
          <w:rFonts w:ascii="Calibri" w:eastAsia="Calibri" w:hAnsi="Calibri" w:cs="Calibri"/>
          <w:b/>
          <w:color w:val="0D0D0D"/>
          <w:spacing w:val="-1"/>
        </w:rPr>
        <w:t>I</w:t>
      </w:r>
      <w:r w:rsidRPr="003D7878">
        <w:rPr>
          <w:rFonts w:ascii="Calibri" w:eastAsia="Calibri" w:hAnsi="Calibri" w:cs="Calibri"/>
          <w:b/>
          <w:color w:val="0D0D0D"/>
          <w:spacing w:val="1"/>
        </w:rPr>
        <w:t>C</w:t>
      </w:r>
      <w:r w:rsidRPr="003D7878">
        <w:rPr>
          <w:rFonts w:ascii="Calibri" w:eastAsia="Calibri" w:hAnsi="Calibri" w:cs="Calibri"/>
          <w:b/>
          <w:color w:val="0D0D0D"/>
        </w:rPr>
        <w:t>E</w:t>
      </w:r>
    </w:p>
    <w:p w14:paraId="4404E5CA" w14:textId="77777777" w:rsidR="00B10029" w:rsidRPr="003D7878" w:rsidRDefault="00B10029">
      <w:pPr>
        <w:spacing w:before="11" w:line="280" w:lineRule="exact"/>
        <w:rPr>
          <w:rFonts w:ascii="Calibri" w:hAnsi="Calibri" w:cs="Calibri"/>
        </w:rPr>
      </w:pPr>
    </w:p>
    <w:p w14:paraId="0AF04643" w14:textId="6241400C" w:rsidR="00B10029" w:rsidRPr="003D7878" w:rsidRDefault="00000000" w:rsidP="00E67858">
      <w:pPr>
        <w:spacing w:line="251" w:lineRule="auto"/>
        <w:ind w:right="1378"/>
        <w:jc w:val="both"/>
        <w:rPr>
          <w:rFonts w:ascii="Calibri" w:eastAsia="Calibri" w:hAnsi="Calibri" w:cs="Calibri"/>
        </w:rPr>
      </w:pPr>
      <w:r w:rsidRPr="003D7878">
        <w:rPr>
          <w:rFonts w:ascii="Calibri" w:eastAsia="Calibri" w:hAnsi="Calibri" w:cs="Calibri"/>
          <w:spacing w:val="1"/>
        </w:rPr>
        <w:t>M</w:t>
      </w:r>
      <w:r w:rsidRPr="003D7878">
        <w:rPr>
          <w:rFonts w:ascii="Calibri" w:eastAsia="Calibri" w:hAnsi="Calibri" w:cs="Calibri"/>
        </w:rPr>
        <w:t>e</w:t>
      </w:r>
      <w:r w:rsidRPr="003D7878">
        <w:rPr>
          <w:rFonts w:ascii="Calibri" w:eastAsia="Calibri" w:hAnsi="Calibri" w:cs="Calibri"/>
          <w:spacing w:val="-5"/>
        </w:rPr>
        <w:t>r</w:t>
      </w:r>
      <w:r w:rsidRPr="003D7878">
        <w:rPr>
          <w:rFonts w:ascii="Calibri" w:eastAsia="Calibri" w:hAnsi="Calibri" w:cs="Calibri"/>
        </w:rPr>
        <w:t>cy</w:t>
      </w:r>
      <w:r w:rsidRPr="003D7878">
        <w:rPr>
          <w:rFonts w:ascii="Calibri" w:eastAsia="Calibri" w:hAnsi="Calibri" w:cs="Calibri"/>
          <w:spacing w:val="1"/>
        </w:rPr>
        <w:t xml:space="preserve"> </w:t>
      </w:r>
      <w:r w:rsidRPr="003D7878">
        <w:rPr>
          <w:rFonts w:ascii="Calibri" w:eastAsia="Calibri" w:hAnsi="Calibri" w:cs="Calibri"/>
        </w:rPr>
        <w:t>C</w:t>
      </w:r>
      <w:r w:rsidRPr="003D7878">
        <w:rPr>
          <w:rFonts w:ascii="Calibri" w:eastAsia="Calibri" w:hAnsi="Calibri" w:cs="Calibri"/>
          <w:spacing w:val="-1"/>
        </w:rPr>
        <w:t>o</w:t>
      </w:r>
      <w:r w:rsidRPr="003D7878">
        <w:rPr>
          <w:rFonts w:ascii="Calibri" w:eastAsia="Calibri" w:hAnsi="Calibri" w:cs="Calibri"/>
        </w:rPr>
        <w:t>r</w:t>
      </w:r>
      <w:r w:rsidRPr="003D7878">
        <w:rPr>
          <w:rFonts w:ascii="Calibri" w:eastAsia="Calibri" w:hAnsi="Calibri" w:cs="Calibri"/>
          <w:spacing w:val="-1"/>
        </w:rPr>
        <w:t>p</w:t>
      </w:r>
      <w:r w:rsidRPr="003D7878">
        <w:rPr>
          <w:rFonts w:ascii="Calibri" w:eastAsia="Calibri" w:hAnsi="Calibri" w:cs="Calibri"/>
        </w:rPr>
        <w:t>s is</w:t>
      </w:r>
      <w:r w:rsidRPr="003D7878">
        <w:rPr>
          <w:rFonts w:ascii="Calibri" w:eastAsia="Calibri" w:hAnsi="Calibri" w:cs="Calibri"/>
          <w:spacing w:val="2"/>
        </w:rPr>
        <w:t xml:space="preserve"> </w:t>
      </w:r>
      <w:r w:rsidRPr="003D7878">
        <w:rPr>
          <w:rFonts w:ascii="Calibri" w:eastAsia="Calibri" w:hAnsi="Calibri" w:cs="Calibri"/>
        </w:rPr>
        <w:t xml:space="preserve">a </w:t>
      </w:r>
      <w:r w:rsidRPr="003D7878">
        <w:rPr>
          <w:rFonts w:ascii="Calibri" w:eastAsia="Calibri" w:hAnsi="Calibri" w:cs="Calibri"/>
          <w:spacing w:val="-1"/>
        </w:rPr>
        <w:t>n</w:t>
      </w:r>
      <w:r w:rsidRPr="003D7878">
        <w:rPr>
          <w:rFonts w:ascii="Calibri" w:eastAsia="Calibri" w:hAnsi="Calibri" w:cs="Calibri"/>
          <w:spacing w:val="1"/>
        </w:rPr>
        <w:t>o</w:t>
      </w:r>
      <w:r w:rsidRPr="003D7878">
        <w:rPr>
          <w:rFonts w:ascii="Calibri" w:eastAsia="Calibri" w:hAnsi="Calibri" w:cs="Calibri"/>
        </w:rPr>
        <w:t>n-</w:t>
      </w:r>
      <w:r w:rsidRPr="003D7878">
        <w:rPr>
          <w:rFonts w:ascii="Calibri" w:eastAsia="Calibri" w:hAnsi="Calibri" w:cs="Calibri"/>
          <w:spacing w:val="-5"/>
        </w:rPr>
        <w:t>r</w:t>
      </w:r>
      <w:r w:rsidRPr="003D7878">
        <w:rPr>
          <w:rFonts w:ascii="Calibri" w:eastAsia="Calibri" w:hAnsi="Calibri" w:cs="Calibri"/>
        </w:rPr>
        <w:t>eli</w:t>
      </w:r>
      <w:r w:rsidRPr="003D7878">
        <w:rPr>
          <w:rFonts w:ascii="Calibri" w:eastAsia="Calibri" w:hAnsi="Calibri" w:cs="Calibri"/>
          <w:spacing w:val="-1"/>
        </w:rPr>
        <w:t>g</w:t>
      </w:r>
      <w:r w:rsidRPr="003D7878">
        <w:rPr>
          <w:rFonts w:ascii="Calibri" w:eastAsia="Calibri" w:hAnsi="Calibri" w:cs="Calibri"/>
        </w:rPr>
        <w:t>i</w:t>
      </w:r>
      <w:r w:rsidRPr="003D7878">
        <w:rPr>
          <w:rFonts w:ascii="Calibri" w:eastAsia="Calibri" w:hAnsi="Calibri" w:cs="Calibri"/>
          <w:spacing w:val="1"/>
        </w:rPr>
        <w:t>o</w:t>
      </w:r>
      <w:r w:rsidRPr="003D7878">
        <w:rPr>
          <w:rFonts w:ascii="Calibri" w:eastAsia="Calibri" w:hAnsi="Calibri" w:cs="Calibri"/>
          <w:spacing w:val="-1"/>
        </w:rPr>
        <w:t>u</w:t>
      </w:r>
      <w:r w:rsidRPr="003D7878">
        <w:rPr>
          <w:rFonts w:ascii="Calibri" w:eastAsia="Calibri" w:hAnsi="Calibri" w:cs="Calibri"/>
        </w:rPr>
        <w:t>s,</w:t>
      </w:r>
      <w:r w:rsidRPr="003D7878">
        <w:rPr>
          <w:rFonts w:ascii="Calibri" w:eastAsia="Calibri" w:hAnsi="Calibri" w:cs="Calibri"/>
          <w:spacing w:val="3"/>
        </w:rPr>
        <w:t xml:space="preserve"> </w:t>
      </w:r>
      <w:r w:rsidR="00E67858" w:rsidRPr="003D7878">
        <w:rPr>
          <w:rFonts w:ascii="Calibri" w:eastAsia="Calibri" w:hAnsi="Calibri" w:cs="Calibri"/>
          <w:spacing w:val="-3"/>
        </w:rPr>
        <w:t>n</w:t>
      </w:r>
      <w:r w:rsidR="00E67858" w:rsidRPr="003D7878">
        <w:rPr>
          <w:rFonts w:ascii="Calibri" w:eastAsia="Calibri" w:hAnsi="Calibri" w:cs="Calibri"/>
          <w:spacing w:val="1"/>
        </w:rPr>
        <w:t>o</w:t>
      </w:r>
      <w:r w:rsidR="00E67858" w:rsidRPr="003D7878">
        <w:rPr>
          <w:rFonts w:ascii="Calibri" w:eastAsia="Calibri" w:hAnsi="Calibri" w:cs="Calibri"/>
        </w:rPr>
        <w:t>n-</w:t>
      </w:r>
      <w:r w:rsidR="00E67858" w:rsidRPr="003D7878">
        <w:rPr>
          <w:rFonts w:ascii="Calibri" w:eastAsia="Calibri" w:hAnsi="Calibri" w:cs="Calibri"/>
          <w:spacing w:val="-1"/>
        </w:rPr>
        <w:t>p</w:t>
      </w:r>
      <w:r w:rsidR="00E67858" w:rsidRPr="003D7878">
        <w:rPr>
          <w:rFonts w:ascii="Calibri" w:eastAsia="Calibri" w:hAnsi="Calibri" w:cs="Calibri"/>
          <w:spacing w:val="-5"/>
        </w:rPr>
        <w:t>r</w:t>
      </w:r>
      <w:r w:rsidR="00E67858" w:rsidRPr="003D7878">
        <w:rPr>
          <w:rFonts w:ascii="Calibri" w:eastAsia="Calibri" w:hAnsi="Calibri" w:cs="Calibri"/>
          <w:spacing w:val="1"/>
        </w:rPr>
        <w:t>o</w:t>
      </w:r>
      <w:r w:rsidR="00E67858" w:rsidRPr="003D7878">
        <w:rPr>
          <w:rFonts w:ascii="Calibri" w:eastAsia="Calibri" w:hAnsi="Calibri" w:cs="Calibri"/>
        </w:rPr>
        <w:t>fit,</w:t>
      </w:r>
      <w:r w:rsidRPr="003D7878">
        <w:rPr>
          <w:rFonts w:ascii="Calibri" w:eastAsia="Calibri" w:hAnsi="Calibri" w:cs="Calibri"/>
        </w:rPr>
        <w:t xml:space="preserve"> a</w:t>
      </w:r>
      <w:r w:rsidRPr="003D7878">
        <w:rPr>
          <w:rFonts w:ascii="Calibri" w:eastAsia="Calibri" w:hAnsi="Calibri" w:cs="Calibri"/>
          <w:spacing w:val="-1"/>
        </w:rPr>
        <w:t>n</w:t>
      </w:r>
      <w:r w:rsidRPr="003D7878">
        <w:rPr>
          <w:rFonts w:ascii="Calibri" w:eastAsia="Calibri" w:hAnsi="Calibri" w:cs="Calibri"/>
        </w:rPr>
        <w:t>d</w:t>
      </w:r>
      <w:r w:rsidRPr="003D7878">
        <w:rPr>
          <w:rFonts w:ascii="Calibri" w:eastAsia="Calibri" w:hAnsi="Calibri" w:cs="Calibri"/>
          <w:spacing w:val="2"/>
        </w:rPr>
        <w:t xml:space="preserve"> </w:t>
      </w:r>
      <w:r w:rsidRPr="003D7878">
        <w:rPr>
          <w:rFonts w:ascii="Calibri" w:eastAsia="Calibri" w:hAnsi="Calibri" w:cs="Calibri"/>
          <w:spacing w:val="-1"/>
        </w:rPr>
        <w:t>n</w:t>
      </w:r>
      <w:r w:rsidRPr="003D7878">
        <w:rPr>
          <w:rFonts w:ascii="Calibri" w:eastAsia="Calibri" w:hAnsi="Calibri" w:cs="Calibri"/>
          <w:spacing w:val="1"/>
        </w:rPr>
        <w:t>o</w:t>
      </w:r>
      <w:r w:rsidRPr="003D7878">
        <w:rPr>
          <w:rFonts w:ascii="Calibri" w:eastAsia="Calibri" w:hAnsi="Calibri" w:cs="Calibri"/>
        </w:rPr>
        <w:t>n</w:t>
      </w:r>
      <w:r w:rsidRPr="003D7878">
        <w:rPr>
          <w:rFonts w:ascii="Calibri" w:eastAsia="Calibri" w:hAnsi="Calibri" w:cs="Calibri"/>
          <w:spacing w:val="-3"/>
        </w:rPr>
        <w:t>-</w:t>
      </w:r>
      <w:r w:rsidRPr="003D7878">
        <w:rPr>
          <w:rFonts w:ascii="Calibri" w:eastAsia="Calibri" w:hAnsi="Calibri" w:cs="Calibri"/>
          <w:spacing w:val="-1"/>
        </w:rPr>
        <w:t>g</w:t>
      </w:r>
      <w:r w:rsidRPr="003D7878">
        <w:rPr>
          <w:rFonts w:ascii="Calibri" w:eastAsia="Calibri" w:hAnsi="Calibri" w:cs="Calibri"/>
          <w:spacing w:val="-4"/>
        </w:rPr>
        <w:t>o</w:t>
      </w:r>
      <w:r w:rsidRPr="003D7878">
        <w:rPr>
          <w:rFonts w:ascii="Calibri" w:eastAsia="Calibri" w:hAnsi="Calibri" w:cs="Calibri"/>
          <w:spacing w:val="-1"/>
        </w:rPr>
        <w:t>v</w:t>
      </w:r>
      <w:r w:rsidRPr="003D7878">
        <w:rPr>
          <w:rFonts w:ascii="Calibri" w:eastAsia="Calibri" w:hAnsi="Calibri" w:cs="Calibri"/>
        </w:rPr>
        <w:t>ern</w:t>
      </w:r>
      <w:r w:rsidRPr="003D7878">
        <w:rPr>
          <w:rFonts w:ascii="Calibri" w:eastAsia="Calibri" w:hAnsi="Calibri" w:cs="Calibri"/>
          <w:spacing w:val="-2"/>
        </w:rPr>
        <w:t>m</w:t>
      </w:r>
      <w:r w:rsidRPr="003D7878">
        <w:rPr>
          <w:rFonts w:ascii="Calibri" w:eastAsia="Calibri" w:hAnsi="Calibri" w:cs="Calibri"/>
        </w:rPr>
        <w:t>e</w:t>
      </w:r>
      <w:r w:rsidRPr="003D7878">
        <w:rPr>
          <w:rFonts w:ascii="Calibri" w:eastAsia="Calibri" w:hAnsi="Calibri" w:cs="Calibri"/>
          <w:spacing w:val="-3"/>
        </w:rPr>
        <w:t>n</w:t>
      </w:r>
      <w:r w:rsidRPr="003D7878">
        <w:rPr>
          <w:rFonts w:ascii="Calibri" w:eastAsia="Calibri" w:hAnsi="Calibri" w:cs="Calibri"/>
          <w:spacing w:val="-2"/>
        </w:rPr>
        <w:t>t</w:t>
      </w:r>
      <w:r w:rsidRPr="003D7878">
        <w:rPr>
          <w:rFonts w:ascii="Calibri" w:eastAsia="Calibri" w:hAnsi="Calibri" w:cs="Calibri"/>
        </w:rPr>
        <w:t>al i</w:t>
      </w:r>
      <w:r w:rsidRPr="003D7878">
        <w:rPr>
          <w:rFonts w:ascii="Calibri" w:eastAsia="Calibri" w:hAnsi="Calibri" w:cs="Calibri"/>
          <w:spacing w:val="-4"/>
        </w:rPr>
        <w:t>n</w:t>
      </w:r>
      <w:r w:rsidRPr="003D7878">
        <w:rPr>
          <w:rFonts w:ascii="Calibri" w:eastAsia="Calibri" w:hAnsi="Calibri" w:cs="Calibri"/>
          <w:spacing w:val="-2"/>
        </w:rPr>
        <w:t>t</w:t>
      </w:r>
      <w:r w:rsidRPr="003D7878">
        <w:rPr>
          <w:rFonts w:ascii="Calibri" w:eastAsia="Calibri" w:hAnsi="Calibri" w:cs="Calibri"/>
        </w:rPr>
        <w:t>ern</w:t>
      </w:r>
      <w:r w:rsidRPr="003D7878">
        <w:rPr>
          <w:rFonts w:ascii="Calibri" w:eastAsia="Calibri" w:hAnsi="Calibri" w:cs="Calibri"/>
          <w:spacing w:val="-3"/>
        </w:rPr>
        <w:t>a</w:t>
      </w:r>
      <w:r w:rsidRPr="003D7878">
        <w:rPr>
          <w:rFonts w:ascii="Calibri" w:eastAsia="Calibri" w:hAnsi="Calibri" w:cs="Calibri"/>
        </w:rPr>
        <w:t>t</w:t>
      </w:r>
      <w:r w:rsidRPr="003D7878">
        <w:rPr>
          <w:rFonts w:ascii="Calibri" w:eastAsia="Calibri" w:hAnsi="Calibri" w:cs="Calibri"/>
          <w:spacing w:val="-2"/>
        </w:rPr>
        <w:t>i</w:t>
      </w:r>
      <w:r w:rsidRPr="003D7878">
        <w:rPr>
          <w:rFonts w:ascii="Calibri" w:eastAsia="Calibri" w:hAnsi="Calibri" w:cs="Calibri"/>
          <w:spacing w:val="1"/>
        </w:rPr>
        <w:t>o</w:t>
      </w:r>
      <w:r w:rsidRPr="003D7878">
        <w:rPr>
          <w:rFonts w:ascii="Calibri" w:eastAsia="Calibri" w:hAnsi="Calibri" w:cs="Calibri"/>
          <w:spacing w:val="-1"/>
        </w:rPr>
        <w:t>n</w:t>
      </w:r>
      <w:r w:rsidRPr="003D7878">
        <w:rPr>
          <w:rFonts w:ascii="Calibri" w:eastAsia="Calibri" w:hAnsi="Calibri" w:cs="Calibri"/>
        </w:rPr>
        <w:t>al</w:t>
      </w:r>
      <w:r w:rsidRPr="003D7878">
        <w:rPr>
          <w:rFonts w:ascii="Calibri" w:eastAsia="Calibri" w:hAnsi="Calibri" w:cs="Calibri"/>
          <w:spacing w:val="2"/>
        </w:rPr>
        <w:t xml:space="preserve"> </w:t>
      </w:r>
      <w:r w:rsidRPr="003D7878">
        <w:rPr>
          <w:rFonts w:ascii="Calibri" w:eastAsia="Calibri" w:hAnsi="Calibri" w:cs="Calibri"/>
          <w:spacing w:val="-3"/>
        </w:rPr>
        <w:t>h</w:t>
      </w:r>
      <w:r w:rsidRPr="003D7878">
        <w:rPr>
          <w:rFonts w:ascii="Calibri" w:eastAsia="Calibri" w:hAnsi="Calibri" w:cs="Calibri"/>
          <w:spacing w:val="-1"/>
        </w:rPr>
        <w:t>um</w:t>
      </w:r>
      <w:r w:rsidRPr="003D7878">
        <w:rPr>
          <w:rFonts w:ascii="Calibri" w:eastAsia="Calibri" w:hAnsi="Calibri" w:cs="Calibri"/>
        </w:rPr>
        <w:t>a</w:t>
      </w:r>
      <w:r w:rsidRPr="003D7878">
        <w:rPr>
          <w:rFonts w:ascii="Calibri" w:eastAsia="Calibri" w:hAnsi="Calibri" w:cs="Calibri"/>
          <w:spacing w:val="-1"/>
        </w:rPr>
        <w:t>n</w:t>
      </w:r>
      <w:r w:rsidRPr="003D7878">
        <w:rPr>
          <w:rFonts w:ascii="Calibri" w:eastAsia="Calibri" w:hAnsi="Calibri" w:cs="Calibri"/>
        </w:rPr>
        <w:t>i</w:t>
      </w:r>
      <w:r w:rsidRPr="003D7878">
        <w:rPr>
          <w:rFonts w:ascii="Calibri" w:eastAsia="Calibri" w:hAnsi="Calibri" w:cs="Calibri"/>
          <w:spacing w:val="-2"/>
        </w:rPr>
        <w:t>t</w:t>
      </w:r>
      <w:r w:rsidRPr="003D7878">
        <w:rPr>
          <w:rFonts w:ascii="Calibri" w:eastAsia="Calibri" w:hAnsi="Calibri" w:cs="Calibri"/>
        </w:rPr>
        <w:t>ar</w:t>
      </w:r>
      <w:r w:rsidRPr="003D7878">
        <w:rPr>
          <w:rFonts w:ascii="Calibri" w:eastAsia="Calibri" w:hAnsi="Calibri" w:cs="Calibri"/>
          <w:spacing w:val="-1"/>
        </w:rPr>
        <w:t>i</w:t>
      </w:r>
      <w:r w:rsidRPr="003D7878">
        <w:rPr>
          <w:rFonts w:ascii="Calibri" w:eastAsia="Calibri" w:hAnsi="Calibri" w:cs="Calibri"/>
        </w:rPr>
        <w:t xml:space="preserve">an </w:t>
      </w:r>
      <w:r w:rsidR="00E67858" w:rsidRPr="003D7878">
        <w:rPr>
          <w:rFonts w:ascii="Calibri" w:eastAsia="Calibri" w:hAnsi="Calibri" w:cs="Calibri"/>
          <w:spacing w:val="1"/>
        </w:rPr>
        <w:t>o</w:t>
      </w:r>
      <w:r w:rsidR="00E67858" w:rsidRPr="003D7878">
        <w:rPr>
          <w:rFonts w:ascii="Calibri" w:eastAsia="Calibri" w:hAnsi="Calibri" w:cs="Calibri"/>
          <w:spacing w:val="-3"/>
        </w:rPr>
        <w:t>r</w:t>
      </w:r>
      <w:r w:rsidR="00E67858" w:rsidRPr="003D7878">
        <w:rPr>
          <w:rFonts w:ascii="Calibri" w:eastAsia="Calibri" w:hAnsi="Calibri" w:cs="Calibri"/>
          <w:spacing w:val="-6"/>
        </w:rPr>
        <w:t>g</w:t>
      </w:r>
      <w:r w:rsidR="00E67858" w:rsidRPr="003D7878">
        <w:rPr>
          <w:rFonts w:ascii="Calibri" w:eastAsia="Calibri" w:hAnsi="Calibri" w:cs="Calibri"/>
        </w:rPr>
        <w:t>a</w:t>
      </w:r>
      <w:r w:rsidR="00E67858" w:rsidRPr="003D7878">
        <w:rPr>
          <w:rFonts w:ascii="Calibri" w:eastAsia="Calibri" w:hAnsi="Calibri" w:cs="Calibri"/>
          <w:spacing w:val="-1"/>
        </w:rPr>
        <w:t>n</w:t>
      </w:r>
      <w:r w:rsidR="00E67858" w:rsidRPr="003D7878">
        <w:rPr>
          <w:rFonts w:ascii="Calibri" w:eastAsia="Calibri" w:hAnsi="Calibri" w:cs="Calibri"/>
        </w:rPr>
        <w:t>iz</w:t>
      </w:r>
      <w:r w:rsidR="00E67858" w:rsidRPr="003D7878">
        <w:rPr>
          <w:rFonts w:ascii="Calibri" w:eastAsia="Calibri" w:hAnsi="Calibri" w:cs="Calibri"/>
          <w:spacing w:val="-3"/>
        </w:rPr>
        <w:t>a</w:t>
      </w:r>
      <w:r w:rsidR="00E67858" w:rsidRPr="003D7878">
        <w:rPr>
          <w:rFonts w:ascii="Calibri" w:eastAsia="Calibri" w:hAnsi="Calibri" w:cs="Calibri"/>
        </w:rPr>
        <w:t>ti</w:t>
      </w:r>
      <w:r w:rsidR="00E67858" w:rsidRPr="003D7878">
        <w:rPr>
          <w:rFonts w:ascii="Calibri" w:eastAsia="Calibri" w:hAnsi="Calibri" w:cs="Calibri"/>
          <w:spacing w:val="1"/>
        </w:rPr>
        <w:t>o</w:t>
      </w:r>
      <w:r w:rsidR="00E67858" w:rsidRPr="003D7878">
        <w:rPr>
          <w:rFonts w:ascii="Calibri" w:eastAsia="Calibri" w:hAnsi="Calibri" w:cs="Calibri"/>
          <w:spacing w:val="-1"/>
        </w:rPr>
        <w:t>n</w:t>
      </w:r>
      <w:r w:rsidRPr="003D7878">
        <w:rPr>
          <w:rFonts w:ascii="Calibri" w:eastAsia="Calibri" w:hAnsi="Calibri" w:cs="Calibri"/>
        </w:rPr>
        <w:t>.</w:t>
      </w:r>
      <w:r w:rsidR="007F2FD6" w:rsidRPr="003D7878">
        <w:rPr>
          <w:rFonts w:ascii="Calibri" w:hAnsi="Calibri" w:cs="Calibri"/>
          <w:color w:val="000000"/>
        </w:rPr>
        <w:t xml:space="preserve"> </w:t>
      </w:r>
      <w:r w:rsidR="007F2FD6" w:rsidRPr="003D7878">
        <w:rPr>
          <w:rFonts w:ascii="Calibri" w:eastAsia="Calibri" w:hAnsi="Calibri" w:cs="Calibri"/>
        </w:rPr>
        <w:t>Mercy Corps is powered by the belief that a better world is possible. To do this, we know our teams do their best work when they are diverse, and every team member feels that they belong. We welcome diverse backgrounds, perspectives, and skills so that we can be stronger and have long term impact.</w:t>
      </w:r>
    </w:p>
    <w:p w14:paraId="3EC41D94" w14:textId="77777777" w:rsidR="00B10029" w:rsidRPr="003D7878" w:rsidRDefault="00B10029">
      <w:pPr>
        <w:spacing w:before="9" w:line="260" w:lineRule="exact"/>
        <w:rPr>
          <w:rFonts w:ascii="Calibri" w:hAnsi="Calibri" w:cs="Calibri"/>
        </w:rPr>
      </w:pPr>
    </w:p>
    <w:p w14:paraId="131D07C3" w14:textId="411386CD" w:rsidR="00EE51A7" w:rsidRPr="003D7878" w:rsidRDefault="00EE51A7" w:rsidP="00EE51A7">
      <w:pPr>
        <w:jc w:val="both"/>
        <w:rPr>
          <w:rFonts w:ascii="Calibri" w:eastAsia="Calibri" w:hAnsi="Calibri" w:cs="Calibri"/>
          <w:spacing w:val="1"/>
        </w:rPr>
      </w:pPr>
      <w:r w:rsidRPr="003D7878">
        <w:rPr>
          <w:rFonts w:ascii="Calibri" w:eastAsia="Calibri" w:hAnsi="Calibri" w:cs="Calibri"/>
          <w:spacing w:val="1"/>
        </w:rPr>
        <w:t xml:space="preserve">Mercy Corps is an implementing lead in </w:t>
      </w:r>
      <w:proofErr w:type="spellStart"/>
      <w:proofErr w:type="gramStart"/>
      <w:r w:rsidRPr="003D7878">
        <w:rPr>
          <w:rFonts w:ascii="Calibri" w:eastAsia="Calibri" w:hAnsi="Calibri" w:cs="Calibri"/>
          <w:spacing w:val="1"/>
        </w:rPr>
        <w:t>a</w:t>
      </w:r>
      <w:proofErr w:type="spellEnd"/>
      <w:proofErr w:type="gramEnd"/>
      <w:r w:rsidRPr="003D7878">
        <w:rPr>
          <w:rFonts w:ascii="Calibri" w:eastAsia="Calibri" w:hAnsi="Calibri" w:cs="Calibri"/>
          <w:spacing w:val="1"/>
        </w:rPr>
        <w:t xml:space="preserve"> eight-year Bureau for Humanitarian Assistance (BHA)/ USAID-funded Nawiri Resilient Food </w:t>
      </w:r>
      <w:r w:rsidR="007F2FD6" w:rsidRPr="003D7878">
        <w:rPr>
          <w:rFonts w:ascii="Calibri" w:eastAsia="Calibri" w:hAnsi="Calibri" w:cs="Calibri"/>
          <w:spacing w:val="1"/>
        </w:rPr>
        <w:t>Security Activity</w:t>
      </w:r>
      <w:r w:rsidRPr="003D7878">
        <w:rPr>
          <w:rFonts w:ascii="Calibri" w:eastAsia="Calibri" w:hAnsi="Calibri" w:cs="Calibri"/>
          <w:spacing w:val="1"/>
        </w:rPr>
        <w:t xml:space="preserve"> (RFSA) implemented in Turkana and Samburu counties of Kenya.</w:t>
      </w:r>
      <w:r w:rsidR="007F2FD6" w:rsidRPr="003D7878">
        <w:rPr>
          <w:rFonts w:ascii="Calibri" w:hAnsi="Calibri" w:cs="Calibri"/>
          <w:color w:val="000000"/>
        </w:rPr>
        <w:t xml:space="preserve"> </w:t>
      </w:r>
      <w:r w:rsidR="007F2FD6" w:rsidRPr="003D7878">
        <w:rPr>
          <w:rFonts w:ascii="Calibri" w:eastAsia="Calibri" w:hAnsi="Calibri" w:cs="Calibri"/>
          <w:spacing w:val="1"/>
        </w:rPr>
        <w:t xml:space="preserve">Other partners include Save the Children International (SCI), Research Triangle Institute (RTI), Boma Project and African Population and Health Research Center (APHRC) and Caritas </w:t>
      </w:r>
      <w:proofErr w:type="spellStart"/>
      <w:r w:rsidR="007F2FD6" w:rsidRPr="003D7878">
        <w:rPr>
          <w:rFonts w:ascii="Calibri" w:eastAsia="Calibri" w:hAnsi="Calibri" w:cs="Calibri"/>
          <w:spacing w:val="1"/>
        </w:rPr>
        <w:t>Lodwar</w:t>
      </w:r>
      <w:proofErr w:type="spellEnd"/>
      <w:r w:rsidR="007F2FD6" w:rsidRPr="003D7878">
        <w:rPr>
          <w:rFonts w:ascii="Calibri" w:eastAsia="Calibri" w:hAnsi="Calibri" w:cs="Calibri"/>
          <w:spacing w:val="1"/>
        </w:rPr>
        <w:t>.</w:t>
      </w:r>
    </w:p>
    <w:p w14:paraId="216BE2BA" w14:textId="77777777" w:rsidR="00EE51A7" w:rsidRPr="003D7878" w:rsidRDefault="00EE51A7" w:rsidP="00EE51A7">
      <w:pPr>
        <w:jc w:val="both"/>
        <w:rPr>
          <w:rFonts w:ascii="Calibri" w:eastAsia="Calibri" w:hAnsi="Calibri" w:cs="Calibri"/>
          <w:spacing w:val="1"/>
        </w:rPr>
      </w:pPr>
    </w:p>
    <w:p w14:paraId="0B1A8E8F" w14:textId="27625257" w:rsidR="00EE51A7" w:rsidRPr="003D7878" w:rsidRDefault="00EE51A7" w:rsidP="00EE51A7">
      <w:pPr>
        <w:jc w:val="both"/>
        <w:rPr>
          <w:rFonts w:ascii="Calibri" w:eastAsia="Calibri" w:hAnsi="Calibri" w:cs="Calibri"/>
          <w:spacing w:val="1"/>
        </w:rPr>
      </w:pPr>
      <w:r w:rsidRPr="003D7878">
        <w:rPr>
          <w:rFonts w:ascii="Calibri" w:eastAsia="Calibri" w:hAnsi="Calibri" w:cs="Calibri"/>
          <w:spacing w:val="1"/>
        </w:rPr>
        <w:t xml:space="preserve">The goal of USAID Nawiri is to sustainably reduce persistent acute malnutrition in Kenya’s arid and semi-arid lands (ASALs). This will be achieved through four Purposes: 1). Vulnerable households maintain food security despite exposure to shocks and </w:t>
      </w:r>
      <w:r w:rsidR="007F2FD6" w:rsidRPr="003D7878">
        <w:rPr>
          <w:rFonts w:ascii="Calibri" w:eastAsia="Calibri" w:hAnsi="Calibri" w:cs="Calibri"/>
          <w:spacing w:val="1"/>
        </w:rPr>
        <w:t>stresses, 2</w:t>
      </w:r>
      <w:r w:rsidRPr="003D7878">
        <w:rPr>
          <w:rFonts w:ascii="Calibri" w:eastAsia="Calibri" w:hAnsi="Calibri" w:cs="Calibri"/>
          <w:spacing w:val="1"/>
        </w:rPr>
        <w:t xml:space="preserve">). Vulnerable households have a low disease burden, and 3). Stable and resilient nutrition enabling environment. 4)Formal institutions monitor, </w:t>
      </w:r>
      <w:proofErr w:type="gramStart"/>
      <w:r w:rsidRPr="003D7878">
        <w:rPr>
          <w:rFonts w:ascii="Calibri" w:eastAsia="Calibri" w:hAnsi="Calibri" w:cs="Calibri"/>
          <w:spacing w:val="1"/>
        </w:rPr>
        <w:t>learn</w:t>
      </w:r>
      <w:proofErr w:type="gramEnd"/>
      <w:r w:rsidRPr="003D7878">
        <w:rPr>
          <w:rFonts w:ascii="Calibri" w:eastAsia="Calibri" w:hAnsi="Calibri" w:cs="Calibri"/>
          <w:spacing w:val="1"/>
        </w:rPr>
        <w:t xml:space="preserve"> and adapt to more effectively manage and scale interventions to prevent and respond to acute malnutrition.</w:t>
      </w:r>
    </w:p>
    <w:p w14:paraId="139F6A35" w14:textId="77777777" w:rsidR="00EE51A7" w:rsidRPr="003D7878" w:rsidRDefault="00EE51A7" w:rsidP="00EE51A7">
      <w:pPr>
        <w:jc w:val="both"/>
        <w:rPr>
          <w:rFonts w:ascii="Calibri" w:eastAsia="Calibri" w:hAnsi="Calibri" w:cs="Calibri"/>
          <w:spacing w:val="1"/>
        </w:rPr>
      </w:pPr>
    </w:p>
    <w:p w14:paraId="303EE18E" w14:textId="71F3752A" w:rsidR="00EE51A7" w:rsidRPr="003D7878" w:rsidRDefault="00EE51A7" w:rsidP="00EE51A7">
      <w:pPr>
        <w:jc w:val="both"/>
        <w:rPr>
          <w:rFonts w:ascii="Calibri" w:eastAsia="Calibri" w:hAnsi="Calibri" w:cs="Calibri"/>
          <w:spacing w:val="1"/>
        </w:rPr>
      </w:pPr>
      <w:r w:rsidRPr="003D7878">
        <w:rPr>
          <w:rFonts w:ascii="Calibri" w:eastAsia="Calibri" w:hAnsi="Calibri" w:cs="Calibri"/>
          <w:spacing w:val="1"/>
        </w:rPr>
        <w:t>As it enters the fifth year, Nawiri seeks to evaluate to what extent participation in Nawiri interventions leads to changes in access to (i.e., inputs and services) and use of resilience capacities (i.e., practice of key behaviors) and related intermediate nutrition outcomes in the face of shocks and stresses</w:t>
      </w:r>
      <w:r w:rsidR="007F2FD6" w:rsidRPr="003D7878">
        <w:rPr>
          <w:rFonts w:ascii="Calibri" w:eastAsia="Calibri" w:hAnsi="Calibri" w:cs="Calibri"/>
          <w:spacing w:val="1"/>
        </w:rPr>
        <w:t xml:space="preserve"> through the recurrent monitoring system (RMS). </w:t>
      </w:r>
      <w:r w:rsidRPr="003D7878">
        <w:rPr>
          <w:rFonts w:ascii="Calibri" w:eastAsia="Calibri" w:hAnsi="Calibri" w:cs="Calibri"/>
          <w:spacing w:val="1"/>
        </w:rPr>
        <w:t xml:space="preserve"> </w:t>
      </w:r>
    </w:p>
    <w:p w14:paraId="4F6D1244" w14:textId="09DCF39E" w:rsidR="00EE51A7" w:rsidRPr="003D7878" w:rsidRDefault="00EE51A7" w:rsidP="00EE51A7">
      <w:pPr>
        <w:jc w:val="both"/>
        <w:rPr>
          <w:rFonts w:ascii="Calibri" w:eastAsia="Calibri" w:hAnsi="Calibri" w:cs="Calibri"/>
          <w:spacing w:val="1"/>
        </w:rPr>
      </w:pPr>
      <w:r w:rsidRPr="003D7878">
        <w:rPr>
          <w:rFonts w:ascii="Calibri" w:eastAsia="Calibri" w:hAnsi="Calibri" w:cs="Calibri"/>
          <w:spacing w:val="1"/>
        </w:rPr>
        <w:t xml:space="preserve">To support rolling out of the RMS, Mercy Corps seeks support from a </w:t>
      </w:r>
      <w:r w:rsidR="007D0470">
        <w:rPr>
          <w:rFonts w:ascii="Calibri" w:eastAsia="Calibri" w:hAnsi="Calibri" w:cs="Calibri"/>
          <w:spacing w:val="1"/>
        </w:rPr>
        <w:t>consulting firm</w:t>
      </w:r>
      <w:r w:rsidRPr="003D7878">
        <w:rPr>
          <w:rFonts w:ascii="Calibri" w:eastAsia="Calibri" w:hAnsi="Calibri" w:cs="Calibri"/>
          <w:spacing w:val="1"/>
        </w:rPr>
        <w:t xml:space="preserve"> to support design finalization, and data collection and analysis for the longitudinal resilience measurement system.</w:t>
      </w:r>
      <w:r w:rsidR="00DF567D" w:rsidRPr="003D7878">
        <w:rPr>
          <w:rFonts w:ascii="Calibri" w:eastAsia="Calibri" w:hAnsi="Calibri" w:cs="Calibri"/>
          <w:spacing w:val="1"/>
        </w:rPr>
        <w:t xml:space="preserve"> The activity will be conducted in 2.5 years from J</w:t>
      </w:r>
      <w:r w:rsidR="003D7878" w:rsidRPr="003D7878">
        <w:rPr>
          <w:rFonts w:ascii="Calibri" w:eastAsia="Calibri" w:hAnsi="Calibri" w:cs="Calibri"/>
          <w:spacing w:val="1"/>
        </w:rPr>
        <w:t>uly</w:t>
      </w:r>
      <w:r w:rsidR="00DF567D" w:rsidRPr="003D7878">
        <w:rPr>
          <w:rFonts w:ascii="Calibri" w:eastAsia="Calibri" w:hAnsi="Calibri" w:cs="Calibri"/>
          <w:spacing w:val="1"/>
        </w:rPr>
        <w:t xml:space="preserve"> 2024 to March 20</w:t>
      </w:r>
      <w:r w:rsidR="003D7878" w:rsidRPr="003D7878">
        <w:rPr>
          <w:rFonts w:ascii="Calibri" w:eastAsia="Calibri" w:hAnsi="Calibri" w:cs="Calibri"/>
          <w:spacing w:val="1"/>
        </w:rPr>
        <w:t>27</w:t>
      </w:r>
      <w:r w:rsidR="00DF567D" w:rsidRPr="003D7878">
        <w:rPr>
          <w:rFonts w:ascii="Calibri" w:eastAsia="Calibri" w:hAnsi="Calibri" w:cs="Calibri"/>
          <w:spacing w:val="1"/>
        </w:rPr>
        <w:t xml:space="preserve"> and will be done in 11 waves which include 6 waves of comprehensive assessment and 5 waves of abridge version of the assessment.</w:t>
      </w:r>
    </w:p>
    <w:p w14:paraId="46E6460F" w14:textId="77777777" w:rsidR="00EE51A7" w:rsidRPr="003D7878" w:rsidRDefault="00EE51A7">
      <w:pPr>
        <w:spacing w:before="9" w:line="260" w:lineRule="exact"/>
        <w:rPr>
          <w:rFonts w:asciiTheme="minorHAnsi" w:hAnsiTheme="minorHAnsi" w:cstheme="minorHAnsi"/>
        </w:rPr>
      </w:pPr>
    </w:p>
    <w:p w14:paraId="17D91134" w14:textId="77777777" w:rsidR="00F51468" w:rsidRPr="003D7878" w:rsidRDefault="00F51468">
      <w:pPr>
        <w:spacing w:before="1"/>
        <w:ind w:left="120" w:right="1367"/>
        <w:jc w:val="both"/>
        <w:rPr>
          <w:rFonts w:asciiTheme="minorHAnsi" w:eastAsia="Calibri" w:hAnsiTheme="minorHAnsi" w:cstheme="minorHAnsi"/>
        </w:rPr>
      </w:pPr>
    </w:p>
    <w:tbl>
      <w:tblPr>
        <w:tblW w:w="0" w:type="auto"/>
        <w:tblInd w:w="119" w:type="dxa"/>
        <w:tblLayout w:type="fixed"/>
        <w:tblCellMar>
          <w:left w:w="0" w:type="dxa"/>
          <w:right w:w="0" w:type="dxa"/>
        </w:tblCellMar>
        <w:tblLook w:val="01E0" w:firstRow="1" w:lastRow="1" w:firstColumn="1" w:lastColumn="1" w:noHBand="0" w:noVBand="0"/>
      </w:tblPr>
      <w:tblGrid>
        <w:gridCol w:w="574"/>
        <w:gridCol w:w="2688"/>
        <w:gridCol w:w="3003"/>
        <w:gridCol w:w="2860"/>
      </w:tblGrid>
      <w:tr w:rsidR="00B10029" w:rsidRPr="003D7878" w14:paraId="356AED29" w14:textId="77777777" w:rsidTr="002669AF">
        <w:trPr>
          <w:trHeight w:hRule="exact" w:val="574"/>
        </w:trPr>
        <w:tc>
          <w:tcPr>
            <w:tcW w:w="574" w:type="dxa"/>
            <w:tcBorders>
              <w:top w:val="single" w:sz="5" w:space="0" w:color="000000"/>
              <w:left w:val="single" w:sz="5" w:space="0" w:color="000000"/>
              <w:bottom w:val="single" w:sz="5" w:space="0" w:color="000000"/>
              <w:right w:val="single" w:sz="5" w:space="0" w:color="000000"/>
            </w:tcBorders>
          </w:tcPr>
          <w:p w14:paraId="48DCD828" w14:textId="77777777" w:rsidR="00B10029" w:rsidRPr="003D7878" w:rsidRDefault="00000000">
            <w:pPr>
              <w:spacing w:before="6"/>
              <w:ind w:left="102"/>
              <w:rPr>
                <w:rFonts w:asciiTheme="minorHAnsi" w:eastAsia="Calibri" w:hAnsiTheme="minorHAnsi" w:cstheme="minorHAnsi"/>
              </w:rPr>
            </w:pPr>
            <w:r w:rsidRPr="003D7878">
              <w:rPr>
                <w:rFonts w:asciiTheme="minorHAnsi" w:eastAsia="Calibri" w:hAnsiTheme="minorHAnsi" w:cstheme="minorHAnsi"/>
                <w:b/>
                <w:spacing w:val="1"/>
              </w:rPr>
              <w:t>No</w:t>
            </w:r>
          </w:p>
        </w:tc>
        <w:tc>
          <w:tcPr>
            <w:tcW w:w="2688" w:type="dxa"/>
            <w:tcBorders>
              <w:top w:val="single" w:sz="5" w:space="0" w:color="000000"/>
              <w:left w:val="single" w:sz="5" w:space="0" w:color="000000"/>
              <w:bottom w:val="single" w:sz="5" w:space="0" w:color="000000"/>
              <w:right w:val="single" w:sz="5" w:space="0" w:color="000000"/>
            </w:tcBorders>
          </w:tcPr>
          <w:p w14:paraId="5B5D5337" w14:textId="77777777" w:rsidR="00B10029" w:rsidRPr="003D7878" w:rsidRDefault="00000000">
            <w:pPr>
              <w:spacing w:before="6"/>
              <w:ind w:left="102"/>
              <w:rPr>
                <w:rFonts w:asciiTheme="minorHAnsi" w:eastAsia="Calibri" w:hAnsiTheme="minorHAnsi" w:cstheme="minorHAnsi"/>
              </w:rPr>
            </w:pPr>
            <w:r w:rsidRPr="003D7878">
              <w:rPr>
                <w:rFonts w:asciiTheme="minorHAnsi" w:eastAsia="Calibri" w:hAnsiTheme="minorHAnsi" w:cstheme="minorHAnsi"/>
                <w:b/>
                <w:spacing w:val="-18"/>
              </w:rPr>
              <w:t>T</w:t>
            </w:r>
            <w:r w:rsidRPr="003D7878">
              <w:rPr>
                <w:rFonts w:asciiTheme="minorHAnsi" w:eastAsia="Calibri" w:hAnsiTheme="minorHAnsi" w:cstheme="minorHAnsi"/>
                <w:b/>
                <w:spacing w:val="-1"/>
              </w:rPr>
              <w:t>ende</w:t>
            </w:r>
            <w:r w:rsidRPr="003D7878">
              <w:rPr>
                <w:rFonts w:asciiTheme="minorHAnsi" w:eastAsia="Calibri" w:hAnsiTheme="minorHAnsi" w:cstheme="minorHAnsi"/>
                <w:b/>
              </w:rPr>
              <w:t>r</w:t>
            </w:r>
            <w:r w:rsidRPr="003D7878">
              <w:rPr>
                <w:rFonts w:asciiTheme="minorHAnsi" w:eastAsia="Calibri" w:hAnsiTheme="minorHAnsi" w:cstheme="minorHAnsi"/>
                <w:b/>
                <w:spacing w:val="1"/>
              </w:rPr>
              <w:t xml:space="preserve"> N</w:t>
            </w:r>
            <w:r w:rsidRPr="003D7878">
              <w:rPr>
                <w:rFonts w:asciiTheme="minorHAnsi" w:eastAsia="Calibri" w:hAnsiTheme="minorHAnsi" w:cstheme="minorHAnsi"/>
                <w:b/>
                <w:spacing w:val="-1"/>
              </w:rPr>
              <w:t>u</w:t>
            </w:r>
            <w:r w:rsidRPr="003D7878">
              <w:rPr>
                <w:rFonts w:asciiTheme="minorHAnsi" w:eastAsia="Calibri" w:hAnsiTheme="minorHAnsi" w:cstheme="minorHAnsi"/>
                <w:b/>
              </w:rPr>
              <w:t>mb</w:t>
            </w:r>
            <w:r w:rsidRPr="003D7878">
              <w:rPr>
                <w:rFonts w:asciiTheme="minorHAnsi" w:eastAsia="Calibri" w:hAnsiTheme="minorHAnsi" w:cstheme="minorHAnsi"/>
                <w:b/>
                <w:spacing w:val="-1"/>
              </w:rPr>
              <w:t>e</w:t>
            </w:r>
            <w:r w:rsidRPr="003D7878">
              <w:rPr>
                <w:rFonts w:asciiTheme="minorHAnsi" w:eastAsia="Calibri" w:hAnsiTheme="minorHAnsi" w:cstheme="minorHAnsi"/>
                <w:b/>
              </w:rPr>
              <w:t>r</w:t>
            </w:r>
          </w:p>
        </w:tc>
        <w:tc>
          <w:tcPr>
            <w:tcW w:w="3003" w:type="dxa"/>
            <w:tcBorders>
              <w:top w:val="single" w:sz="5" w:space="0" w:color="000000"/>
              <w:left w:val="single" w:sz="5" w:space="0" w:color="000000"/>
              <w:bottom w:val="single" w:sz="5" w:space="0" w:color="000000"/>
              <w:right w:val="single" w:sz="5" w:space="0" w:color="000000"/>
            </w:tcBorders>
          </w:tcPr>
          <w:p w14:paraId="264E5945" w14:textId="19FEC03D" w:rsidR="00B10029" w:rsidRPr="003D7878" w:rsidRDefault="00000000">
            <w:pPr>
              <w:spacing w:before="6"/>
              <w:ind w:left="1062" w:right="1063"/>
              <w:jc w:val="center"/>
              <w:rPr>
                <w:rFonts w:asciiTheme="minorHAnsi" w:eastAsia="Calibri" w:hAnsiTheme="minorHAnsi" w:cstheme="minorHAnsi"/>
              </w:rPr>
            </w:pPr>
            <w:r w:rsidRPr="003D7878">
              <w:rPr>
                <w:rFonts w:asciiTheme="minorHAnsi" w:eastAsia="Calibri" w:hAnsiTheme="minorHAnsi" w:cstheme="minorHAnsi"/>
                <w:b/>
                <w:spacing w:val="1"/>
              </w:rPr>
              <w:t>C</w:t>
            </w:r>
            <w:r w:rsidRPr="003D7878">
              <w:rPr>
                <w:rFonts w:asciiTheme="minorHAnsi" w:eastAsia="Calibri" w:hAnsiTheme="minorHAnsi" w:cstheme="minorHAnsi"/>
                <w:b/>
                <w:spacing w:val="-1"/>
              </w:rPr>
              <w:t>a</w:t>
            </w:r>
            <w:r w:rsidRPr="003D7878">
              <w:rPr>
                <w:rFonts w:asciiTheme="minorHAnsi" w:eastAsia="Calibri" w:hAnsiTheme="minorHAnsi" w:cstheme="minorHAnsi"/>
                <w:b/>
                <w:spacing w:val="-2"/>
              </w:rPr>
              <w:t>t</w:t>
            </w:r>
            <w:r w:rsidRPr="003D7878">
              <w:rPr>
                <w:rFonts w:asciiTheme="minorHAnsi" w:eastAsia="Calibri" w:hAnsiTheme="minorHAnsi" w:cstheme="minorHAnsi"/>
                <w:b/>
                <w:spacing w:val="-3"/>
              </w:rPr>
              <w:t>e</w:t>
            </w:r>
            <w:r w:rsidRPr="003D7878">
              <w:rPr>
                <w:rFonts w:asciiTheme="minorHAnsi" w:eastAsia="Calibri" w:hAnsiTheme="minorHAnsi" w:cstheme="minorHAnsi"/>
                <w:b/>
                <w:spacing w:val="-2"/>
              </w:rPr>
              <w:t>g</w:t>
            </w:r>
            <w:r w:rsidRPr="003D7878">
              <w:rPr>
                <w:rFonts w:asciiTheme="minorHAnsi" w:eastAsia="Calibri" w:hAnsiTheme="minorHAnsi" w:cstheme="minorHAnsi"/>
                <w:b/>
                <w:spacing w:val="-1"/>
              </w:rPr>
              <w:t>o</w:t>
            </w:r>
            <w:r w:rsidRPr="003D7878">
              <w:rPr>
                <w:rFonts w:asciiTheme="minorHAnsi" w:eastAsia="Calibri" w:hAnsiTheme="minorHAnsi" w:cstheme="minorHAnsi"/>
                <w:b/>
                <w:spacing w:val="1"/>
              </w:rPr>
              <w:t>r</w:t>
            </w:r>
            <w:r w:rsidR="002669AF" w:rsidRPr="003D7878">
              <w:rPr>
                <w:rFonts w:asciiTheme="minorHAnsi" w:eastAsia="Calibri" w:hAnsiTheme="minorHAnsi" w:cstheme="minorHAnsi"/>
                <w:b/>
                <w:spacing w:val="1"/>
              </w:rPr>
              <w:t>y</w:t>
            </w:r>
          </w:p>
        </w:tc>
        <w:tc>
          <w:tcPr>
            <w:tcW w:w="2860" w:type="dxa"/>
            <w:tcBorders>
              <w:top w:val="single" w:sz="5" w:space="0" w:color="000000"/>
              <w:left w:val="single" w:sz="5" w:space="0" w:color="000000"/>
              <w:bottom w:val="single" w:sz="5" w:space="0" w:color="000000"/>
              <w:right w:val="single" w:sz="5" w:space="0" w:color="000000"/>
            </w:tcBorders>
          </w:tcPr>
          <w:p w14:paraId="26C38250" w14:textId="77777777" w:rsidR="00B10029" w:rsidRPr="003D7878" w:rsidRDefault="00000000">
            <w:pPr>
              <w:spacing w:before="6"/>
              <w:ind w:left="102"/>
              <w:rPr>
                <w:rFonts w:asciiTheme="minorHAnsi" w:eastAsia="Calibri" w:hAnsiTheme="minorHAnsi" w:cstheme="minorHAnsi"/>
              </w:rPr>
            </w:pPr>
            <w:r w:rsidRPr="003D7878">
              <w:rPr>
                <w:rFonts w:asciiTheme="minorHAnsi" w:eastAsia="Calibri" w:hAnsiTheme="minorHAnsi" w:cstheme="minorHAnsi"/>
                <w:b/>
              </w:rPr>
              <w:t>De</w:t>
            </w:r>
            <w:r w:rsidRPr="003D7878">
              <w:rPr>
                <w:rFonts w:asciiTheme="minorHAnsi" w:eastAsia="Calibri" w:hAnsiTheme="minorHAnsi" w:cstheme="minorHAnsi"/>
                <w:b/>
                <w:spacing w:val="-2"/>
              </w:rPr>
              <w:t>a</w:t>
            </w:r>
            <w:r w:rsidRPr="003D7878">
              <w:rPr>
                <w:rFonts w:asciiTheme="minorHAnsi" w:eastAsia="Calibri" w:hAnsiTheme="minorHAnsi" w:cstheme="minorHAnsi"/>
                <w:b/>
                <w:spacing w:val="-1"/>
              </w:rPr>
              <w:t>d</w:t>
            </w:r>
            <w:r w:rsidRPr="003D7878">
              <w:rPr>
                <w:rFonts w:asciiTheme="minorHAnsi" w:eastAsia="Calibri" w:hAnsiTheme="minorHAnsi" w:cstheme="minorHAnsi"/>
                <w:b/>
                <w:spacing w:val="1"/>
              </w:rPr>
              <w:t>li</w:t>
            </w:r>
            <w:r w:rsidRPr="003D7878">
              <w:rPr>
                <w:rFonts w:asciiTheme="minorHAnsi" w:eastAsia="Calibri" w:hAnsiTheme="minorHAnsi" w:cstheme="minorHAnsi"/>
                <w:b/>
                <w:spacing w:val="-1"/>
              </w:rPr>
              <w:t>n</w:t>
            </w:r>
            <w:r w:rsidRPr="003D7878">
              <w:rPr>
                <w:rFonts w:asciiTheme="minorHAnsi" w:eastAsia="Calibri" w:hAnsiTheme="minorHAnsi" w:cstheme="minorHAnsi"/>
                <w:b/>
              </w:rPr>
              <w:t xml:space="preserve">e </w:t>
            </w:r>
            <w:r w:rsidRPr="003D7878">
              <w:rPr>
                <w:rFonts w:asciiTheme="minorHAnsi" w:eastAsia="Calibri" w:hAnsiTheme="minorHAnsi" w:cstheme="minorHAnsi"/>
                <w:b/>
                <w:spacing w:val="-1"/>
              </w:rPr>
              <w:t>o</w:t>
            </w:r>
            <w:r w:rsidRPr="003D7878">
              <w:rPr>
                <w:rFonts w:asciiTheme="minorHAnsi" w:eastAsia="Calibri" w:hAnsiTheme="minorHAnsi" w:cstheme="minorHAnsi"/>
                <w:b/>
              </w:rPr>
              <w:t xml:space="preserve">f </w:t>
            </w:r>
            <w:r w:rsidRPr="003D7878">
              <w:rPr>
                <w:rFonts w:asciiTheme="minorHAnsi" w:eastAsia="Calibri" w:hAnsiTheme="minorHAnsi" w:cstheme="minorHAnsi"/>
                <w:b/>
                <w:spacing w:val="-1"/>
              </w:rPr>
              <w:t>Sub</w:t>
            </w:r>
            <w:r w:rsidRPr="003D7878">
              <w:rPr>
                <w:rFonts w:asciiTheme="minorHAnsi" w:eastAsia="Calibri" w:hAnsiTheme="minorHAnsi" w:cstheme="minorHAnsi"/>
                <w:b/>
              </w:rPr>
              <w:t>m</w:t>
            </w:r>
            <w:r w:rsidRPr="003D7878">
              <w:rPr>
                <w:rFonts w:asciiTheme="minorHAnsi" w:eastAsia="Calibri" w:hAnsiTheme="minorHAnsi" w:cstheme="minorHAnsi"/>
                <w:b/>
                <w:spacing w:val="1"/>
              </w:rPr>
              <w:t>i</w:t>
            </w:r>
            <w:r w:rsidRPr="003D7878">
              <w:rPr>
                <w:rFonts w:asciiTheme="minorHAnsi" w:eastAsia="Calibri" w:hAnsiTheme="minorHAnsi" w:cstheme="minorHAnsi"/>
                <w:b/>
                <w:spacing w:val="-2"/>
              </w:rPr>
              <w:t>s</w:t>
            </w:r>
            <w:r w:rsidRPr="003D7878">
              <w:rPr>
                <w:rFonts w:asciiTheme="minorHAnsi" w:eastAsia="Calibri" w:hAnsiTheme="minorHAnsi" w:cstheme="minorHAnsi"/>
                <w:b/>
              </w:rPr>
              <w:t>s</w:t>
            </w:r>
            <w:r w:rsidRPr="003D7878">
              <w:rPr>
                <w:rFonts w:asciiTheme="minorHAnsi" w:eastAsia="Calibri" w:hAnsiTheme="minorHAnsi" w:cstheme="minorHAnsi"/>
                <w:b/>
                <w:spacing w:val="1"/>
              </w:rPr>
              <w:t>i</w:t>
            </w:r>
            <w:r w:rsidRPr="003D7878">
              <w:rPr>
                <w:rFonts w:asciiTheme="minorHAnsi" w:eastAsia="Calibri" w:hAnsiTheme="minorHAnsi" w:cstheme="minorHAnsi"/>
                <w:b/>
                <w:spacing w:val="-1"/>
              </w:rPr>
              <w:t>o</w:t>
            </w:r>
            <w:r w:rsidRPr="003D7878">
              <w:rPr>
                <w:rFonts w:asciiTheme="minorHAnsi" w:eastAsia="Calibri" w:hAnsiTheme="minorHAnsi" w:cstheme="minorHAnsi"/>
                <w:b/>
              </w:rPr>
              <w:t>n</w:t>
            </w:r>
          </w:p>
        </w:tc>
      </w:tr>
      <w:tr w:rsidR="00B10029" w:rsidRPr="003D7878" w14:paraId="55A2BF05" w14:textId="77777777" w:rsidTr="003D7878">
        <w:trPr>
          <w:trHeight w:hRule="exact" w:val="961"/>
        </w:trPr>
        <w:tc>
          <w:tcPr>
            <w:tcW w:w="574" w:type="dxa"/>
            <w:tcBorders>
              <w:top w:val="single" w:sz="5" w:space="0" w:color="000000"/>
              <w:left w:val="single" w:sz="5" w:space="0" w:color="000000"/>
              <w:bottom w:val="single" w:sz="5" w:space="0" w:color="000000"/>
              <w:right w:val="single" w:sz="5" w:space="0" w:color="000000"/>
            </w:tcBorders>
          </w:tcPr>
          <w:p w14:paraId="62191D47" w14:textId="77777777" w:rsidR="00B10029" w:rsidRPr="003D7878" w:rsidRDefault="00000000">
            <w:pPr>
              <w:spacing w:before="5"/>
              <w:ind w:left="102"/>
              <w:rPr>
                <w:rFonts w:asciiTheme="minorHAnsi" w:eastAsia="Calibri" w:hAnsiTheme="minorHAnsi" w:cstheme="minorHAnsi"/>
              </w:rPr>
            </w:pPr>
            <w:r w:rsidRPr="003D7878">
              <w:rPr>
                <w:rFonts w:asciiTheme="minorHAnsi" w:eastAsia="Calibri" w:hAnsiTheme="minorHAnsi" w:cstheme="minorHAnsi"/>
                <w:spacing w:val="1"/>
              </w:rPr>
              <w:t>1</w:t>
            </w:r>
            <w:r w:rsidRPr="003D7878">
              <w:rPr>
                <w:rFonts w:asciiTheme="minorHAnsi" w:eastAsia="Calibri" w:hAnsiTheme="minorHAnsi" w:cstheme="minorHAnsi"/>
              </w:rPr>
              <w:t>.</w:t>
            </w:r>
          </w:p>
        </w:tc>
        <w:tc>
          <w:tcPr>
            <w:tcW w:w="2688" w:type="dxa"/>
            <w:tcBorders>
              <w:top w:val="single" w:sz="5" w:space="0" w:color="000000"/>
              <w:left w:val="single" w:sz="5" w:space="0" w:color="000000"/>
              <w:bottom w:val="single" w:sz="5" w:space="0" w:color="000000"/>
              <w:right w:val="single" w:sz="5" w:space="0" w:color="000000"/>
            </w:tcBorders>
          </w:tcPr>
          <w:p w14:paraId="78850F65" w14:textId="45822738" w:rsidR="00B10029" w:rsidRPr="003D7878" w:rsidRDefault="00000000">
            <w:pPr>
              <w:spacing w:before="5"/>
              <w:ind w:left="102"/>
              <w:rPr>
                <w:rFonts w:asciiTheme="minorHAnsi" w:eastAsia="Calibri" w:hAnsiTheme="minorHAnsi" w:cstheme="minorHAnsi"/>
                <w:highlight w:val="yellow"/>
              </w:rPr>
            </w:pPr>
            <w:r w:rsidRPr="003D7878">
              <w:rPr>
                <w:rFonts w:asciiTheme="minorHAnsi" w:eastAsia="Calibri" w:hAnsiTheme="minorHAnsi" w:cstheme="minorHAnsi"/>
                <w:spacing w:val="1"/>
              </w:rPr>
              <w:t>M</w:t>
            </w:r>
            <w:r w:rsidRPr="003D7878">
              <w:rPr>
                <w:rFonts w:asciiTheme="minorHAnsi" w:eastAsia="Calibri" w:hAnsiTheme="minorHAnsi" w:cstheme="minorHAnsi"/>
              </w:rPr>
              <w:t>C</w:t>
            </w:r>
            <w:r w:rsidRPr="003D7878">
              <w:rPr>
                <w:rFonts w:asciiTheme="minorHAnsi" w:eastAsia="Calibri" w:hAnsiTheme="minorHAnsi" w:cstheme="minorHAnsi"/>
                <w:spacing w:val="-4"/>
              </w:rPr>
              <w:t>K</w:t>
            </w:r>
            <w:r w:rsidRPr="003D7878">
              <w:rPr>
                <w:rFonts w:asciiTheme="minorHAnsi" w:eastAsia="Calibri" w:hAnsiTheme="minorHAnsi" w:cstheme="minorHAnsi"/>
              </w:rPr>
              <w:t>-</w:t>
            </w:r>
            <w:r w:rsidRPr="003D7878">
              <w:rPr>
                <w:rFonts w:asciiTheme="minorHAnsi" w:eastAsia="Calibri" w:hAnsiTheme="minorHAnsi" w:cstheme="minorHAnsi"/>
                <w:spacing w:val="-1"/>
              </w:rPr>
              <w:t>N</w:t>
            </w:r>
            <w:r w:rsidRPr="003D7878">
              <w:rPr>
                <w:rFonts w:asciiTheme="minorHAnsi" w:eastAsia="Calibri" w:hAnsiTheme="minorHAnsi" w:cstheme="minorHAnsi"/>
              </w:rPr>
              <w:t>BO-</w:t>
            </w:r>
            <w:r w:rsidR="003D7878" w:rsidRPr="003D7878">
              <w:rPr>
                <w:rFonts w:asciiTheme="minorHAnsi" w:eastAsia="Calibri" w:hAnsiTheme="minorHAnsi" w:cstheme="minorHAnsi"/>
                <w:spacing w:val="-2"/>
              </w:rPr>
              <w:t>EVALU</w:t>
            </w:r>
            <w:r w:rsidR="00E67858" w:rsidRPr="003D7878">
              <w:rPr>
                <w:rFonts w:asciiTheme="minorHAnsi" w:eastAsia="Calibri" w:hAnsiTheme="minorHAnsi" w:cstheme="minorHAnsi"/>
                <w:spacing w:val="-2"/>
              </w:rPr>
              <w:t>CONS</w:t>
            </w:r>
            <w:r w:rsidRPr="003D7878">
              <w:rPr>
                <w:rFonts w:asciiTheme="minorHAnsi" w:eastAsia="Calibri" w:hAnsiTheme="minorHAnsi" w:cstheme="minorHAnsi"/>
                <w:spacing w:val="-3"/>
              </w:rPr>
              <w:t>-</w:t>
            </w:r>
            <w:r w:rsidRPr="003D7878">
              <w:rPr>
                <w:rFonts w:asciiTheme="minorHAnsi" w:eastAsia="Calibri" w:hAnsiTheme="minorHAnsi" w:cstheme="minorHAnsi"/>
                <w:spacing w:val="1"/>
              </w:rPr>
              <w:t>0</w:t>
            </w:r>
            <w:r w:rsidRPr="003D7878">
              <w:rPr>
                <w:rFonts w:asciiTheme="minorHAnsi" w:eastAsia="Calibri" w:hAnsiTheme="minorHAnsi" w:cstheme="minorHAnsi"/>
                <w:spacing w:val="-2"/>
              </w:rPr>
              <w:t>2</w:t>
            </w:r>
            <w:r w:rsidRPr="003D7878">
              <w:rPr>
                <w:rFonts w:asciiTheme="minorHAnsi" w:eastAsia="Calibri" w:hAnsiTheme="minorHAnsi" w:cstheme="minorHAnsi"/>
                <w:spacing w:val="1"/>
              </w:rPr>
              <w:t>4</w:t>
            </w:r>
            <w:r w:rsidRPr="003D7878">
              <w:rPr>
                <w:rFonts w:asciiTheme="minorHAnsi" w:eastAsia="Calibri" w:hAnsiTheme="minorHAnsi" w:cstheme="minorHAnsi"/>
              </w:rPr>
              <w:t>-</w:t>
            </w:r>
            <w:r w:rsidRPr="003D7878">
              <w:rPr>
                <w:rFonts w:asciiTheme="minorHAnsi" w:eastAsia="Calibri" w:hAnsiTheme="minorHAnsi" w:cstheme="minorHAnsi"/>
                <w:spacing w:val="-2"/>
              </w:rPr>
              <w:t>0</w:t>
            </w:r>
            <w:r w:rsidRPr="003D7878">
              <w:rPr>
                <w:rFonts w:asciiTheme="minorHAnsi" w:eastAsia="Calibri" w:hAnsiTheme="minorHAnsi" w:cstheme="minorHAnsi"/>
                <w:spacing w:val="1"/>
              </w:rPr>
              <w:t>0</w:t>
            </w:r>
            <w:r w:rsidR="00115240" w:rsidRPr="003D7878">
              <w:rPr>
                <w:rFonts w:asciiTheme="minorHAnsi" w:eastAsia="Calibri" w:hAnsiTheme="minorHAnsi" w:cstheme="minorHAnsi"/>
                <w:spacing w:val="1"/>
              </w:rPr>
              <w:t>8</w:t>
            </w:r>
          </w:p>
        </w:tc>
        <w:tc>
          <w:tcPr>
            <w:tcW w:w="3003" w:type="dxa"/>
            <w:tcBorders>
              <w:top w:val="single" w:sz="5" w:space="0" w:color="000000"/>
              <w:left w:val="single" w:sz="5" w:space="0" w:color="000000"/>
              <w:bottom w:val="single" w:sz="5" w:space="0" w:color="000000"/>
              <w:right w:val="single" w:sz="5" w:space="0" w:color="000000"/>
            </w:tcBorders>
          </w:tcPr>
          <w:p w14:paraId="3D12E7FF" w14:textId="126E5282" w:rsidR="003D7878" w:rsidRPr="003D7878" w:rsidRDefault="003D7878" w:rsidP="003D7878">
            <w:pPr>
              <w:spacing w:line="360" w:lineRule="auto"/>
              <w:rPr>
                <w:rFonts w:ascii="Calibri" w:hAnsi="Calibri" w:cs="Calibri"/>
                <w:bCs/>
              </w:rPr>
            </w:pPr>
            <w:r w:rsidRPr="003D7878">
              <w:rPr>
                <w:rFonts w:ascii="Calibri" w:hAnsi="Calibri" w:cs="Calibri"/>
                <w:bCs/>
              </w:rPr>
              <w:t>Consult</w:t>
            </w:r>
            <w:r w:rsidR="007D0470">
              <w:rPr>
                <w:rFonts w:ascii="Calibri" w:hAnsi="Calibri" w:cs="Calibri"/>
                <w:bCs/>
              </w:rPr>
              <w:t>ing Firm</w:t>
            </w:r>
            <w:r w:rsidRPr="003D7878">
              <w:rPr>
                <w:rFonts w:ascii="Calibri" w:hAnsi="Calibri" w:cs="Calibri"/>
                <w:bCs/>
              </w:rPr>
              <w:t xml:space="preserve"> on the evaluation of USAID NAWIRI’S contribution to resilience outcomes. </w:t>
            </w:r>
          </w:p>
          <w:p w14:paraId="3067866C" w14:textId="7B225676" w:rsidR="003D7878" w:rsidRPr="00146391" w:rsidRDefault="003D7878" w:rsidP="003D7878">
            <w:pPr>
              <w:spacing w:line="360" w:lineRule="auto"/>
              <w:jc w:val="center"/>
              <w:rPr>
                <w:rFonts w:ascii="Calibri" w:hAnsi="Calibri" w:cs="Calibri"/>
                <w:bCs/>
                <w:sz w:val="22"/>
                <w:szCs w:val="22"/>
              </w:rPr>
            </w:pPr>
          </w:p>
          <w:p w14:paraId="2F38C15A" w14:textId="2F642837" w:rsidR="00B10029" w:rsidRPr="003D7878" w:rsidRDefault="00B10029" w:rsidP="003D7878">
            <w:pPr>
              <w:spacing w:before="5"/>
              <w:rPr>
                <w:rFonts w:asciiTheme="minorHAnsi" w:eastAsia="Calibri" w:hAnsiTheme="minorHAnsi" w:cstheme="minorHAnsi"/>
                <w:spacing w:val="1"/>
                <w:highlight w:val="yellow"/>
              </w:rPr>
            </w:pPr>
          </w:p>
        </w:tc>
        <w:tc>
          <w:tcPr>
            <w:tcW w:w="2860" w:type="dxa"/>
            <w:tcBorders>
              <w:top w:val="single" w:sz="5" w:space="0" w:color="000000"/>
              <w:left w:val="single" w:sz="5" w:space="0" w:color="000000"/>
              <w:bottom w:val="single" w:sz="5" w:space="0" w:color="000000"/>
              <w:right w:val="single" w:sz="5" w:space="0" w:color="000000"/>
            </w:tcBorders>
          </w:tcPr>
          <w:p w14:paraId="2F5E745C" w14:textId="0125B6AB" w:rsidR="00B10029" w:rsidRPr="003D7878" w:rsidRDefault="004719DD">
            <w:pPr>
              <w:spacing w:before="1"/>
              <w:ind w:left="102"/>
              <w:rPr>
                <w:rFonts w:asciiTheme="minorHAnsi" w:eastAsia="Calibri" w:hAnsiTheme="minorHAnsi" w:cstheme="minorHAnsi"/>
              </w:rPr>
            </w:pPr>
            <w:r>
              <w:rPr>
                <w:rFonts w:asciiTheme="minorHAnsi" w:eastAsia="Calibri" w:hAnsiTheme="minorHAnsi" w:cstheme="minorHAnsi"/>
                <w:spacing w:val="1"/>
              </w:rPr>
              <w:t>6</w:t>
            </w:r>
            <w:proofErr w:type="spellStart"/>
            <w:r w:rsidR="00E67858" w:rsidRPr="003D7878">
              <w:rPr>
                <w:rFonts w:asciiTheme="minorHAnsi" w:eastAsia="Calibri" w:hAnsiTheme="minorHAnsi" w:cstheme="minorHAnsi"/>
                <w:spacing w:val="-1"/>
                <w:position w:val="8"/>
              </w:rPr>
              <w:t>th</w:t>
            </w:r>
            <w:proofErr w:type="spellEnd"/>
            <w:r w:rsidR="003D7878" w:rsidRPr="003D7878">
              <w:rPr>
                <w:rFonts w:asciiTheme="minorHAnsi" w:eastAsia="Calibri" w:hAnsiTheme="minorHAnsi" w:cstheme="minorHAnsi"/>
                <w:spacing w:val="-3"/>
              </w:rPr>
              <w:t>June</w:t>
            </w:r>
            <w:r w:rsidR="00E67858" w:rsidRPr="003D7878">
              <w:rPr>
                <w:rFonts w:asciiTheme="minorHAnsi" w:eastAsia="Calibri" w:hAnsiTheme="minorHAnsi" w:cstheme="minorHAnsi"/>
                <w:spacing w:val="2"/>
              </w:rPr>
              <w:t xml:space="preserve"> </w:t>
            </w:r>
            <w:r w:rsidR="00E67858" w:rsidRPr="003D7878">
              <w:rPr>
                <w:rFonts w:asciiTheme="minorHAnsi" w:eastAsia="Calibri" w:hAnsiTheme="minorHAnsi" w:cstheme="minorHAnsi"/>
                <w:spacing w:val="-2"/>
              </w:rPr>
              <w:t>20</w:t>
            </w:r>
            <w:r w:rsidR="00E67858" w:rsidRPr="003D7878">
              <w:rPr>
                <w:rFonts w:asciiTheme="minorHAnsi" w:eastAsia="Calibri" w:hAnsiTheme="minorHAnsi" w:cstheme="minorHAnsi"/>
                <w:spacing w:val="1"/>
              </w:rPr>
              <w:t>24</w:t>
            </w:r>
            <w:r w:rsidR="00E67858" w:rsidRPr="003D7878">
              <w:rPr>
                <w:rFonts w:asciiTheme="minorHAnsi" w:eastAsia="Calibri" w:hAnsiTheme="minorHAnsi" w:cstheme="minorHAnsi"/>
              </w:rPr>
              <w:t>,</w:t>
            </w:r>
            <w:r w:rsidR="00E67858" w:rsidRPr="003D7878">
              <w:rPr>
                <w:rFonts w:asciiTheme="minorHAnsi" w:eastAsia="Calibri" w:hAnsiTheme="minorHAnsi" w:cstheme="minorHAnsi"/>
                <w:spacing w:val="-2"/>
              </w:rPr>
              <w:t xml:space="preserve"> 1</w:t>
            </w:r>
            <w:r w:rsidR="00E67858" w:rsidRPr="003D7878">
              <w:rPr>
                <w:rFonts w:asciiTheme="minorHAnsi" w:eastAsia="Calibri" w:hAnsiTheme="minorHAnsi" w:cstheme="minorHAnsi"/>
                <w:spacing w:val="1"/>
              </w:rPr>
              <w:t>7</w:t>
            </w:r>
            <w:r w:rsidR="00E67858" w:rsidRPr="003D7878">
              <w:rPr>
                <w:rFonts w:asciiTheme="minorHAnsi" w:eastAsia="Calibri" w:hAnsiTheme="minorHAnsi" w:cstheme="minorHAnsi"/>
                <w:spacing w:val="-2"/>
              </w:rPr>
              <w:t>0</w:t>
            </w:r>
            <w:r w:rsidR="00E67858" w:rsidRPr="003D7878">
              <w:rPr>
                <w:rFonts w:asciiTheme="minorHAnsi" w:eastAsia="Calibri" w:hAnsiTheme="minorHAnsi" w:cstheme="minorHAnsi"/>
                <w:spacing w:val="1"/>
              </w:rPr>
              <w:t>0</w:t>
            </w:r>
            <w:r w:rsidR="00E67858" w:rsidRPr="003D7878">
              <w:rPr>
                <w:rFonts w:asciiTheme="minorHAnsi" w:eastAsia="Calibri" w:hAnsiTheme="minorHAnsi" w:cstheme="minorHAnsi"/>
                <w:spacing w:val="-1"/>
              </w:rPr>
              <w:t>H</w:t>
            </w:r>
            <w:r w:rsidR="00E67858" w:rsidRPr="003D7878">
              <w:rPr>
                <w:rFonts w:asciiTheme="minorHAnsi" w:eastAsia="Calibri" w:hAnsiTheme="minorHAnsi" w:cstheme="minorHAnsi"/>
                <w:spacing w:val="-5"/>
              </w:rPr>
              <w:t>r</w:t>
            </w:r>
            <w:r w:rsidR="00E67858" w:rsidRPr="003D7878">
              <w:rPr>
                <w:rFonts w:asciiTheme="minorHAnsi" w:eastAsia="Calibri" w:hAnsiTheme="minorHAnsi" w:cstheme="minorHAnsi"/>
              </w:rPr>
              <w:t>s</w:t>
            </w:r>
          </w:p>
        </w:tc>
      </w:tr>
    </w:tbl>
    <w:p w14:paraId="5F86F53C" w14:textId="77777777" w:rsidR="00B10029" w:rsidRPr="003D7878" w:rsidRDefault="00B10029">
      <w:pPr>
        <w:spacing w:before="4" w:line="140" w:lineRule="exact"/>
        <w:rPr>
          <w:rFonts w:asciiTheme="minorHAnsi" w:hAnsiTheme="minorHAnsi" w:cstheme="minorHAnsi"/>
        </w:rPr>
      </w:pPr>
    </w:p>
    <w:p w14:paraId="577AF781" w14:textId="77777777" w:rsidR="00B10029" w:rsidRPr="003D7878" w:rsidRDefault="00B10029">
      <w:pPr>
        <w:spacing w:line="200" w:lineRule="exact"/>
        <w:rPr>
          <w:rFonts w:asciiTheme="minorHAnsi" w:hAnsiTheme="minorHAnsi" w:cstheme="minorHAnsi"/>
        </w:rPr>
      </w:pPr>
    </w:p>
    <w:p w14:paraId="2376019B" w14:textId="77777777" w:rsidR="00B10029" w:rsidRPr="003D7878" w:rsidRDefault="00B10029">
      <w:pPr>
        <w:spacing w:line="200" w:lineRule="exact"/>
        <w:rPr>
          <w:rFonts w:asciiTheme="minorHAnsi" w:hAnsiTheme="minorHAnsi" w:cstheme="minorHAnsi"/>
        </w:rPr>
      </w:pPr>
    </w:p>
    <w:p w14:paraId="05FCE254" w14:textId="06160C5B" w:rsidR="00B10029" w:rsidRPr="003D7878" w:rsidRDefault="00000000" w:rsidP="00941A23">
      <w:pPr>
        <w:spacing w:before="16"/>
        <w:ind w:left="120"/>
        <w:rPr>
          <w:rFonts w:asciiTheme="minorHAnsi" w:eastAsia="Calibri" w:hAnsiTheme="minorHAnsi" w:cstheme="minorHAnsi"/>
        </w:rPr>
      </w:pPr>
      <w:r w:rsidRPr="003D7878">
        <w:rPr>
          <w:rFonts w:asciiTheme="minorHAnsi" w:eastAsia="Calibri" w:hAnsiTheme="minorHAnsi" w:cstheme="minorHAnsi"/>
        </w:rPr>
        <w:t xml:space="preserve">If </w:t>
      </w:r>
      <w:r w:rsidRPr="003D7878">
        <w:rPr>
          <w:rFonts w:asciiTheme="minorHAnsi" w:eastAsia="Calibri" w:hAnsiTheme="minorHAnsi" w:cstheme="minorHAnsi"/>
          <w:spacing w:val="-2"/>
        </w:rPr>
        <w:t>y</w:t>
      </w:r>
      <w:r w:rsidRPr="003D7878">
        <w:rPr>
          <w:rFonts w:asciiTheme="minorHAnsi" w:eastAsia="Calibri" w:hAnsiTheme="minorHAnsi" w:cstheme="minorHAnsi"/>
          <w:spacing w:val="1"/>
        </w:rPr>
        <w:t>o</w:t>
      </w:r>
      <w:r w:rsidRPr="003D7878">
        <w:rPr>
          <w:rFonts w:asciiTheme="minorHAnsi" w:eastAsia="Calibri" w:hAnsiTheme="minorHAnsi" w:cstheme="minorHAnsi"/>
        </w:rPr>
        <w:t>u a</w:t>
      </w:r>
      <w:r w:rsidRPr="003D7878">
        <w:rPr>
          <w:rFonts w:asciiTheme="minorHAnsi" w:eastAsia="Calibri" w:hAnsiTheme="minorHAnsi" w:cstheme="minorHAnsi"/>
          <w:spacing w:val="-5"/>
        </w:rPr>
        <w:t>r</w:t>
      </w:r>
      <w:r w:rsidRPr="003D7878">
        <w:rPr>
          <w:rFonts w:asciiTheme="minorHAnsi" w:eastAsia="Calibri" w:hAnsiTheme="minorHAnsi" w:cstheme="minorHAnsi"/>
        </w:rPr>
        <w:t>e</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i</w:t>
      </w:r>
      <w:r w:rsidRPr="003D7878">
        <w:rPr>
          <w:rFonts w:asciiTheme="minorHAnsi" w:eastAsia="Calibri" w:hAnsiTheme="minorHAnsi" w:cstheme="minorHAnsi"/>
          <w:spacing w:val="-4"/>
        </w:rPr>
        <w:t>n</w:t>
      </w:r>
      <w:r w:rsidRPr="003D7878">
        <w:rPr>
          <w:rFonts w:asciiTheme="minorHAnsi" w:eastAsia="Calibri" w:hAnsiTheme="minorHAnsi" w:cstheme="minorHAnsi"/>
          <w:spacing w:val="-2"/>
        </w:rPr>
        <w:t>t</w:t>
      </w:r>
      <w:r w:rsidRPr="003D7878">
        <w:rPr>
          <w:rFonts w:asciiTheme="minorHAnsi" w:eastAsia="Calibri" w:hAnsiTheme="minorHAnsi" w:cstheme="minorHAnsi"/>
        </w:rPr>
        <w:t>e</w:t>
      </w:r>
      <w:r w:rsidRPr="003D7878">
        <w:rPr>
          <w:rFonts w:asciiTheme="minorHAnsi" w:eastAsia="Calibri" w:hAnsiTheme="minorHAnsi" w:cstheme="minorHAnsi"/>
          <w:spacing w:val="-5"/>
        </w:rPr>
        <w:t>r</w:t>
      </w:r>
      <w:r w:rsidRPr="003D7878">
        <w:rPr>
          <w:rFonts w:asciiTheme="minorHAnsi" w:eastAsia="Calibri" w:hAnsiTheme="minorHAnsi" w:cstheme="minorHAnsi"/>
        </w:rPr>
        <w:t>e</w:t>
      </w:r>
      <w:r w:rsidRPr="003D7878">
        <w:rPr>
          <w:rFonts w:asciiTheme="minorHAnsi" w:eastAsia="Calibri" w:hAnsiTheme="minorHAnsi" w:cstheme="minorHAnsi"/>
          <w:spacing w:val="-2"/>
        </w:rPr>
        <w:t>st</w:t>
      </w:r>
      <w:r w:rsidRPr="003D7878">
        <w:rPr>
          <w:rFonts w:asciiTheme="minorHAnsi" w:eastAsia="Calibri" w:hAnsiTheme="minorHAnsi" w:cstheme="minorHAnsi"/>
        </w:rPr>
        <w:t>ed in</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su</w:t>
      </w:r>
      <w:r w:rsidRPr="003D7878">
        <w:rPr>
          <w:rFonts w:asciiTheme="minorHAnsi" w:eastAsia="Calibri" w:hAnsiTheme="minorHAnsi" w:cstheme="minorHAnsi"/>
          <w:spacing w:val="-3"/>
        </w:rPr>
        <w:t>b</w:t>
      </w:r>
      <w:r w:rsidRPr="003D7878">
        <w:rPr>
          <w:rFonts w:asciiTheme="minorHAnsi" w:eastAsia="Calibri" w:hAnsiTheme="minorHAnsi" w:cstheme="minorHAnsi"/>
          <w:spacing w:val="-1"/>
        </w:rPr>
        <w:t>m</w:t>
      </w:r>
      <w:r w:rsidRPr="003D7878">
        <w:rPr>
          <w:rFonts w:asciiTheme="minorHAnsi" w:eastAsia="Calibri" w:hAnsiTheme="minorHAnsi" w:cstheme="minorHAnsi"/>
        </w:rPr>
        <w:t>i</w:t>
      </w:r>
      <w:r w:rsidRPr="003D7878">
        <w:rPr>
          <w:rFonts w:asciiTheme="minorHAnsi" w:eastAsia="Calibri" w:hAnsiTheme="minorHAnsi" w:cstheme="minorHAnsi"/>
          <w:spacing w:val="-2"/>
        </w:rPr>
        <w:t>t</w:t>
      </w:r>
      <w:r w:rsidRPr="003D7878">
        <w:rPr>
          <w:rFonts w:asciiTheme="minorHAnsi" w:eastAsia="Calibri" w:hAnsiTheme="minorHAnsi" w:cstheme="minorHAnsi"/>
        </w:rPr>
        <w:t>ti</w:t>
      </w:r>
      <w:r w:rsidRPr="003D7878">
        <w:rPr>
          <w:rFonts w:asciiTheme="minorHAnsi" w:eastAsia="Calibri" w:hAnsiTheme="minorHAnsi" w:cstheme="minorHAnsi"/>
          <w:spacing w:val="-1"/>
        </w:rPr>
        <w:t>n</w:t>
      </w:r>
      <w:r w:rsidRPr="003D7878">
        <w:rPr>
          <w:rFonts w:asciiTheme="minorHAnsi" w:eastAsia="Calibri" w:hAnsiTheme="minorHAnsi" w:cstheme="minorHAnsi"/>
        </w:rPr>
        <w:t>g</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a</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1"/>
        </w:rPr>
        <w:t>b</w:t>
      </w:r>
      <w:r w:rsidRPr="003D7878">
        <w:rPr>
          <w:rFonts w:asciiTheme="minorHAnsi" w:eastAsia="Calibri" w:hAnsiTheme="minorHAnsi" w:cstheme="minorHAnsi"/>
        </w:rPr>
        <w:t>i</w:t>
      </w:r>
      <w:r w:rsidRPr="003D7878">
        <w:rPr>
          <w:rFonts w:asciiTheme="minorHAnsi" w:eastAsia="Calibri" w:hAnsiTheme="minorHAnsi" w:cstheme="minorHAnsi"/>
          <w:spacing w:val="-1"/>
        </w:rPr>
        <w:t>d</w:t>
      </w:r>
      <w:r w:rsidRPr="003D7878">
        <w:rPr>
          <w:rFonts w:asciiTheme="minorHAnsi" w:eastAsia="Calibri" w:hAnsiTheme="minorHAnsi" w:cstheme="minorHAnsi"/>
        </w:rPr>
        <w:t xml:space="preserve">, </w:t>
      </w:r>
      <w:r w:rsidRPr="003D7878">
        <w:rPr>
          <w:rFonts w:asciiTheme="minorHAnsi" w:eastAsia="Calibri" w:hAnsiTheme="minorHAnsi" w:cstheme="minorHAnsi"/>
          <w:spacing w:val="-1"/>
        </w:rPr>
        <w:t>y</w:t>
      </w:r>
      <w:r w:rsidRPr="003D7878">
        <w:rPr>
          <w:rFonts w:asciiTheme="minorHAnsi" w:eastAsia="Calibri" w:hAnsiTheme="minorHAnsi" w:cstheme="minorHAnsi"/>
          <w:spacing w:val="1"/>
        </w:rPr>
        <w:t>o</w:t>
      </w:r>
      <w:r w:rsidRPr="003D7878">
        <w:rPr>
          <w:rFonts w:asciiTheme="minorHAnsi" w:eastAsia="Calibri" w:hAnsiTheme="minorHAnsi" w:cstheme="minorHAnsi"/>
        </w:rPr>
        <w:t xml:space="preserve">u </w:t>
      </w:r>
      <w:r w:rsidRPr="003D7878">
        <w:rPr>
          <w:rFonts w:asciiTheme="minorHAnsi" w:eastAsia="Calibri" w:hAnsiTheme="minorHAnsi" w:cstheme="minorHAnsi"/>
          <w:spacing w:val="1"/>
        </w:rPr>
        <w:t>w</w:t>
      </w:r>
      <w:r w:rsidRPr="003D7878">
        <w:rPr>
          <w:rFonts w:asciiTheme="minorHAnsi" w:eastAsia="Calibri" w:hAnsiTheme="minorHAnsi" w:cstheme="minorHAnsi"/>
        </w:rPr>
        <w:t>i</w:t>
      </w:r>
      <w:r w:rsidRPr="003D7878">
        <w:rPr>
          <w:rFonts w:asciiTheme="minorHAnsi" w:eastAsia="Calibri" w:hAnsiTheme="minorHAnsi" w:cstheme="minorHAnsi"/>
          <w:spacing w:val="-1"/>
        </w:rPr>
        <w:t>l</w:t>
      </w:r>
      <w:r w:rsidRPr="003D7878">
        <w:rPr>
          <w:rFonts w:asciiTheme="minorHAnsi" w:eastAsia="Calibri" w:hAnsiTheme="minorHAnsi" w:cstheme="minorHAnsi"/>
        </w:rPr>
        <w:t>l n</w:t>
      </w:r>
      <w:r w:rsidRPr="003D7878">
        <w:rPr>
          <w:rFonts w:asciiTheme="minorHAnsi" w:eastAsia="Calibri" w:hAnsiTheme="minorHAnsi" w:cstheme="minorHAnsi"/>
          <w:spacing w:val="-3"/>
        </w:rPr>
        <w:t>e</w:t>
      </w:r>
      <w:r w:rsidRPr="003D7878">
        <w:rPr>
          <w:rFonts w:asciiTheme="minorHAnsi" w:eastAsia="Calibri" w:hAnsiTheme="minorHAnsi" w:cstheme="minorHAnsi"/>
        </w:rPr>
        <w:t>ed</w:t>
      </w:r>
      <w:r w:rsidRPr="003D7878">
        <w:rPr>
          <w:rFonts w:asciiTheme="minorHAnsi" w:eastAsia="Calibri" w:hAnsiTheme="minorHAnsi" w:cstheme="minorHAnsi"/>
          <w:spacing w:val="-2"/>
        </w:rPr>
        <w:t xml:space="preserve"> t</w:t>
      </w:r>
      <w:r w:rsidRPr="003D7878">
        <w:rPr>
          <w:rFonts w:asciiTheme="minorHAnsi" w:eastAsia="Calibri" w:hAnsiTheme="minorHAnsi" w:cstheme="minorHAnsi"/>
        </w:rPr>
        <w:t>o</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2"/>
        </w:rPr>
        <w:t>c</w:t>
      </w:r>
      <w:r w:rsidRPr="003D7878">
        <w:rPr>
          <w:rFonts w:asciiTheme="minorHAnsi" w:eastAsia="Calibri" w:hAnsiTheme="minorHAnsi" w:cstheme="minorHAnsi"/>
          <w:spacing w:val="1"/>
        </w:rPr>
        <w:t>o</w:t>
      </w:r>
      <w:r w:rsidRPr="003D7878">
        <w:rPr>
          <w:rFonts w:asciiTheme="minorHAnsi" w:eastAsia="Calibri" w:hAnsiTheme="minorHAnsi" w:cstheme="minorHAnsi"/>
          <w:spacing w:val="-1"/>
        </w:rPr>
        <w:t>mp</w:t>
      </w:r>
      <w:r w:rsidRPr="003D7878">
        <w:rPr>
          <w:rFonts w:asciiTheme="minorHAnsi" w:eastAsia="Calibri" w:hAnsiTheme="minorHAnsi" w:cstheme="minorHAnsi"/>
        </w:rPr>
        <w:t>l</w:t>
      </w:r>
      <w:r w:rsidRPr="003D7878">
        <w:rPr>
          <w:rFonts w:asciiTheme="minorHAnsi" w:eastAsia="Calibri" w:hAnsiTheme="minorHAnsi" w:cstheme="minorHAnsi"/>
          <w:spacing w:val="-2"/>
        </w:rPr>
        <w:t>e</w:t>
      </w:r>
      <w:r w:rsidRPr="003D7878">
        <w:rPr>
          <w:rFonts w:asciiTheme="minorHAnsi" w:eastAsia="Calibri" w:hAnsiTheme="minorHAnsi" w:cstheme="minorHAnsi"/>
          <w:spacing w:val="-4"/>
        </w:rPr>
        <w:t>t</w:t>
      </w:r>
      <w:r w:rsidRPr="003D7878">
        <w:rPr>
          <w:rFonts w:asciiTheme="minorHAnsi" w:eastAsia="Calibri" w:hAnsiTheme="minorHAnsi" w:cstheme="minorHAnsi"/>
        </w:rPr>
        <w:t>e</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an</w:t>
      </w:r>
      <w:r w:rsidRPr="003D7878">
        <w:rPr>
          <w:rFonts w:asciiTheme="minorHAnsi" w:eastAsia="Calibri" w:hAnsiTheme="minorHAnsi" w:cstheme="minorHAnsi"/>
          <w:spacing w:val="3"/>
        </w:rPr>
        <w:t xml:space="preserve"> </w:t>
      </w:r>
      <w:r w:rsidRPr="003D7878">
        <w:rPr>
          <w:rFonts w:asciiTheme="minorHAnsi" w:eastAsia="Calibri" w:hAnsiTheme="minorHAnsi" w:cstheme="minorHAnsi"/>
          <w:b/>
          <w:spacing w:val="-1"/>
        </w:rPr>
        <w:t>In</w:t>
      </w:r>
      <w:r w:rsidRPr="003D7878">
        <w:rPr>
          <w:rFonts w:asciiTheme="minorHAnsi" w:eastAsia="Calibri" w:hAnsiTheme="minorHAnsi" w:cstheme="minorHAnsi"/>
          <w:b/>
          <w:spacing w:val="-2"/>
        </w:rPr>
        <w:t>t</w:t>
      </w:r>
      <w:r w:rsidRPr="003D7878">
        <w:rPr>
          <w:rFonts w:asciiTheme="minorHAnsi" w:eastAsia="Calibri" w:hAnsiTheme="minorHAnsi" w:cstheme="minorHAnsi"/>
          <w:b/>
          <w:spacing w:val="-1"/>
        </w:rPr>
        <w:t>e</w:t>
      </w:r>
      <w:r w:rsidRPr="003D7878">
        <w:rPr>
          <w:rFonts w:asciiTheme="minorHAnsi" w:eastAsia="Calibri" w:hAnsiTheme="minorHAnsi" w:cstheme="minorHAnsi"/>
          <w:b/>
          <w:spacing w:val="-3"/>
        </w:rPr>
        <w:t>n</w:t>
      </w:r>
      <w:r w:rsidRPr="003D7878">
        <w:rPr>
          <w:rFonts w:asciiTheme="minorHAnsi" w:eastAsia="Calibri" w:hAnsiTheme="minorHAnsi" w:cstheme="minorHAnsi"/>
          <w:b/>
        </w:rPr>
        <w:t>t</w:t>
      </w:r>
      <w:r w:rsidRPr="003D7878">
        <w:rPr>
          <w:rFonts w:asciiTheme="minorHAnsi" w:eastAsia="Calibri" w:hAnsiTheme="minorHAnsi" w:cstheme="minorHAnsi"/>
          <w:b/>
          <w:spacing w:val="1"/>
        </w:rPr>
        <w:t xml:space="preserve"> </w:t>
      </w:r>
      <w:r w:rsidRPr="003D7878">
        <w:rPr>
          <w:rFonts w:asciiTheme="minorHAnsi" w:eastAsia="Calibri" w:hAnsiTheme="minorHAnsi" w:cstheme="minorHAnsi"/>
          <w:b/>
          <w:spacing w:val="-2"/>
        </w:rPr>
        <w:t>t</w:t>
      </w:r>
      <w:r w:rsidRPr="003D7878">
        <w:rPr>
          <w:rFonts w:asciiTheme="minorHAnsi" w:eastAsia="Calibri" w:hAnsiTheme="minorHAnsi" w:cstheme="minorHAnsi"/>
          <w:b/>
        </w:rPr>
        <w:t>o</w:t>
      </w:r>
      <w:r w:rsidRPr="003D7878">
        <w:rPr>
          <w:rFonts w:asciiTheme="minorHAnsi" w:eastAsia="Calibri" w:hAnsiTheme="minorHAnsi" w:cstheme="minorHAnsi"/>
          <w:b/>
          <w:spacing w:val="-1"/>
        </w:rPr>
        <w:t xml:space="preserve"> B</w:t>
      </w:r>
      <w:r w:rsidRPr="003D7878">
        <w:rPr>
          <w:rFonts w:asciiTheme="minorHAnsi" w:eastAsia="Calibri" w:hAnsiTheme="minorHAnsi" w:cstheme="minorHAnsi"/>
          <w:b/>
          <w:spacing w:val="1"/>
        </w:rPr>
        <w:t>i</w:t>
      </w:r>
      <w:r w:rsidRPr="003D7878">
        <w:rPr>
          <w:rFonts w:asciiTheme="minorHAnsi" w:eastAsia="Calibri" w:hAnsiTheme="minorHAnsi" w:cstheme="minorHAnsi"/>
          <w:b/>
        </w:rPr>
        <w:t>d</w:t>
      </w:r>
      <w:r w:rsidRPr="003D7878">
        <w:rPr>
          <w:rFonts w:asciiTheme="minorHAnsi" w:eastAsia="Calibri" w:hAnsiTheme="minorHAnsi" w:cstheme="minorHAnsi"/>
          <w:b/>
          <w:spacing w:val="-1"/>
        </w:rPr>
        <w:t xml:space="preserve"> </w:t>
      </w:r>
      <w:r w:rsidRPr="003D7878">
        <w:rPr>
          <w:rFonts w:asciiTheme="minorHAnsi" w:eastAsia="Calibri" w:hAnsiTheme="minorHAnsi" w:cstheme="minorHAnsi"/>
          <w:b/>
          <w:spacing w:val="-2"/>
        </w:rPr>
        <w:t>F</w:t>
      </w:r>
      <w:r w:rsidRPr="003D7878">
        <w:rPr>
          <w:rFonts w:asciiTheme="minorHAnsi" w:eastAsia="Calibri" w:hAnsiTheme="minorHAnsi" w:cstheme="minorHAnsi"/>
          <w:b/>
          <w:spacing w:val="-1"/>
        </w:rPr>
        <w:t>o</w:t>
      </w:r>
      <w:r w:rsidRPr="003D7878">
        <w:rPr>
          <w:rFonts w:asciiTheme="minorHAnsi" w:eastAsia="Calibri" w:hAnsiTheme="minorHAnsi" w:cstheme="minorHAnsi"/>
          <w:b/>
          <w:spacing w:val="1"/>
        </w:rPr>
        <w:t>r</w:t>
      </w:r>
      <w:r w:rsidRPr="003D7878">
        <w:rPr>
          <w:rFonts w:asciiTheme="minorHAnsi" w:eastAsia="Calibri" w:hAnsiTheme="minorHAnsi" w:cstheme="minorHAnsi"/>
          <w:b/>
        </w:rPr>
        <w:t>m</w:t>
      </w:r>
      <w:r w:rsidR="00941A23" w:rsidRPr="003D7878">
        <w:rPr>
          <w:rFonts w:asciiTheme="minorHAnsi" w:eastAsia="Calibri" w:hAnsiTheme="minorHAnsi" w:cstheme="minorHAnsi"/>
        </w:rPr>
        <w:t xml:space="preserve"> </w:t>
      </w:r>
      <w:r w:rsidRPr="003D7878">
        <w:rPr>
          <w:rFonts w:asciiTheme="minorHAnsi" w:eastAsia="Calibri" w:hAnsiTheme="minorHAnsi" w:cstheme="minorHAnsi"/>
          <w:b/>
          <w:spacing w:val="-1"/>
        </w:rPr>
        <w:t>(</w:t>
      </w:r>
      <w:r w:rsidR="00941A23" w:rsidRPr="003D7878">
        <w:rPr>
          <w:rFonts w:asciiTheme="minorHAnsi" w:eastAsia="Calibri" w:hAnsiTheme="minorHAnsi" w:cstheme="minorHAnsi"/>
          <w:b/>
          <w:spacing w:val="-1"/>
        </w:rPr>
        <w:t>ITB) and</w:t>
      </w:r>
      <w:r w:rsidRPr="003D7878">
        <w:rPr>
          <w:rFonts w:asciiTheme="minorHAnsi" w:eastAsia="Calibri" w:hAnsiTheme="minorHAnsi" w:cstheme="minorHAnsi"/>
          <w:b/>
          <w:spacing w:val="-1"/>
        </w:rPr>
        <w:t xml:space="preserve"> </w:t>
      </w:r>
      <w:r w:rsidR="00941A23" w:rsidRPr="003D7878">
        <w:rPr>
          <w:rFonts w:asciiTheme="minorHAnsi" w:eastAsia="Calibri" w:hAnsiTheme="minorHAnsi" w:cstheme="minorHAnsi"/>
          <w:b/>
          <w:spacing w:val="-1"/>
        </w:rPr>
        <w:t xml:space="preserve">Supplier Information Form </w:t>
      </w:r>
      <w:r w:rsidRPr="003D7878">
        <w:rPr>
          <w:rFonts w:asciiTheme="minorHAnsi" w:eastAsia="Calibri" w:hAnsiTheme="minorHAnsi" w:cstheme="minorHAnsi"/>
          <w:b/>
          <w:spacing w:val="-1"/>
        </w:rPr>
        <w:t>(SIF)</w:t>
      </w:r>
      <w:r w:rsidR="00941A23" w:rsidRPr="003D7878">
        <w:rPr>
          <w:rFonts w:asciiTheme="minorHAnsi" w:eastAsia="Calibri" w:hAnsiTheme="minorHAnsi" w:cstheme="minorHAnsi"/>
          <w:b/>
          <w:spacing w:val="-1"/>
        </w:rPr>
        <w:t xml:space="preserve"> </w:t>
      </w:r>
      <w:r w:rsidR="00941A23" w:rsidRPr="003D7878">
        <w:rPr>
          <w:rFonts w:asciiTheme="minorHAnsi" w:eastAsia="Calibri" w:hAnsiTheme="minorHAnsi" w:cstheme="minorHAnsi"/>
          <w:bCs/>
          <w:spacing w:val="-1"/>
        </w:rPr>
        <w:t>and</w:t>
      </w:r>
      <w:r w:rsidR="00941A23" w:rsidRPr="003D7878">
        <w:rPr>
          <w:rFonts w:asciiTheme="minorHAnsi" w:eastAsia="Calibri" w:hAnsiTheme="minorHAnsi" w:cstheme="minorHAnsi"/>
          <w:b/>
          <w:spacing w:val="-1"/>
        </w:rPr>
        <w:t xml:space="preserve"> </w:t>
      </w:r>
      <w:r w:rsidRPr="003D7878">
        <w:rPr>
          <w:rFonts w:asciiTheme="minorHAnsi" w:eastAsia="Calibri" w:hAnsiTheme="minorHAnsi" w:cstheme="minorHAnsi"/>
        </w:rPr>
        <w:t>su</w:t>
      </w:r>
      <w:r w:rsidRPr="003D7878">
        <w:rPr>
          <w:rFonts w:asciiTheme="minorHAnsi" w:eastAsia="Calibri" w:hAnsiTheme="minorHAnsi" w:cstheme="minorHAnsi"/>
          <w:spacing w:val="-1"/>
        </w:rPr>
        <w:t>bm</w:t>
      </w:r>
      <w:r w:rsidRPr="003D7878">
        <w:rPr>
          <w:rFonts w:asciiTheme="minorHAnsi" w:eastAsia="Calibri" w:hAnsiTheme="minorHAnsi" w:cstheme="minorHAnsi"/>
        </w:rPr>
        <w:t>it it</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ac</w:t>
      </w:r>
      <w:r w:rsidRPr="003D7878">
        <w:rPr>
          <w:rFonts w:asciiTheme="minorHAnsi" w:eastAsia="Calibri" w:hAnsiTheme="minorHAnsi" w:cstheme="minorHAnsi"/>
          <w:spacing w:val="-2"/>
        </w:rPr>
        <w:t>c</w:t>
      </w:r>
      <w:r w:rsidRPr="003D7878">
        <w:rPr>
          <w:rFonts w:asciiTheme="minorHAnsi" w:eastAsia="Calibri" w:hAnsiTheme="minorHAnsi" w:cstheme="minorHAnsi"/>
          <w:spacing w:val="1"/>
        </w:rPr>
        <w:t>o</w:t>
      </w:r>
      <w:r w:rsidRPr="003D7878">
        <w:rPr>
          <w:rFonts w:asciiTheme="minorHAnsi" w:eastAsia="Calibri" w:hAnsiTheme="minorHAnsi" w:cstheme="minorHAnsi"/>
          <w:spacing w:val="-3"/>
        </w:rPr>
        <w:t>r</w:t>
      </w:r>
      <w:r w:rsidRPr="003D7878">
        <w:rPr>
          <w:rFonts w:asciiTheme="minorHAnsi" w:eastAsia="Calibri" w:hAnsiTheme="minorHAnsi" w:cstheme="minorHAnsi"/>
          <w:spacing w:val="-1"/>
        </w:rPr>
        <w:t>d</w:t>
      </w:r>
      <w:r w:rsidRPr="003D7878">
        <w:rPr>
          <w:rFonts w:asciiTheme="minorHAnsi" w:eastAsia="Calibri" w:hAnsiTheme="minorHAnsi" w:cstheme="minorHAnsi"/>
        </w:rPr>
        <w:t>i</w:t>
      </w:r>
      <w:r w:rsidRPr="003D7878">
        <w:rPr>
          <w:rFonts w:asciiTheme="minorHAnsi" w:eastAsia="Calibri" w:hAnsiTheme="minorHAnsi" w:cstheme="minorHAnsi"/>
          <w:spacing w:val="-1"/>
        </w:rPr>
        <w:t>n</w:t>
      </w:r>
      <w:r w:rsidRPr="003D7878">
        <w:rPr>
          <w:rFonts w:asciiTheme="minorHAnsi" w:eastAsia="Calibri" w:hAnsiTheme="minorHAnsi" w:cstheme="minorHAnsi"/>
        </w:rPr>
        <w:t>g</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4"/>
        </w:rPr>
        <w:t>t</w:t>
      </w:r>
      <w:r w:rsidRPr="003D7878">
        <w:rPr>
          <w:rFonts w:asciiTheme="minorHAnsi" w:eastAsia="Calibri" w:hAnsiTheme="minorHAnsi" w:cstheme="minorHAnsi"/>
        </w:rPr>
        <w:t>o</w:t>
      </w:r>
      <w:r w:rsidRPr="003D7878">
        <w:rPr>
          <w:rFonts w:asciiTheme="minorHAnsi" w:eastAsia="Calibri" w:hAnsiTheme="minorHAnsi" w:cstheme="minorHAnsi"/>
          <w:spacing w:val="1"/>
        </w:rPr>
        <w:t xml:space="preserve"> t</w:t>
      </w:r>
      <w:r w:rsidRPr="003D7878">
        <w:rPr>
          <w:rFonts w:asciiTheme="minorHAnsi" w:eastAsia="Calibri" w:hAnsiTheme="minorHAnsi" w:cstheme="minorHAnsi"/>
          <w:spacing w:val="-3"/>
        </w:rPr>
        <w:t>h</w:t>
      </w:r>
      <w:r w:rsidRPr="003D7878">
        <w:rPr>
          <w:rFonts w:asciiTheme="minorHAnsi" w:eastAsia="Calibri" w:hAnsiTheme="minorHAnsi" w:cstheme="minorHAnsi"/>
        </w:rPr>
        <w:t>e</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1"/>
        </w:rPr>
        <w:t>gu</w:t>
      </w:r>
      <w:r w:rsidRPr="003D7878">
        <w:rPr>
          <w:rFonts w:asciiTheme="minorHAnsi" w:eastAsia="Calibri" w:hAnsiTheme="minorHAnsi" w:cstheme="minorHAnsi"/>
        </w:rPr>
        <w:t>i</w:t>
      </w:r>
      <w:r w:rsidRPr="003D7878">
        <w:rPr>
          <w:rFonts w:asciiTheme="minorHAnsi" w:eastAsia="Calibri" w:hAnsiTheme="minorHAnsi" w:cstheme="minorHAnsi"/>
          <w:spacing w:val="-1"/>
        </w:rPr>
        <w:t>d</w:t>
      </w:r>
      <w:r w:rsidRPr="003D7878">
        <w:rPr>
          <w:rFonts w:asciiTheme="minorHAnsi" w:eastAsia="Calibri" w:hAnsiTheme="minorHAnsi" w:cstheme="minorHAnsi"/>
        </w:rPr>
        <w:t>eli</w:t>
      </w:r>
      <w:r w:rsidRPr="003D7878">
        <w:rPr>
          <w:rFonts w:asciiTheme="minorHAnsi" w:eastAsia="Calibri" w:hAnsiTheme="minorHAnsi" w:cstheme="minorHAnsi"/>
          <w:spacing w:val="-1"/>
        </w:rPr>
        <w:t>n</w:t>
      </w:r>
      <w:r w:rsidRPr="003D7878">
        <w:rPr>
          <w:rFonts w:asciiTheme="minorHAnsi" w:eastAsia="Calibri" w:hAnsiTheme="minorHAnsi" w:cstheme="minorHAnsi"/>
        </w:rPr>
        <w:t>es</w:t>
      </w:r>
      <w:r w:rsidRPr="003D7878">
        <w:rPr>
          <w:rFonts w:asciiTheme="minorHAnsi" w:eastAsia="Calibri" w:hAnsiTheme="minorHAnsi" w:cstheme="minorHAnsi"/>
          <w:spacing w:val="-1"/>
        </w:rPr>
        <w:t xml:space="preserve"> b</w:t>
      </w:r>
      <w:r w:rsidRPr="003D7878">
        <w:rPr>
          <w:rFonts w:asciiTheme="minorHAnsi" w:eastAsia="Calibri" w:hAnsiTheme="minorHAnsi" w:cstheme="minorHAnsi"/>
        </w:rPr>
        <w:t>el</w:t>
      </w:r>
      <w:r w:rsidRPr="003D7878">
        <w:rPr>
          <w:rFonts w:asciiTheme="minorHAnsi" w:eastAsia="Calibri" w:hAnsiTheme="minorHAnsi" w:cstheme="minorHAnsi"/>
          <w:spacing w:val="-1"/>
        </w:rPr>
        <w:t>o</w:t>
      </w:r>
      <w:r w:rsidRPr="003D7878">
        <w:rPr>
          <w:rFonts w:asciiTheme="minorHAnsi" w:eastAsia="Calibri" w:hAnsiTheme="minorHAnsi" w:cstheme="minorHAnsi"/>
          <w:spacing w:val="-14"/>
        </w:rPr>
        <w:t>w</w:t>
      </w:r>
      <w:r w:rsidRPr="003D7878">
        <w:rPr>
          <w:rFonts w:asciiTheme="minorHAnsi" w:eastAsia="Calibri" w:hAnsiTheme="minorHAnsi" w:cstheme="minorHAnsi"/>
        </w:rPr>
        <w:t>.</w:t>
      </w:r>
    </w:p>
    <w:p w14:paraId="51835CCC" w14:textId="77777777" w:rsidR="00B10029" w:rsidRPr="003D7878" w:rsidRDefault="00B10029">
      <w:pPr>
        <w:spacing w:before="18" w:line="260" w:lineRule="exact"/>
        <w:rPr>
          <w:rFonts w:asciiTheme="minorHAnsi" w:hAnsiTheme="minorHAnsi" w:cstheme="minorHAnsi"/>
        </w:rPr>
      </w:pPr>
    </w:p>
    <w:p w14:paraId="378BF0DC" w14:textId="77777777" w:rsidR="00B10029" w:rsidRPr="003D7878" w:rsidRDefault="00000000">
      <w:pPr>
        <w:spacing w:before="16"/>
        <w:ind w:left="480"/>
        <w:rPr>
          <w:rFonts w:asciiTheme="minorHAnsi" w:eastAsia="Calibri" w:hAnsiTheme="minorHAnsi" w:cstheme="minorHAnsi"/>
        </w:rPr>
      </w:pPr>
      <w:r w:rsidRPr="003D7878">
        <w:rPr>
          <w:rFonts w:asciiTheme="minorHAnsi" w:eastAsia="Calibri" w:hAnsiTheme="minorHAnsi" w:cstheme="minorHAnsi"/>
        </w:rPr>
        <w:t xml:space="preserve">●   </w:t>
      </w:r>
      <w:r w:rsidRPr="003D7878">
        <w:rPr>
          <w:rFonts w:asciiTheme="minorHAnsi" w:eastAsia="Calibri" w:hAnsiTheme="minorHAnsi" w:cstheme="minorHAnsi"/>
          <w:spacing w:val="16"/>
        </w:rPr>
        <w:t xml:space="preserve"> </w:t>
      </w:r>
      <w:r w:rsidRPr="003D7878">
        <w:rPr>
          <w:rFonts w:asciiTheme="minorHAnsi" w:eastAsia="Calibri" w:hAnsiTheme="minorHAnsi" w:cstheme="minorHAnsi"/>
        </w:rPr>
        <w:t>S</w:t>
      </w:r>
      <w:r w:rsidRPr="003D7878">
        <w:rPr>
          <w:rFonts w:asciiTheme="minorHAnsi" w:eastAsia="Calibri" w:hAnsiTheme="minorHAnsi" w:cstheme="minorHAnsi"/>
          <w:spacing w:val="-1"/>
        </w:rPr>
        <w:t>upp</w:t>
      </w:r>
      <w:r w:rsidRPr="003D7878">
        <w:rPr>
          <w:rFonts w:asciiTheme="minorHAnsi" w:eastAsia="Calibri" w:hAnsiTheme="minorHAnsi" w:cstheme="minorHAnsi"/>
        </w:rPr>
        <w:t>l</w:t>
      </w:r>
      <w:r w:rsidRPr="003D7878">
        <w:rPr>
          <w:rFonts w:asciiTheme="minorHAnsi" w:eastAsia="Calibri" w:hAnsiTheme="minorHAnsi" w:cstheme="minorHAnsi"/>
          <w:spacing w:val="-1"/>
        </w:rPr>
        <w:t>i</w:t>
      </w:r>
      <w:r w:rsidRPr="003D7878">
        <w:rPr>
          <w:rFonts w:asciiTheme="minorHAnsi" w:eastAsia="Calibri" w:hAnsiTheme="minorHAnsi" w:cstheme="minorHAnsi"/>
        </w:rPr>
        <w:t>e</w:t>
      </w:r>
      <w:r w:rsidRPr="003D7878">
        <w:rPr>
          <w:rFonts w:asciiTheme="minorHAnsi" w:eastAsia="Calibri" w:hAnsiTheme="minorHAnsi" w:cstheme="minorHAnsi"/>
          <w:spacing w:val="-2"/>
        </w:rPr>
        <w:t>r</w:t>
      </w:r>
      <w:r w:rsidRPr="003D7878">
        <w:rPr>
          <w:rFonts w:asciiTheme="minorHAnsi" w:eastAsia="Calibri" w:hAnsiTheme="minorHAnsi" w:cstheme="minorHAnsi"/>
        </w:rPr>
        <w:t xml:space="preserve">s </w:t>
      </w:r>
      <w:r w:rsidRPr="003D7878">
        <w:rPr>
          <w:rFonts w:asciiTheme="minorHAnsi" w:eastAsia="Calibri" w:hAnsiTheme="minorHAnsi" w:cstheme="minorHAnsi"/>
          <w:spacing w:val="-2"/>
        </w:rPr>
        <w:t>c</w:t>
      </w:r>
      <w:r w:rsidRPr="003D7878">
        <w:rPr>
          <w:rFonts w:asciiTheme="minorHAnsi" w:eastAsia="Calibri" w:hAnsiTheme="minorHAnsi" w:cstheme="minorHAnsi"/>
        </w:rPr>
        <w:t>an</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d</w:t>
      </w:r>
      <w:r w:rsidRPr="003D7878">
        <w:rPr>
          <w:rFonts w:asciiTheme="minorHAnsi" w:eastAsia="Calibri" w:hAnsiTheme="minorHAnsi" w:cstheme="minorHAnsi"/>
          <w:spacing w:val="-1"/>
        </w:rPr>
        <w:t>o</w:t>
      </w:r>
      <w:r w:rsidRPr="003D7878">
        <w:rPr>
          <w:rFonts w:asciiTheme="minorHAnsi" w:eastAsia="Calibri" w:hAnsiTheme="minorHAnsi" w:cstheme="minorHAnsi"/>
        </w:rPr>
        <w:t>wn</w:t>
      </w:r>
      <w:r w:rsidRPr="003D7878">
        <w:rPr>
          <w:rFonts w:asciiTheme="minorHAnsi" w:eastAsia="Calibri" w:hAnsiTheme="minorHAnsi" w:cstheme="minorHAnsi"/>
          <w:spacing w:val="-3"/>
        </w:rPr>
        <w:t>l</w:t>
      </w:r>
      <w:r w:rsidRPr="003D7878">
        <w:rPr>
          <w:rFonts w:asciiTheme="minorHAnsi" w:eastAsia="Calibri" w:hAnsiTheme="minorHAnsi" w:cstheme="minorHAnsi"/>
          <w:spacing w:val="1"/>
        </w:rPr>
        <w:t>o</w:t>
      </w:r>
      <w:r w:rsidRPr="003D7878">
        <w:rPr>
          <w:rFonts w:asciiTheme="minorHAnsi" w:eastAsia="Calibri" w:hAnsiTheme="minorHAnsi" w:cstheme="minorHAnsi"/>
        </w:rPr>
        <w:t>ad</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1"/>
        </w:rPr>
        <w:t>t</w:t>
      </w:r>
      <w:r w:rsidRPr="003D7878">
        <w:rPr>
          <w:rFonts w:asciiTheme="minorHAnsi" w:eastAsia="Calibri" w:hAnsiTheme="minorHAnsi" w:cstheme="minorHAnsi"/>
          <w:spacing w:val="-3"/>
        </w:rPr>
        <w:t>h</w:t>
      </w:r>
      <w:r w:rsidRPr="003D7878">
        <w:rPr>
          <w:rFonts w:asciiTheme="minorHAnsi" w:eastAsia="Calibri" w:hAnsiTheme="minorHAnsi" w:cstheme="minorHAnsi"/>
        </w:rPr>
        <w:t>e</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I</w:t>
      </w:r>
      <w:r w:rsidRPr="003D7878">
        <w:rPr>
          <w:rFonts w:asciiTheme="minorHAnsi" w:eastAsia="Calibri" w:hAnsiTheme="minorHAnsi" w:cstheme="minorHAnsi"/>
          <w:spacing w:val="-4"/>
        </w:rPr>
        <w:t>n</w:t>
      </w:r>
      <w:r w:rsidRPr="003D7878">
        <w:rPr>
          <w:rFonts w:asciiTheme="minorHAnsi" w:eastAsia="Calibri" w:hAnsiTheme="minorHAnsi" w:cstheme="minorHAnsi"/>
          <w:spacing w:val="-2"/>
        </w:rPr>
        <w:t>t</w:t>
      </w:r>
      <w:r w:rsidRPr="003D7878">
        <w:rPr>
          <w:rFonts w:asciiTheme="minorHAnsi" w:eastAsia="Calibri" w:hAnsiTheme="minorHAnsi" w:cstheme="minorHAnsi"/>
        </w:rPr>
        <w:t>e</w:t>
      </w:r>
      <w:r w:rsidRPr="003D7878">
        <w:rPr>
          <w:rFonts w:asciiTheme="minorHAnsi" w:eastAsia="Calibri" w:hAnsiTheme="minorHAnsi" w:cstheme="minorHAnsi"/>
          <w:spacing w:val="-3"/>
        </w:rPr>
        <w:t>n</w:t>
      </w:r>
      <w:r w:rsidRPr="003D7878">
        <w:rPr>
          <w:rFonts w:asciiTheme="minorHAnsi" w:eastAsia="Calibri" w:hAnsiTheme="minorHAnsi" w:cstheme="minorHAnsi"/>
        </w:rPr>
        <w:t>t</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4"/>
        </w:rPr>
        <w:t>t</w:t>
      </w:r>
      <w:r w:rsidRPr="003D7878">
        <w:rPr>
          <w:rFonts w:asciiTheme="minorHAnsi" w:eastAsia="Calibri" w:hAnsiTheme="minorHAnsi" w:cstheme="minorHAnsi"/>
        </w:rPr>
        <w:t>o</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Bid</w:t>
      </w:r>
      <w:r w:rsidRPr="003D7878">
        <w:rPr>
          <w:rFonts w:asciiTheme="minorHAnsi" w:eastAsia="Calibri" w:hAnsiTheme="minorHAnsi" w:cstheme="minorHAnsi"/>
          <w:spacing w:val="-2"/>
        </w:rPr>
        <w:t xml:space="preserve"> </w:t>
      </w:r>
      <w:r w:rsidRPr="003D7878">
        <w:rPr>
          <w:rFonts w:asciiTheme="minorHAnsi" w:eastAsia="Calibri" w:hAnsiTheme="minorHAnsi" w:cstheme="minorHAnsi"/>
          <w:spacing w:val="-3"/>
        </w:rPr>
        <w:t>F</w:t>
      </w:r>
      <w:r w:rsidRPr="003D7878">
        <w:rPr>
          <w:rFonts w:asciiTheme="minorHAnsi" w:eastAsia="Calibri" w:hAnsiTheme="minorHAnsi" w:cstheme="minorHAnsi"/>
          <w:spacing w:val="1"/>
        </w:rPr>
        <w:t>o</w:t>
      </w:r>
      <w:r w:rsidRPr="003D7878">
        <w:rPr>
          <w:rFonts w:asciiTheme="minorHAnsi" w:eastAsia="Calibri" w:hAnsiTheme="minorHAnsi" w:cstheme="minorHAnsi"/>
        </w:rPr>
        <w:t>rm</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a</w:t>
      </w:r>
      <w:r w:rsidRPr="003D7878">
        <w:rPr>
          <w:rFonts w:asciiTheme="minorHAnsi" w:eastAsia="Calibri" w:hAnsiTheme="minorHAnsi" w:cstheme="minorHAnsi"/>
          <w:spacing w:val="-1"/>
        </w:rPr>
        <w:t>n</w:t>
      </w:r>
      <w:r w:rsidRPr="003D7878">
        <w:rPr>
          <w:rFonts w:asciiTheme="minorHAnsi" w:eastAsia="Calibri" w:hAnsiTheme="minorHAnsi" w:cstheme="minorHAnsi"/>
        </w:rPr>
        <w:t>d S</w:t>
      </w:r>
      <w:r w:rsidRPr="003D7878">
        <w:rPr>
          <w:rFonts w:asciiTheme="minorHAnsi" w:eastAsia="Calibri" w:hAnsiTheme="minorHAnsi" w:cstheme="minorHAnsi"/>
          <w:spacing w:val="-3"/>
        </w:rPr>
        <w:t>u</w:t>
      </w:r>
      <w:r w:rsidRPr="003D7878">
        <w:rPr>
          <w:rFonts w:asciiTheme="minorHAnsi" w:eastAsia="Calibri" w:hAnsiTheme="minorHAnsi" w:cstheme="minorHAnsi"/>
          <w:spacing w:val="-1"/>
        </w:rPr>
        <w:t>pp</w:t>
      </w:r>
      <w:r w:rsidRPr="003D7878">
        <w:rPr>
          <w:rFonts w:asciiTheme="minorHAnsi" w:eastAsia="Calibri" w:hAnsiTheme="minorHAnsi" w:cstheme="minorHAnsi"/>
        </w:rPr>
        <w:t>l</w:t>
      </w:r>
      <w:r w:rsidRPr="003D7878">
        <w:rPr>
          <w:rFonts w:asciiTheme="minorHAnsi" w:eastAsia="Calibri" w:hAnsiTheme="minorHAnsi" w:cstheme="minorHAnsi"/>
          <w:spacing w:val="-1"/>
        </w:rPr>
        <w:t>i</w:t>
      </w:r>
      <w:r w:rsidRPr="003D7878">
        <w:rPr>
          <w:rFonts w:asciiTheme="minorHAnsi" w:eastAsia="Calibri" w:hAnsiTheme="minorHAnsi" w:cstheme="minorHAnsi"/>
        </w:rPr>
        <w:t>er</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i</w:t>
      </w:r>
      <w:r w:rsidRPr="003D7878">
        <w:rPr>
          <w:rFonts w:asciiTheme="minorHAnsi" w:eastAsia="Calibri" w:hAnsiTheme="minorHAnsi" w:cstheme="minorHAnsi"/>
          <w:spacing w:val="-1"/>
        </w:rPr>
        <w:t>n</w:t>
      </w:r>
      <w:r w:rsidRPr="003D7878">
        <w:rPr>
          <w:rFonts w:asciiTheme="minorHAnsi" w:eastAsia="Calibri" w:hAnsiTheme="minorHAnsi" w:cstheme="minorHAnsi"/>
          <w:spacing w:val="-5"/>
        </w:rPr>
        <w:t>f</w:t>
      </w:r>
      <w:r w:rsidRPr="003D7878">
        <w:rPr>
          <w:rFonts w:asciiTheme="minorHAnsi" w:eastAsia="Calibri" w:hAnsiTheme="minorHAnsi" w:cstheme="minorHAnsi"/>
          <w:spacing w:val="1"/>
        </w:rPr>
        <w:t>o</w:t>
      </w:r>
      <w:r w:rsidRPr="003D7878">
        <w:rPr>
          <w:rFonts w:asciiTheme="minorHAnsi" w:eastAsia="Calibri" w:hAnsiTheme="minorHAnsi" w:cstheme="minorHAnsi"/>
        </w:rPr>
        <w:t>r</w:t>
      </w:r>
      <w:r w:rsidRPr="003D7878">
        <w:rPr>
          <w:rFonts w:asciiTheme="minorHAnsi" w:eastAsia="Calibri" w:hAnsiTheme="minorHAnsi" w:cstheme="minorHAnsi"/>
          <w:spacing w:val="-2"/>
        </w:rPr>
        <w:t>m</w:t>
      </w:r>
      <w:r w:rsidRPr="003D7878">
        <w:rPr>
          <w:rFonts w:asciiTheme="minorHAnsi" w:eastAsia="Calibri" w:hAnsiTheme="minorHAnsi" w:cstheme="minorHAnsi"/>
          <w:spacing w:val="-3"/>
        </w:rPr>
        <w:t>a</w:t>
      </w:r>
      <w:r w:rsidRPr="003D7878">
        <w:rPr>
          <w:rFonts w:asciiTheme="minorHAnsi" w:eastAsia="Calibri" w:hAnsiTheme="minorHAnsi" w:cstheme="minorHAnsi"/>
        </w:rPr>
        <w:t>t</w:t>
      </w:r>
      <w:r w:rsidRPr="003D7878">
        <w:rPr>
          <w:rFonts w:asciiTheme="minorHAnsi" w:eastAsia="Calibri" w:hAnsiTheme="minorHAnsi" w:cstheme="minorHAnsi"/>
          <w:spacing w:val="-2"/>
        </w:rPr>
        <w:t>i</w:t>
      </w:r>
      <w:r w:rsidRPr="003D7878">
        <w:rPr>
          <w:rFonts w:asciiTheme="minorHAnsi" w:eastAsia="Calibri" w:hAnsiTheme="minorHAnsi" w:cstheme="minorHAnsi"/>
          <w:spacing w:val="1"/>
        </w:rPr>
        <w:t>o</w:t>
      </w:r>
      <w:r w:rsidRPr="003D7878">
        <w:rPr>
          <w:rFonts w:asciiTheme="minorHAnsi" w:eastAsia="Calibri" w:hAnsiTheme="minorHAnsi" w:cstheme="minorHAnsi"/>
        </w:rPr>
        <w:t xml:space="preserve">n </w:t>
      </w:r>
      <w:r w:rsidRPr="003D7878">
        <w:rPr>
          <w:rFonts w:asciiTheme="minorHAnsi" w:eastAsia="Calibri" w:hAnsiTheme="minorHAnsi" w:cstheme="minorHAnsi"/>
          <w:spacing w:val="-7"/>
        </w:rPr>
        <w:t>f</w:t>
      </w:r>
      <w:r w:rsidRPr="003D7878">
        <w:rPr>
          <w:rFonts w:asciiTheme="minorHAnsi" w:eastAsia="Calibri" w:hAnsiTheme="minorHAnsi" w:cstheme="minorHAnsi"/>
          <w:spacing w:val="1"/>
        </w:rPr>
        <w:t>o</w:t>
      </w:r>
      <w:r w:rsidRPr="003D7878">
        <w:rPr>
          <w:rFonts w:asciiTheme="minorHAnsi" w:eastAsia="Calibri" w:hAnsiTheme="minorHAnsi" w:cstheme="minorHAnsi"/>
        </w:rPr>
        <w:t>r</w:t>
      </w:r>
      <w:r w:rsidRPr="003D7878">
        <w:rPr>
          <w:rFonts w:asciiTheme="minorHAnsi" w:eastAsia="Calibri" w:hAnsiTheme="minorHAnsi" w:cstheme="minorHAnsi"/>
          <w:spacing w:val="-2"/>
        </w:rPr>
        <w:t>m</w:t>
      </w:r>
      <w:r w:rsidRPr="003D7878">
        <w:rPr>
          <w:rFonts w:asciiTheme="minorHAnsi" w:eastAsia="Calibri" w:hAnsiTheme="minorHAnsi" w:cstheme="minorHAnsi"/>
        </w:rPr>
        <w:t>s</w:t>
      </w:r>
      <w:r w:rsidRPr="003D7878">
        <w:rPr>
          <w:rFonts w:asciiTheme="minorHAnsi" w:eastAsia="Calibri" w:hAnsiTheme="minorHAnsi" w:cstheme="minorHAnsi"/>
          <w:spacing w:val="2"/>
        </w:rPr>
        <w:t xml:space="preserve"> </w:t>
      </w:r>
      <w:r w:rsidRPr="003D7878">
        <w:rPr>
          <w:rFonts w:asciiTheme="minorHAnsi" w:eastAsia="Calibri" w:hAnsiTheme="minorHAnsi" w:cstheme="minorHAnsi"/>
          <w:spacing w:val="-3"/>
        </w:rPr>
        <w:t>a</w:t>
      </w:r>
      <w:r w:rsidRPr="003D7878">
        <w:rPr>
          <w:rFonts w:asciiTheme="minorHAnsi" w:eastAsia="Calibri" w:hAnsiTheme="minorHAnsi" w:cstheme="minorHAnsi"/>
        </w:rPr>
        <w:t>t</w:t>
      </w:r>
    </w:p>
    <w:p w14:paraId="0EA3EDFC" w14:textId="466AF74F" w:rsidR="00B10029" w:rsidRPr="003D7878" w:rsidRDefault="00000000">
      <w:pPr>
        <w:spacing w:before="12" w:line="260" w:lineRule="exact"/>
        <w:ind w:left="840"/>
        <w:rPr>
          <w:rFonts w:asciiTheme="minorHAnsi" w:eastAsia="Calibri" w:hAnsiTheme="minorHAnsi" w:cstheme="minorHAnsi"/>
        </w:rPr>
      </w:pPr>
      <w:hyperlink r:id="rId8">
        <w:r w:rsidRPr="003D7878">
          <w:rPr>
            <w:rFonts w:asciiTheme="minorHAnsi" w:eastAsia="Calibri" w:hAnsiTheme="minorHAnsi" w:cstheme="minorHAnsi"/>
            <w:color w:val="0000FF"/>
            <w:u w:val="single" w:color="0000FF"/>
          </w:rPr>
          <w:t xml:space="preserve"> </w:t>
        </w:r>
        <w:r w:rsidRPr="003D7878">
          <w:rPr>
            <w:rFonts w:asciiTheme="minorHAnsi" w:eastAsia="Calibri" w:hAnsiTheme="minorHAnsi" w:cstheme="minorHAnsi"/>
            <w:color w:val="0000FF"/>
            <w:spacing w:val="-3"/>
            <w:u w:val="single" w:color="0000FF"/>
          </w:rPr>
          <w:t>h</w:t>
        </w:r>
        <w:r w:rsidRPr="003D7878">
          <w:rPr>
            <w:rFonts w:asciiTheme="minorHAnsi" w:eastAsia="Calibri" w:hAnsiTheme="minorHAnsi" w:cstheme="minorHAnsi"/>
            <w:color w:val="0000FF"/>
            <w:spacing w:val="-2"/>
            <w:u w:val="single" w:color="0000FF"/>
          </w:rPr>
          <w:t>t</w:t>
        </w:r>
        <w:r w:rsidRPr="003D7878">
          <w:rPr>
            <w:rFonts w:asciiTheme="minorHAnsi" w:eastAsia="Calibri" w:hAnsiTheme="minorHAnsi" w:cstheme="minorHAnsi"/>
            <w:color w:val="0000FF"/>
            <w:u w:val="single" w:color="0000FF"/>
          </w:rPr>
          <w:t>tps</w:t>
        </w:r>
        <w:r w:rsidRPr="003D7878">
          <w:rPr>
            <w:rFonts w:asciiTheme="minorHAnsi" w:eastAsia="Calibri" w:hAnsiTheme="minorHAnsi" w:cstheme="minorHAnsi"/>
            <w:color w:val="0000FF"/>
            <w:spacing w:val="-2"/>
            <w:u w:val="single" w:color="0000FF"/>
          </w:rPr>
          <w:t>:</w:t>
        </w:r>
        <w:r w:rsidRPr="003D7878">
          <w:rPr>
            <w:rFonts w:asciiTheme="minorHAnsi" w:eastAsia="Calibri" w:hAnsiTheme="minorHAnsi" w:cstheme="minorHAnsi"/>
            <w:color w:val="0000FF"/>
            <w:spacing w:val="-1"/>
            <w:u w:val="single" w:color="0000FF"/>
          </w:rPr>
          <w:t>/</w:t>
        </w:r>
        <w:r w:rsidRPr="003D7878">
          <w:rPr>
            <w:rFonts w:asciiTheme="minorHAnsi" w:eastAsia="Calibri" w:hAnsiTheme="minorHAnsi" w:cstheme="minorHAnsi"/>
            <w:color w:val="0000FF"/>
            <w:u w:val="single" w:color="0000FF"/>
          </w:rPr>
          <w:t>ww</w:t>
        </w:r>
        <w:r w:rsidRPr="003D7878">
          <w:rPr>
            <w:rFonts w:asciiTheme="minorHAnsi" w:eastAsia="Calibri" w:hAnsiTheme="minorHAnsi" w:cstheme="minorHAnsi"/>
            <w:color w:val="0000FF"/>
            <w:spacing w:val="-14"/>
            <w:u w:val="single" w:color="0000FF"/>
          </w:rPr>
          <w:t>w</w:t>
        </w:r>
        <w:r w:rsidRPr="003D7878">
          <w:rPr>
            <w:rFonts w:asciiTheme="minorHAnsi" w:eastAsia="Calibri" w:hAnsiTheme="minorHAnsi" w:cstheme="minorHAnsi"/>
            <w:color w:val="0000FF"/>
            <w:u w:val="single" w:color="0000FF"/>
          </w:rPr>
          <w:t>.</w:t>
        </w:r>
        <w:r w:rsidRPr="003D7878">
          <w:rPr>
            <w:rFonts w:asciiTheme="minorHAnsi" w:eastAsia="Calibri" w:hAnsiTheme="minorHAnsi" w:cstheme="minorHAnsi"/>
            <w:color w:val="0000FF"/>
            <w:spacing w:val="-2"/>
            <w:u w:val="single" w:color="0000FF"/>
          </w:rPr>
          <w:t>me</w:t>
        </w:r>
        <w:r w:rsidRPr="003D7878">
          <w:rPr>
            <w:rFonts w:asciiTheme="minorHAnsi" w:eastAsia="Calibri" w:hAnsiTheme="minorHAnsi" w:cstheme="minorHAnsi"/>
            <w:color w:val="0000FF"/>
            <w:spacing w:val="-3"/>
            <w:u w:val="single" w:color="0000FF"/>
          </w:rPr>
          <w:t>r</w:t>
        </w:r>
        <w:r w:rsidRPr="003D7878">
          <w:rPr>
            <w:rFonts w:asciiTheme="minorHAnsi" w:eastAsia="Calibri" w:hAnsiTheme="minorHAnsi" w:cstheme="minorHAnsi"/>
            <w:color w:val="0000FF"/>
            <w:u w:val="single" w:color="0000FF"/>
          </w:rPr>
          <w:t>c</w:t>
        </w:r>
        <w:r w:rsidRPr="003D7878">
          <w:rPr>
            <w:rFonts w:asciiTheme="minorHAnsi" w:eastAsia="Calibri" w:hAnsiTheme="minorHAnsi" w:cstheme="minorHAnsi"/>
            <w:color w:val="0000FF"/>
            <w:spacing w:val="-4"/>
            <w:u w:val="single" w:color="0000FF"/>
          </w:rPr>
          <w:t>y</w:t>
        </w:r>
        <w:r w:rsidRPr="003D7878">
          <w:rPr>
            <w:rFonts w:asciiTheme="minorHAnsi" w:eastAsia="Calibri" w:hAnsiTheme="minorHAnsi" w:cstheme="minorHAnsi"/>
            <w:color w:val="0000FF"/>
            <w:spacing w:val="-2"/>
            <w:u w:val="single" w:color="0000FF"/>
          </w:rPr>
          <w:t>c</w:t>
        </w:r>
        <w:r w:rsidRPr="003D7878">
          <w:rPr>
            <w:rFonts w:asciiTheme="minorHAnsi" w:eastAsia="Calibri" w:hAnsiTheme="minorHAnsi" w:cstheme="minorHAnsi"/>
            <w:color w:val="0000FF"/>
            <w:u w:val="single" w:color="0000FF"/>
          </w:rPr>
          <w:t>or</w:t>
        </w:r>
        <w:r w:rsidRPr="003D7878">
          <w:rPr>
            <w:rFonts w:asciiTheme="minorHAnsi" w:eastAsia="Calibri" w:hAnsiTheme="minorHAnsi" w:cstheme="minorHAnsi"/>
            <w:color w:val="0000FF"/>
            <w:spacing w:val="-3"/>
            <w:u w:val="single" w:color="0000FF"/>
          </w:rPr>
          <w:t>p</w:t>
        </w:r>
        <w:r w:rsidRPr="003D7878">
          <w:rPr>
            <w:rFonts w:asciiTheme="minorHAnsi" w:eastAsia="Calibri" w:hAnsiTheme="minorHAnsi" w:cstheme="minorHAnsi"/>
            <w:color w:val="0000FF"/>
            <w:u w:val="single" w:color="0000FF"/>
          </w:rPr>
          <w:t>s.</w:t>
        </w:r>
        <w:r w:rsidRPr="003D7878">
          <w:rPr>
            <w:rFonts w:asciiTheme="minorHAnsi" w:eastAsia="Calibri" w:hAnsiTheme="minorHAnsi" w:cstheme="minorHAnsi"/>
            <w:color w:val="0000FF"/>
            <w:spacing w:val="-2"/>
            <w:u w:val="single" w:color="0000FF"/>
          </w:rPr>
          <w:t>o</w:t>
        </w:r>
        <w:r w:rsidRPr="003D7878">
          <w:rPr>
            <w:rFonts w:asciiTheme="minorHAnsi" w:eastAsia="Calibri" w:hAnsiTheme="minorHAnsi" w:cstheme="minorHAnsi"/>
            <w:color w:val="0000FF"/>
            <w:spacing w:val="-3"/>
            <w:u w:val="single" w:color="0000FF"/>
          </w:rPr>
          <w:t>r</w:t>
        </w:r>
        <w:r w:rsidRPr="003D7878">
          <w:rPr>
            <w:rFonts w:asciiTheme="minorHAnsi" w:eastAsia="Calibri" w:hAnsiTheme="minorHAnsi" w:cstheme="minorHAnsi"/>
            <w:color w:val="0000FF"/>
            <w:u w:val="single" w:color="0000FF"/>
          </w:rPr>
          <w:t>g</w:t>
        </w:r>
        <w:r w:rsidRPr="003D7878">
          <w:rPr>
            <w:rFonts w:asciiTheme="minorHAnsi" w:eastAsia="Calibri" w:hAnsiTheme="minorHAnsi" w:cstheme="minorHAnsi"/>
            <w:color w:val="0000FF"/>
            <w:spacing w:val="9"/>
            <w:u w:val="single" w:color="0000FF"/>
          </w:rPr>
          <w:t xml:space="preserve"> </w:t>
        </w:r>
        <w:r w:rsidRPr="003D7878">
          <w:rPr>
            <w:rFonts w:asciiTheme="minorHAnsi" w:eastAsia="Calibri" w:hAnsiTheme="minorHAnsi" w:cstheme="minorHAnsi"/>
            <w:color w:val="0000FF"/>
            <w:spacing w:val="-1"/>
            <w:u w:val="single" w:color="0000FF"/>
          </w:rPr>
          <w:t>/</w:t>
        </w:r>
        <w:r w:rsidRPr="003D7878">
          <w:rPr>
            <w:rFonts w:asciiTheme="minorHAnsi" w:eastAsia="Calibri" w:hAnsiTheme="minorHAnsi" w:cstheme="minorHAnsi"/>
            <w:color w:val="0000FF"/>
            <w:spacing w:val="-2"/>
            <w:u w:val="single" w:color="0000FF"/>
          </w:rPr>
          <w:t>t</w:t>
        </w:r>
        <w:r w:rsidRPr="003D7878">
          <w:rPr>
            <w:rFonts w:asciiTheme="minorHAnsi" w:eastAsia="Calibri" w:hAnsiTheme="minorHAnsi" w:cstheme="minorHAnsi"/>
            <w:color w:val="0000FF"/>
            <w:u w:val="single" w:color="0000FF"/>
          </w:rPr>
          <w:t>en</w:t>
        </w:r>
        <w:r w:rsidRPr="003D7878">
          <w:rPr>
            <w:rFonts w:asciiTheme="minorHAnsi" w:eastAsia="Calibri" w:hAnsiTheme="minorHAnsi" w:cstheme="minorHAnsi"/>
            <w:color w:val="0000FF"/>
            <w:spacing w:val="-1"/>
            <w:u w:val="single" w:color="0000FF"/>
          </w:rPr>
          <w:t>d</w:t>
        </w:r>
        <w:r w:rsidRPr="003D7878">
          <w:rPr>
            <w:rFonts w:asciiTheme="minorHAnsi" w:eastAsia="Calibri" w:hAnsiTheme="minorHAnsi" w:cstheme="minorHAnsi"/>
            <w:color w:val="0000FF"/>
            <w:spacing w:val="-2"/>
            <w:u w:val="single" w:color="0000FF"/>
          </w:rPr>
          <w:t>e</w:t>
        </w:r>
        <w:r w:rsidRPr="003D7878">
          <w:rPr>
            <w:rFonts w:asciiTheme="minorHAnsi" w:eastAsia="Calibri" w:hAnsiTheme="minorHAnsi" w:cstheme="minorHAnsi"/>
            <w:color w:val="0000FF"/>
            <w:spacing w:val="-3"/>
            <w:u w:val="single" w:color="0000FF"/>
          </w:rPr>
          <w:t>r</w:t>
        </w:r>
        <w:r w:rsidRPr="003D7878">
          <w:rPr>
            <w:rFonts w:asciiTheme="minorHAnsi" w:eastAsia="Calibri" w:hAnsiTheme="minorHAnsi" w:cstheme="minorHAnsi"/>
            <w:color w:val="0000FF"/>
            <w:u w:val="single" w:color="0000FF"/>
          </w:rPr>
          <w:t>s</w:t>
        </w:r>
        <w:r w:rsidRPr="003D7878">
          <w:rPr>
            <w:rFonts w:asciiTheme="minorHAnsi" w:eastAsia="Calibri" w:hAnsiTheme="minorHAnsi" w:cstheme="minorHAnsi"/>
            <w:color w:val="0000FF"/>
            <w:spacing w:val="-1"/>
            <w:u w:val="single" w:color="0000FF"/>
          </w:rPr>
          <w:t xml:space="preserve"> </w:t>
        </w:r>
      </w:hyperlink>
    </w:p>
    <w:p w14:paraId="41ED89A7" w14:textId="77777777" w:rsidR="00B10029" w:rsidRPr="003D7878" w:rsidRDefault="00B10029">
      <w:pPr>
        <w:spacing w:before="1" w:line="260" w:lineRule="exact"/>
        <w:rPr>
          <w:rFonts w:asciiTheme="minorHAnsi" w:hAnsiTheme="minorHAnsi" w:cstheme="minorHAnsi"/>
        </w:rPr>
      </w:pPr>
    </w:p>
    <w:p w14:paraId="71C7E6E0" w14:textId="31CE9B93" w:rsidR="00B10029" w:rsidRPr="003D7878" w:rsidRDefault="00000000" w:rsidP="00941A23">
      <w:pPr>
        <w:spacing w:before="30"/>
        <w:ind w:left="120"/>
        <w:rPr>
          <w:rFonts w:asciiTheme="minorHAnsi" w:eastAsia="Calibri" w:hAnsiTheme="minorHAnsi" w:cstheme="minorHAnsi"/>
        </w:rPr>
      </w:pPr>
      <w:r w:rsidRPr="003D7878">
        <w:rPr>
          <w:rFonts w:asciiTheme="minorHAnsi" w:eastAsia="Calibri" w:hAnsiTheme="minorHAnsi" w:cstheme="minorHAnsi"/>
        </w:rPr>
        <w:t>C</w:t>
      </w:r>
      <w:r w:rsidRPr="003D7878">
        <w:rPr>
          <w:rFonts w:asciiTheme="minorHAnsi" w:eastAsia="Calibri" w:hAnsiTheme="minorHAnsi" w:cstheme="minorHAnsi"/>
          <w:spacing w:val="1"/>
        </w:rPr>
        <w:t>o</w:t>
      </w:r>
      <w:r w:rsidRPr="003D7878">
        <w:rPr>
          <w:rFonts w:asciiTheme="minorHAnsi" w:eastAsia="Calibri" w:hAnsiTheme="minorHAnsi" w:cstheme="minorHAnsi"/>
          <w:spacing w:val="-1"/>
        </w:rPr>
        <w:t>mp</w:t>
      </w:r>
      <w:r w:rsidRPr="003D7878">
        <w:rPr>
          <w:rFonts w:asciiTheme="minorHAnsi" w:eastAsia="Calibri" w:hAnsiTheme="minorHAnsi" w:cstheme="minorHAnsi"/>
        </w:rPr>
        <w:t>l</w:t>
      </w:r>
      <w:r w:rsidRPr="003D7878">
        <w:rPr>
          <w:rFonts w:asciiTheme="minorHAnsi" w:eastAsia="Calibri" w:hAnsiTheme="minorHAnsi" w:cstheme="minorHAnsi"/>
          <w:spacing w:val="-2"/>
        </w:rPr>
        <w:t>et</w:t>
      </w:r>
      <w:r w:rsidRPr="003D7878">
        <w:rPr>
          <w:rFonts w:asciiTheme="minorHAnsi" w:eastAsia="Calibri" w:hAnsiTheme="minorHAnsi" w:cstheme="minorHAnsi"/>
        </w:rPr>
        <w:t>ed I</w:t>
      </w:r>
      <w:r w:rsidRPr="003D7878">
        <w:rPr>
          <w:rFonts w:asciiTheme="minorHAnsi" w:eastAsia="Calibri" w:hAnsiTheme="minorHAnsi" w:cstheme="minorHAnsi"/>
          <w:spacing w:val="-3"/>
        </w:rPr>
        <w:t>n</w:t>
      </w:r>
      <w:r w:rsidRPr="003D7878">
        <w:rPr>
          <w:rFonts w:asciiTheme="minorHAnsi" w:eastAsia="Calibri" w:hAnsiTheme="minorHAnsi" w:cstheme="minorHAnsi"/>
          <w:spacing w:val="-2"/>
        </w:rPr>
        <w:t>t</w:t>
      </w:r>
      <w:r w:rsidRPr="003D7878">
        <w:rPr>
          <w:rFonts w:asciiTheme="minorHAnsi" w:eastAsia="Calibri" w:hAnsiTheme="minorHAnsi" w:cstheme="minorHAnsi"/>
        </w:rPr>
        <w:t>e</w:t>
      </w:r>
      <w:r w:rsidRPr="003D7878">
        <w:rPr>
          <w:rFonts w:asciiTheme="minorHAnsi" w:eastAsia="Calibri" w:hAnsiTheme="minorHAnsi" w:cstheme="minorHAnsi"/>
          <w:spacing w:val="-3"/>
        </w:rPr>
        <w:t>n</w:t>
      </w:r>
      <w:r w:rsidRPr="003D7878">
        <w:rPr>
          <w:rFonts w:asciiTheme="minorHAnsi" w:eastAsia="Calibri" w:hAnsiTheme="minorHAnsi" w:cstheme="minorHAnsi"/>
        </w:rPr>
        <w:t>t</w:t>
      </w:r>
      <w:r w:rsidRPr="003D7878">
        <w:rPr>
          <w:rFonts w:asciiTheme="minorHAnsi" w:eastAsia="Calibri" w:hAnsiTheme="minorHAnsi" w:cstheme="minorHAnsi"/>
          <w:spacing w:val="-2"/>
        </w:rPr>
        <w:t xml:space="preserve"> t</w:t>
      </w:r>
      <w:r w:rsidRPr="003D7878">
        <w:rPr>
          <w:rFonts w:asciiTheme="minorHAnsi" w:eastAsia="Calibri" w:hAnsiTheme="minorHAnsi" w:cstheme="minorHAnsi"/>
        </w:rPr>
        <w:t>o</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 xml:space="preserve">Bid </w:t>
      </w:r>
      <w:r w:rsidRPr="003D7878">
        <w:rPr>
          <w:rFonts w:asciiTheme="minorHAnsi" w:eastAsia="Calibri" w:hAnsiTheme="minorHAnsi" w:cstheme="minorHAnsi"/>
          <w:spacing w:val="-5"/>
        </w:rPr>
        <w:t>F</w:t>
      </w:r>
      <w:r w:rsidRPr="003D7878">
        <w:rPr>
          <w:rFonts w:asciiTheme="minorHAnsi" w:eastAsia="Calibri" w:hAnsiTheme="minorHAnsi" w:cstheme="minorHAnsi"/>
          <w:spacing w:val="-1"/>
        </w:rPr>
        <w:t>o</w:t>
      </w:r>
      <w:r w:rsidRPr="003D7878">
        <w:rPr>
          <w:rFonts w:asciiTheme="minorHAnsi" w:eastAsia="Calibri" w:hAnsiTheme="minorHAnsi" w:cstheme="minorHAnsi"/>
        </w:rPr>
        <w:t>r</w:t>
      </w:r>
      <w:r w:rsidRPr="003D7878">
        <w:rPr>
          <w:rFonts w:asciiTheme="minorHAnsi" w:eastAsia="Calibri" w:hAnsiTheme="minorHAnsi" w:cstheme="minorHAnsi"/>
          <w:spacing w:val="-2"/>
        </w:rPr>
        <w:t>m</w:t>
      </w:r>
      <w:r w:rsidRPr="003D7878">
        <w:rPr>
          <w:rFonts w:asciiTheme="minorHAnsi" w:eastAsia="Calibri" w:hAnsiTheme="minorHAnsi" w:cstheme="minorHAnsi"/>
        </w:rPr>
        <w:t>s</w:t>
      </w:r>
      <w:r w:rsidRPr="003D7878">
        <w:rPr>
          <w:rFonts w:asciiTheme="minorHAnsi" w:eastAsia="Calibri" w:hAnsiTheme="minorHAnsi" w:cstheme="minorHAnsi"/>
          <w:spacing w:val="2"/>
        </w:rPr>
        <w:t xml:space="preserve"> </w:t>
      </w:r>
      <w:r w:rsidR="00941A23" w:rsidRPr="003D7878">
        <w:rPr>
          <w:rFonts w:asciiTheme="minorHAnsi" w:eastAsia="Calibri" w:hAnsiTheme="minorHAnsi" w:cstheme="minorHAnsi"/>
          <w:spacing w:val="2"/>
        </w:rPr>
        <w:t xml:space="preserve">and supplier information form </w:t>
      </w:r>
      <w:r w:rsidRPr="003D7878">
        <w:rPr>
          <w:rFonts w:asciiTheme="minorHAnsi" w:eastAsia="Calibri" w:hAnsiTheme="minorHAnsi" w:cstheme="minorHAnsi"/>
          <w:spacing w:val="-1"/>
        </w:rPr>
        <w:t>mu</w:t>
      </w:r>
      <w:r w:rsidRPr="003D7878">
        <w:rPr>
          <w:rFonts w:asciiTheme="minorHAnsi" w:eastAsia="Calibri" w:hAnsiTheme="minorHAnsi" w:cstheme="minorHAnsi"/>
          <w:spacing w:val="-2"/>
        </w:rPr>
        <w:t>s</w:t>
      </w:r>
      <w:r w:rsidRPr="003D7878">
        <w:rPr>
          <w:rFonts w:asciiTheme="minorHAnsi" w:eastAsia="Calibri" w:hAnsiTheme="minorHAnsi" w:cstheme="minorHAnsi"/>
        </w:rPr>
        <w:t>t</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1"/>
        </w:rPr>
        <w:t>b</w:t>
      </w:r>
      <w:r w:rsidRPr="003D7878">
        <w:rPr>
          <w:rFonts w:asciiTheme="minorHAnsi" w:eastAsia="Calibri" w:hAnsiTheme="minorHAnsi" w:cstheme="minorHAnsi"/>
        </w:rPr>
        <w:t>e</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su</w:t>
      </w:r>
      <w:r w:rsidRPr="003D7878">
        <w:rPr>
          <w:rFonts w:asciiTheme="minorHAnsi" w:eastAsia="Calibri" w:hAnsiTheme="minorHAnsi" w:cstheme="minorHAnsi"/>
          <w:spacing w:val="-1"/>
        </w:rPr>
        <w:t>bm</w:t>
      </w:r>
      <w:r w:rsidRPr="003D7878">
        <w:rPr>
          <w:rFonts w:asciiTheme="minorHAnsi" w:eastAsia="Calibri" w:hAnsiTheme="minorHAnsi" w:cstheme="minorHAnsi"/>
        </w:rPr>
        <w:t>i</w:t>
      </w:r>
      <w:r w:rsidRPr="003D7878">
        <w:rPr>
          <w:rFonts w:asciiTheme="minorHAnsi" w:eastAsia="Calibri" w:hAnsiTheme="minorHAnsi" w:cstheme="minorHAnsi"/>
          <w:spacing w:val="-5"/>
        </w:rPr>
        <w:t>t</w:t>
      </w:r>
      <w:r w:rsidRPr="003D7878">
        <w:rPr>
          <w:rFonts w:asciiTheme="minorHAnsi" w:eastAsia="Calibri" w:hAnsiTheme="minorHAnsi" w:cstheme="minorHAnsi"/>
          <w:spacing w:val="-2"/>
        </w:rPr>
        <w:t>te</w:t>
      </w:r>
      <w:r w:rsidRPr="003D7878">
        <w:rPr>
          <w:rFonts w:asciiTheme="minorHAnsi" w:eastAsia="Calibri" w:hAnsiTheme="minorHAnsi" w:cstheme="minorHAnsi"/>
        </w:rPr>
        <w:t xml:space="preserve">d </w:t>
      </w:r>
      <w:r w:rsidRPr="003D7878">
        <w:rPr>
          <w:rFonts w:asciiTheme="minorHAnsi" w:eastAsia="Calibri" w:hAnsiTheme="minorHAnsi" w:cstheme="minorHAnsi"/>
          <w:spacing w:val="-2"/>
        </w:rPr>
        <w:t>t</w:t>
      </w:r>
      <w:r w:rsidRPr="003D7878">
        <w:rPr>
          <w:rFonts w:asciiTheme="minorHAnsi" w:eastAsia="Calibri" w:hAnsiTheme="minorHAnsi" w:cstheme="minorHAnsi"/>
        </w:rPr>
        <w:t>o</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1"/>
        </w:rPr>
        <w:t>M</w:t>
      </w:r>
      <w:r w:rsidRPr="003D7878">
        <w:rPr>
          <w:rFonts w:asciiTheme="minorHAnsi" w:eastAsia="Calibri" w:hAnsiTheme="minorHAnsi" w:cstheme="minorHAnsi"/>
          <w:spacing w:val="-2"/>
        </w:rPr>
        <w:t>e</w:t>
      </w:r>
      <w:r w:rsidRPr="003D7878">
        <w:rPr>
          <w:rFonts w:asciiTheme="minorHAnsi" w:eastAsia="Calibri" w:hAnsiTheme="minorHAnsi" w:cstheme="minorHAnsi"/>
          <w:spacing w:val="-3"/>
        </w:rPr>
        <w:t>r</w:t>
      </w:r>
      <w:r w:rsidRPr="003D7878">
        <w:rPr>
          <w:rFonts w:asciiTheme="minorHAnsi" w:eastAsia="Calibri" w:hAnsiTheme="minorHAnsi" w:cstheme="minorHAnsi"/>
        </w:rPr>
        <w:t>cy</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C</w:t>
      </w:r>
      <w:r w:rsidRPr="003D7878">
        <w:rPr>
          <w:rFonts w:asciiTheme="minorHAnsi" w:eastAsia="Calibri" w:hAnsiTheme="minorHAnsi" w:cstheme="minorHAnsi"/>
          <w:spacing w:val="1"/>
        </w:rPr>
        <w:t>o</w:t>
      </w:r>
      <w:r w:rsidRPr="003D7878">
        <w:rPr>
          <w:rFonts w:asciiTheme="minorHAnsi" w:eastAsia="Calibri" w:hAnsiTheme="minorHAnsi" w:cstheme="minorHAnsi"/>
          <w:spacing w:val="-3"/>
        </w:rPr>
        <w:t>r</w:t>
      </w:r>
      <w:r w:rsidRPr="003D7878">
        <w:rPr>
          <w:rFonts w:asciiTheme="minorHAnsi" w:eastAsia="Calibri" w:hAnsiTheme="minorHAnsi" w:cstheme="minorHAnsi"/>
          <w:spacing w:val="-1"/>
        </w:rPr>
        <w:t>p</w:t>
      </w:r>
      <w:r w:rsidRPr="003D7878">
        <w:rPr>
          <w:rFonts w:asciiTheme="minorHAnsi" w:eastAsia="Calibri" w:hAnsiTheme="minorHAnsi" w:cstheme="minorHAnsi"/>
        </w:rPr>
        <w:t xml:space="preserve">s </w:t>
      </w:r>
      <w:r w:rsidRPr="003D7878">
        <w:rPr>
          <w:rFonts w:asciiTheme="minorHAnsi" w:eastAsia="Calibri" w:hAnsiTheme="minorHAnsi" w:cstheme="minorHAnsi"/>
          <w:spacing w:val="-3"/>
        </w:rPr>
        <w:t>b</w:t>
      </w:r>
      <w:r w:rsidRPr="003D7878">
        <w:rPr>
          <w:rFonts w:asciiTheme="minorHAnsi" w:eastAsia="Calibri" w:hAnsiTheme="minorHAnsi" w:cstheme="minorHAnsi"/>
        </w:rPr>
        <w:t>y</w:t>
      </w:r>
      <w:r w:rsidRPr="003D7878">
        <w:rPr>
          <w:rFonts w:asciiTheme="minorHAnsi" w:eastAsia="Calibri" w:hAnsiTheme="minorHAnsi" w:cstheme="minorHAnsi"/>
          <w:spacing w:val="1"/>
        </w:rPr>
        <w:t xml:space="preserve"> </w:t>
      </w:r>
      <w:r w:rsidR="004719DD">
        <w:rPr>
          <w:rFonts w:asciiTheme="minorHAnsi" w:eastAsia="Calibri" w:hAnsiTheme="minorHAnsi" w:cstheme="minorHAnsi"/>
          <w:b/>
          <w:bCs/>
          <w:spacing w:val="1"/>
        </w:rPr>
        <w:t>6</w:t>
      </w:r>
      <w:proofErr w:type="spellStart"/>
      <w:r w:rsidR="00E67858" w:rsidRPr="003D7878">
        <w:rPr>
          <w:rFonts w:asciiTheme="minorHAnsi" w:eastAsia="Calibri" w:hAnsiTheme="minorHAnsi" w:cstheme="minorHAnsi"/>
          <w:b/>
          <w:bCs/>
          <w:position w:val="8"/>
        </w:rPr>
        <w:t>th</w:t>
      </w:r>
      <w:proofErr w:type="spellEnd"/>
      <w:r w:rsidRPr="003D7878">
        <w:rPr>
          <w:rFonts w:asciiTheme="minorHAnsi" w:eastAsia="Calibri" w:hAnsiTheme="minorHAnsi" w:cstheme="minorHAnsi"/>
          <w:b/>
          <w:spacing w:val="17"/>
          <w:position w:val="8"/>
        </w:rPr>
        <w:t xml:space="preserve"> </w:t>
      </w:r>
      <w:r w:rsidR="003D7878">
        <w:rPr>
          <w:rFonts w:asciiTheme="minorHAnsi" w:eastAsia="Calibri" w:hAnsiTheme="minorHAnsi" w:cstheme="minorHAnsi"/>
          <w:b/>
          <w:spacing w:val="-3"/>
        </w:rPr>
        <w:t>June</w:t>
      </w:r>
      <w:r w:rsidRPr="003D7878">
        <w:rPr>
          <w:rFonts w:asciiTheme="minorHAnsi" w:eastAsia="Calibri" w:hAnsiTheme="minorHAnsi" w:cstheme="minorHAnsi"/>
          <w:b/>
          <w:spacing w:val="2"/>
        </w:rPr>
        <w:t xml:space="preserve"> </w:t>
      </w:r>
      <w:r w:rsidRPr="003D7878">
        <w:rPr>
          <w:rFonts w:asciiTheme="minorHAnsi" w:eastAsia="Calibri" w:hAnsiTheme="minorHAnsi" w:cstheme="minorHAnsi"/>
          <w:b/>
          <w:spacing w:val="-2"/>
        </w:rPr>
        <w:t>2</w:t>
      </w:r>
      <w:r w:rsidRPr="003D7878">
        <w:rPr>
          <w:rFonts w:asciiTheme="minorHAnsi" w:eastAsia="Calibri" w:hAnsiTheme="minorHAnsi" w:cstheme="minorHAnsi"/>
          <w:b/>
          <w:spacing w:val="1"/>
        </w:rPr>
        <w:t>0</w:t>
      </w:r>
      <w:r w:rsidRPr="003D7878">
        <w:rPr>
          <w:rFonts w:asciiTheme="minorHAnsi" w:eastAsia="Calibri" w:hAnsiTheme="minorHAnsi" w:cstheme="minorHAnsi"/>
          <w:b/>
          <w:spacing w:val="-1"/>
        </w:rPr>
        <w:t>2</w:t>
      </w:r>
      <w:r w:rsidRPr="003D7878">
        <w:rPr>
          <w:rFonts w:asciiTheme="minorHAnsi" w:eastAsia="Calibri" w:hAnsiTheme="minorHAnsi" w:cstheme="minorHAnsi"/>
          <w:b/>
        </w:rPr>
        <w:t>4</w:t>
      </w:r>
      <w:hyperlink r:id="rId9">
        <w:r w:rsidRPr="003D7878">
          <w:rPr>
            <w:rFonts w:asciiTheme="minorHAnsi" w:eastAsia="Calibri" w:hAnsiTheme="minorHAnsi" w:cstheme="minorHAnsi"/>
            <w:b/>
            <w:spacing w:val="1"/>
          </w:rPr>
          <w:t>@</w:t>
        </w:r>
        <w:r w:rsidRPr="003D7878">
          <w:rPr>
            <w:rFonts w:asciiTheme="minorHAnsi" w:eastAsia="Calibri" w:hAnsiTheme="minorHAnsi" w:cstheme="minorHAnsi"/>
            <w:b/>
            <w:spacing w:val="-2"/>
          </w:rPr>
          <w:t>1</w:t>
        </w:r>
        <w:r w:rsidRPr="003D7878">
          <w:rPr>
            <w:rFonts w:asciiTheme="minorHAnsi" w:eastAsia="Calibri" w:hAnsiTheme="minorHAnsi" w:cstheme="minorHAnsi"/>
            <w:b/>
            <w:spacing w:val="1"/>
          </w:rPr>
          <w:t>7</w:t>
        </w:r>
        <w:r w:rsidRPr="003D7878">
          <w:rPr>
            <w:rFonts w:asciiTheme="minorHAnsi" w:eastAsia="Calibri" w:hAnsiTheme="minorHAnsi" w:cstheme="minorHAnsi"/>
            <w:b/>
            <w:spacing w:val="-2"/>
          </w:rPr>
          <w:t>0</w:t>
        </w:r>
        <w:r w:rsidRPr="003D7878">
          <w:rPr>
            <w:rFonts w:asciiTheme="minorHAnsi" w:eastAsia="Calibri" w:hAnsiTheme="minorHAnsi" w:cstheme="minorHAnsi"/>
            <w:b/>
            <w:spacing w:val="1"/>
          </w:rPr>
          <w:t>0</w:t>
        </w:r>
        <w:r w:rsidRPr="003D7878">
          <w:rPr>
            <w:rFonts w:asciiTheme="minorHAnsi" w:eastAsia="Calibri" w:hAnsiTheme="minorHAnsi" w:cstheme="minorHAnsi"/>
            <w:b/>
            <w:spacing w:val="-1"/>
          </w:rPr>
          <w:t>h</w:t>
        </w:r>
        <w:r w:rsidRPr="003D7878">
          <w:rPr>
            <w:rFonts w:asciiTheme="minorHAnsi" w:eastAsia="Calibri" w:hAnsiTheme="minorHAnsi" w:cstheme="minorHAnsi"/>
            <w:b/>
            <w:spacing w:val="-4"/>
          </w:rPr>
          <w:t>r</w:t>
        </w:r>
        <w:r w:rsidRPr="003D7878">
          <w:rPr>
            <w:rFonts w:asciiTheme="minorHAnsi" w:eastAsia="Calibri" w:hAnsiTheme="minorHAnsi" w:cstheme="minorHAnsi"/>
            <w:b/>
          </w:rPr>
          <w:t>s</w:t>
        </w:r>
      </w:hyperlink>
      <w:r w:rsidRPr="003D7878">
        <w:rPr>
          <w:rFonts w:asciiTheme="minorHAnsi" w:eastAsia="Calibri" w:hAnsiTheme="minorHAnsi" w:cstheme="minorHAnsi"/>
          <w:b/>
          <w:spacing w:val="2"/>
        </w:rPr>
        <w:t xml:space="preserve"> </w:t>
      </w:r>
      <w:r w:rsidRPr="003D7878">
        <w:rPr>
          <w:rFonts w:asciiTheme="minorHAnsi" w:eastAsia="Calibri" w:hAnsiTheme="minorHAnsi" w:cstheme="minorHAnsi"/>
        </w:rPr>
        <w:t>ac</w:t>
      </w:r>
      <w:r w:rsidRPr="003D7878">
        <w:rPr>
          <w:rFonts w:asciiTheme="minorHAnsi" w:eastAsia="Calibri" w:hAnsiTheme="minorHAnsi" w:cstheme="minorHAnsi"/>
          <w:spacing w:val="-5"/>
        </w:rPr>
        <w:t>c</w:t>
      </w:r>
      <w:r w:rsidRPr="003D7878">
        <w:rPr>
          <w:rFonts w:asciiTheme="minorHAnsi" w:eastAsia="Calibri" w:hAnsiTheme="minorHAnsi" w:cstheme="minorHAnsi"/>
          <w:spacing w:val="1"/>
        </w:rPr>
        <w:t>o</w:t>
      </w:r>
      <w:r w:rsidRPr="003D7878">
        <w:rPr>
          <w:rFonts w:asciiTheme="minorHAnsi" w:eastAsia="Calibri" w:hAnsiTheme="minorHAnsi" w:cstheme="minorHAnsi"/>
          <w:spacing w:val="-3"/>
        </w:rPr>
        <w:t>r</w:t>
      </w:r>
      <w:r w:rsidRPr="003D7878">
        <w:rPr>
          <w:rFonts w:asciiTheme="minorHAnsi" w:eastAsia="Calibri" w:hAnsiTheme="minorHAnsi" w:cstheme="minorHAnsi"/>
          <w:spacing w:val="-1"/>
        </w:rPr>
        <w:t>d</w:t>
      </w:r>
      <w:r w:rsidRPr="003D7878">
        <w:rPr>
          <w:rFonts w:asciiTheme="minorHAnsi" w:eastAsia="Calibri" w:hAnsiTheme="minorHAnsi" w:cstheme="minorHAnsi"/>
        </w:rPr>
        <w:t>i</w:t>
      </w:r>
      <w:r w:rsidRPr="003D7878">
        <w:rPr>
          <w:rFonts w:asciiTheme="minorHAnsi" w:eastAsia="Calibri" w:hAnsiTheme="minorHAnsi" w:cstheme="minorHAnsi"/>
          <w:spacing w:val="-1"/>
        </w:rPr>
        <w:t>n</w:t>
      </w:r>
      <w:r w:rsidRPr="003D7878">
        <w:rPr>
          <w:rFonts w:asciiTheme="minorHAnsi" w:eastAsia="Calibri" w:hAnsiTheme="minorHAnsi" w:cstheme="minorHAnsi"/>
        </w:rPr>
        <w:t>g</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4"/>
        </w:rPr>
        <w:t>t</w:t>
      </w:r>
      <w:r w:rsidRPr="003D7878">
        <w:rPr>
          <w:rFonts w:asciiTheme="minorHAnsi" w:eastAsia="Calibri" w:hAnsiTheme="minorHAnsi" w:cstheme="minorHAnsi"/>
        </w:rPr>
        <w:t>o</w:t>
      </w:r>
      <w:r w:rsidRPr="003D7878">
        <w:rPr>
          <w:rFonts w:asciiTheme="minorHAnsi" w:eastAsia="Calibri" w:hAnsiTheme="minorHAnsi" w:cstheme="minorHAnsi"/>
          <w:spacing w:val="1"/>
        </w:rPr>
        <w:t xml:space="preserve"> t</w:t>
      </w:r>
      <w:r w:rsidRPr="003D7878">
        <w:rPr>
          <w:rFonts w:asciiTheme="minorHAnsi" w:eastAsia="Calibri" w:hAnsiTheme="minorHAnsi" w:cstheme="minorHAnsi"/>
          <w:spacing w:val="-1"/>
        </w:rPr>
        <w:t>h</w:t>
      </w:r>
      <w:r w:rsidRPr="003D7878">
        <w:rPr>
          <w:rFonts w:asciiTheme="minorHAnsi" w:eastAsia="Calibri" w:hAnsiTheme="minorHAnsi" w:cstheme="minorHAnsi"/>
        </w:rPr>
        <w:t>e</w:t>
      </w:r>
      <w:r w:rsidRPr="003D7878">
        <w:rPr>
          <w:rFonts w:asciiTheme="minorHAnsi" w:eastAsia="Calibri" w:hAnsiTheme="minorHAnsi" w:cstheme="minorHAnsi"/>
          <w:spacing w:val="-2"/>
        </w:rPr>
        <w:t xml:space="preserve"> </w:t>
      </w:r>
      <w:r w:rsidRPr="003D7878">
        <w:rPr>
          <w:rFonts w:asciiTheme="minorHAnsi" w:eastAsia="Calibri" w:hAnsiTheme="minorHAnsi" w:cstheme="minorHAnsi"/>
        </w:rPr>
        <w:t>g</w:t>
      </w:r>
      <w:r w:rsidRPr="003D7878">
        <w:rPr>
          <w:rFonts w:asciiTheme="minorHAnsi" w:eastAsia="Calibri" w:hAnsiTheme="minorHAnsi" w:cstheme="minorHAnsi"/>
          <w:spacing w:val="-1"/>
        </w:rPr>
        <w:t>u</w:t>
      </w:r>
      <w:r w:rsidRPr="003D7878">
        <w:rPr>
          <w:rFonts w:asciiTheme="minorHAnsi" w:eastAsia="Calibri" w:hAnsiTheme="minorHAnsi" w:cstheme="minorHAnsi"/>
        </w:rPr>
        <w:t>i</w:t>
      </w:r>
      <w:r w:rsidRPr="003D7878">
        <w:rPr>
          <w:rFonts w:asciiTheme="minorHAnsi" w:eastAsia="Calibri" w:hAnsiTheme="minorHAnsi" w:cstheme="minorHAnsi"/>
          <w:spacing w:val="-1"/>
        </w:rPr>
        <w:t>d</w:t>
      </w:r>
      <w:r w:rsidRPr="003D7878">
        <w:rPr>
          <w:rFonts w:asciiTheme="minorHAnsi" w:eastAsia="Calibri" w:hAnsiTheme="minorHAnsi" w:cstheme="minorHAnsi"/>
        </w:rPr>
        <w:t>eli</w:t>
      </w:r>
      <w:r w:rsidRPr="003D7878">
        <w:rPr>
          <w:rFonts w:asciiTheme="minorHAnsi" w:eastAsia="Calibri" w:hAnsiTheme="minorHAnsi" w:cstheme="minorHAnsi"/>
          <w:spacing w:val="-1"/>
        </w:rPr>
        <w:t>n</w:t>
      </w:r>
      <w:r w:rsidRPr="003D7878">
        <w:rPr>
          <w:rFonts w:asciiTheme="minorHAnsi" w:eastAsia="Calibri" w:hAnsiTheme="minorHAnsi" w:cstheme="minorHAnsi"/>
        </w:rPr>
        <w:t>es</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1"/>
        </w:rPr>
        <w:t>b</w:t>
      </w:r>
      <w:r w:rsidRPr="003D7878">
        <w:rPr>
          <w:rFonts w:asciiTheme="minorHAnsi" w:eastAsia="Calibri" w:hAnsiTheme="minorHAnsi" w:cstheme="minorHAnsi"/>
        </w:rPr>
        <w:t>el</w:t>
      </w:r>
      <w:r w:rsidRPr="003D7878">
        <w:rPr>
          <w:rFonts w:asciiTheme="minorHAnsi" w:eastAsia="Calibri" w:hAnsiTheme="minorHAnsi" w:cstheme="minorHAnsi"/>
          <w:spacing w:val="-1"/>
        </w:rPr>
        <w:t>o</w:t>
      </w:r>
      <w:r w:rsidRPr="003D7878">
        <w:rPr>
          <w:rFonts w:asciiTheme="minorHAnsi" w:eastAsia="Calibri" w:hAnsiTheme="minorHAnsi" w:cstheme="minorHAnsi"/>
          <w:spacing w:val="-14"/>
        </w:rPr>
        <w:t>w</w:t>
      </w:r>
      <w:r w:rsidRPr="003D7878">
        <w:rPr>
          <w:rFonts w:asciiTheme="minorHAnsi" w:eastAsia="Calibri" w:hAnsiTheme="minorHAnsi" w:cstheme="minorHAnsi"/>
        </w:rPr>
        <w:t>.</w:t>
      </w:r>
    </w:p>
    <w:p w14:paraId="1CF11A7C" w14:textId="77777777" w:rsidR="00B10029" w:rsidRPr="003D7878" w:rsidRDefault="00B10029">
      <w:pPr>
        <w:spacing w:before="19" w:line="260" w:lineRule="exact"/>
        <w:rPr>
          <w:rFonts w:asciiTheme="minorHAnsi" w:hAnsiTheme="minorHAnsi" w:cstheme="minorHAnsi"/>
        </w:rPr>
      </w:pPr>
    </w:p>
    <w:p w14:paraId="3C315B62" w14:textId="475AC4CE" w:rsidR="00B10029" w:rsidRDefault="00000000" w:rsidP="00941A23">
      <w:pPr>
        <w:ind w:left="480"/>
        <w:rPr>
          <w:rFonts w:asciiTheme="minorHAnsi" w:eastAsia="Calibri" w:hAnsiTheme="minorHAnsi" w:cstheme="minorHAnsi"/>
          <w:color w:val="000000"/>
        </w:rPr>
      </w:pPr>
      <w:r w:rsidRPr="003D7878">
        <w:rPr>
          <w:rFonts w:asciiTheme="minorHAnsi" w:eastAsia="Calibri" w:hAnsiTheme="minorHAnsi" w:cstheme="minorHAnsi"/>
        </w:rPr>
        <w:t xml:space="preserve">●   </w:t>
      </w:r>
      <w:r w:rsidRPr="003D7878">
        <w:rPr>
          <w:rFonts w:asciiTheme="minorHAnsi" w:eastAsia="Calibri" w:hAnsiTheme="minorHAnsi" w:cstheme="minorHAnsi"/>
          <w:spacing w:val="16"/>
        </w:rPr>
        <w:t xml:space="preserve"> </w:t>
      </w:r>
      <w:r w:rsidRPr="003D7878">
        <w:rPr>
          <w:rFonts w:asciiTheme="minorHAnsi" w:eastAsia="Calibri" w:hAnsiTheme="minorHAnsi" w:cstheme="minorHAnsi"/>
        </w:rPr>
        <w:t>E</w:t>
      </w:r>
      <w:r w:rsidRPr="003D7878">
        <w:rPr>
          <w:rFonts w:asciiTheme="minorHAnsi" w:eastAsia="Calibri" w:hAnsiTheme="minorHAnsi" w:cstheme="minorHAnsi"/>
          <w:spacing w:val="-1"/>
        </w:rPr>
        <w:t>m</w:t>
      </w:r>
      <w:r w:rsidRPr="003D7878">
        <w:rPr>
          <w:rFonts w:asciiTheme="minorHAnsi" w:eastAsia="Calibri" w:hAnsiTheme="minorHAnsi" w:cstheme="minorHAnsi"/>
        </w:rPr>
        <w:t>ail</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2"/>
        </w:rPr>
        <w:t>c</w:t>
      </w:r>
      <w:r w:rsidRPr="003D7878">
        <w:rPr>
          <w:rFonts w:asciiTheme="minorHAnsi" w:eastAsia="Calibri" w:hAnsiTheme="minorHAnsi" w:cstheme="minorHAnsi"/>
          <w:spacing w:val="1"/>
        </w:rPr>
        <w:t>o</w:t>
      </w:r>
      <w:r w:rsidRPr="003D7878">
        <w:rPr>
          <w:rFonts w:asciiTheme="minorHAnsi" w:eastAsia="Calibri" w:hAnsiTheme="minorHAnsi" w:cstheme="minorHAnsi"/>
          <w:spacing w:val="-1"/>
        </w:rPr>
        <w:t>mp</w:t>
      </w:r>
      <w:r w:rsidRPr="003D7878">
        <w:rPr>
          <w:rFonts w:asciiTheme="minorHAnsi" w:eastAsia="Calibri" w:hAnsiTheme="minorHAnsi" w:cstheme="minorHAnsi"/>
        </w:rPr>
        <w:t>l</w:t>
      </w:r>
      <w:r w:rsidRPr="003D7878">
        <w:rPr>
          <w:rFonts w:asciiTheme="minorHAnsi" w:eastAsia="Calibri" w:hAnsiTheme="minorHAnsi" w:cstheme="minorHAnsi"/>
          <w:spacing w:val="-2"/>
        </w:rPr>
        <w:t>et</w:t>
      </w:r>
      <w:r w:rsidRPr="003D7878">
        <w:rPr>
          <w:rFonts w:asciiTheme="minorHAnsi" w:eastAsia="Calibri" w:hAnsiTheme="minorHAnsi" w:cstheme="minorHAnsi"/>
        </w:rPr>
        <w:t>ed I</w:t>
      </w:r>
      <w:r w:rsidRPr="003D7878">
        <w:rPr>
          <w:rFonts w:asciiTheme="minorHAnsi" w:eastAsia="Calibri" w:hAnsiTheme="minorHAnsi" w:cstheme="minorHAnsi"/>
          <w:spacing w:val="-3"/>
        </w:rPr>
        <w:t>n</w:t>
      </w:r>
      <w:r w:rsidRPr="003D7878">
        <w:rPr>
          <w:rFonts w:asciiTheme="minorHAnsi" w:eastAsia="Calibri" w:hAnsiTheme="minorHAnsi" w:cstheme="minorHAnsi"/>
          <w:spacing w:val="-2"/>
        </w:rPr>
        <w:t>t</w:t>
      </w:r>
      <w:r w:rsidRPr="003D7878">
        <w:rPr>
          <w:rFonts w:asciiTheme="minorHAnsi" w:eastAsia="Calibri" w:hAnsiTheme="minorHAnsi" w:cstheme="minorHAnsi"/>
        </w:rPr>
        <w:t>e</w:t>
      </w:r>
      <w:r w:rsidRPr="003D7878">
        <w:rPr>
          <w:rFonts w:asciiTheme="minorHAnsi" w:eastAsia="Calibri" w:hAnsiTheme="minorHAnsi" w:cstheme="minorHAnsi"/>
          <w:spacing w:val="-3"/>
        </w:rPr>
        <w:t>n</w:t>
      </w:r>
      <w:r w:rsidRPr="003D7878">
        <w:rPr>
          <w:rFonts w:asciiTheme="minorHAnsi" w:eastAsia="Calibri" w:hAnsiTheme="minorHAnsi" w:cstheme="minorHAnsi"/>
        </w:rPr>
        <w:t>t</w:t>
      </w:r>
      <w:r w:rsidRPr="003D7878">
        <w:rPr>
          <w:rFonts w:asciiTheme="minorHAnsi" w:eastAsia="Calibri" w:hAnsiTheme="minorHAnsi" w:cstheme="minorHAnsi"/>
          <w:spacing w:val="-2"/>
        </w:rPr>
        <w:t xml:space="preserve"> </w:t>
      </w:r>
      <w:r w:rsidRPr="003D7878">
        <w:rPr>
          <w:rFonts w:asciiTheme="minorHAnsi" w:eastAsia="Calibri" w:hAnsiTheme="minorHAnsi" w:cstheme="minorHAnsi"/>
          <w:spacing w:val="-4"/>
        </w:rPr>
        <w:t>t</w:t>
      </w:r>
      <w:r w:rsidRPr="003D7878">
        <w:rPr>
          <w:rFonts w:asciiTheme="minorHAnsi" w:eastAsia="Calibri" w:hAnsiTheme="minorHAnsi" w:cstheme="minorHAnsi"/>
        </w:rPr>
        <w:t>o</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Bid</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2"/>
        </w:rPr>
        <w:t>F</w:t>
      </w:r>
      <w:r w:rsidRPr="003D7878">
        <w:rPr>
          <w:rFonts w:asciiTheme="minorHAnsi" w:eastAsia="Calibri" w:hAnsiTheme="minorHAnsi" w:cstheme="minorHAnsi"/>
          <w:spacing w:val="1"/>
        </w:rPr>
        <w:t>o</w:t>
      </w:r>
      <w:r w:rsidRPr="003D7878">
        <w:rPr>
          <w:rFonts w:asciiTheme="minorHAnsi" w:eastAsia="Calibri" w:hAnsiTheme="minorHAnsi" w:cstheme="minorHAnsi"/>
        </w:rPr>
        <w:t>rm</w:t>
      </w:r>
      <w:r w:rsidR="00941A23" w:rsidRPr="003D7878">
        <w:rPr>
          <w:rFonts w:asciiTheme="minorHAnsi" w:eastAsia="Calibri" w:hAnsiTheme="minorHAnsi" w:cstheme="minorHAnsi"/>
        </w:rPr>
        <w:t xml:space="preserve"> and supplier information form</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4"/>
        </w:rPr>
        <w:t>t</w:t>
      </w:r>
      <w:r w:rsidRPr="003D7878">
        <w:rPr>
          <w:rFonts w:asciiTheme="minorHAnsi" w:eastAsia="Calibri" w:hAnsiTheme="minorHAnsi" w:cstheme="minorHAnsi"/>
        </w:rPr>
        <w:t xml:space="preserve">o </w:t>
      </w:r>
      <w:hyperlink r:id="rId10" w:history="1">
        <w:r w:rsidR="00470D2D" w:rsidRPr="003D7878">
          <w:rPr>
            <w:rStyle w:val="Hyperlink"/>
            <w:rFonts w:asciiTheme="minorHAnsi" w:eastAsia="Calibri" w:hAnsiTheme="minorHAnsi" w:cstheme="minorHAnsi"/>
          </w:rPr>
          <w:t xml:space="preserve"> tenders.mck@mercycorps.org</w:t>
        </w:r>
      </w:hyperlink>
      <w:r w:rsidR="00470D2D" w:rsidRPr="003D7878">
        <w:rPr>
          <w:rFonts w:asciiTheme="minorHAnsi" w:eastAsia="Calibri" w:hAnsiTheme="minorHAnsi" w:cstheme="minorHAnsi"/>
          <w:color w:val="0000FF"/>
        </w:rPr>
        <w:t xml:space="preserve"> </w:t>
      </w:r>
      <w:r w:rsidR="00470D2D" w:rsidRPr="003D7878">
        <w:rPr>
          <w:rFonts w:asciiTheme="minorHAnsi" w:eastAsia="Calibri" w:hAnsiTheme="minorHAnsi" w:cstheme="minorHAnsi"/>
        </w:rPr>
        <w:t>with</w:t>
      </w:r>
      <w:r w:rsidRPr="003D7878">
        <w:rPr>
          <w:rFonts w:asciiTheme="minorHAnsi" w:eastAsia="Calibri" w:hAnsiTheme="minorHAnsi" w:cstheme="minorHAnsi"/>
        </w:rPr>
        <w:t xml:space="preserve"> </w:t>
      </w:r>
      <w:r w:rsidRPr="003D7878">
        <w:rPr>
          <w:rFonts w:asciiTheme="minorHAnsi" w:eastAsia="Calibri" w:hAnsiTheme="minorHAnsi" w:cstheme="minorHAnsi"/>
          <w:color w:val="000000"/>
        </w:rPr>
        <w:t>the</w:t>
      </w:r>
      <w:r w:rsidR="00941A23" w:rsidRPr="003D7878">
        <w:rPr>
          <w:rFonts w:asciiTheme="minorHAnsi" w:eastAsia="Calibri" w:hAnsiTheme="minorHAnsi" w:cstheme="minorHAnsi"/>
          <w:color w:val="000000"/>
        </w:rPr>
        <w:t xml:space="preserve"> </w:t>
      </w:r>
      <w:r w:rsidRPr="003D7878">
        <w:rPr>
          <w:rFonts w:asciiTheme="minorHAnsi" w:eastAsia="Calibri" w:hAnsiTheme="minorHAnsi" w:cstheme="minorHAnsi"/>
          <w:color w:val="000000"/>
        </w:rPr>
        <w:t>Tender Reference number above in the email subject line</w:t>
      </w:r>
      <w:r w:rsidR="003D7878">
        <w:rPr>
          <w:rFonts w:asciiTheme="minorHAnsi" w:eastAsia="Calibri" w:hAnsiTheme="minorHAnsi" w:cstheme="minorHAnsi"/>
          <w:color w:val="000000"/>
        </w:rPr>
        <w:t>.</w:t>
      </w:r>
    </w:p>
    <w:p w14:paraId="3B3C86EF" w14:textId="489F2402" w:rsidR="003D7878" w:rsidRPr="003D7878" w:rsidRDefault="003D7878" w:rsidP="003D7878">
      <w:pPr>
        <w:pStyle w:val="ListParagraph"/>
        <w:rPr>
          <w:rFonts w:ascii="Calibri" w:hAnsi="Calibri" w:cs="Calibri"/>
        </w:rPr>
      </w:pPr>
      <w:r w:rsidRPr="003D7878">
        <w:rPr>
          <w:rFonts w:ascii="Calibri" w:hAnsi="Calibri" w:cs="Calibri"/>
          <w:b/>
          <w:bCs/>
        </w:rPr>
        <w:t>N/B:</w:t>
      </w:r>
      <w:r w:rsidRPr="003D7878">
        <w:rPr>
          <w:rFonts w:ascii="Calibri" w:hAnsi="Calibri" w:cs="Calibri"/>
        </w:rPr>
        <w:t xml:space="preserve"> </w:t>
      </w:r>
      <w:r w:rsidRPr="003D7878">
        <w:rPr>
          <w:rFonts w:ascii="Calibri" w:hAnsi="Calibri" w:cs="Calibri"/>
          <w:b/>
          <w:bCs/>
        </w:rPr>
        <w:t>Please don’t send any bids or proposals with the Intent to Bid Form.</w:t>
      </w:r>
    </w:p>
    <w:p w14:paraId="115EDA4C" w14:textId="69FE3E84" w:rsidR="00470D2D" w:rsidRPr="003D7878" w:rsidRDefault="00470D2D" w:rsidP="00470D2D">
      <w:pPr>
        <w:spacing w:before="30"/>
        <w:ind w:left="120"/>
        <w:rPr>
          <w:rFonts w:asciiTheme="minorHAnsi" w:eastAsia="Calibri" w:hAnsiTheme="minorHAnsi" w:cstheme="minorHAnsi"/>
        </w:rPr>
      </w:pPr>
      <w:r w:rsidRPr="003D7878">
        <w:rPr>
          <w:rFonts w:asciiTheme="minorHAnsi" w:eastAsia="Calibri" w:hAnsiTheme="minorHAnsi" w:cstheme="minorHAnsi"/>
        </w:rPr>
        <w:t>Complete Tender Package will be shared with those who submitted on time the following:</w:t>
      </w:r>
    </w:p>
    <w:p w14:paraId="7EE95DFD" w14:textId="77777777" w:rsidR="00470D2D" w:rsidRPr="003D7878" w:rsidRDefault="00470D2D" w:rsidP="00470D2D">
      <w:pPr>
        <w:spacing w:line="160" w:lineRule="exact"/>
        <w:rPr>
          <w:rFonts w:asciiTheme="minorHAnsi" w:hAnsiTheme="minorHAnsi" w:cstheme="minorHAnsi"/>
        </w:rPr>
      </w:pPr>
    </w:p>
    <w:p w14:paraId="59C79E95" w14:textId="77777777" w:rsidR="00470D2D" w:rsidRPr="003D7878" w:rsidRDefault="00470D2D" w:rsidP="00470D2D">
      <w:pPr>
        <w:ind w:left="715"/>
        <w:rPr>
          <w:rFonts w:asciiTheme="minorHAnsi" w:hAnsiTheme="minorHAnsi" w:cstheme="minorHAnsi"/>
        </w:rPr>
      </w:pPr>
      <w:r w:rsidRPr="003D7878">
        <w:rPr>
          <w:rFonts w:asciiTheme="minorHAnsi" w:hAnsiTheme="minorHAnsi" w:cstheme="minorHAnsi"/>
          <w:b/>
          <w:spacing w:val="1"/>
        </w:rPr>
        <w:t>1</w:t>
      </w:r>
      <w:r w:rsidRPr="003D7878">
        <w:rPr>
          <w:rFonts w:asciiTheme="minorHAnsi" w:hAnsiTheme="minorHAnsi" w:cstheme="minorHAnsi"/>
          <w:b/>
        </w:rPr>
        <w:t xml:space="preserve">-  </w:t>
      </w:r>
      <w:r w:rsidRPr="003D7878">
        <w:rPr>
          <w:rFonts w:asciiTheme="minorHAnsi" w:hAnsiTheme="minorHAnsi" w:cstheme="minorHAnsi"/>
          <w:b/>
          <w:spacing w:val="22"/>
        </w:rPr>
        <w:t xml:space="preserve"> </w:t>
      </w:r>
      <w:r w:rsidRPr="003D7878">
        <w:rPr>
          <w:rFonts w:asciiTheme="minorHAnsi" w:hAnsiTheme="minorHAnsi" w:cstheme="minorHAnsi"/>
          <w:b/>
        </w:rPr>
        <w:t>Signed</w:t>
      </w:r>
      <w:r w:rsidRPr="003D7878">
        <w:rPr>
          <w:rFonts w:asciiTheme="minorHAnsi" w:hAnsiTheme="minorHAnsi" w:cstheme="minorHAnsi"/>
          <w:b/>
          <w:spacing w:val="19"/>
        </w:rPr>
        <w:t xml:space="preserve"> </w:t>
      </w:r>
      <w:r w:rsidRPr="003D7878">
        <w:rPr>
          <w:rFonts w:asciiTheme="minorHAnsi" w:hAnsiTheme="minorHAnsi" w:cstheme="minorHAnsi"/>
          <w:b/>
        </w:rPr>
        <w:t>and</w:t>
      </w:r>
      <w:r w:rsidRPr="003D7878">
        <w:rPr>
          <w:rFonts w:asciiTheme="minorHAnsi" w:hAnsiTheme="minorHAnsi" w:cstheme="minorHAnsi"/>
          <w:b/>
          <w:spacing w:val="12"/>
        </w:rPr>
        <w:t xml:space="preserve"> </w:t>
      </w:r>
      <w:r w:rsidRPr="003D7878">
        <w:rPr>
          <w:rFonts w:asciiTheme="minorHAnsi" w:hAnsiTheme="minorHAnsi" w:cstheme="minorHAnsi"/>
          <w:b/>
          <w:spacing w:val="-1"/>
        </w:rPr>
        <w:t>s</w:t>
      </w:r>
      <w:r w:rsidRPr="003D7878">
        <w:rPr>
          <w:rFonts w:asciiTheme="minorHAnsi" w:hAnsiTheme="minorHAnsi" w:cstheme="minorHAnsi"/>
          <w:b/>
        </w:rPr>
        <w:t>tamped</w:t>
      </w:r>
      <w:r w:rsidRPr="003D7878">
        <w:rPr>
          <w:rFonts w:asciiTheme="minorHAnsi" w:hAnsiTheme="minorHAnsi" w:cstheme="minorHAnsi"/>
          <w:b/>
          <w:spacing w:val="24"/>
        </w:rPr>
        <w:t xml:space="preserve"> </w:t>
      </w:r>
      <w:r w:rsidRPr="003D7878">
        <w:rPr>
          <w:rFonts w:asciiTheme="minorHAnsi" w:hAnsiTheme="minorHAnsi" w:cstheme="minorHAnsi"/>
          <w:b/>
        </w:rPr>
        <w:t>ITB</w:t>
      </w:r>
      <w:r w:rsidRPr="003D7878">
        <w:rPr>
          <w:rFonts w:asciiTheme="minorHAnsi" w:hAnsiTheme="minorHAnsi" w:cstheme="minorHAnsi"/>
          <w:b/>
          <w:spacing w:val="12"/>
        </w:rPr>
        <w:t xml:space="preserve"> </w:t>
      </w:r>
      <w:r w:rsidRPr="003D7878">
        <w:rPr>
          <w:rFonts w:asciiTheme="minorHAnsi" w:hAnsiTheme="minorHAnsi" w:cstheme="minorHAnsi"/>
          <w:b/>
        </w:rPr>
        <w:t>(Intent</w:t>
      </w:r>
      <w:r w:rsidRPr="003D7878">
        <w:rPr>
          <w:rFonts w:asciiTheme="minorHAnsi" w:hAnsiTheme="minorHAnsi" w:cstheme="minorHAnsi"/>
          <w:b/>
          <w:spacing w:val="20"/>
        </w:rPr>
        <w:t xml:space="preserve"> </w:t>
      </w:r>
      <w:r w:rsidRPr="003D7878">
        <w:rPr>
          <w:rFonts w:asciiTheme="minorHAnsi" w:hAnsiTheme="minorHAnsi" w:cstheme="minorHAnsi"/>
          <w:b/>
        </w:rPr>
        <w:t>to</w:t>
      </w:r>
      <w:r w:rsidRPr="003D7878">
        <w:rPr>
          <w:rFonts w:asciiTheme="minorHAnsi" w:hAnsiTheme="minorHAnsi" w:cstheme="minorHAnsi"/>
          <w:b/>
          <w:spacing w:val="7"/>
        </w:rPr>
        <w:t xml:space="preserve"> </w:t>
      </w:r>
      <w:r w:rsidRPr="003D7878">
        <w:rPr>
          <w:rFonts w:asciiTheme="minorHAnsi" w:hAnsiTheme="minorHAnsi" w:cstheme="minorHAnsi"/>
          <w:b/>
          <w:w w:val="103"/>
        </w:rPr>
        <w:t>Bid)</w:t>
      </w:r>
    </w:p>
    <w:p w14:paraId="5A1B94B7" w14:textId="77777777" w:rsidR="00470D2D" w:rsidRPr="003D7878" w:rsidRDefault="00470D2D" w:rsidP="00470D2D">
      <w:pPr>
        <w:spacing w:before="27"/>
        <w:ind w:left="715"/>
        <w:rPr>
          <w:rFonts w:asciiTheme="minorHAnsi" w:hAnsiTheme="minorHAnsi" w:cstheme="minorHAnsi"/>
        </w:rPr>
      </w:pPr>
      <w:r w:rsidRPr="003D7878">
        <w:rPr>
          <w:rFonts w:asciiTheme="minorHAnsi" w:hAnsiTheme="minorHAnsi" w:cstheme="minorHAnsi"/>
          <w:b/>
          <w:spacing w:val="1"/>
        </w:rPr>
        <w:t>2</w:t>
      </w:r>
      <w:r w:rsidRPr="003D7878">
        <w:rPr>
          <w:rFonts w:asciiTheme="minorHAnsi" w:hAnsiTheme="minorHAnsi" w:cstheme="minorHAnsi"/>
          <w:b/>
        </w:rPr>
        <w:t xml:space="preserve">-  </w:t>
      </w:r>
      <w:r w:rsidRPr="003D7878">
        <w:rPr>
          <w:rFonts w:asciiTheme="minorHAnsi" w:hAnsiTheme="minorHAnsi" w:cstheme="minorHAnsi"/>
          <w:b/>
          <w:spacing w:val="22"/>
        </w:rPr>
        <w:t xml:space="preserve"> </w:t>
      </w:r>
      <w:r w:rsidRPr="003D7878">
        <w:rPr>
          <w:rFonts w:asciiTheme="minorHAnsi" w:hAnsiTheme="minorHAnsi" w:cstheme="minorHAnsi"/>
          <w:b/>
        </w:rPr>
        <w:t>Signed</w:t>
      </w:r>
      <w:r w:rsidRPr="003D7878">
        <w:rPr>
          <w:rFonts w:asciiTheme="minorHAnsi" w:hAnsiTheme="minorHAnsi" w:cstheme="minorHAnsi"/>
          <w:b/>
          <w:spacing w:val="19"/>
        </w:rPr>
        <w:t xml:space="preserve"> </w:t>
      </w:r>
      <w:r w:rsidRPr="003D7878">
        <w:rPr>
          <w:rFonts w:asciiTheme="minorHAnsi" w:hAnsiTheme="minorHAnsi" w:cstheme="minorHAnsi"/>
          <w:b/>
        </w:rPr>
        <w:t>and</w:t>
      </w:r>
      <w:r w:rsidRPr="003D7878">
        <w:rPr>
          <w:rFonts w:asciiTheme="minorHAnsi" w:hAnsiTheme="minorHAnsi" w:cstheme="minorHAnsi"/>
          <w:b/>
          <w:spacing w:val="12"/>
        </w:rPr>
        <w:t xml:space="preserve"> </w:t>
      </w:r>
      <w:r w:rsidRPr="003D7878">
        <w:rPr>
          <w:rFonts w:asciiTheme="minorHAnsi" w:hAnsiTheme="minorHAnsi" w:cstheme="minorHAnsi"/>
          <w:b/>
          <w:spacing w:val="-1"/>
        </w:rPr>
        <w:t>s</w:t>
      </w:r>
      <w:r w:rsidRPr="003D7878">
        <w:rPr>
          <w:rFonts w:asciiTheme="minorHAnsi" w:hAnsiTheme="minorHAnsi" w:cstheme="minorHAnsi"/>
          <w:b/>
        </w:rPr>
        <w:t>tamped</w:t>
      </w:r>
      <w:r w:rsidRPr="003D7878">
        <w:rPr>
          <w:rFonts w:asciiTheme="minorHAnsi" w:hAnsiTheme="minorHAnsi" w:cstheme="minorHAnsi"/>
          <w:b/>
          <w:spacing w:val="24"/>
        </w:rPr>
        <w:t xml:space="preserve"> </w:t>
      </w:r>
      <w:r w:rsidRPr="003D7878">
        <w:rPr>
          <w:rFonts w:asciiTheme="minorHAnsi" w:hAnsiTheme="minorHAnsi" w:cstheme="minorHAnsi"/>
          <w:b/>
        </w:rPr>
        <w:t>Supplier</w:t>
      </w:r>
      <w:r w:rsidRPr="003D7878">
        <w:rPr>
          <w:rFonts w:asciiTheme="minorHAnsi" w:hAnsiTheme="minorHAnsi" w:cstheme="minorHAnsi"/>
          <w:b/>
          <w:spacing w:val="24"/>
        </w:rPr>
        <w:t xml:space="preserve"> </w:t>
      </w:r>
      <w:r w:rsidRPr="003D7878">
        <w:rPr>
          <w:rFonts w:asciiTheme="minorHAnsi" w:hAnsiTheme="minorHAnsi" w:cstheme="minorHAnsi"/>
          <w:b/>
        </w:rPr>
        <w:t>I</w:t>
      </w:r>
      <w:r w:rsidRPr="003D7878">
        <w:rPr>
          <w:rFonts w:asciiTheme="minorHAnsi" w:hAnsiTheme="minorHAnsi" w:cstheme="minorHAnsi"/>
          <w:b/>
          <w:spacing w:val="1"/>
        </w:rPr>
        <w:t>nformatio</w:t>
      </w:r>
      <w:r w:rsidRPr="003D7878">
        <w:rPr>
          <w:rFonts w:asciiTheme="minorHAnsi" w:hAnsiTheme="minorHAnsi" w:cstheme="minorHAnsi"/>
          <w:b/>
        </w:rPr>
        <w:t>n</w:t>
      </w:r>
      <w:r w:rsidRPr="003D7878">
        <w:rPr>
          <w:rFonts w:asciiTheme="minorHAnsi" w:hAnsiTheme="minorHAnsi" w:cstheme="minorHAnsi"/>
          <w:b/>
          <w:spacing w:val="34"/>
        </w:rPr>
        <w:t xml:space="preserve"> </w:t>
      </w:r>
      <w:r w:rsidRPr="003D7878">
        <w:rPr>
          <w:rFonts w:asciiTheme="minorHAnsi" w:hAnsiTheme="minorHAnsi" w:cstheme="minorHAnsi"/>
          <w:b/>
          <w:spacing w:val="1"/>
        </w:rPr>
        <w:t>F</w:t>
      </w:r>
      <w:r w:rsidRPr="003D7878">
        <w:rPr>
          <w:rFonts w:asciiTheme="minorHAnsi" w:hAnsiTheme="minorHAnsi" w:cstheme="minorHAnsi"/>
          <w:b/>
          <w:spacing w:val="-1"/>
        </w:rPr>
        <w:t>o</w:t>
      </w:r>
      <w:r w:rsidRPr="003D7878">
        <w:rPr>
          <w:rFonts w:asciiTheme="minorHAnsi" w:hAnsiTheme="minorHAnsi" w:cstheme="minorHAnsi"/>
          <w:b/>
        </w:rPr>
        <w:t>rms</w:t>
      </w:r>
      <w:r w:rsidRPr="003D7878">
        <w:rPr>
          <w:rFonts w:asciiTheme="minorHAnsi" w:hAnsiTheme="minorHAnsi" w:cstheme="minorHAnsi"/>
          <w:b/>
          <w:spacing w:val="19"/>
        </w:rPr>
        <w:t xml:space="preserve"> </w:t>
      </w:r>
      <w:r w:rsidRPr="003D7878">
        <w:rPr>
          <w:rFonts w:asciiTheme="minorHAnsi" w:hAnsiTheme="minorHAnsi" w:cstheme="minorHAnsi"/>
          <w:b/>
          <w:w w:val="103"/>
        </w:rPr>
        <w:t>(SIF)</w:t>
      </w:r>
    </w:p>
    <w:p w14:paraId="4C8B9598" w14:textId="77777777" w:rsidR="00B10029" w:rsidRPr="003D7878" w:rsidRDefault="00B10029">
      <w:pPr>
        <w:spacing w:before="11" w:line="280" w:lineRule="exact"/>
        <w:rPr>
          <w:rFonts w:asciiTheme="minorHAnsi" w:hAnsiTheme="minorHAnsi" w:cstheme="minorHAnsi"/>
        </w:rPr>
      </w:pPr>
    </w:p>
    <w:p w14:paraId="21F6BDA4" w14:textId="0FC386D5" w:rsidR="00B10029" w:rsidRPr="003D7878" w:rsidRDefault="00000000">
      <w:pPr>
        <w:spacing w:line="251" w:lineRule="auto"/>
        <w:ind w:left="120" w:right="1378"/>
        <w:rPr>
          <w:rFonts w:asciiTheme="minorHAnsi" w:eastAsia="Calibri" w:hAnsiTheme="minorHAnsi" w:cstheme="minorHAnsi"/>
        </w:rPr>
      </w:pPr>
      <w:r w:rsidRPr="003D7878">
        <w:rPr>
          <w:rFonts w:asciiTheme="minorHAnsi" w:eastAsia="Calibri" w:hAnsiTheme="minorHAnsi" w:cstheme="minorHAnsi"/>
        </w:rPr>
        <w:t>A</w:t>
      </w:r>
      <w:r w:rsidRPr="003D7878">
        <w:rPr>
          <w:rFonts w:asciiTheme="minorHAnsi" w:eastAsia="Calibri" w:hAnsiTheme="minorHAnsi" w:cstheme="minorHAnsi"/>
          <w:spacing w:val="-1"/>
        </w:rPr>
        <w:t>f</w:t>
      </w:r>
      <w:r w:rsidRPr="003D7878">
        <w:rPr>
          <w:rFonts w:asciiTheme="minorHAnsi" w:eastAsia="Calibri" w:hAnsiTheme="minorHAnsi" w:cstheme="minorHAnsi"/>
          <w:spacing w:val="-2"/>
        </w:rPr>
        <w:t>t</w:t>
      </w:r>
      <w:r w:rsidRPr="003D7878">
        <w:rPr>
          <w:rFonts w:asciiTheme="minorHAnsi" w:eastAsia="Calibri" w:hAnsiTheme="minorHAnsi" w:cstheme="minorHAnsi"/>
        </w:rPr>
        <w:t>er</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the</w:t>
      </w:r>
      <w:r w:rsidRPr="003D7878">
        <w:rPr>
          <w:rFonts w:asciiTheme="minorHAnsi" w:eastAsia="Calibri" w:hAnsiTheme="minorHAnsi" w:cstheme="minorHAnsi"/>
          <w:spacing w:val="-2"/>
        </w:rPr>
        <w:t xml:space="preserve"> </w:t>
      </w:r>
      <w:r w:rsidRPr="003D7878">
        <w:rPr>
          <w:rFonts w:asciiTheme="minorHAnsi" w:eastAsia="Calibri" w:hAnsiTheme="minorHAnsi" w:cstheme="minorHAnsi"/>
        </w:rPr>
        <w:t>c</w:t>
      </w:r>
      <w:r w:rsidRPr="003D7878">
        <w:rPr>
          <w:rFonts w:asciiTheme="minorHAnsi" w:eastAsia="Calibri" w:hAnsiTheme="minorHAnsi" w:cstheme="minorHAnsi"/>
          <w:spacing w:val="-3"/>
        </w:rPr>
        <w:t>l</w:t>
      </w:r>
      <w:r w:rsidRPr="003D7878">
        <w:rPr>
          <w:rFonts w:asciiTheme="minorHAnsi" w:eastAsia="Calibri" w:hAnsiTheme="minorHAnsi" w:cstheme="minorHAnsi"/>
          <w:spacing w:val="1"/>
        </w:rPr>
        <w:t>o</w:t>
      </w:r>
      <w:r w:rsidRPr="003D7878">
        <w:rPr>
          <w:rFonts w:asciiTheme="minorHAnsi" w:eastAsia="Calibri" w:hAnsiTheme="minorHAnsi" w:cstheme="minorHAnsi"/>
        </w:rPr>
        <w:t>si</w:t>
      </w:r>
      <w:r w:rsidRPr="003D7878">
        <w:rPr>
          <w:rFonts w:asciiTheme="minorHAnsi" w:eastAsia="Calibri" w:hAnsiTheme="minorHAnsi" w:cstheme="minorHAnsi"/>
          <w:spacing w:val="-1"/>
        </w:rPr>
        <w:t>n</w:t>
      </w:r>
      <w:r w:rsidRPr="003D7878">
        <w:rPr>
          <w:rFonts w:asciiTheme="minorHAnsi" w:eastAsia="Calibri" w:hAnsiTheme="minorHAnsi" w:cstheme="minorHAnsi"/>
        </w:rPr>
        <w:t>g</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d</w:t>
      </w:r>
      <w:r w:rsidRPr="003D7878">
        <w:rPr>
          <w:rFonts w:asciiTheme="minorHAnsi" w:eastAsia="Calibri" w:hAnsiTheme="minorHAnsi" w:cstheme="minorHAnsi"/>
          <w:spacing w:val="-3"/>
        </w:rPr>
        <w:t>a</w:t>
      </w:r>
      <w:r w:rsidRPr="003D7878">
        <w:rPr>
          <w:rFonts w:asciiTheme="minorHAnsi" w:eastAsia="Calibri" w:hAnsiTheme="minorHAnsi" w:cstheme="minorHAnsi"/>
          <w:spacing w:val="-2"/>
        </w:rPr>
        <w:t>t</w:t>
      </w:r>
      <w:r w:rsidRPr="003D7878">
        <w:rPr>
          <w:rFonts w:asciiTheme="minorHAnsi" w:eastAsia="Calibri" w:hAnsiTheme="minorHAnsi" w:cstheme="minorHAnsi"/>
        </w:rPr>
        <w:t>e</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1"/>
        </w:rPr>
        <w:t>o</w:t>
      </w:r>
      <w:r w:rsidRPr="003D7878">
        <w:rPr>
          <w:rFonts w:asciiTheme="minorHAnsi" w:eastAsia="Calibri" w:hAnsiTheme="minorHAnsi" w:cstheme="minorHAnsi"/>
        </w:rPr>
        <w:t>f</w:t>
      </w:r>
      <w:r w:rsidRPr="003D7878">
        <w:rPr>
          <w:rFonts w:asciiTheme="minorHAnsi" w:eastAsia="Calibri" w:hAnsiTheme="minorHAnsi" w:cstheme="minorHAnsi"/>
          <w:spacing w:val="-2"/>
        </w:rPr>
        <w:t xml:space="preserve"> </w:t>
      </w:r>
      <w:r w:rsidRPr="003D7878">
        <w:rPr>
          <w:rFonts w:asciiTheme="minorHAnsi" w:eastAsia="Calibri" w:hAnsiTheme="minorHAnsi" w:cstheme="minorHAnsi"/>
        </w:rPr>
        <w:t>th</w:t>
      </w:r>
      <w:r w:rsidRPr="003D7878">
        <w:rPr>
          <w:rFonts w:asciiTheme="minorHAnsi" w:eastAsia="Calibri" w:hAnsiTheme="minorHAnsi" w:cstheme="minorHAnsi"/>
          <w:spacing w:val="-1"/>
        </w:rPr>
        <w:t>i</w:t>
      </w:r>
      <w:r w:rsidRPr="003D7878">
        <w:rPr>
          <w:rFonts w:asciiTheme="minorHAnsi" w:eastAsia="Calibri" w:hAnsiTheme="minorHAnsi" w:cstheme="minorHAnsi"/>
        </w:rPr>
        <w:t xml:space="preserve">s </w:t>
      </w:r>
      <w:r w:rsidRPr="003D7878">
        <w:rPr>
          <w:rFonts w:asciiTheme="minorHAnsi" w:eastAsia="Calibri" w:hAnsiTheme="minorHAnsi" w:cstheme="minorHAnsi"/>
          <w:spacing w:val="-18"/>
        </w:rPr>
        <w:t>T</w:t>
      </w:r>
      <w:r w:rsidRPr="003D7878">
        <w:rPr>
          <w:rFonts w:asciiTheme="minorHAnsi" w:eastAsia="Calibri" w:hAnsiTheme="minorHAnsi" w:cstheme="minorHAnsi"/>
        </w:rPr>
        <w:t>en</w:t>
      </w:r>
      <w:r w:rsidRPr="003D7878">
        <w:rPr>
          <w:rFonts w:asciiTheme="minorHAnsi" w:eastAsia="Calibri" w:hAnsiTheme="minorHAnsi" w:cstheme="minorHAnsi"/>
          <w:spacing w:val="-1"/>
        </w:rPr>
        <w:t>d</w:t>
      </w:r>
      <w:r w:rsidRPr="003D7878">
        <w:rPr>
          <w:rFonts w:asciiTheme="minorHAnsi" w:eastAsia="Calibri" w:hAnsiTheme="minorHAnsi" w:cstheme="minorHAnsi"/>
        </w:rPr>
        <w:t>er</w:t>
      </w:r>
      <w:r w:rsidRPr="003D7878">
        <w:rPr>
          <w:rFonts w:asciiTheme="minorHAnsi" w:eastAsia="Calibri" w:hAnsiTheme="minorHAnsi" w:cstheme="minorHAnsi"/>
          <w:spacing w:val="-2"/>
        </w:rPr>
        <w:t xml:space="preserve"> </w:t>
      </w:r>
      <w:r w:rsidRPr="003D7878">
        <w:rPr>
          <w:rFonts w:asciiTheme="minorHAnsi" w:eastAsia="Calibri" w:hAnsiTheme="minorHAnsi" w:cstheme="minorHAnsi"/>
        </w:rPr>
        <w:t>Not</w:t>
      </w:r>
      <w:r w:rsidRPr="003D7878">
        <w:rPr>
          <w:rFonts w:asciiTheme="minorHAnsi" w:eastAsia="Calibri" w:hAnsiTheme="minorHAnsi" w:cstheme="minorHAnsi"/>
          <w:spacing w:val="-2"/>
        </w:rPr>
        <w:t>i</w:t>
      </w:r>
      <w:r w:rsidRPr="003D7878">
        <w:rPr>
          <w:rFonts w:asciiTheme="minorHAnsi" w:eastAsia="Calibri" w:hAnsiTheme="minorHAnsi" w:cstheme="minorHAnsi"/>
        </w:rPr>
        <w:t>ce,</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the</w:t>
      </w:r>
      <w:r w:rsidRPr="003D7878">
        <w:rPr>
          <w:rFonts w:asciiTheme="minorHAnsi" w:eastAsia="Calibri" w:hAnsiTheme="minorHAnsi" w:cstheme="minorHAnsi"/>
          <w:spacing w:val="3"/>
        </w:rPr>
        <w:t xml:space="preserve"> </w:t>
      </w:r>
      <w:r w:rsidRPr="003D7878">
        <w:rPr>
          <w:rFonts w:asciiTheme="minorHAnsi" w:eastAsia="Calibri" w:hAnsiTheme="minorHAnsi" w:cstheme="minorHAnsi"/>
          <w:b/>
          <w:spacing w:val="-4"/>
        </w:rPr>
        <w:t>R</w:t>
      </w:r>
      <w:r w:rsidRPr="003D7878">
        <w:rPr>
          <w:rFonts w:asciiTheme="minorHAnsi" w:eastAsia="Calibri" w:hAnsiTheme="minorHAnsi" w:cstheme="minorHAnsi"/>
          <w:b/>
          <w:spacing w:val="-1"/>
        </w:rPr>
        <w:t>eque</w:t>
      </w:r>
      <w:r w:rsidRPr="003D7878">
        <w:rPr>
          <w:rFonts w:asciiTheme="minorHAnsi" w:eastAsia="Calibri" w:hAnsiTheme="minorHAnsi" w:cstheme="minorHAnsi"/>
          <w:b/>
          <w:spacing w:val="-2"/>
        </w:rPr>
        <w:t>s</w:t>
      </w:r>
      <w:r w:rsidRPr="003D7878">
        <w:rPr>
          <w:rFonts w:asciiTheme="minorHAnsi" w:eastAsia="Calibri" w:hAnsiTheme="minorHAnsi" w:cstheme="minorHAnsi"/>
          <w:b/>
        </w:rPr>
        <w:t>t</w:t>
      </w:r>
      <w:r w:rsidRPr="003D7878">
        <w:rPr>
          <w:rFonts w:asciiTheme="minorHAnsi" w:eastAsia="Calibri" w:hAnsiTheme="minorHAnsi" w:cstheme="minorHAnsi"/>
          <w:b/>
          <w:spacing w:val="1"/>
        </w:rPr>
        <w:t xml:space="preserve"> </w:t>
      </w:r>
      <w:r w:rsidRPr="003D7878">
        <w:rPr>
          <w:rFonts w:asciiTheme="minorHAnsi" w:eastAsia="Calibri" w:hAnsiTheme="minorHAnsi" w:cstheme="minorHAnsi"/>
          <w:b/>
          <w:spacing w:val="-3"/>
        </w:rPr>
        <w:t>f</w:t>
      </w:r>
      <w:r w:rsidRPr="003D7878">
        <w:rPr>
          <w:rFonts w:asciiTheme="minorHAnsi" w:eastAsia="Calibri" w:hAnsiTheme="minorHAnsi" w:cstheme="minorHAnsi"/>
          <w:b/>
          <w:spacing w:val="-1"/>
        </w:rPr>
        <w:t>o</w:t>
      </w:r>
      <w:r w:rsidRPr="003D7878">
        <w:rPr>
          <w:rFonts w:asciiTheme="minorHAnsi" w:eastAsia="Calibri" w:hAnsiTheme="minorHAnsi" w:cstheme="minorHAnsi"/>
          <w:b/>
        </w:rPr>
        <w:t>r</w:t>
      </w:r>
      <w:r w:rsidRPr="003D7878">
        <w:rPr>
          <w:rFonts w:asciiTheme="minorHAnsi" w:eastAsia="Calibri" w:hAnsiTheme="minorHAnsi" w:cstheme="minorHAnsi"/>
          <w:b/>
          <w:spacing w:val="-1"/>
        </w:rPr>
        <w:t xml:space="preserve"> B</w:t>
      </w:r>
      <w:r w:rsidRPr="003D7878">
        <w:rPr>
          <w:rFonts w:asciiTheme="minorHAnsi" w:eastAsia="Calibri" w:hAnsiTheme="minorHAnsi" w:cstheme="minorHAnsi"/>
          <w:b/>
          <w:spacing w:val="1"/>
        </w:rPr>
        <w:t>i</w:t>
      </w:r>
      <w:r w:rsidRPr="003D7878">
        <w:rPr>
          <w:rFonts w:asciiTheme="minorHAnsi" w:eastAsia="Calibri" w:hAnsiTheme="minorHAnsi" w:cstheme="minorHAnsi"/>
          <w:b/>
        </w:rPr>
        <w:t>d</w:t>
      </w:r>
      <w:r w:rsidRPr="003D7878">
        <w:rPr>
          <w:rFonts w:asciiTheme="minorHAnsi" w:eastAsia="Calibri" w:hAnsiTheme="minorHAnsi" w:cstheme="minorHAnsi"/>
          <w:b/>
          <w:spacing w:val="1"/>
        </w:rPr>
        <w:t>/</w:t>
      </w:r>
      <w:r w:rsidRPr="003D7878">
        <w:rPr>
          <w:rFonts w:asciiTheme="minorHAnsi" w:eastAsia="Calibri" w:hAnsiTheme="minorHAnsi" w:cstheme="minorHAnsi"/>
          <w:b/>
          <w:spacing w:val="-4"/>
        </w:rPr>
        <w:t>R</w:t>
      </w:r>
      <w:r w:rsidRPr="003D7878">
        <w:rPr>
          <w:rFonts w:asciiTheme="minorHAnsi" w:eastAsia="Calibri" w:hAnsiTheme="minorHAnsi" w:cstheme="minorHAnsi"/>
          <w:b/>
          <w:spacing w:val="-1"/>
        </w:rPr>
        <w:t>eque</w:t>
      </w:r>
      <w:r w:rsidRPr="003D7878">
        <w:rPr>
          <w:rFonts w:asciiTheme="minorHAnsi" w:eastAsia="Calibri" w:hAnsiTheme="minorHAnsi" w:cstheme="minorHAnsi"/>
          <w:b/>
          <w:spacing w:val="-2"/>
        </w:rPr>
        <w:t>s</w:t>
      </w:r>
      <w:r w:rsidRPr="003D7878">
        <w:rPr>
          <w:rFonts w:asciiTheme="minorHAnsi" w:eastAsia="Calibri" w:hAnsiTheme="minorHAnsi" w:cstheme="minorHAnsi"/>
          <w:b/>
        </w:rPr>
        <w:t>t</w:t>
      </w:r>
      <w:r w:rsidRPr="003D7878">
        <w:rPr>
          <w:rFonts w:asciiTheme="minorHAnsi" w:eastAsia="Calibri" w:hAnsiTheme="minorHAnsi" w:cstheme="minorHAnsi"/>
          <w:b/>
          <w:spacing w:val="-2"/>
        </w:rPr>
        <w:t xml:space="preserve"> </w:t>
      </w:r>
      <w:r w:rsidRPr="003D7878">
        <w:rPr>
          <w:rFonts w:asciiTheme="minorHAnsi" w:eastAsia="Calibri" w:hAnsiTheme="minorHAnsi" w:cstheme="minorHAnsi"/>
          <w:b/>
          <w:spacing w:val="-3"/>
        </w:rPr>
        <w:t>f</w:t>
      </w:r>
      <w:r w:rsidRPr="003D7878">
        <w:rPr>
          <w:rFonts w:asciiTheme="minorHAnsi" w:eastAsia="Calibri" w:hAnsiTheme="minorHAnsi" w:cstheme="minorHAnsi"/>
          <w:b/>
          <w:spacing w:val="-1"/>
        </w:rPr>
        <w:t>o</w:t>
      </w:r>
      <w:r w:rsidRPr="003D7878">
        <w:rPr>
          <w:rFonts w:asciiTheme="minorHAnsi" w:eastAsia="Calibri" w:hAnsiTheme="minorHAnsi" w:cstheme="minorHAnsi"/>
          <w:b/>
        </w:rPr>
        <w:t>r</w:t>
      </w:r>
      <w:r w:rsidRPr="003D7878">
        <w:rPr>
          <w:rFonts w:asciiTheme="minorHAnsi" w:eastAsia="Calibri" w:hAnsiTheme="minorHAnsi" w:cstheme="minorHAnsi"/>
          <w:b/>
          <w:spacing w:val="1"/>
        </w:rPr>
        <w:t xml:space="preserve"> </w:t>
      </w:r>
      <w:r w:rsidRPr="003D7878">
        <w:rPr>
          <w:rFonts w:asciiTheme="minorHAnsi" w:eastAsia="Calibri" w:hAnsiTheme="minorHAnsi" w:cstheme="minorHAnsi"/>
          <w:b/>
          <w:spacing w:val="-2"/>
        </w:rPr>
        <w:t>Pr</w:t>
      </w:r>
      <w:r w:rsidRPr="003D7878">
        <w:rPr>
          <w:rFonts w:asciiTheme="minorHAnsi" w:eastAsia="Calibri" w:hAnsiTheme="minorHAnsi" w:cstheme="minorHAnsi"/>
          <w:b/>
          <w:spacing w:val="-1"/>
        </w:rPr>
        <w:t>opo</w:t>
      </w:r>
      <w:r w:rsidRPr="003D7878">
        <w:rPr>
          <w:rFonts w:asciiTheme="minorHAnsi" w:eastAsia="Calibri" w:hAnsiTheme="minorHAnsi" w:cstheme="minorHAnsi"/>
          <w:b/>
        </w:rPr>
        <w:t>s</w:t>
      </w:r>
      <w:r w:rsidRPr="003D7878">
        <w:rPr>
          <w:rFonts w:asciiTheme="minorHAnsi" w:eastAsia="Calibri" w:hAnsiTheme="minorHAnsi" w:cstheme="minorHAnsi"/>
          <w:b/>
          <w:spacing w:val="-1"/>
        </w:rPr>
        <w:t>a</w:t>
      </w:r>
      <w:r w:rsidRPr="003D7878">
        <w:rPr>
          <w:rFonts w:asciiTheme="minorHAnsi" w:eastAsia="Calibri" w:hAnsiTheme="minorHAnsi" w:cstheme="minorHAnsi"/>
          <w:b/>
        </w:rPr>
        <w:t>l</w:t>
      </w:r>
      <w:r w:rsidRPr="003D7878">
        <w:rPr>
          <w:rFonts w:asciiTheme="minorHAnsi" w:eastAsia="Calibri" w:hAnsiTheme="minorHAnsi" w:cstheme="minorHAnsi"/>
          <w:b/>
          <w:spacing w:val="3"/>
        </w:rPr>
        <w:t xml:space="preserve"> </w:t>
      </w:r>
      <w:r w:rsidRPr="003D7878">
        <w:rPr>
          <w:rFonts w:asciiTheme="minorHAnsi" w:eastAsia="Calibri" w:hAnsiTheme="minorHAnsi" w:cstheme="minorHAnsi"/>
        </w:rPr>
        <w:t xml:space="preserve">will </w:t>
      </w:r>
      <w:r w:rsidRPr="003D7878">
        <w:rPr>
          <w:rFonts w:asciiTheme="minorHAnsi" w:eastAsia="Calibri" w:hAnsiTheme="minorHAnsi" w:cstheme="minorHAnsi"/>
          <w:spacing w:val="-1"/>
        </w:rPr>
        <w:t>b</w:t>
      </w:r>
      <w:r w:rsidRPr="003D7878">
        <w:rPr>
          <w:rFonts w:asciiTheme="minorHAnsi" w:eastAsia="Calibri" w:hAnsiTheme="minorHAnsi" w:cstheme="minorHAnsi"/>
        </w:rPr>
        <w:t>e se</w:t>
      </w:r>
      <w:r w:rsidRPr="003D7878">
        <w:rPr>
          <w:rFonts w:asciiTheme="minorHAnsi" w:eastAsia="Calibri" w:hAnsiTheme="minorHAnsi" w:cstheme="minorHAnsi"/>
          <w:spacing w:val="-3"/>
        </w:rPr>
        <w:t>n</w:t>
      </w:r>
      <w:r w:rsidRPr="003D7878">
        <w:rPr>
          <w:rFonts w:asciiTheme="minorHAnsi" w:eastAsia="Calibri" w:hAnsiTheme="minorHAnsi" w:cstheme="minorHAnsi"/>
        </w:rPr>
        <w:t>t</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4"/>
        </w:rPr>
        <w:t>t</w:t>
      </w:r>
      <w:r w:rsidRPr="003D7878">
        <w:rPr>
          <w:rFonts w:asciiTheme="minorHAnsi" w:eastAsia="Calibri" w:hAnsiTheme="minorHAnsi" w:cstheme="minorHAnsi"/>
        </w:rPr>
        <w:t>o</w:t>
      </w:r>
      <w:r w:rsidRPr="003D7878">
        <w:rPr>
          <w:rFonts w:asciiTheme="minorHAnsi" w:eastAsia="Calibri" w:hAnsiTheme="minorHAnsi" w:cstheme="minorHAnsi"/>
          <w:spacing w:val="1"/>
        </w:rPr>
        <w:t xml:space="preserve"> t</w:t>
      </w:r>
      <w:r w:rsidRPr="003D7878">
        <w:rPr>
          <w:rFonts w:asciiTheme="minorHAnsi" w:eastAsia="Calibri" w:hAnsiTheme="minorHAnsi" w:cstheme="minorHAnsi"/>
          <w:spacing w:val="-1"/>
        </w:rPr>
        <w:t>h</w:t>
      </w:r>
      <w:r w:rsidRPr="003D7878">
        <w:rPr>
          <w:rFonts w:asciiTheme="minorHAnsi" w:eastAsia="Calibri" w:hAnsiTheme="minorHAnsi" w:cstheme="minorHAnsi"/>
        </w:rPr>
        <w:t>e</w:t>
      </w:r>
      <w:r w:rsidRPr="003D7878">
        <w:rPr>
          <w:rFonts w:asciiTheme="minorHAnsi" w:eastAsia="Calibri" w:hAnsiTheme="minorHAnsi" w:cstheme="minorHAnsi"/>
          <w:spacing w:val="-2"/>
        </w:rPr>
        <w:t xml:space="preserve"> </w:t>
      </w:r>
      <w:r w:rsidRPr="003D7878">
        <w:rPr>
          <w:rFonts w:asciiTheme="minorHAnsi" w:eastAsia="Calibri" w:hAnsiTheme="minorHAnsi" w:cstheme="minorHAnsi"/>
        </w:rPr>
        <w:t>su</w:t>
      </w:r>
      <w:r w:rsidRPr="003D7878">
        <w:rPr>
          <w:rFonts w:asciiTheme="minorHAnsi" w:eastAsia="Calibri" w:hAnsiTheme="minorHAnsi" w:cstheme="minorHAnsi"/>
          <w:spacing w:val="-1"/>
        </w:rPr>
        <w:t>pp</w:t>
      </w:r>
      <w:r w:rsidRPr="003D7878">
        <w:rPr>
          <w:rFonts w:asciiTheme="minorHAnsi" w:eastAsia="Calibri" w:hAnsiTheme="minorHAnsi" w:cstheme="minorHAnsi"/>
        </w:rPr>
        <w:t>l</w:t>
      </w:r>
      <w:r w:rsidRPr="003D7878">
        <w:rPr>
          <w:rFonts w:asciiTheme="minorHAnsi" w:eastAsia="Calibri" w:hAnsiTheme="minorHAnsi" w:cstheme="minorHAnsi"/>
          <w:spacing w:val="-1"/>
        </w:rPr>
        <w:t>i</w:t>
      </w:r>
      <w:r w:rsidRPr="003D7878">
        <w:rPr>
          <w:rFonts w:asciiTheme="minorHAnsi" w:eastAsia="Calibri" w:hAnsiTheme="minorHAnsi" w:cstheme="minorHAnsi"/>
        </w:rPr>
        <w:t>e</w:t>
      </w:r>
      <w:r w:rsidRPr="003D7878">
        <w:rPr>
          <w:rFonts w:asciiTheme="minorHAnsi" w:eastAsia="Calibri" w:hAnsiTheme="minorHAnsi" w:cstheme="minorHAnsi"/>
          <w:spacing w:val="-2"/>
        </w:rPr>
        <w:t>r</w:t>
      </w:r>
      <w:r w:rsidRPr="003D7878">
        <w:rPr>
          <w:rFonts w:asciiTheme="minorHAnsi" w:eastAsia="Calibri" w:hAnsiTheme="minorHAnsi" w:cstheme="minorHAnsi"/>
        </w:rPr>
        <w:t>s</w:t>
      </w:r>
      <w:r w:rsidRPr="003D7878">
        <w:rPr>
          <w:rFonts w:asciiTheme="minorHAnsi" w:eastAsia="Calibri" w:hAnsiTheme="minorHAnsi" w:cstheme="minorHAnsi"/>
          <w:spacing w:val="-2"/>
        </w:rPr>
        <w:t xml:space="preserve"> </w:t>
      </w:r>
      <w:r w:rsidRPr="003D7878">
        <w:rPr>
          <w:rFonts w:asciiTheme="minorHAnsi" w:eastAsia="Calibri" w:hAnsiTheme="minorHAnsi" w:cstheme="minorHAnsi"/>
          <w:spacing w:val="1"/>
        </w:rPr>
        <w:t>w</w:t>
      </w:r>
      <w:r w:rsidRPr="003D7878">
        <w:rPr>
          <w:rFonts w:asciiTheme="minorHAnsi" w:eastAsia="Calibri" w:hAnsiTheme="minorHAnsi" w:cstheme="minorHAnsi"/>
          <w:spacing w:val="-3"/>
        </w:rPr>
        <w:t>h</w:t>
      </w:r>
      <w:r w:rsidRPr="003D7878">
        <w:rPr>
          <w:rFonts w:asciiTheme="minorHAnsi" w:eastAsia="Calibri" w:hAnsiTheme="minorHAnsi" w:cstheme="minorHAnsi"/>
        </w:rPr>
        <w:t>o</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2"/>
        </w:rPr>
        <w:t>s</w:t>
      </w:r>
      <w:r w:rsidRPr="003D7878">
        <w:rPr>
          <w:rFonts w:asciiTheme="minorHAnsi" w:eastAsia="Calibri" w:hAnsiTheme="minorHAnsi" w:cstheme="minorHAnsi"/>
          <w:spacing w:val="-1"/>
        </w:rPr>
        <w:t>ubm</w:t>
      </w:r>
      <w:r w:rsidRPr="003D7878">
        <w:rPr>
          <w:rFonts w:asciiTheme="minorHAnsi" w:eastAsia="Calibri" w:hAnsiTheme="minorHAnsi" w:cstheme="minorHAnsi"/>
        </w:rPr>
        <w:t>i</w:t>
      </w:r>
      <w:r w:rsidRPr="003D7878">
        <w:rPr>
          <w:rFonts w:asciiTheme="minorHAnsi" w:eastAsia="Calibri" w:hAnsiTheme="minorHAnsi" w:cstheme="minorHAnsi"/>
          <w:spacing w:val="-2"/>
        </w:rPr>
        <w:t>tt</w:t>
      </w:r>
      <w:r w:rsidRPr="003D7878">
        <w:rPr>
          <w:rFonts w:asciiTheme="minorHAnsi" w:eastAsia="Calibri" w:hAnsiTheme="minorHAnsi" w:cstheme="minorHAnsi"/>
        </w:rPr>
        <w:t>ed I</w:t>
      </w:r>
      <w:r w:rsidRPr="003D7878">
        <w:rPr>
          <w:rFonts w:asciiTheme="minorHAnsi" w:eastAsia="Calibri" w:hAnsiTheme="minorHAnsi" w:cstheme="minorHAnsi"/>
          <w:spacing w:val="-3"/>
        </w:rPr>
        <w:t>n</w:t>
      </w:r>
      <w:r w:rsidRPr="003D7878">
        <w:rPr>
          <w:rFonts w:asciiTheme="minorHAnsi" w:eastAsia="Calibri" w:hAnsiTheme="minorHAnsi" w:cstheme="minorHAnsi"/>
          <w:spacing w:val="-2"/>
        </w:rPr>
        <w:t>t</w:t>
      </w:r>
      <w:r w:rsidRPr="003D7878">
        <w:rPr>
          <w:rFonts w:asciiTheme="minorHAnsi" w:eastAsia="Calibri" w:hAnsiTheme="minorHAnsi" w:cstheme="minorHAnsi"/>
        </w:rPr>
        <w:t>e</w:t>
      </w:r>
      <w:r w:rsidRPr="003D7878">
        <w:rPr>
          <w:rFonts w:asciiTheme="minorHAnsi" w:eastAsia="Calibri" w:hAnsiTheme="minorHAnsi" w:cstheme="minorHAnsi"/>
          <w:spacing w:val="-3"/>
        </w:rPr>
        <w:t>n</w:t>
      </w:r>
      <w:r w:rsidRPr="003D7878">
        <w:rPr>
          <w:rFonts w:asciiTheme="minorHAnsi" w:eastAsia="Calibri" w:hAnsiTheme="minorHAnsi" w:cstheme="minorHAnsi"/>
        </w:rPr>
        <w:t>t</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4"/>
        </w:rPr>
        <w:t>t</w:t>
      </w:r>
      <w:r w:rsidRPr="003D7878">
        <w:rPr>
          <w:rFonts w:asciiTheme="minorHAnsi" w:eastAsia="Calibri" w:hAnsiTheme="minorHAnsi" w:cstheme="minorHAnsi"/>
        </w:rPr>
        <w:t>o</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Bid</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2"/>
        </w:rPr>
        <w:t>F</w:t>
      </w:r>
      <w:r w:rsidRPr="003D7878">
        <w:rPr>
          <w:rFonts w:asciiTheme="minorHAnsi" w:eastAsia="Calibri" w:hAnsiTheme="minorHAnsi" w:cstheme="minorHAnsi"/>
          <w:spacing w:val="1"/>
        </w:rPr>
        <w:t>o</w:t>
      </w:r>
      <w:r w:rsidRPr="003D7878">
        <w:rPr>
          <w:rFonts w:asciiTheme="minorHAnsi" w:eastAsia="Calibri" w:hAnsiTheme="minorHAnsi" w:cstheme="minorHAnsi"/>
          <w:spacing w:val="-3"/>
        </w:rPr>
        <w:t>r</w:t>
      </w:r>
      <w:r w:rsidRPr="003D7878">
        <w:rPr>
          <w:rFonts w:asciiTheme="minorHAnsi" w:eastAsia="Calibri" w:hAnsiTheme="minorHAnsi" w:cstheme="minorHAnsi"/>
          <w:spacing w:val="-1"/>
        </w:rPr>
        <w:t>m</w:t>
      </w:r>
      <w:r w:rsidRPr="003D7878">
        <w:rPr>
          <w:rFonts w:asciiTheme="minorHAnsi" w:eastAsia="Calibri" w:hAnsiTheme="minorHAnsi" w:cstheme="minorHAnsi"/>
        </w:rPr>
        <w:t>s</w:t>
      </w:r>
      <w:r w:rsidR="00470D2D" w:rsidRPr="003D7878">
        <w:rPr>
          <w:rFonts w:asciiTheme="minorHAnsi" w:eastAsia="Calibri" w:hAnsiTheme="minorHAnsi" w:cstheme="minorHAnsi"/>
        </w:rPr>
        <w:t xml:space="preserve"> and the supplier information form</w:t>
      </w:r>
      <w:r w:rsidRPr="003D7878">
        <w:rPr>
          <w:rFonts w:asciiTheme="minorHAnsi" w:eastAsia="Calibri" w:hAnsiTheme="minorHAnsi" w:cstheme="minorHAnsi"/>
        </w:rPr>
        <w:t>. The</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5"/>
        </w:rPr>
        <w:t>R</w:t>
      </w:r>
      <w:r w:rsidRPr="003D7878">
        <w:rPr>
          <w:rFonts w:asciiTheme="minorHAnsi" w:eastAsia="Calibri" w:hAnsiTheme="minorHAnsi" w:cstheme="minorHAnsi"/>
        </w:rPr>
        <w:t>eq</w:t>
      </w:r>
      <w:r w:rsidRPr="003D7878">
        <w:rPr>
          <w:rFonts w:asciiTheme="minorHAnsi" w:eastAsia="Calibri" w:hAnsiTheme="minorHAnsi" w:cstheme="minorHAnsi"/>
          <w:spacing w:val="-1"/>
        </w:rPr>
        <w:t>u</w:t>
      </w:r>
      <w:r w:rsidRPr="003D7878">
        <w:rPr>
          <w:rFonts w:asciiTheme="minorHAnsi" w:eastAsia="Calibri" w:hAnsiTheme="minorHAnsi" w:cstheme="minorHAnsi"/>
        </w:rPr>
        <w:t>e</w:t>
      </w:r>
      <w:r w:rsidRPr="003D7878">
        <w:rPr>
          <w:rFonts w:asciiTheme="minorHAnsi" w:eastAsia="Calibri" w:hAnsiTheme="minorHAnsi" w:cstheme="minorHAnsi"/>
          <w:spacing w:val="-4"/>
        </w:rPr>
        <w:t>s</w:t>
      </w:r>
      <w:r w:rsidRPr="003D7878">
        <w:rPr>
          <w:rFonts w:asciiTheme="minorHAnsi" w:eastAsia="Calibri" w:hAnsiTheme="minorHAnsi" w:cstheme="minorHAnsi"/>
        </w:rPr>
        <w:t>t</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5"/>
        </w:rPr>
        <w:t>f</w:t>
      </w:r>
      <w:r w:rsidRPr="003D7878">
        <w:rPr>
          <w:rFonts w:asciiTheme="minorHAnsi" w:eastAsia="Calibri" w:hAnsiTheme="minorHAnsi" w:cstheme="minorHAnsi"/>
          <w:spacing w:val="-1"/>
        </w:rPr>
        <w:t>o</w:t>
      </w:r>
      <w:r w:rsidRPr="003D7878">
        <w:rPr>
          <w:rFonts w:asciiTheme="minorHAnsi" w:eastAsia="Calibri" w:hAnsiTheme="minorHAnsi" w:cstheme="minorHAnsi"/>
        </w:rPr>
        <w:t>r Bid</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1"/>
        </w:rPr>
        <w:t>w</w:t>
      </w:r>
      <w:r w:rsidRPr="003D7878">
        <w:rPr>
          <w:rFonts w:asciiTheme="minorHAnsi" w:eastAsia="Calibri" w:hAnsiTheme="minorHAnsi" w:cstheme="minorHAnsi"/>
        </w:rPr>
        <w:t>i</w:t>
      </w:r>
      <w:r w:rsidRPr="003D7878">
        <w:rPr>
          <w:rFonts w:asciiTheme="minorHAnsi" w:eastAsia="Calibri" w:hAnsiTheme="minorHAnsi" w:cstheme="minorHAnsi"/>
          <w:spacing w:val="-3"/>
        </w:rPr>
        <w:t>l</w:t>
      </w:r>
      <w:r w:rsidRPr="003D7878">
        <w:rPr>
          <w:rFonts w:asciiTheme="minorHAnsi" w:eastAsia="Calibri" w:hAnsiTheme="minorHAnsi" w:cstheme="minorHAnsi"/>
        </w:rPr>
        <w:t>l be s</w:t>
      </w:r>
      <w:r w:rsidRPr="003D7878">
        <w:rPr>
          <w:rFonts w:asciiTheme="minorHAnsi" w:eastAsia="Calibri" w:hAnsiTheme="minorHAnsi" w:cstheme="minorHAnsi"/>
          <w:spacing w:val="1"/>
        </w:rPr>
        <w:t>e</w:t>
      </w:r>
      <w:r w:rsidRPr="003D7878">
        <w:rPr>
          <w:rFonts w:asciiTheme="minorHAnsi" w:eastAsia="Calibri" w:hAnsiTheme="minorHAnsi" w:cstheme="minorHAnsi"/>
          <w:spacing w:val="-3"/>
        </w:rPr>
        <w:t>n</w:t>
      </w:r>
      <w:r w:rsidRPr="003D7878">
        <w:rPr>
          <w:rFonts w:asciiTheme="minorHAnsi" w:eastAsia="Calibri" w:hAnsiTheme="minorHAnsi" w:cstheme="minorHAnsi"/>
        </w:rPr>
        <w:t>t ac</w:t>
      </w:r>
      <w:r w:rsidRPr="003D7878">
        <w:rPr>
          <w:rFonts w:asciiTheme="minorHAnsi" w:eastAsia="Calibri" w:hAnsiTheme="minorHAnsi" w:cstheme="minorHAnsi"/>
          <w:spacing w:val="-2"/>
        </w:rPr>
        <w:t>c</w:t>
      </w:r>
      <w:r w:rsidRPr="003D7878">
        <w:rPr>
          <w:rFonts w:asciiTheme="minorHAnsi" w:eastAsia="Calibri" w:hAnsiTheme="minorHAnsi" w:cstheme="minorHAnsi"/>
          <w:spacing w:val="1"/>
        </w:rPr>
        <w:t>o</w:t>
      </w:r>
      <w:r w:rsidRPr="003D7878">
        <w:rPr>
          <w:rFonts w:asciiTheme="minorHAnsi" w:eastAsia="Calibri" w:hAnsiTheme="minorHAnsi" w:cstheme="minorHAnsi"/>
          <w:spacing w:val="-3"/>
        </w:rPr>
        <w:t>r</w:t>
      </w:r>
      <w:r w:rsidRPr="003D7878">
        <w:rPr>
          <w:rFonts w:asciiTheme="minorHAnsi" w:eastAsia="Calibri" w:hAnsiTheme="minorHAnsi" w:cstheme="minorHAnsi"/>
          <w:spacing w:val="-1"/>
        </w:rPr>
        <w:t>d</w:t>
      </w:r>
      <w:r w:rsidRPr="003D7878">
        <w:rPr>
          <w:rFonts w:asciiTheme="minorHAnsi" w:eastAsia="Calibri" w:hAnsiTheme="minorHAnsi" w:cstheme="minorHAnsi"/>
        </w:rPr>
        <w:t>i</w:t>
      </w:r>
      <w:r w:rsidRPr="003D7878">
        <w:rPr>
          <w:rFonts w:asciiTheme="minorHAnsi" w:eastAsia="Calibri" w:hAnsiTheme="minorHAnsi" w:cstheme="minorHAnsi"/>
          <w:spacing w:val="-1"/>
        </w:rPr>
        <w:t>n</w:t>
      </w:r>
      <w:r w:rsidRPr="003D7878">
        <w:rPr>
          <w:rFonts w:asciiTheme="minorHAnsi" w:eastAsia="Calibri" w:hAnsiTheme="minorHAnsi" w:cstheme="minorHAnsi"/>
        </w:rPr>
        <w:t>g</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4"/>
        </w:rPr>
        <w:t>t</w:t>
      </w:r>
      <w:r w:rsidRPr="003D7878">
        <w:rPr>
          <w:rFonts w:asciiTheme="minorHAnsi" w:eastAsia="Calibri" w:hAnsiTheme="minorHAnsi" w:cstheme="minorHAnsi"/>
        </w:rPr>
        <w:t>o</w:t>
      </w:r>
      <w:r w:rsidRPr="003D7878">
        <w:rPr>
          <w:rFonts w:asciiTheme="minorHAnsi" w:eastAsia="Calibri" w:hAnsiTheme="minorHAnsi" w:cstheme="minorHAnsi"/>
          <w:spacing w:val="1"/>
        </w:rPr>
        <w:t xml:space="preserve"> t</w:t>
      </w:r>
      <w:r w:rsidRPr="003D7878">
        <w:rPr>
          <w:rFonts w:asciiTheme="minorHAnsi" w:eastAsia="Calibri" w:hAnsiTheme="minorHAnsi" w:cstheme="minorHAnsi"/>
          <w:spacing w:val="-3"/>
        </w:rPr>
        <w:t>h</w:t>
      </w:r>
      <w:r w:rsidRPr="003D7878">
        <w:rPr>
          <w:rFonts w:asciiTheme="minorHAnsi" w:eastAsia="Calibri" w:hAnsiTheme="minorHAnsi" w:cstheme="minorHAnsi"/>
        </w:rPr>
        <w:t>e</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1"/>
        </w:rPr>
        <w:t>p</w:t>
      </w:r>
      <w:r w:rsidRPr="003D7878">
        <w:rPr>
          <w:rFonts w:asciiTheme="minorHAnsi" w:eastAsia="Calibri" w:hAnsiTheme="minorHAnsi" w:cstheme="minorHAnsi"/>
          <w:spacing w:val="-3"/>
        </w:rPr>
        <w:t>r</w:t>
      </w:r>
      <w:r w:rsidRPr="003D7878">
        <w:rPr>
          <w:rFonts w:asciiTheme="minorHAnsi" w:eastAsia="Calibri" w:hAnsiTheme="minorHAnsi" w:cstheme="minorHAnsi"/>
          <w:spacing w:val="-4"/>
        </w:rPr>
        <w:t>e</w:t>
      </w:r>
      <w:r w:rsidRPr="003D7878">
        <w:rPr>
          <w:rFonts w:asciiTheme="minorHAnsi" w:eastAsia="Calibri" w:hAnsiTheme="minorHAnsi" w:cstheme="minorHAnsi"/>
          <w:spacing w:val="-5"/>
        </w:rPr>
        <w:t>f</w:t>
      </w:r>
      <w:r w:rsidRPr="003D7878">
        <w:rPr>
          <w:rFonts w:asciiTheme="minorHAnsi" w:eastAsia="Calibri" w:hAnsiTheme="minorHAnsi" w:cstheme="minorHAnsi"/>
        </w:rPr>
        <w:t>e</w:t>
      </w:r>
      <w:r w:rsidRPr="003D7878">
        <w:rPr>
          <w:rFonts w:asciiTheme="minorHAnsi" w:eastAsia="Calibri" w:hAnsiTheme="minorHAnsi" w:cstheme="minorHAnsi"/>
          <w:spacing w:val="-5"/>
        </w:rPr>
        <w:t>r</w:t>
      </w:r>
      <w:r w:rsidRPr="003D7878">
        <w:rPr>
          <w:rFonts w:asciiTheme="minorHAnsi" w:eastAsia="Calibri" w:hAnsiTheme="minorHAnsi" w:cstheme="minorHAnsi"/>
        </w:rPr>
        <w:t>en</w:t>
      </w:r>
      <w:r w:rsidRPr="003D7878">
        <w:rPr>
          <w:rFonts w:asciiTheme="minorHAnsi" w:eastAsia="Calibri" w:hAnsiTheme="minorHAnsi" w:cstheme="minorHAnsi"/>
          <w:spacing w:val="-2"/>
        </w:rPr>
        <w:t>c</w:t>
      </w:r>
      <w:r w:rsidRPr="003D7878">
        <w:rPr>
          <w:rFonts w:asciiTheme="minorHAnsi" w:eastAsia="Calibri" w:hAnsiTheme="minorHAnsi" w:cstheme="minorHAnsi"/>
        </w:rPr>
        <w:t>e</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4"/>
        </w:rPr>
        <w:t>y</w:t>
      </w:r>
      <w:r w:rsidRPr="003D7878">
        <w:rPr>
          <w:rFonts w:asciiTheme="minorHAnsi" w:eastAsia="Calibri" w:hAnsiTheme="minorHAnsi" w:cstheme="minorHAnsi"/>
          <w:spacing w:val="1"/>
        </w:rPr>
        <w:t>o</w:t>
      </w:r>
      <w:r w:rsidRPr="003D7878">
        <w:rPr>
          <w:rFonts w:asciiTheme="minorHAnsi" w:eastAsia="Calibri" w:hAnsiTheme="minorHAnsi" w:cstheme="minorHAnsi"/>
        </w:rPr>
        <w:t>u h</w:t>
      </w:r>
      <w:r w:rsidRPr="003D7878">
        <w:rPr>
          <w:rFonts w:asciiTheme="minorHAnsi" w:eastAsia="Calibri" w:hAnsiTheme="minorHAnsi" w:cstheme="minorHAnsi"/>
          <w:spacing w:val="-5"/>
        </w:rPr>
        <w:t>a</w:t>
      </w:r>
      <w:r w:rsidRPr="003D7878">
        <w:rPr>
          <w:rFonts w:asciiTheme="minorHAnsi" w:eastAsia="Calibri" w:hAnsiTheme="minorHAnsi" w:cstheme="minorHAnsi"/>
          <w:spacing w:val="-1"/>
        </w:rPr>
        <w:t>v</w:t>
      </w:r>
      <w:r w:rsidRPr="003D7878">
        <w:rPr>
          <w:rFonts w:asciiTheme="minorHAnsi" w:eastAsia="Calibri" w:hAnsiTheme="minorHAnsi" w:cstheme="minorHAnsi"/>
        </w:rPr>
        <w:t>e</w:t>
      </w:r>
      <w:r w:rsidRPr="003D7878">
        <w:rPr>
          <w:rFonts w:asciiTheme="minorHAnsi" w:eastAsia="Calibri" w:hAnsiTheme="minorHAnsi" w:cstheme="minorHAnsi"/>
          <w:spacing w:val="-2"/>
        </w:rPr>
        <w:t xml:space="preserve"> </w:t>
      </w:r>
      <w:r w:rsidRPr="003D7878">
        <w:rPr>
          <w:rFonts w:asciiTheme="minorHAnsi" w:eastAsia="Calibri" w:hAnsiTheme="minorHAnsi" w:cstheme="minorHAnsi"/>
          <w:spacing w:val="-1"/>
        </w:rPr>
        <w:t>m</w:t>
      </w:r>
      <w:r w:rsidRPr="003D7878">
        <w:rPr>
          <w:rFonts w:asciiTheme="minorHAnsi" w:eastAsia="Calibri" w:hAnsiTheme="minorHAnsi" w:cstheme="minorHAnsi"/>
        </w:rPr>
        <w:t>e</w:t>
      </w:r>
      <w:r w:rsidRPr="003D7878">
        <w:rPr>
          <w:rFonts w:asciiTheme="minorHAnsi" w:eastAsia="Calibri" w:hAnsiTheme="minorHAnsi" w:cstheme="minorHAnsi"/>
          <w:spacing w:val="-3"/>
        </w:rPr>
        <w:t>n</w:t>
      </w:r>
      <w:r w:rsidRPr="003D7878">
        <w:rPr>
          <w:rFonts w:asciiTheme="minorHAnsi" w:eastAsia="Calibri" w:hAnsiTheme="minorHAnsi" w:cstheme="minorHAnsi"/>
        </w:rPr>
        <w:t>ti</w:t>
      </w:r>
      <w:r w:rsidRPr="003D7878">
        <w:rPr>
          <w:rFonts w:asciiTheme="minorHAnsi" w:eastAsia="Calibri" w:hAnsiTheme="minorHAnsi" w:cstheme="minorHAnsi"/>
          <w:spacing w:val="1"/>
        </w:rPr>
        <w:t>o</w:t>
      </w:r>
      <w:r w:rsidRPr="003D7878">
        <w:rPr>
          <w:rFonts w:asciiTheme="minorHAnsi" w:eastAsia="Calibri" w:hAnsiTheme="minorHAnsi" w:cstheme="minorHAnsi"/>
          <w:spacing w:val="-3"/>
        </w:rPr>
        <w:t>n</w:t>
      </w:r>
      <w:r w:rsidRPr="003D7878">
        <w:rPr>
          <w:rFonts w:asciiTheme="minorHAnsi" w:eastAsia="Calibri" w:hAnsiTheme="minorHAnsi" w:cstheme="minorHAnsi"/>
        </w:rPr>
        <w:t>ed in</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1"/>
        </w:rPr>
        <w:t>t</w:t>
      </w:r>
      <w:r w:rsidRPr="003D7878">
        <w:rPr>
          <w:rFonts w:asciiTheme="minorHAnsi" w:eastAsia="Calibri" w:hAnsiTheme="minorHAnsi" w:cstheme="minorHAnsi"/>
          <w:spacing w:val="-3"/>
        </w:rPr>
        <w:t>h</w:t>
      </w:r>
      <w:r w:rsidRPr="003D7878">
        <w:rPr>
          <w:rFonts w:asciiTheme="minorHAnsi" w:eastAsia="Calibri" w:hAnsiTheme="minorHAnsi" w:cstheme="minorHAnsi"/>
        </w:rPr>
        <w:t>e</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I</w:t>
      </w:r>
      <w:r w:rsidRPr="003D7878">
        <w:rPr>
          <w:rFonts w:asciiTheme="minorHAnsi" w:eastAsia="Calibri" w:hAnsiTheme="minorHAnsi" w:cstheme="minorHAnsi"/>
          <w:spacing w:val="-4"/>
        </w:rPr>
        <w:t>n</w:t>
      </w:r>
      <w:r w:rsidRPr="003D7878">
        <w:rPr>
          <w:rFonts w:asciiTheme="minorHAnsi" w:eastAsia="Calibri" w:hAnsiTheme="minorHAnsi" w:cstheme="minorHAnsi"/>
          <w:spacing w:val="-2"/>
        </w:rPr>
        <w:t>t</w:t>
      </w:r>
      <w:r w:rsidRPr="003D7878">
        <w:rPr>
          <w:rFonts w:asciiTheme="minorHAnsi" w:eastAsia="Calibri" w:hAnsiTheme="minorHAnsi" w:cstheme="minorHAnsi"/>
        </w:rPr>
        <w:t>e</w:t>
      </w:r>
      <w:r w:rsidRPr="003D7878">
        <w:rPr>
          <w:rFonts w:asciiTheme="minorHAnsi" w:eastAsia="Calibri" w:hAnsiTheme="minorHAnsi" w:cstheme="minorHAnsi"/>
          <w:spacing w:val="-3"/>
        </w:rPr>
        <w:t>n</w:t>
      </w:r>
      <w:r w:rsidRPr="003D7878">
        <w:rPr>
          <w:rFonts w:asciiTheme="minorHAnsi" w:eastAsia="Calibri" w:hAnsiTheme="minorHAnsi" w:cstheme="minorHAnsi"/>
        </w:rPr>
        <w:t>t</w:t>
      </w:r>
      <w:r w:rsidRPr="003D7878">
        <w:rPr>
          <w:rFonts w:asciiTheme="minorHAnsi" w:eastAsia="Calibri" w:hAnsiTheme="minorHAnsi" w:cstheme="minorHAnsi"/>
          <w:spacing w:val="1"/>
        </w:rPr>
        <w:t xml:space="preserve"> </w:t>
      </w:r>
      <w:r w:rsidRPr="003D7878">
        <w:rPr>
          <w:rFonts w:asciiTheme="minorHAnsi" w:eastAsia="Calibri" w:hAnsiTheme="minorHAnsi" w:cstheme="minorHAnsi"/>
          <w:spacing w:val="-4"/>
        </w:rPr>
        <w:t>t</w:t>
      </w:r>
      <w:r w:rsidRPr="003D7878">
        <w:rPr>
          <w:rFonts w:asciiTheme="minorHAnsi" w:eastAsia="Calibri" w:hAnsiTheme="minorHAnsi" w:cstheme="minorHAnsi"/>
        </w:rPr>
        <w:t>o</w:t>
      </w:r>
      <w:r w:rsidRPr="003D7878">
        <w:rPr>
          <w:rFonts w:asciiTheme="minorHAnsi" w:eastAsia="Calibri" w:hAnsiTheme="minorHAnsi" w:cstheme="minorHAnsi"/>
          <w:spacing w:val="1"/>
        </w:rPr>
        <w:t xml:space="preserve"> </w:t>
      </w:r>
      <w:r w:rsidRPr="003D7878">
        <w:rPr>
          <w:rFonts w:asciiTheme="minorHAnsi" w:eastAsia="Calibri" w:hAnsiTheme="minorHAnsi" w:cstheme="minorHAnsi"/>
        </w:rPr>
        <w:t>Bid</w:t>
      </w:r>
      <w:r w:rsidRPr="003D7878">
        <w:rPr>
          <w:rFonts w:asciiTheme="minorHAnsi" w:eastAsia="Calibri" w:hAnsiTheme="minorHAnsi" w:cstheme="minorHAnsi"/>
          <w:spacing w:val="-2"/>
        </w:rPr>
        <w:t xml:space="preserve"> </w:t>
      </w:r>
      <w:r w:rsidRPr="003D7878">
        <w:rPr>
          <w:rFonts w:asciiTheme="minorHAnsi" w:eastAsia="Calibri" w:hAnsiTheme="minorHAnsi" w:cstheme="minorHAnsi"/>
          <w:spacing w:val="-3"/>
        </w:rPr>
        <w:t>F</w:t>
      </w:r>
      <w:r w:rsidRPr="003D7878">
        <w:rPr>
          <w:rFonts w:asciiTheme="minorHAnsi" w:eastAsia="Calibri" w:hAnsiTheme="minorHAnsi" w:cstheme="minorHAnsi"/>
          <w:spacing w:val="1"/>
        </w:rPr>
        <w:t>o</w:t>
      </w:r>
      <w:r w:rsidRPr="003D7878">
        <w:rPr>
          <w:rFonts w:asciiTheme="minorHAnsi" w:eastAsia="Calibri" w:hAnsiTheme="minorHAnsi" w:cstheme="minorHAnsi"/>
        </w:rPr>
        <w:t>r</w:t>
      </w:r>
      <w:r w:rsidRPr="003D7878">
        <w:rPr>
          <w:rFonts w:asciiTheme="minorHAnsi" w:eastAsia="Calibri" w:hAnsiTheme="minorHAnsi" w:cstheme="minorHAnsi"/>
          <w:spacing w:val="-2"/>
        </w:rPr>
        <w:t>m</w:t>
      </w:r>
      <w:r w:rsidRPr="003D7878">
        <w:rPr>
          <w:rFonts w:asciiTheme="minorHAnsi" w:eastAsia="Calibri" w:hAnsiTheme="minorHAnsi" w:cstheme="minorHAnsi"/>
        </w:rPr>
        <w:t>.</w:t>
      </w:r>
    </w:p>
    <w:p w14:paraId="2E946499" w14:textId="1FA1D512" w:rsidR="00E67858" w:rsidRPr="003D7878" w:rsidRDefault="00E67858" w:rsidP="004C49A3">
      <w:pPr>
        <w:spacing w:before="34"/>
        <w:rPr>
          <w:rFonts w:ascii="Arial" w:eastAsia="Arial" w:hAnsi="Arial" w:cs="Arial"/>
          <w:spacing w:val="-21"/>
        </w:rPr>
        <w:sectPr w:rsidR="00E67858" w:rsidRPr="003D7878" w:rsidSect="00A72495">
          <w:pgSz w:w="11920" w:h="16840"/>
          <w:pgMar w:top="500" w:right="380" w:bottom="280" w:left="1680" w:header="720" w:footer="720" w:gutter="0"/>
          <w:cols w:space="720"/>
        </w:sectPr>
      </w:pPr>
    </w:p>
    <w:p w14:paraId="0DE40FBC" w14:textId="77777777" w:rsidR="00B10029" w:rsidRPr="003D7878" w:rsidRDefault="007D0470">
      <w:pPr>
        <w:spacing w:before="100"/>
        <w:ind w:left="100"/>
      </w:pPr>
      <w:r>
        <w:lastRenderedPageBreak/>
        <w:pict w14:anchorId="76CC98B8">
          <v:shape id="_x0000_i1026" type="#_x0000_t75" style="width:84.5pt;height:32.5pt">
            <v:imagedata r:id="rId11" o:title=""/>
          </v:shape>
        </w:pict>
      </w:r>
    </w:p>
    <w:p w14:paraId="013C6416" w14:textId="77777777" w:rsidR="00B10029" w:rsidRPr="003D7878" w:rsidRDefault="00000000">
      <w:pPr>
        <w:ind w:left="2947" w:right="2964"/>
        <w:jc w:val="center"/>
        <w:rPr>
          <w:rFonts w:ascii="Calibri" w:eastAsia="Calibri" w:hAnsi="Calibri" w:cs="Calibri"/>
        </w:rPr>
      </w:pPr>
      <w:r w:rsidRPr="003D7878">
        <w:rPr>
          <w:rFonts w:ascii="Calibri" w:eastAsia="Calibri" w:hAnsi="Calibri" w:cs="Calibri"/>
          <w:b/>
          <w:spacing w:val="-1"/>
        </w:rPr>
        <w:t>M</w:t>
      </w:r>
      <w:r w:rsidRPr="003D7878">
        <w:rPr>
          <w:rFonts w:ascii="Calibri" w:eastAsia="Calibri" w:hAnsi="Calibri" w:cs="Calibri"/>
          <w:b/>
        </w:rPr>
        <w:t>ER</w:t>
      </w:r>
      <w:r w:rsidRPr="003D7878">
        <w:rPr>
          <w:rFonts w:ascii="Calibri" w:eastAsia="Calibri" w:hAnsi="Calibri" w:cs="Calibri"/>
          <w:b/>
          <w:spacing w:val="1"/>
        </w:rPr>
        <w:t>C</w:t>
      </w:r>
      <w:r w:rsidRPr="003D7878">
        <w:rPr>
          <w:rFonts w:ascii="Calibri" w:eastAsia="Calibri" w:hAnsi="Calibri" w:cs="Calibri"/>
          <w:b/>
        </w:rPr>
        <w:t>Y</w:t>
      </w:r>
      <w:r w:rsidRPr="003D7878">
        <w:rPr>
          <w:rFonts w:ascii="Calibri" w:eastAsia="Calibri" w:hAnsi="Calibri" w:cs="Calibri"/>
          <w:b/>
          <w:spacing w:val="-2"/>
        </w:rPr>
        <w:t xml:space="preserve"> </w:t>
      </w:r>
      <w:r w:rsidRPr="003D7878">
        <w:rPr>
          <w:rFonts w:ascii="Calibri" w:eastAsia="Calibri" w:hAnsi="Calibri" w:cs="Calibri"/>
          <w:b/>
          <w:spacing w:val="1"/>
        </w:rPr>
        <w:t>C</w:t>
      </w:r>
      <w:r w:rsidRPr="003D7878">
        <w:rPr>
          <w:rFonts w:ascii="Calibri" w:eastAsia="Calibri" w:hAnsi="Calibri" w:cs="Calibri"/>
          <w:b/>
          <w:spacing w:val="-3"/>
        </w:rPr>
        <w:t>O</w:t>
      </w:r>
      <w:r w:rsidRPr="003D7878">
        <w:rPr>
          <w:rFonts w:ascii="Calibri" w:eastAsia="Calibri" w:hAnsi="Calibri" w:cs="Calibri"/>
          <w:b/>
        </w:rPr>
        <w:t>RPS</w:t>
      </w:r>
      <w:r w:rsidRPr="003D7878">
        <w:rPr>
          <w:rFonts w:ascii="Calibri" w:eastAsia="Calibri" w:hAnsi="Calibri" w:cs="Calibri"/>
          <w:b/>
          <w:spacing w:val="1"/>
        </w:rPr>
        <w:t xml:space="preserve"> </w:t>
      </w:r>
      <w:r w:rsidRPr="003D7878">
        <w:rPr>
          <w:rFonts w:ascii="Calibri" w:eastAsia="Calibri" w:hAnsi="Calibri" w:cs="Calibri"/>
          <w:b/>
        </w:rPr>
        <w:t>–</w:t>
      </w:r>
      <w:r w:rsidRPr="003D7878">
        <w:rPr>
          <w:rFonts w:ascii="Calibri" w:eastAsia="Calibri" w:hAnsi="Calibri" w:cs="Calibri"/>
          <w:b/>
          <w:spacing w:val="-1"/>
        </w:rPr>
        <w:t xml:space="preserve"> </w:t>
      </w:r>
      <w:r w:rsidRPr="003D7878">
        <w:rPr>
          <w:rFonts w:ascii="Calibri" w:eastAsia="Calibri" w:hAnsi="Calibri" w:cs="Calibri"/>
          <w:b/>
          <w:spacing w:val="1"/>
        </w:rPr>
        <w:t>I</w:t>
      </w:r>
      <w:r w:rsidRPr="003D7878">
        <w:rPr>
          <w:rFonts w:ascii="Calibri" w:eastAsia="Calibri" w:hAnsi="Calibri" w:cs="Calibri"/>
          <w:b/>
          <w:spacing w:val="-1"/>
        </w:rPr>
        <w:t>N</w:t>
      </w:r>
      <w:r w:rsidRPr="003D7878">
        <w:rPr>
          <w:rFonts w:ascii="Calibri" w:eastAsia="Calibri" w:hAnsi="Calibri" w:cs="Calibri"/>
          <w:b/>
          <w:spacing w:val="1"/>
        </w:rPr>
        <w:t>T</w:t>
      </w:r>
      <w:r w:rsidRPr="003D7878">
        <w:rPr>
          <w:rFonts w:ascii="Calibri" w:eastAsia="Calibri" w:hAnsi="Calibri" w:cs="Calibri"/>
          <w:b/>
          <w:spacing w:val="-2"/>
        </w:rPr>
        <w:t>E</w:t>
      </w:r>
      <w:r w:rsidRPr="003D7878">
        <w:rPr>
          <w:rFonts w:ascii="Calibri" w:eastAsia="Calibri" w:hAnsi="Calibri" w:cs="Calibri"/>
          <w:b/>
          <w:spacing w:val="-1"/>
        </w:rPr>
        <w:t>N</w:t>
      </w:r>
      <w:r w:rsidRPr="003D7878">
        <w:rPr>
          <w:rFonts w:ascii="Calibri" w:eastAsia="Calibri" w:hAnsi="Calibri" w:cs="Calibri"/>
          <w:b/>
        </w:rPr>
        <w:t>T</w:t>
      </w:r>
      <w:r w:rsidRPr="003D7878">
        <w:rPr>
          <w:rFonts w:ascii="Calibri" w:eastAsia="Calibri" w:hAnsi="Calibri" w:cs="Calibri"/>
          <w:b/>
          <w:spacing w:val="1"/>
        </w:rPr>
        <w:t xml:space="preserve"> </w:t>
      </w:r>
      <w:r w:rsidRPr="003D7878">
        <w:rPr>
          <w:rFonts w:ascii="Calibri" w:eastAsia="Calibri" w:hAnsi="Calibri" w:cs="Calibri"/>
          <w:b/>
          <w:spacing w:val="-1"/>
        </w:rPr>
        <w:t>T</w:t>
      </w:r>
      <w:r w:rsidRPr="003D7878">
        <w:rPr>
          <w:rFonts w:ascii="Calibri" w:eastAsia="Calibri" w:hAnsi="Calibri" w:cs="Calibri"/>
          <w:b/>
        </w:rPr>
        <w:t xml:space="preserve">O </w:t>
      </w:r>
      <w:r w:rsidRPr="003D7878">
        <w:rPr>
          <w:rFonts w:ascii="Calibri" w:eastAsia="Calibri" w:hAnsi="Calibri" w:cs="Calibri"/>
          <w:b/>
          <w:spacing w:val="1"/>
        </w:rPr>
        <w:t>B</w:t>
      </w:r>
      <w:r w:rsidRPr="003D7878">
        <w:rPr>
          <w:rFonts w:ascii="Calibri" w:eastAsia="Calibri" w:hAnsi="Calibri" w:cs="Calibri"/>
          <w:b/>
          <w:spacing w:val="-1"/>
        </w:rPr>
        <w:t>I</w:t>
      </w:r>
      <w:r w:rsidRPr="003D7878">
        <w:rPr>
          <w:rFonts w:ascii="Calibri" w:eastAsia="Calibri" w:hAnsi="Calibri" w:cs="Calibri"/>
          <w:b/>
        </w:rPr>
        <w:t>D</w:t>
      </w:r>
    </w:p>
    <w:p w14:paraId="04D849BB" w14:textId="77777777" w:rsidR="00B10029" w:rsidRPr="003D7878" w:rsidRDefault="00000000">
      <w:pPr>
        <w:spacing w:line="260" w:lineRule="exact"/>
        <w:ind w:left="1312" w:right="1334"/>
        <w:jc w:val="center"/>
        <w:rPr>
          <w:rFonts w:ascii="Calibri" w:eastAsia="Calibri" w:hAnsi="Calibri" w:cs="Calibri"/>
        </w:rPr>
      </w:pPr>
      <w:r w:rsidRPr="003D7878">
        <w:rPr>
          <w:rFonts w:ascii="Calibri" w:eastAsia="Calibri" w:hAnsi="Calibri" w:cs="Calibri"/>
        </w:rPr>
        <w:t>(</w:t>
      </w:r>
      <w:r w:rsidRPr="003D7878">
        <w:rPr>
          <w:rFonts w:ascii="Calibri" w:eastAsia="Calibri" w:hAnsi="Calibri" w:cs="Calibri"/>
          <w:spacing w:val="1"/>
        </w:rPr>
        <w:t>P</w:t>
      </w:r>
      <w:r w:rsidRPr="003D7878">
        <w:rPr>
          <w:rFonts w:ascii="Calibri" w:eastAsia="Calibri" w:hAnsi="Calibri" w:cs="Calibri"/>
        </w:rPr>
        <w:t>lea</w:t>
      </w:r>
      <w:r w:rsidRPr="003D7878">
        <w:rPr>
          <w:rFonts w:ascii="Calibri" w:eastAsia="Calibri" w:hAnsi="Calibri" w:cs="Calibri"/>
          <w:spacing w:val="-2"/>
        </w:rPr>
        <w:t>s</w:t>
      </w:r>
      <w:r w:rsidRPr="003D7878">
        <w:rPr>
          <w:rFonts w:ascii="Calibri" w:eastAsia="Calibri" w:hAnsi="Calibri" w:cs="Calibri"/>
        </w:rPr>
        <w:t>e</w:t>
      </w:r>
      <w:r w:rsidRPr="003D7878">
        <w:rPr>
          <w:rFonts w:ascii="Calibri" w:eastAsia="Calibri" w:hAnsi="Calibri" w:cs="Calibri"/>
          <w:spacing w:val="1"/>
        </w:rPr>
        <w:t xml:space="preserve"> </w:t>
      </w:r>
      <w:r w:rsidRPr="003D7878">
        <w:rPr>
          <w:rFonts w:ascii="Calibri" w:eastAsia="Calibri" w:hAnsi="Calibri" w:cs="Calibri"/>
          <w:spacing w:val="-3"/>
        </w:rPr>
        <w:t>d</w:t>
      </w:r>
      <w:r w:rsidRPr="003D7878">
        <w:rPr>
          <w:rFonts w:ascii="Calibri" w:eastAsia="Calibri" w:hAnsi="Calibri" w:cs="Calibri"/>
          <w:spacing w:val="1"/>
        </w:rPr>
        <w:t>o</w:t>
      </w:r>
      <w:r w:rsidRPr="003D7878">
        <w:rPr>
          <w:rFonts w:ascii="Calibri" w:eastAsia="Calibri" w:hAnsi="Calibri" w:cs="Calibri"/>
          <w:spacing w:val="-1"/>
        </w:rPr>
        <w:t>n</w:t>
      </w:r>
      <w:r w:rsidRPr="003D7878">
        <w:rPr>
          <w:rFonts w:ascii="Calibri" w:eastAsia="Calibri" w:hAnsi="Calibri" w:cs="Calibri"/>
        </w:rPr>
        <w:t>’t</w:t>
      </w:r>
      <w:r w:rsidRPr="003D7878">
        <w:rPr>
          <w:rFonts w:ascii="Calibri" w:eastAsia="Calibri" w:hAnsi="Calibri" w:cs="Calibri"/>
          <w:spacing w:val="1"/>
        </w:rPr>
        <w:t xml:space="preserve"> </w:t>
      </w:r>
      <w:r w:rsidRPr="003D7878">
        <w:rPr>
          <w:rFonts w:ascii="Calibri" w:eastAsia="Calibri" w:hAnsi="Calibri" w:cs="Calibri"/>
          <w:spacing w:val="-2"/>
        </w:rPr>
        <w:t>s</w:t>
      </w:r>
      <w:r w:rsidRPr="003D7878">
        <w:rPr>
          <w:rFonts w:ascii="Calibri" w:eastAsia="Calibri" w:hAnsi="Calibri" w:cs="Calibri"/>
        </w:rPr>
        <w:t>end</w:t>
      </w:r>
      <w:r w:rsidRPr="003D7878">
        <w:rPr>
          <w:rFonts w:ascii="Calibri" w:eastAsia="Calibri" w:hAnsi="Calibri" w:cs="Calibri"/>
          <w:spacing w:val="-1"/>
        </w:rPr>
        <w:t xml:space="preserve"> </w:t>
      </w:r>
      <w:r w:rsidRPr="003D7878">
        <w:rPr>
          <w:rFonts w:ascii="Calibri" w:eastAsia="Calibri" w:hAnsi="Calibri" w:cs="Calibri"/>
        </w:rPr>
        <w:t>any</w:t>
      </w:r>
      <w:r w:rsidRPr="003D7878">
        <w:rPr>
          <w:rFonts w:ascii="Calibri" w:eastAsia="Calibri" w:hAnsi="Calibri" w:cs="Calibri"/>
          <w:spacing w:val="1"/>
        </w:rPr>
        <w:t xml:space="preserve"> </w:t>
      </w:r>
      <w:r w:rsidRPr="003D7878">
        <w:rPr>
          <w:rFonts w:ascii="Calibri" w:eastAsia="Calibri" w:hAnsi="Calibri" w:cs="Calibri"/>
          <w:spacing w:val="-1"/>
        </w:rPr>
        <w:t>b</w:t>
      </w:r>
      <w:r w:rsidRPr="003D7878">
        <w:rPr>
          <w:rFonts w:ascii="Calibri" w:eastAsia="Calibri" w:hAnsi="Calibri" w:cs="Calibri"/>
        </w:rPr>
        <w:t>i</w:t>
      </w:r>
      <w:r w:rsidRPr="003D7878">
        <w:rPr>
          <w:rFonts w:ascii="Calibri" w:eastAsia="Calibri" w:hAnsi="Calibri" w:cs="Calibri"/>
          <w:spacing w:val="-1"/>
        </w:rPr>
        <w:t>d</w:t>
      </w:r>
      <w:r w:rsidRPr="003D7878">
        <w:rPr>
          <w:rFonts w:ascii="Calibri" w:eastAsia="Calibri" w:hAnsi="Calibri" w:cs="Calibri"/>
        </w:rPr>
        <w:t>s</w:t>
      </w:r>
      <w:r w:rsidRPr="003D7878">
        <w:rPr>
          <w:rFonts w:ascii="Calibri" w:eastAsia="Calibri" w:hAnsi="Calibri" w:cs="Calibri"/>
          <w:spacing w:val="-2"/>
        </w:rPr>
        <w:t xml:space="preserve"> </w:t>
      </w:r>
      <w:r w:rsidRPr="003D7878">
        <w:rPr>
          <w:rFonts w:ascii="Calibri" w:eastAsia="Calibri" w:hAnsi="Calibri" w:cs="Calibri"/>
          <w:spacing w:val="2"/>
        </w:rPr>
        <w:t>o</w:t>
      </w:r>
      <w:r w:rsidRPr="003D7878">
        <w:rPr>
          <w:rFonts w:ascii="Calibri" w:eastAsia="Calibri" w:hAnsi="Calibri" w:cs="Calibri"/>
        </w:rPr>
        <w:t>r p</w:t>
      </w:r>
      <w:r w:rsidRPr="003D7878">
        <w:rPr>
          <w:rFonts w:ascii="Calibri" w:eastAsia="Calibri" w:hAnsi="Calibri" w:cs="Calibri"/>
          <w:spacing w:val="-3"/>
        </w:rPr>
        <w:t>r</w:t>
      </w:r>
      <w:r w:rsidRPr="003D7878">
        <w:rPr>
          <w:rFonts w:ascii="Calibri" w:eastAsia="Calibri" w:hAnsi="Calibri" w:cs="Calibri"/>
          <w:spacing w:val="1"/>
        </w:rPr>
        <w:t>o</w:t>
      </w:r>
      <w:r w:rsidRPr="003D7878">
        <w:rPr>
          <w:rFonts w:ascii="Calibri" w:eastAsia="Calibri" w:hAnsi="Calibri" w:cs="Calibri"/>
          <w:spacing w:val="-1"/>
        </w:rPr>
        <w:t>p</w:t>
      </w:r>
      <w:r w:rsidRPr="003D7878">
        <w:rPr>
          <w:rFonts w:ascii="Calibri" w:eastAsia="Calibri" w:hAnsi="Calibri" w:cs="Calibri"/>
          <w:spacing w:val="1"/>
        </w:rPr>
        <w:t>o</w:t>
      </w:r>
      <w:r w:rsidRPr="003D7878">
        <w:rPr>
          <w:rFonts w:ascii="Calibri" w:eastAsia="Calibri" w:hAnsi="Calibri" w:cs="Calibri"/>
          <w:spacing w:val="-2"/>
        </w:rPr>
        <w:t>s</w:t>
      </w:r>
      <w:r w:rsidRPr="003D7878">
        <w:rPr>
          <w:rFonts w:ascii="Calibri" w:eastAsia="Calibri" w:hAnsi="Calibri" w:cs="Calibri"/>
        </w:rPr>
        <w:t>als w</w:t>
      </w:r>
      <w:r w:rsidRPr="003D7878">
        <w:rPr>
          <w:rFonts w:ascii="Calibri" w:eastAsia="Calibri" w:hAnsi="Calibri" w:cs="Calibri"/>
          <w:spacing w:val="-2"/>
        </w:rPr>
        <w:t>i</w:t>
      </w:r>
      <w:r w:rsidRPr="003D7878">
        <w:rPr>
          <w:rFonts w:ascii="Calibri" w:eastAsia="Calibri" w:hAnsi="Calibri" w:cs="Calibri"/>
        </w:rPr>
        <w:t>th the</w:t>
      </w:r>
      <w:r w:rsidRPr="003D7878">
        <w:rPr>
          <w:rFonts w:ascii="Calibri" w:eastAsia="Calibri" w:hAnsi="Calibri" w:cs="Calibri"/>
          <w:spacing w:val="-2"/>
        </w:rPr>
        <w:t xml:space="preserve"> </w:t>
      </w:r>
      <w:r w:rsidRPr="003D7878">
        <w:rPr>
          <w:rFonts w:ascii="Calibri" w:eastAsia="Calibri" w:hAnsi="Calibri" w:cs="Calibri"/>
        </w:rPr>
        <w:t>I</w:t>
      </w:r>
      <w:r w:rsidRPr="003D7878">
        <w:rPr>
          <w:rFonts w:ascii="Calibri" w:eastAsia="Calibri" w:hAnsi="Calibri" w:cs="Calibri"/>
          <w:spacing w:val="-1"/>
        </w:rPr>
        <w:t>n</w:t>
      </w:r>
      <w:r w:rsidRPr="003D7878">
        <w:rPr>
          <w:rFonts w:ascii="Calibri" w:eastAsia="Calibri" w:hAnsi="Calibri" w:cs="Calibri"/>
        </w:rPr>
        <w:t>t</w:t>
      </w:r>
      <w:r w:rsidRPr="003D7878">
        <w:rPr>
          <w:rFonts w:ascii="Calibri" w:eastAsia="Calibri" w:hAnsi="Calibri" w:cs="Calibri"/>
          <w:spacing w:val="-2"/>
        </w:rPr>
        <w:t>e</w:t>
      </w:r>
      <w:r w:rsidRPr="003D7878">
        <w:rPr>
          <w:rFonts w:ascii="Calibri" w:eastAsia="Calibri" w:hAnsi="Calibri" w:cs="Calibri"/>
          <w:spacing w:val="-1"/>
        </w:rPr>
        <w:t>n</w:t>
      </w:r>
      <w:r w:rsidRPr="003D7878">
        <w:rPr>
          <w:rFonts w:ascii="Calibri" w:eastAsia="Calibri" w:hAnsi="Calibri" w:cs="Calibri"/>
        </w:rPr>
        <w:t>t</w:t>
      </w:r>
      <w:r w:rsidRPr="003D7878">
        <w:rPr>
          <w:rFonts w:ascii="Calibri" w:eastAsia="Calibri" w:hAnsi="Calibri" w:cs="Calibri"/>
          <w:spacing w:val="1"/>
        </w:rPr>
        <w:t xml:space="preserve"> </w:t>
      </w:r>
      <w:r w:rsidRPr="003D7878">
        <w:rPr>
          <w:rFonts w:ascii="Calibri" w:eastAsia="Calibri" w:hAnsi="Calibri" w:cs="Calibri"/>
        </w:rPr>
        <w:t>to Bid F</w:t>
      </w:r>
      <w:r w:rsidRPr="003D7878">
        <w:rPr>
          <w:rFonts w:ascii="Calibri" w:eastAsia="Calibri" w:hAnsi="Calibri" w:cs="Calibri"/>
          <w:spacing w:val="1"/>
        </w:rPr>
        <w:t>o</w:t>
      </w:r>
      <w:r w:rsidRPr="003D7878">
        <w:rPr>
          <w:rFonts w:ascii="Calibri" w:eastAsia="Calibri" w:hAnsi="Calibri" w:cs="Calibri"/>
          <w:spacing w:val="-3"/>
        </w:rPr>
        <w:t>r</w:t>
      </w:r>
      <w:r w:rsidRPr="003D7878">
        <w:rPr>
          <w:rFonts w:ascii="Calibri" w:eastAsia="Calibri" w:hAnsi="Calibri" w:cs="Calibri"/>
          <w:spacing w:val="1"/>
        </w:rPr>
        <w:t>m</w:t>
      </w:r>
      <w:r w:rsidRPr="003D7878">
        <w:rPr>
          <w:rFonts w:ascii="Calibri" w:eastAsia="Calibri" w:hAnsi="Calibri" w:cs="Calibri"/>
        </w:rPr>
        <w:t>)</w:t>
      </w:r>
    </w:p>
    <w:p w14:paraId="78914513" w14:textId="77777777" w:rsidR="00B10029" w:rsidRPr="003D7878" w:rsidRDefault="00B10029">
      <w:pPr>
        <w:spacing w:before="1" w:line="260" w:lineRule="exact"/>
      </w:pPr>
    </w:p>
    <w:tbl>
      <w:tblPr>
        <w:tblW w:w="0" w:type="auto"/>
        <w:tblInd w:w="99" w:type="dxa"/>
        <w:tblLayout w:type="fixed"/>
        <w:tblCellMar>
          <w:left w:w="0" w:type="dxa"/>
          <w:right w:w="0" w:type="dxa"/>
        </w:tblCellMar>
        <w:tblLook w:val="01E0" w:firstRow="1" w:lastRow="1" w:firstColumn="1" w:lastColumn="1" w:noHBand="0" w:noVBand="0"/>
      </w:tblPr>
      <w:tblGrid>
        <w:gridCol w:w="3315"/>
        <w:gridCol w:w="5327"/>
      </w:tblGrid>
      <w:tr w:rsidR="00B10029" w:rsidRPr="003D7878" w14:paraId="44303B33" w14:textId="77777777" w:rsidTr="00F51468">
        <w:trPr>
          <w:trHeight w:hRule="exact" w:val="474"/>
        </w:trPr>
        <w:tc>
          <w:tcPr>
            <w:tcW w:w="3315" w:type="dxa"/>
            <w:tcBorders>
              <w:top w:val="single" w:sz="8" w:space="0" w:color="000000"/>
              <w:left w:val="single" w:sz="8" w:space="0" w:color="000000"/>
              <w:bottom w:val="single" w:sz="8" w:space="0" w:color="000000"/>
              <w:right w:val="single" w:sz="8" w:space="0" w:color="000000"/>
            </w:tcBorders>
          </w:tcPr>
          <w:p w14:paraId="7813F3CD" w14:textId="77777777" w:rsidR="00B10029" w:rsidRPr="003D7878" w:rsidRDefault="00000000">
            <w:pPr>
              <w:spacing w:before="99"/>
              <w:ind w:left="90"/>
              <w:rPr>
                <w:rFonts w:ascii="Calibri" w:eastAsia="Calibri" w:hAnsi="Calibri" w:cs="Calibri"/>
              </w:rPr>
            </w:pPr>
            <w:r w:rsidRPr="003D7878">
              <w:rPr>
                <w:rFonts w:ascii="Calibri" w:eastAsia="Calibri" w:hAnsi="Calibri" w:cs="Calibri"/>
                <w:b/>
                <w:spacing w:val="1"/>
              </w:rPr>
              <w:t>C</w:t>
            </w:r>
            <w:r w:rsidRPr="003D7878">
              <w:rPr>
                <w:rFonts w:ascii="Calibri" w:eastAsia="Calibri" w:hAnsi="Calibri" w:cs="Calibri"/>
                <w:b/>
                <w:spacing w:val="-1"/>
              </w:rPr>
              <w:t>oun</w:t>
            </w:r>
            <w:r w:rsidRPr="003D7878">
              <w:rPr>
                <w:rFonts w:ascii="Calibri" w:eastAsia="Calibri" w:hAnsi="Calibri" w:cs="Calibri"/>
                <w:b/>
              </w:rPr>
              <w:t>t</w:t>
            </w:r>
            <w:r w:rsidRPr="003D7878">
              <w:rPr>
                <w:rFonts w:ascii="Calibri" w:eastAsia="Calibri" w:hAnsi="Calibri" w:cs="Calibri"/>
                <w:b/>
                <w:spacing w:val="1"/>
              </w:rPr>
              <w:t>ry</w:t>
            </w:r>
            <w:r w:rsidRPr="003D7878">
              <w:rPr>
                <w:rFonts w:ascii="Calibri" w:eastAsia="Calibri" w:hAnsi="Calibri" w:cs="Calibri"/>
                <w:b/>
              </w:rPr>
              <w:t>:</w:t>
            </w:r>
          </w:p>
        </w:tc>
        <w:tc>
          <w:tcPr>
            <w:tcW w:w="5327" w:type="dxa"/>
            <w:tcBorders>
              <w:top w:val="single" w:sz="8" w:space="0" w:color="000000"/>
              <w:left w:val="single" w:sz="8" w:space="0" w:color="000000"/>
              <w:bottom w:val="single" w:sz="8" w:space="0" w:color="000000"/>
              <w:right w:val="single" w:sz="8" w:space="0" w:color="000000"/>
            </w:tcBorders>
          </w:tcPr>
          <w:p w14:paraId="307CF0D7" w14:textId="77777777" w:rsidR="00B10029" w:rsidRPr="003D7878" w:rsidRDefault="00000000">
            <w:pPr>
              <w:spacing w:before="99"/>
              <w:ind w:left="90"/>
              <w:rPr>
                <w:rFonts w:ascii="Calibri" w:eastAsia="Calibri" w:hAnsi="Calibri" w:cs="Calibri"/>
              </w:rPr>
            </w:pPr>
            <w:r w:rsidRPr="003D7878">
              <w:rPr>
                <w:rFonts w:ascii="Calibri" w:eastAsia="Calibri" w:hAnsi="Calibri" w:cs="Calibri"/>
                <w:spacing w:val="1"/>
              </w:rPr>
              <w:t>M</w:t>
            </w:r>
            <w:r w:rsidRPr="003D7878">
              <w:rPr>
                <w:rFonts w:ascii="Calibri" w:eastAsia="Calibri" w:hAnsi="Calibri" w:cs="Calibri"/>
              </w:rPr>
              <w:t>er</w:t>
            </w:r>
            <w:r w:rsidRPr="003D7878">
              <w:rPr>
                <w:rFonts w:ascii="Calibri" w:eastAsia="Calibri" w:hAnsi="Calibri" w:cs="Calibri"/>
                <w:spacing w:val="-2"/>
              </w:rPr>
              <w:t>c</w:t>
            </w:r>
            <w:r w:rsidRPr="003D7878">
              <w:rPr>
                <w:rFonts w:ascii="Calibri" w:eastAsia="Calibri" w:hAnsi="Calibri" w:cs="Calibri"/>
              </w:rPr>
              <w:t>y</w:t>
            </w:r>
            <w:r w:rsidRPr="003D7878">
              <w:rPr>
                <w:rFonts w:ascii="Calibri" w:eastAsia="Calibri" w:hAnsi="Calibri" w:cs="Calibri"/>
                <w:spacing w:val="1"/>
              </w:rPr>
              <w:t xml:space="preserve"> </w:t>
            </w:r>
            <w:r w:rsidRPr="003D7878">
              <w:rPr>
                <w:rFonts w:ascii="Calibri" w:eastAsia="Calibri" w:hAnsi="Calibri" w:cs="Calibri"/>
                <w:spacing w:val="-2"/>
              </w:rPr>
              <w:t>C</w:t>
            </w:r>
            <w:r w:rsidRPr="003D7878">
              <w:rPr>
                <w:rFonts w:ascii="Calibri" w:eastAsia="Calibri" w:hAnsi="Calibri" w:cs="Calibri"/>
                <w:spacing w:val="1"/>
              </w:rPr>
              <w:t>o</w:t>
            </w:r>
            <w:r w:rsidRPr="003D7878">
              <w:rPr>
                <w:rFonts w:ascii="Calibri" w:eastAsia="Calibri" w:hAnsi="Calibri" w:cs="Calibri"/>
              </w:rPr>
              <w:t>r</w:t>
            </w:r>
            <w:r w:rsidRPr="003D7878">
              <w:rPr>
                <w:rFonts w:ascii="Calibri" w:eastAsia="Calibri" w:hAnsi="Calibri" w:cs="Calibri"/>
                <w:spacing w:val="-1"/>
              </w:rPr>
              <w:t>p</w:t>
            </w:r>
            <w:r w:rsidRPr="003D7878">
              <w:rPr>
                <w:rFonts w:ascii="Calibri" w:eastAsia="Calibri" w:hAnsi="Calibri" w:cs="Calibri"/>
              </w:rPr>
              <w:t>s</w:t>
            </w:r>
            <w:r w:rsidRPr="003D7878">
              <w:rPr>
                <w:rFonts w:ascii="Calibri" w:eastAsia="Calibri" w:hAnsi="Calibri" w:cs="Calibri"/>
                <w:spacing w:val="-2"/>
              </w:rPr>
              <w:t xml:space="preserve"> </w:t>
            </w:r>
            <w:r w:rsidRPr="003D7878">
              <w:rPr>
                <w:rFonts w:ascii="Calibri" w:eastAsia="Calibri" w:hAnsi="Calibri" w:cs="Calibri"/>
              </w:rPr>
              <w:t>K</w:t>
            </w:r>
            <w:r w:rsidRPr="003D7878">
              <w:rPr>
                <w:rFonts w:ascii="Calibri" w:eastAsia="Calibri" w:hAnsi="Calibri" w:cs="Calibri"/>
                <w:spacing w:val="1"/>
              </w:rPr>
              <w:t>e</w:t>
            </w:r>
            <w:r w:rsidRPr="003D7878">
              <w:rPr>
                <w:rFonts w:ascii="Calibri" w:eastAsia="Calibri" w:hAnsi="Calibri" w:cs="Calibri"/>
                <w:spacing w:val="-1"/>
              </w:rPr>
              <w:t>n</w:t>
            </w:r>
            <w:r w:rsidRPr="003D7878">
              <w:rPr>
                <w:rFonts w:ascii="Calibri" w:eastAsia="Calibri" w:hAnsi="Calibri" w:cs="Calibri"/>
                <w:spacing w:val="1"/>
              </w:rPr>
              <w:t>y</w:t>
            </w:r>
            <w:r w:rsidRPr="003D7878">
              <w:rPr>
                <w:rFonts w:ascii="Calibri" w:eastAsia="Calibri" w:hAnsi="Calibri" w:cs="Calibri"/>
              </w:rPr>
              <w:t>a</w:t>
            </w:r>
          </w:p>
        </w:tc>
      </w:tr>
      <w:tr w:rsidR="00B10029" w:rsidRPr="003D7878" w14:paraId="68456313" w14:textId="77777777" w:rsidTr="003D7878">
        <w:trPr>
          <w:trHeight w:hRule="exact" w:val="372"/>
        </w:trPr>
        <w:tc>
          <w:tcPr>
            <w:tcW w:w="3315" w:type="dxa"/>
            <w:tcBorders>
              <w:top w:val="single" w:sz="8" w:space="0" w:color="000000"/>
              <w:left w:val="single" w:sz="8" w:space="0" w:color="000000"/>
              <w:bottom w:val="single" w:sz="8" w:space="0" w:color="000000"/>
              <w:right w:val="single" w:sz="8" w:space="0" w:color="000000"/>
            </w:tcBorders>
          </w:tcPr>
          <w:p w14:paraId="095BFE3B" w14:textId="77777777" w:rsidR="00B10029" w:rsidRPr="003D7878" w:rsidRDefault="00000000">
            <w:pPr>
              <w:spacing w:before="99"/>
              <w:ind w:left="141"/>
              <w:rPr>
                <w:rFonts w:ascii="Calibri" w:eastAsia="Calibri" w:hAnsi="Calibri" w:cs="Calibri"/>
              </w:rPr>
            </w:pPr>
            <w:r w:rsidRPr="003D7878">
              <w:rPr>
                <w:rFonts w:ascii="Calibri" w:eastAsia="Calibri" w:hAnsi="Calibri" w:cs="Calibri"/>
                <w:b/>
              </w:rPr>
              <w:t>Of</w:t>
            </w:r>
            <w:r w:rsidRPr="003D7878">
              <w:rPr>
                <w:rFonts w:ascii="Calibri" w:eastAsia="Calibri" w:hAnsi="Calibri" w:cs="Calibri"/>
                <w:b/>
                <w:spacing w:val="-1"/>
              </w:rPr>
              <w:t>f</w:t>
            </w:r>
            <w:r w:rsidRPr="003D7878">
              <w:rPr>
                <w:rFonts w:ascii="Calibri" w:eastAsia="Calibri" w:hAnsi="Calibri" w:cs="Calibri"/>
                <w:b/>
                <w:spacing w:val="1"/>
              </w:rPr>
              <w:t>ic</w:t>
            </w:r>
            <w:r w:rsidRPr="003D7878">
              <w:rPr>
                <w:rFonts w:ascii="Calibri" w:eastAsia="Calibri" w:hAnsi="Calibri" w:cs="Calibri"/>
                <w:b/>
                <w:spacing w:val="-1"/>
              </w:rPr>
              <w:t>e</w:t>
            </w:r>
            <w:r w:rsidRPr="003D7878">
              <w:rPr>
                <w:rFonts w:ascii="Calibri" w:eastAsia="Calibri" w:hAnsi="Calibri" w:cs="Calibri"/>
                <w:b/>
              </w:rPr>
              <w:t>:</w:t>
            </w:r>
          </w:p>
        </w:tc>
        <w:tc>
          <w:tcPr>
            <w:tcW w:w="5327" w:type="dxa"/>
            <w:tcBorders>
              <w:top w:val="single" w:sz="8" w:space="0" w:color="000000"/>
              <w:left w:val="single" w:sz="8" w:space="0" w:color="000000"/>
              <w:bottom w:val="single" w:sz="8" w:space="0" w:color="000000"/>
              <w:right w:val="single" w:sz="8" w:space="0" w:color="000000"/>
            </w:tcBorders>
          </w:tcPr>
          <w:p w14:paraId="2934C3B9" w14:textId="77777777" w:rsidR="00B10029" w:rsidRPr="003D7878" w:rsidRDefault="00000000">
            <w:pPr>
              <w:spacing w:before="99"/>
              <w:ind w:left="90"/>
              <w:rPr>
                <w:rFonts w:ascii="Calibri" w:eastAsia="Calibri" w:hAnsi="Calibri" w:cs="Calibri"/>
              </w:rPr>
            </w:pPr>
            <w:r w:rsidRPr="003D7878">
              <w:rPr>
                <w:rFonts w:ascii="Calibri" w:eastAsia="Calibri" w:hAnsi="Calibri" w:cs="Calibri"/>
                <w:spacing w:val="-1"/>
              </w:rPr>
              <w:t>N</w:t>
            </w:r>
            <w:r w:rsidRPr="003D7878">
              <w:rPr>
                <w:rFonts w:ascii="Calibri" w:eastAsia="Calibri" w:hAnsi="Calibri" w:cs="Calibri"/>
              </w:rPr>
              <w:t>ai</w:t>
            </w:r>
            <w:r w:rsidRPr="003D7878">
              <w:rPr>
                <w:rFonts w:ascii="Calibri" w:eastAsia="Calibri" w:hAnsi="Calibri" w:cs="Calibri"/>
                <w:spacing w:val="-1"/>
              </w:rPr>
              <w:t>r</w:t>
            </w:r>
            <w:r w:rsidRPr="003D7878">
              <w:rPr>
                <w:rFonts w:ascii="Calibri" w:eastAsia="Calibri" w:hAnsi="Calibri" w:cs="Calibri"/>
                <w:spacing w:val="1"/>
              </w:rPr>
              <w:t>o</w:t>
            </w:r>
            <w:r w:rsidRPr="003D7878">
              <w:rPr>
                <w:rFonts w:ascii="Calibri" w:eastAsia="Calibri" w:hAnsi="Calibri" w:cs="Calibri"/>
                <w:spacing w:val="-1"/>
              </w:rPr>
              <w:t>b</w:t>
            </w:r>
            <w:r w:rsidRPr="003D7878">
              <w:rPr>
                <w:rFonts w:ascii="Calibri" w:eastAsia="Calibri" w:hAnsi="Calibri" w:cs="Calibri"/>
              </w:rPr>
              <w:t>i</w:t>
            </w:r>
          </w:p>
        </w:tc>
      </w:tr>
      <w:tr w:rsidR="00B10029" w:rsidRPr="003D7878" w14:paraId="2DBC792E" w14:textId="77777777" w:rsidTr="003D7878">
        <w:trPr>
          <w:trHeight w:hRule="exact" w:val="894"/>
        </w:trPr>
        <w:tc>
          <w:tcPr>
            <w:tcW w:w="3315" w:type="dxa"/>
            <w:tcBorders>
              <w:top w:val="single" w:sz="8" w:space="0" w:color="000000"/>
              <w:left w:val="single" w:sz="8" w:space="0" w:color="000000"/>
              <w:bottom w:val="single" w:sz="8" w:space="0" w:color="000000"/>
              <w:right w:val="single" w:sz="8" w:space="0" w:color="000000"/>
            </w:tcBorders>
          </w:tcPr>
          <w:p w14:paraId="48F6CC0F" w14:textId="77777777" w:rsidR="00B10029" w:rsidRPr="003D7878" w:rsidRDefault="00000000">
            <w:pPr>
              <w:spacing w:before="96"/>
              <w:ind w:left="90"/>
              <w:rPr>
                <w:rFonts w:ascii="Calibri" w:eastAsia="Calibri" w:hAnsi="Calibri" w:cs="Calibri"/>
              </w:rPr>
            </w:pPr>
            <w:r w:rsidRPr="003D7878">
              <w:rPr>
                <w:rFonts w:ascii="Calibri" w:eastAsia="Calibri" w:hAnsi="Calibri" w:cs="Calibri"/>
                <w:b/>
                <w:spacing w:val="1"/>
              </w:rPr>
              <w:t>Ti</w:t>
            </w:r>
            <w:r w:rsidRPr="003D7878">
              <w:rPr>
                <w:rFonts w:ascii="Calibri" w:eastAsia="Calibri" w:hAnsi="Calibri" w:cs="Calibri"/>
                <w:b/>
                <w:spacing w:val="-2"/>
              </w:rPr>
              <w:t>t</w:t>
            </w:r>
            <w:r w:rsidRPr="003D7878">
              <w:rPr>
                <w:rFonts w:ascii="Calibri" w:eastAsia="Calibri" w:hAnsi="Calibri" w:cs="Calibri"/>
                <w:b/>
                <w:spacing w:val="1"/>
              </w:rPr>
              <w:t>l</w:t>
            </w:r>
            <w:r w:rsidRPr="003D7878">
              <w:rPr>
                <w:rFonts w:ascii="Calibri" w:eastAsia="Calibri" w:hAnsi="Calibri" w:cs="Calibri"/>
                <w:b/>
              </w:rPr>
              <w:t>e</w:t>
            </w:r>
            <w:r w:rsidRPr="003D7878">
              <w:rPr>
                <w:rFonts w:ascii="Calibri" w:eastAsia="Calibri" w:hAnsi="Calibri" w:cs="Calibri"/>
                <w:b/>
                <w:spacing w:val="-1"/>
              </w:rPr>
              <w:t xml:space="preserve"> o</w:t>
            </w:r>
            <w:r w:rsidRPr="003D7878">
              <w:rPr>
                <w:rFonts w:ascii="Calibri" w:eastAsia="Calibri" w:hAnsi="Calibri" w:cs="Calibri"/>
                <w:b/>
              </w:rPr>
              <w:t xml:space="preserve">f </w:t>
            </w:r>
            <w:r w:rsidRPr="003D7878">
              <w:rPr>
                <w:rFonts w:ascii="Calibri" w:eastAsia="Calibri" w:hAnsi="Calibri" w:cs="Calibri"/>
                <w:b/>
                <w:spacing w:val="-2"/>
              </w:rPr>
              <w:t>P</w:t>
            </w:r>
            <w:r w:rsidRPr="003D7878">
              <w:rPr>
                <w:rFonts w:ascii="Calibri" w:eastAsia="Calibri" w:hAnsi="Calibri" w:cs="Calibri"/>
                <w:b/>
                <w:spacing w:val="1"/>
              </w:rPr>
              <w:t>r</w:t>
            </w:r>
            <w:r w:rsidRPr="003D7878">
              <w:rPr>
                <w:rFonts w:ascii="Calibri" w:eastAsia="Calibri" w:hAnsi="Calibri" w:cs="Calibri"/>
                <w:b/>
                <w:spacing w:val="-1"/>
              </w:rPr>
              <w:t>o</w:t>
            </w:r>
            <w:r w:rsidRPr="003D7878">
              <w:rPr>
                <w:rFonts w:ascii="Calibri" w:eastAsia="Calibri" w:hAnsi="Calibri" w:cs="Calibri"/>
                <w:b/>
                <w:spacing w:val="1"/>
              </w:rPr>
              <w:t>c</w:t>
            </w:r>
            <w:r w:rsidRPr="003D7878">
              <w:rPr>
                <w:rFonts w:ascii="Calibri" w:eastAsia="Calibri" w:hAnsi="Calibri" w:cs="Calibri"/>
                <w:b/>
                <w:spacing w:val="-1"/>
              </w:rPr>
              <w:t>u</w:t>
            </w:r>
            <w:r w:rsidRPr="003D7878">
              <w:rPr>
                <w:rFonts w:ascii="Calibri" w:eastAsia="Calibri" w:hAnsi="Calibri" w:cs="Calibri"/>
                <w:b/>
                <w:spacing w:val="1"/>
              </w:rPr>
              <w:t>r</w:t>
            </w:r>
            <w:r w:rsidRPr="003D7878">
              <w:rPr>
                <w:rFonts w:ascii="Calibri" w:eastAsia="Calibri" w:hAnsi="Calibri" w:cs="Calibri"/>
                <w:b/>
                <w:spacing w:val="-1"/>
              </w:rPr>
              <w:t>e</w:t>
            </w:r>
            <w:r w:rsidRPr="003D7878">
              <w:rPr>
                <w:rFonts w:ascii="Calibri" w:eastAsia="Calibri" w:hAnsi="Calibri" w:cs="Calibri"/>
                <w:b/>
              </w:rPr>
              <w:t>me</w:t>
            </w:r>
            <w:r w:rsidRPr="003D7878">
              <w:rPr>
                <w:rFonts w:ascii="Calibri" w:eastAsia="Calibri" w:hAnsi="Calibri" w:cs="Calibri"/>
                <w:b/>
                <w:spacing w:val="-1"/>
              </w:rPr>
              <w:t>n</w:t>
            </w:r>
            <w:r w:rsidRPr="003D7878">
              <w:rPr>
                <w:rFonts w:ascii="Calibri" w:eastAsia="Calibri" w:hAnsi="Calibri" w:cs="Calibri"/>
                <w:b/>
              </w:rPr>
              <w:t>t</w:t>
            </w:r>
            <w:r w:rsidRPr="003D7878">
              <w:rPr>
                <w:rFonts w:ascii="Calibri" w:eastAsia="Calibri" w:hAnsi="Calibri" w:cs="Calibri"/>
                <w:b/>
                <w:spacing w:val="-2"/>
              </w:rPr>
              <w:t xml:space="preserve"> </w:t>
            </w:r>
            <w:r w:rsidRPr="003D7878">
              <w:rPr>
                <w:rFonts w:ascii="Calibri" w:eastAsia="Calibri" w:hAnsi="Calibri" w:cs="Calibri"/>
                <w:b/>
                <w:spacing w:val="-1"/>
              </w:rPr>
              <w:t>A</w:t>
            </w:r>
            <w:r w:rsidRPr="003D7878">
              <w:rPr>
                <w:rFonts w:ascii="Calibri" w:eastAsia="Calibri" w:hAnsi="Calibri" w:cs="Calibri"/>
                <w:b/>
                <w:spacing w:val="1"/>
              </w:rPr>
              <w:t>c</w:t>
            </w:r>
            <w:r w:rsidRPr="003D7878">
              <w:rPr>
                <w:rFonts w:ascii="Calibri" w:eastAsia="Calibri" w:hAnsi="Calibri" w:cs="Calibri"/>
                <w:b/>
              </w:rPr>
              <w:t>t</w:t>
            </w:r>
            <w:r w:rsidRPr="003D7878">
              <w:rPr>
                <w:rFonts w:ascii="Calibri" w:eastAsia="Calibri" w:hAnsi="Calibri" w:cs="Calibri"/>
                <w:b/>
                <w:spacing w:val="-1"/>
              </w:rPr>
              <w:t>i</w:t>
            </w:r>
            <w:r w:rsidRPr="003D7878">
              <w:rPr>
                <w:rFonts w:ascii="Calibri" w:eastAsia="Calibri" w:hAnsi="Calibri" w:cs="Calibri"/>
                <w:b/>
                <w:spacing w:val="1"/>
              </w:rPr>
              <w:t>v</w:t>
            </w:r>
            <w:r w:rsidRPr="003D7878">
              <w:rPr>
                <w:rFonts w:ascii="Calibri" w:eastAsia="Calibri" w:hAnsi="Calibri" w:cs="Calibri"/>
                <w:b/>
                <w:spacing w:val="-1"/>
              </w:rPr>
              <w:t>i</w:t>
            </w:r>
            <w:r w:rsidRPr="003D7878">
              <w:rPr>
                <w:rFonts w:ascii="Calibri" w:eastAsia="Calibri" w:hAnsi="Calibri" w:cs="Calibri"/>
                <w:b/>
              </w:rPr>
              <w:t>t</w:t>
            </w:r>
            <w:r w:rsidRPr="003D7878">
              <w:rPr>
                <w:rFonts w:ascii="Calibri" w:eastAsia="Calibri" w:hAnsi="Calibri" w:cs="Calibri"/>
                <w:b/>
                <w:spacing w:val="1"/>
              </w:rPr>
              <w:t>y</w:t>
            </w:r>
            <w:r w:rsidRPr="003D7878">
              <w:rPr>
                <w:rFonts w:ascii="Calibri" w:eastAsia="Calibri" w:hAnsi="Calibri" w:cs="Calibri"/>
                <w:b/>
              </w:rPr>
              <w:t>:</w:t>
            </w:r>
          </w:p>
        </w:tc>
        <w:tc>
          <w:tcPr>
            <w:tcW w:w="5327" w:type="dxa"/>
            <w:tcBorders>
              <w:top w:val="single" w:sz="8" w:space="0" w:color="000000"/>
              <w:left w:val="single" w:sz="8" w:space="0" w:color="000000"/>
              <w:bottom w:val="single" w:sz="8" w:space="0" w:color="000000"/>
              <w:right w:val="single" w:sz="8" w:space="0" w:color="000000"/>
            </w:tcBorders>
          </w:tcPr>
          <w:p w14:paraId="1BD29AA7" w14:textId="277322E2" w:rsidR="003D7878" w:rsidRPr="003D7878" w:rsidRDefault="003D7878" w:rsidP="003D7878">
            <w:pPr>
              <w:spacing w:line="360" w:lineRule="auto"/>
              <w:rPr>
                <w:rFonts w:ascii="Calibri" w:hAnsi="Calibri" w:cs="Calibri"/>
                <w:bCs/>
              </w:rPr>
            </w:pPr>
            <w:r w:rsidRPr="003D7878">
              <w:rPr>
                <w:rFonts w:ascii="Calibri" w:hAnsi="Calibri" w:cs="Calibri"/>
                <w:bCs/>
              </w:rPr>
              <w:t xml:space="preserve">Consultancy on the evaluation of USAID NAWIRI’S contribution to resilience outcomes. </w:t>
            </w:r>
          </w:p>
          <w:p w14:paraId="5F8C8AFA" w14:textId="591528FF" w:rsidR="00B10029" w:rsidRPr="003D7878" w:rsidRDefault="00B10029" w:rsidP="003D7878">
            <w:pPr>
              <w:spacing w:before="5"/>
              <w:rPr>
                <w:rFonts w:ascii="Calibri" w:eastAsia="Calibri" w:hAnsi="Calibri" w:cs="Calibri"/>
              </w:rPr>
            </w:pPr>
          </w:p>
        </w:tc>
      </w:tr>
      <w:tr w:rsidR="00B10029" w:rsidRPr="003D7878" w14:paraId="00A9C28C" w14:textId="77777777" w:rsidTr="00F51468">
        <w:trPr>
          <w:trHeight w:hRule="exact" w:val="474"/>
        </w:trPr>
        <w:tc>
          <w:tcPr>
            <w:tcW w:w="3315" w:type="dxa"/>
            <w:tcBorders>
              <w:top w:val="single" w:sz="8" w:space="0" w:color="000000"/>
              <w:left w:val="single" w:sz="8" w:space="0" w:color="000000"/>
              <w:bottom w:val="single" w:sz="8" w:space="0" w:color="000000"/>
              <w:right w:val="single" w:sz="8" w:space="0" w:color="000000"/>
            </w:tcBorders>
          </w:tcPr>
          <w:p w14:paraId="3281A3D1" w14:textId="77777777" w:rsidR="00B10029" w:rsidRPr="003D7878" w:rsidRDefault="00000000">
            <w:pPr>
              <w:spacing w:before="99"/>
              <w:ind w:left="90"/>
              <w:rPr>
                <w:rFonts w:ascii="Calibri" w:eastAsia="Calibri" w:hAnsi="Calibri" w:cs="Calibri"/>
              </w:rPr>
            </w:pPr>
            <w:r w:rsidRPr="003D7878">
              <w:rPr>
                <w:rFonts w:ascii="Calibri" w:eastAsia="Calibri" w:hAnsi="Calibri" w:cs="Calibri"/>
                <w:b/>
                <w:spacing w:val="1"/>
              </w:rPr>
              <w:t>T</w:t>
            </w:r>
            <w:r w:rsidRPr="003D7878">
              <w:rPr>
                <w:rFonts w:ascii="Calibri" w:eastAsia="Calibri" w:hAnsi="Calibri" w:cs="Calibri"/>
                <w:b/>
                <w:spacing w:val="-1"/>
              </w:rPr>
              <w:t>ende</w:t>
            </w:r>
            <w:r w:rsidRPr="003D7878">
              <w:rPr>
                <w:rFonts w:ascii="Calibri" w:eastAsia="Calibri" w:hAnsi="Calibri" w:cs="Calibri"/>
                <w:b/>
              </w:rPr>
              <w:t>r</w:t>
            </w:r>
            <w:r w:rsidRPr="003D7878">
              <w:rPr>
                <w:rFonts w:ascii="Calibri" w:eastAsia="Calibri" w:hAnsi="Calibri" w:cs="Calibri"/>
                <w:b/>
                <w:spacing w:val="1"/>
              </w:rPr>
              <w:t xml:space="preserve"> R</w:t>
            </w:r>
            <w:r w:rsidRPr="003D7878">
              <w:rPr>
                <w:rFonts w:ascii="Calibri" w:eastAsia="Calibri" w:hAnsi="Calibri" w:cs="Calibri"/>
                <w:b/>
                <w:spacing w:val="-1"/>
              </w:rPr>
              <w:t>e</w:t>
            </w:r>
            <w:r w:rsidRPr="003D7878">
              <w:rPr>
                <w:rFonts w:ascii="Calibri" w:eastAsia="Calibri" w:hAnsi="Calibri" w:cs="Calibri"/>
                <w:b/>
              </w:rPr>
              <w:t>f</w:t>
            </w:r>
            <w:r w:rsidRPr="003D7878">
              <w:rPr>
                <w:rFonts w:ascii="Calibri" w:eastAsia="Calibri" w:hAnsi="Calibri" w:cs="Calibri"/>
                <w:b/>
                <w:spacing w:val="-1"/>
              </w:rPr>
              <w:t>e</w:t>
            </w:r>
            <w:r w:rsidRPr="003D7878">
              <w:rPr>
                <w:rFonts w:ascii="Calibri" w:eastAsia="Calibri" w:hAnsi="Calibri" w:cs="Calibri"/>
                <w:b/>
                <w:spacing w:val="1"/>
              </w:rPr>
              <w:t>r</w:t>
            </w:r>
            <w:r w:rsidRPr="003D7878">
              <w:rPr>
                <w:rFonts w:ascii="Calibri" w:eastAsia="Calibri" w:hAnsi="Calibri" w:cs="Calibri"/>
                <w:b/>
                <w:spacing w:val="-1"/>
              </w:rPr>
              <w:t>en</w:t>
            </w:r>
            <w:r w:rsidRPr="003D7878">
              <w:rPr>
                <w:rFonts w:ascii="Calibri" w:eastAsia="Calibri" w:hAnsi="Calibri" w:cs="Calibri"/>
                <w:b/>
                <w:spacing w:val="1"/>
              </w:rPr>
              <w:t>c</w:t>
            </w:r>
            <w:r w:rsidRPr="003D7878">
              <w:rPr>
                <w:rFonts w:ascii="Calibri" w:eastAsia="Calibri" w:hAnsi="Calibri" w:cs="Calibri"/>
                <w:b/>
              </w:rPr>
              <w:t>e</w:t>
            </w:r>
            <w:r w:rsidRPr="003D7878">
              <w:rPr>
                <w:rFonts w:ascii="Calibri" w:eastAsia="Calibri" w:hAnsi="Calibri" w:cs="Calibri"/>
                <w:b/>
                <w:spacing w:val="-3"/>
              </w:rPr>
              <w:t xml:space="preserve"> </w:t>
            </w:r>
            <w:r w:rsidRPr="003D7878">
              <w:rPr>
                <w:rFonts w:ascii="Calibri" w:eastAsia="Calibri" w:hAnsi="Calibri" w:cs="Calibri"/>
                <w:b/>
                <w:spacing w:val="1"/>
              </w:rPr>
              <w:t>N</w:t>
            </w:r>
            <w:r w:rsidRPr="003D7878">
              <w:rPr>
                <w:rFonts w:ascii="Calibri" w:eastAsia="Calibri" w:hAnsi="Calibri" w:cs="Calibri"/>
                <w:b/>
                <w:spacing w:val="-1"/>
              </w:rPr>
              <w:t>u</w:t>
            </w:r>
            <w:r w:rsidRPr="003D7878">
              <w:rPr>
                <w:rFonts w:ascii="Calibri" w:eastAsia="Calibri" w:hAnsi="Calibri" w:cs="Calibri"/>
                <w:b/>
              </w:rPr>
              <w:t>mb</w:t>
            </w:r>
            <w:r w:rsidRPr="003D7878">
              <w:rPr>
                <w:rFonts w:ascii="Calibri" w:eastAsia="Calibri" w:hAnsi="Calibri" w:cs="Calibri"/>
                <w:b/>
                <w:spacing w:val="-1"/>
              </w:rPr>
              <w:t>e</w:t>
            </w:r>
            <w:r w:rsidRPr="003D7878">
              <w:rPr>
                <w:rFonts w:ascii="Calibri" w:eastAsia="Calibri" w:hAnsi="Calibri" w:cs="Calibri"/>
                <w:b/>
                <w:spacing w:val="-2"/>
              </w:rPr>
              <w:t>r</w:t>
            </w:r>
            <w:r w:rsidRPr="003D7878">
              <w:rPr>
                <w:rFonts w:ascii="Calibri" w:eastAsia="Calibri" w:hAnsi="Calibri" w:cs="Calibri"/>
                <w:b/>
              </w:rPr>
              <w:t>:</w:t>
            </w:r>
          </w:p>
        </w:tc>
        <w:tc>
          <w:tcPr>
            <w:tcW w:w="5327" w:type="dxa"/>
            <w:tcBorders>
              <w:top w:val="single" w:sz="8" w:space="0" w:color="000000"/>
              <w:left w:val="single" w:sz="8" w:space="0" w:color="000000"/>
              <w:bottom w:val="single" w:sz="8" w:space="0" w:color="000000"/>
              <w:right w:val="single" w:sz="8" w:space="0" w:color="000000"/>
            </w:tcBorders>
          </w:tcPr>
          <w:p w14:paraId="3276550E" w14:textId="5ED391B8" w:rsidR="00B10029" w:rsidRPr="003D7878" w:rsidRDefault="003D7878">
            <w:pPr>
              <w:spacing w:before="99"/>
              <w:ind w:left="90"/>
              <w:rPr>
                <w:rFonts w:ascii="Cambria" w:eastAsia="Cambria" w:hAnsi="Cambria" w:cs="Cambria"/>
              </w:rPr>
            </w:pPr>
            <w:r w:rsidRPr="003D7878">
              <w:rPr>
                <w:rFonts w:asciiTheme="minorHAnsi" w:eastAsia="Calibri" w:hAnsiTheme="minorHAnsi" w:cstheme="minorHAnsi"/>
                <w:spacing w:val="1"/>
              </w:rPr>
              <w:t>M</w:t>
            </w:r>
            <w:r w:rsidRPr="003D7878">
              <w:rPr>
                <w:rFonts w:asciiTheme="minorHAnsi" w:eastAsia="Calibri" w:hAnsiTheme="minorHAnsi" w:cstheme="minorHAnsi"/>
              </w:rPr>
              <w:t>C</w:t>
            </w:r>
            <w:r w:rsidRPr="003D7878">
              <w:rPr>
                <w:rFonts w:asciiTheme="minorHAnsi" w:eastAsia="Calibri" w:hAnsiTheme="minorHAnsi" w:cstheme="minorHAnsi"/>
                <w:spacing w:val="-4"/>
              </w:rPr>
              <w:t>K</w:t>
            </w:r>
            <w:r w:rsidRPr="003D7878">
              <w:rPr>
                <w:rFonts w:asciiTheme="minorHAnsi" w:eastAsia="Calibri" w:hAnsiTheme="minorHAnsi" w:cstheme="minorHAnsi"/>
              </w:rPr>
              <w:t>-</w:t>
            </w:r>
            <w:r w:rsidRPr="003D7878">
              <w:rPr>
                <w:rFonts w:asciiTheme="minorHAnsi" w:eastAsia="Calibri" w:hAnsiTheme="minorHAnsi" w:cstheme="minorHAnsi"/>
                <w:spacing w:val="-1"/>
              </w:rPr>
              <w:t>N</w:t>
            </w:r>
            <w:r w:rsidRPr="003D7878">
              <w:rPr>
                <w:rFonts w:asciiTheme="minorHAnsi" w:eastAsia="Calibri" w:hAnsiTheme="minorHAnsi" w:cstheme="minorHAnsi"/>
              </w:rPr>
              <w:t>BO-</w:t>
            </w:r>
            <w:r w:rsidRPr="003D7878">
              <w:rPr>
                <w:rFonts w:asciiTheme="minorHAnsi" w:eastAsia="Calibri" w:hAnsiTheme="minorHAnsi" w:cstheme="minorHAnsi"/>
                <w:spacing w:val="-2"/>
              </w:rPr>
              <w:t>EVALUCONS</w:t>
            </w:r>
            <w:r w:rsidRPr="003D7878">
              <w:rPr>
                <w:rFonts w:asciiTheme="minorHAnsi" w:eastAsia="Calibri" w:hAnsiTheme="minorHAnsi" w:cstheme="minorHAnsi"/>
                <w:spacing w:val="-3"/>
              </w:rPr>
              <w:t>-</w:t>
            </w:r>
            <w:r w:rsidRPr="003D7878">
              <w:rPr>
                <w:rFonts w:asciiTheme="minorHAnsi" w:eastAsia="Calibri" w:hAnsiTheme="minorHAnsi" w:cstheme="minorHAnsi"/>
                <w:spacing w:val="1"/>
              </w:rPr>
              <w:t>0</w:t>
            </w:r>
            <w:r w:rsidRPr="003D7878">
              <w:rPr>
                <w:rFonts w:asciiTheme="minorHAnsi" w:eastAsia="Calibri" w:hAnsiTheme="minorHAnsi" w:cstheme="minorHAnsi"/>
                <w:spacing w:val="-2"/>
              </w:rPr>
              <w:t>2</w:t>
            </w:r>
            <w:r w:rsidRPr="003D7878">
              <w:rPr>
                <w:rFonts w:asciiTheme="minorHAnsi" w:eastAsia="Calibri" w:hAnsiTheme="minorHAnsi" w:cstheme="minorHAnsi"/>
                <w:spacing w:val="1"/>
              </w:rPr>
              <w:t>4</w:t>
            </w:r>
            <w:r w:rsidRPr="003D7878">
              <w:rPr>
                <w:rFonts w:asciiTheme="minorHAnsi" w:eastAsia="Calibri" w:hAnsiTheme="minorHAnsi" w:cstheme="minorHAnsi"/>
              </w:rPr>
              <w:t>-</w:t>
            </w:r>
            <w:r w:rsidRPr="003D7878">
              <w:rPr>
                <w:rFonts w:asciiTheme="minorHAnsi" w:eastAsia="Calibri" w:hAnsiTheme="minorHAnsi" w:cstheme="minorHAnsi"/>
                <w:spacing w:val="-2"/>
              </w:rPr>
              <w:t>0</w:t>
            </w:r>
            <w:r w:rsidRPr="003D7878">
              <w:rPr>
                <w:rFonts w:asciiTheme="minorHAnsi" w:eastAsia="Calibri" w:hAnsiTheme="minorHAnsi" w:cstheme="minorHAnsi"/>
                <w:spacing w:val="1"/>
              </w:rPr>
              <w:t>08</w:t>
            </w:r>
          </w:p>
        </w:tc>
      </w:tr>
    </w:tbl>
    <w:p w14:paraId="0B991AC7" w14:textId="77777777" w:rsidR="00B10029" w:rsidRPr="003D7878" w:rsidRDefault="00B10029">
      <w:pPr>
        <w:spacing w:before="19" w:line="220" w:lineRule="exact"/>
      </w:pPr>
    </w:p>
    <w:p w14:paraId="0BA4F454" w14:textId="77777777" w:rsidR="00B10029" w:rsidRPr="003D7878" w:rsidRDefault="00000000">
      <w:pPr>
        <w:spacing w:before="16"/>
        <w:ind w:left="100" w:right="80"/>
        <w:jc w:val="both"/>
        <w:rPr>
          <w:rFonts w:ascii="Calibri" w:eastAsia="Calibri" w:hAnsi="Calibri" w:cs="Calibri"/>
        </w:rPr>
      </w:pPr>
      <w:r w:rsidRPr="003D7878">
        <w:rPr>
          <w:rFonts w:ascii="Calibri" w:eastAsia="Calibri" w:hAnsi="Calibri" w:cs="Calibri"/>
        </w:rPr>
        <w:t>We</w:t>
      </w:r>
      <w:r w:rsidRPr="003D7878">
        <w:rPr>
          <w:rFonts w:ascii="Calibri" w:eastAsia="Calibri" w:hAnsi="Calibri" w:cs="Calibri"/>
          <w:spacing w:val="-1"/>
        </w:rPr>
        <w:t xml:space="preserve"> </w:t>
      </w:r>
      <w:r w:rsidRPr="003D7878">
        <w:rPr>
          <w:rFonts w:ascii="Calibri" w:eastAsia="Calibri" w:hAnsi="Calibri" w:cs="Calibri"/>
        </w:rPr>
        <w:t>i</w:t>
      </w:r>
      <w:r w:rsidRPr="003D7878">
        <w:rPr>
          <w:rFonts w:ascii="Calibri" w:eastAsia="Calibri" w:hAnsi="Calibri" w:cs="Calibri"/>
          <w:spacing w:val="-1"/>
        </w:rPr>
        <w:t>n</w:t>
      </w:r>
      <w:r w:rsidRPr="003D7878">
        <w:rPr>
          <w:rFonts w:ascii="Calibri" w:eastAsia="Calibri" w:hAnsi="Calibri" w:cs="Calibri"/>
          <w:spacing w:val="-2"/>
        </w:rPr>
        <w:t>t</w:t>
      </w:r>
      <w:r w:rsidRPr="003D7878">
        <w:rPr>
          <w:rFonts w:ascii="Calibri" w:eastAsia="Calibri" w:hAnsi="Calibri" w:cs="Calibri"/>
        </w:rPr>
        <w:t>end</w:t>
      </w:r>
      <w:r w:rsidRPr="003D7878">
        <w:rPr>
          <w:rFonts w:ascii="Calibri" w:eastAsia="Calibri" w:hAnsi="Calibri" w:cs="Calibri"/>
          <w:spacing w:val="-3"/>
        </w:rPr>
        <w:t xml:space="preserve"> </w:t>
      </w:r>
      <w:r w:rsidRPr="003D7878">
        <w:rPr>
          <w:rFonts w:ascii="Calibri" w:eastAsia="Calibri" w:hAnsi="Calibri" w:cs="Calibri"/>
        </w:rPr>
        <w:t>to</w:t>
      </w:r>
      <w:r w:rsidRPr="003D7878">
        <w:rPr>
          <w:rFonts w:ascii="Calibri" w:eastAsia="Calibri" w:hAnsi="Calibri" w:cs="Calibri"/>
          <w:spacing w:val="-3"/>
        </w:rPr>
        <w:t xml:space="preserve"> </w:t>
      </w:r>
      <w:r w:rsidRPr="003D7878">
        <w:rPr>
          <w:rFonts w:ascii="Calibri" w:eastAsia="Calibri" w:hAnsi="Calibri" w:cs="Calibri"/>
        </w:rPr>
        <w:t>su</w:t>
      </w:r>
      <w:r w:rsidRPr="003D7878">
        <w:rPr>
          <w:rFonts w:ascii="Calibri" w:eastAsia="Calibri" w:hAnsi="Calibri" w:cs="Calibri"/>
          <w:spacing w:val="-2"/>
        </w:rPr>
        <w:t>b</w:t>
      </w:r>
      <w:r w:rsidRPr="003D7878">
        <w:rPr>
          <w:rFonts w:ascii="Calibri" w:eastAsia="Calibri" w:hAnsi="Calibri" w:cs="Calibri"/>
          <w:spacing w:val="1"/>
        </w:rPr>
        <w:t>m</w:t>
      </w:r>
      <w:r w:rsidRPr="003D7878">
        <w:rPr>
          <w:rFonts w:ascii="Calibri" w:eastAsia="Calibri" w:hAnsi="Calibri" w:cs="Calibri"/>
          <w:spacing w:val="-3"/>
        </w:rPr>
        <w:t>i</w:t>
      </w:r>
      <w:r w:rsidRPr="003D7878">
        <w:rPr>
          <w:rFonts w:ascii="Calibri" w:eastAsia="Calibri" w:hAnsi="Calibri" w:cs="Calibri"/>
        </w:rPr>
        <w:t>t</w:t>
      </w:r>
      <w:r w:rsidRPr="003D7878">
        <w:rPr>
          <w:rFonts w:ascii="Calibri" w:eastAsia="Calibri" w:hAnsi="Calibri" w:cs="Calibri"/>
          <w:spacing w:val="-1"/>
        </w:rPr>
        <w:t xml:space="preserve"> </w:t>
      </w:r>
      <w:r w:rsidRPr="003D7878">
        <w:rPr>
          <w:rFonts w:ascii="Calibri" w:eastAsia="Calibri" w:hAnsi="Calibri" w:cs="Calibri"/>
        </w:rPr>
        <w:t>a</w:t>
      </w:r>
      <w:r w:rsidRPr="003D7878">
        <w:rPr>
          <w:rFonts w:ascii="Calibri" w:eastAsia="Calibri" w:hAnsi="Calibri" w:cs="Calibri"/>
          <w:spacing w:val="-2"/>
        </w:rPr>
        <w:t xml:space="preserve"> </w:t>
      </w:r>
      <w:r w:rsidRPr="003D7878">
        <w:rPr>
          <w:rFonts w:ascii="Calibri" w:eastAsia="Calibri" w:hAnsi="Calibri" w:cs="Calibri"/>
          <w:spacing w:val="-1"/>
        </w:rPr>
        <w:t>b</w:t>
      </w:r>
      <w:r w:rsidRPr="003D7878">
        <w:rPr>
          <w:rFonts w:ascii="Calibri" w:eastAsia="Calibri" w:hAnsi="Calibri" w:cs="Calibri"/>
        </w:rPr>
        <w:t>id</w:t>
      </w:r>
      <w:r w:rsidRPr="003D7878">
        <w:rPr>
          <w:rFonts w:ascii="Calibri" w:eastAsia="Calibri" w:hAnsi="Calibri" w:cs="Calibri"/>
          <w:spacing w:val="-5"/>
        </w:rPr>
        <w:t xml:space="preserve"> </w:t>
      </w:r>
      <w:r w:rsidRPr="003D7878">
        <w:rPr>
          <w:rFonts w:ascii="Calibri" w:eastAsia="Calibri" w:hAnsi="Calibri" w:cs="Calibri"/>
          <w:spacing w:val="1"/>
        </w:rPr>
        <w:t>o</w:t>
      </w:r>
      <w:r w:rsidRPr="003D7878">
        <w:rPr>
          <w:rFonts w:ascii="Calibri" w:eastAsia="Calibri" w:hAnsi="Calibri" w:cs="Calibri"/>
        </w:rPr>
        <w:t>r</w:t>
      </w:r>
      <w:r w:rsidRPr="003D7878">
        <w:rPr>
          <w:rFonts w:ascii="Calibri" w:eastAsia="Calibri" w:hAnsi="Calibri" w:cs="Calibri"/>
          <w:spacing w:val="-2"/>
        </w:rPr>
        <w:t xml:space="preserve"> </w:t>
      </w:r>
      <w:r w:rsidRPr="003D7878">
        <w:rPr>
          <w:rFonts w:ascii="Calibri" w:eastAsia="Calibri" w:hAnsi="Calibri" w:cs="Calibri"/>
          <w:spacing w:val="-1"/>
        </w:rPr>
        <w:t>p</w:t>
      </w:r>
      <w:r w:rsidRPr="003D7878">
        <w:rPr>
          <w:rFonts w:ascii="Calibri" w:eastAsia="Calibri" w:hAnsi="Calibri" w:cs="Calibri"/>
        </w:rPr>
        <w:t>r</w:t>
      </w:r>
      <w:r w:rsidRPr="003D7878">
        <w:rPr>
          <w:rFonts w:ascii="Calibri" w:eastAsia="Calibri" w:hAnsi="Calibri" w:cs="Calibri"/>
          <w:spacing w:val="1"/>
        </w:rPr>
        <w:t>o</w:t>
      </w:r>
      <w:r w:rsidRPr="003D7878">
        <w:rPr>
          <w:rFonts w:ascii="Calibri" w:eastAsia="Calibri" w:hAnsi="Calibri" w:cs="Calibri"/>
          <w:spacing w:val="-3"/>
        </w:rPr>
        <w:t>p</w:t>
      </w:r>
      <w:r w:rsidRPr="003D7878">
        <w:rPr>
          <w:rFonts w:ascii="Calibri" w:eastAsia="Calibri" w:hAnsi="Calibri" w:cs="Calibri"/>
          <w:spacing w:val="1"/>
        </w:rPr>
        <w:t>o</w:t>
      </w:r>
      <w:r w:rsidRPr="003D7878">
        <w:rPr>
          <w:rFonts w:ascii="Calibri" w:eastAsia="Calibri" w:hAnsi="Calibri" w:cs="Calibri"/>
        </w:rPr>
        <w:t>sal</w:t>
      </w:r>
      <w:r w:rsidRPr="003D7878">
        <w:rPr>
          <w:rFonts w:ascii="Calibri" w:eastAsia="Calibri" w:hAnsi="Calibri" w:cs="Calibri"/>
          <w:spacing w:val="-2"/>
        </w:rPr>
        <w:t xml:space="preserve"> </w:t>
      </w:r>
      <w:r w:rsidRPr="003D7878">
        <w:rPr>
          <w:rFonts w:ascii="Calibri" w:eastAsia="Calibri" w:hAnsi="Calibri" w:cs="Calibri"/>
        </w:rPr>
        <w:t>in</w:t>
      </w:r>
      <w:r w:rsidRPr="003D7878">
        <w:rPr>
          <w:rFonts w:ascii="Calibri" w:eastAsia="Calibri" w:hAnsi="Calibri" w:cs="Calibri"/>
          <w:spacing w:val="-5"/>
        </w:rPr>
        <w:t xml:space="preserve"> </w:t>
      </w:r>
      <w:r w:rsidRPr="003D7878">
        <w:rPr>
          <w:rFonts w:ascii="Calibri" w:eastAsia="Calibri" w:hAnsi="Calibri" w:cs="Calibri"/>
        </w:rPr>
        <w:t>res</w:t>
      </w:r>
      <w:r w:rsidRPr="003D7878">
        <w:rPr>
          <w:rFonts w:ascii="Calibri" w:eastAsia="Calibri" w:hAnsi="Calibri" w:cs="Calibri"/>
          <w:spacing w:val="-3"/>
        </w:rPr>
        <w:t>p</w:t>
      </w:r>
      <w:r w:rsidRPr="003D7878">
        <w:rPr>
          <w:rFonts w:ascii="Calibri" w:eastAsia="Calibri" w:hAnsi="Calibri" w:cs="Calibri"/>
          <w:spacing w:val="1"/>
        </w:rPr>
        <w:t>o</w:t>
      </w:r>
      <w:r w:rsidRPr="003D7878">
        <w:rPr>
          <w:rFonts w:ascii="Calibri" w:eastAsia="Calibri" w:hAnsi="Calibri" w:cs="Calibri"/>
          <w:spacing w:val="-1"/>
        </w:rPr>
        <w:t>n</w:t>
      </w:r>
      <w:r w:rsidRPr="003D7878">
        <w:rPr>
          <w:rFonts w:ascii="Calibri" w:eastAsia="Calibri" w:hAnsi="Calibri" w:cs="Calibri"/>
        </w:rPr>
        <w:t>se</w:t>
      </w:r>
      <w:r w:rsidRPr="003D7878">
        <w:rPr>
          <w:rFonts w:ascii="Calibri" w:eastAsia="Calibri" w:hAnsi="Calibri" w:cs="Calibri"/>
          <w:spacing w:val="-1"/>
        </w:rPr>
        <w:t xml:space="preserve"> </w:t>
      </w:r>
      <w:r w:rsidRPr="003D7878">
        <w:rPr>
          <w:rFonts w:ascii="Calibri" w:eastAsia="Calibri" w:hAnsi="Calibri" w:cs="Calibri"/>
          <w:spacing w:val="-2"/>
        </w:rPr>
        <w:t>t</w:t>
      </w:r>
      <w:r w:rsidRPr="003D7878">
        <w:rPr>
          <w:rFonts w:ascii="Calibri" w:eastAsia="Calibri" w:hAnsi="Calibri" w:cs="Calibri"/>
        </w:rPr>
        <w:t>o</w:t>
      </w:r>
      <w:r w:rsidRPr="003D7878">
        <w:rPr>
          <w:rFonts w:ascii="Calibri" w:eastAsia="Calibri" w:hAnsi="Calibri" w:cs="Calibri"/>
          <w:spacing w:val="-3"/>
        </w:rPr>
        <w:t xml:space="preserve"> </w:t>
      </w:r>
      <w:r w:rsidRPr="003D7878">
        <w:rPr>
          <w:rFonts w:ascii="Calibri" w:eastAsia="Calibri" w:hAnsi="Calibri" w:cs="Calibri"/>
          <w:spacing w:val="-2"/>
        </w:rPr>
        <w:t>t</w:t>
      </w:r>
      <w:r w:rsidRPr="003D7878">
        <w:rPr>
          <w:rFonts w:ascii="Calibri" w:eastAsia="Calibri" w:hAnsi="Calibri" w:cs="Calibri"/>
          <w:spacing w:val="-1"/>
        </w:rPr>
        <w:t>h</w:t>
      </w:r>
      <w:r w:rsidRPr="003D7878">
        <w:rPr>
          <w:rFonts w:ascii="Calibri" w:eastAsia="Calibri" w:hAnsi="Calibri" w:cs="Calibri"/>
        </w:rPr>
        <w:t>is</w:t>
      </w:r>
      <w:r w:rsidRPr="003D7878">
        <w:rPr>
          <w:rFonts w:ascii="Calibri" w:eastAsia="Calibri" w:hAnsi="Calibri" w:cs="Calibri"/>
          <w:spacing w:val="-2"/>
        </w:rPr>
        <w:t xml:space="preserve"> </w:t>
      </w:r>
      <w:r w:rsidRPr="003D7878">
        <w:rPr>
          <w:rFonts w:ascii="Calibri" w:eastAsia="Calibri" w:hAnsi="Calibri" w:cs="Calibri"/>
        </w:rPr>
        <w:t>s</w:t>
      </w:r>
      <w:r w:rsidRPr="003D7878">
        <w:rPr>
          <w:rFonts w:ascii="Calibri" w:eastAsia="Calibri" w:hAnsi="Calibri" w:cs="Calibri"/>
          <w:spacing w:val="1"/>
        </w:rPr>
        <w:t>o</w:t>
      </w:r>
      <w:r w:rsidRPr="003D7878">
        <w:rPr>
          <w:rFonts w:ascii="Calibri" w:eastAsia="Calibri" w:hAnsi="Calibri" w:cs="Calibri"/>
        </w:rPr>
        <w:t>licit</w:t>
      </w:r>
      <w:r w:rsidRPr="003D7878">
        <w:rPr>
          <w:rFonts w:ascii="Calibri" w:eastAsia="Calibri" w:hAnsi="Calibri" w:cs="Calibri"/>
          <w:spacing w:val="-2"/>
        </w:rPr>
        <w:t>a</w:t>
      </w:r>
      <w:r w:rsidRPr="003D7878">
        <w:rPr>
          <w:rFonts w:ascii="Calibri" w:eastAsia="Calibri" w:hAnsi="Calibri" w:cs="Calibri"/>
        </w:rPr>
        <w:t>ti</w:t>
      </w:r>
      <w:r w:rsidRPr="003D7878">
        <w:rPr>
          <w:rFonts w:ascii="Calibri" w:eastAsia="Calibri" w:hAnsi="Calibri" w:cs="Calibri"/>
          <w:spacing w:val="1"/>
        </w:rPr>
        <w:t>o</w:t>
      </w:r>
      <w:r w:rsidRPr="003D7878">
        <w:rPr>
          <w:rFonts w:ascii="Calibri" w:eastAsia="Calibri" w:hAnsi="Calibri" w:cs="Calibri"/>
        </w:rPr>
        <w:t>n</w:t>
      </w:r>
      <w:r w:rsidRPr="003D7878">
        <w:rPr>
          <w:rFonts w:ascii="Calibri" w:eastAsia="Calibri" w:hAnsi="Calibri" w:cs="Calibri"/>
          <w:spacing w:val="-3"/>
        </w:rPr>
        <w:t xml:space="preserve"> </w:t>
      </w:r>
      <w:r w:rsidRPr="003D7878">
        <w:rPr>
          <w:rFonts w:ascii="Calibri" w:eastAsia="Calibri" w:hAnsi="Calibri" w:cs="Calibri"/>
          <w:spacing w:val="-1"/>
        </w:rPr>
        <w:t>u</w:t>
      </w:r>
      <w:r w:rsidRPr="003D7878">
        <w:rPr>
          <w:rFonts w:ascii="Calibri" w:eastAsia="Calibri" w:hAnsi="Calibri" w:cs="Calibri"/>
          <w:spacing w:val="-3"/>
        </w:rPr>
        <w:t>p</w:t>
      </w:r>
      <w:r w:rsidRPr="003D7878">
        <w:rPr>
          <w:rFonts w:ascii="Calibri" w:eastAsia="Calibri" w:hAnsi="Calibri" w:cs="Calibri"/>
          <w:spacing w:val="1"/>
        </w:rPr>
        <w:t>o</w:t>
      </w:r>
      <w:r w:rsidRPr="003D7878">
        <w:rPr>
          <w:rFonts w:ascii="Calibri" w:eastAsia="Calibri" w:hAnsi="Calibri" w:cs="Calibri"/>
        </w:rPr>
        <w:t>n</w:t>
      </w:r>
      <w:r w:rsidRPr="003D7878">
        <w:rPr>
          <w:rFonts w:ascii="Calibri" w:eastAsia="Calibri" w:hAnsi="Calibri" w:cs="Calibri"/>
          <w:spacing w:val="-3"/>
        </w:rPr>
        <w:t xml:space="preserve"> </w:t>
      </w:r>
      <w:r w:rsidRPr="003D7878">
        <w:rPr>
          <w:rFonts w:ascii="Calibri" w:eastAsia="Calibri" w:hAnsi="Calibri" w:cs="Calibri"/>
        </w:rPr>
        <w:t>r</w:t>
      </w:r>
      <w:r w:rsidRPr="003D7878">
        <w:rPr>
          <w:rFonts w:ascii="Calibri" w:eastAsia="Calibri" w:hAnsi="Calibri" w:cs="Calibri"/>
          <w:spacing w:val="-2"/>
        </w:rPr>
        <w:t>e</w:t>
      </w:r>
      <w:r w:rsidRPr="003D7878">
        <w:rPr>
          <w:rFonts w:ascii="Calibri" w:eastAsia="Calibri" w:hAnsi="Calibri" w:cs="Calibri"/>
        </w:rPr>
        <w:t>cei</w:t>
      </w:r>
      <w:r w:rsidRPr="003D7878">
        <w:rPr>
          <w:rFonts w:ascii="Calibri" w:eastAsia="Calibri" w:hAnsi="Calibri" w:cs="Calibri"/>
          <w:spacing w:val="-3"/>
        </w:rPr>
        <w:t>p</w:t>
      </w:r>
      <w:r w:rsidRPr="003D7878">
        <w:rPr>
          <w:rFonts w:ascii="Calibri" w:eastAsia="Calibri" w:hAnsi="Calibri" w:cs="Calibri"/>
        </w:rPr>
        <w:t>t</w:t>
      </w:r>
      <w:r w:rsidRPr="003D7878">
        <w:rPr>
          <w:rFonts w:ascii="Calibri" w:eastAsia="Calibri" w:hAnsi="Calibri" w:cs="Calibri"/>
          <w:spacing w:val="-1"/>
        </w:rPr>
        <w:t xml:space="preserve"> </w:t>
      </w:r>
      <w:r w:rsidRPr="003D7878">
        <w:rPr>
          <w:rFonts w:ascii="Calibri" w:eastAsia="Calibri" w:hAnsi="Calibri" w:cs="Calibri"/>
          <w:spacing w:val="1"/>
        </w:rPr>
        <w:t>o</w:t>
      </w:r>
      <w:r w:rsidRPr="003D7878">
        <w:rPr>
          <w:rFonts w:ascii="Calibri" w:eastAsia="Calibri" w:hAnsi="Calibri" w:cs="Calibri"/>
        </w:rPr>
        <w:t>f</w:t>
      </w:r>
      <w:r w:rsidRPr="003D7878">
        <w:rPr>
          <w:rFonts w:ascii="Calibri" w:eastAsia="Calibri" w:hAnsi="Calibri" w:cs="Calibri"/>
          <w:spacing w:val="-4"/>
        </w:rPr>
        <w:t xml:space="preserve"> </w:t>
      </w:r>
      <w:r w:rsidRPr="003D7878">
        <w:rPr>
          <w:rFonts w:ascii="Calibri" w:eastAsia="Calibri" w:hAnsi="Calibri" w:cs="Calibri"/>
        </w:rPr>
        <w:t>the</w:t>
      </w:r>
      <w:r w:rsidRPr="003D7878">
        <w:rPr>
          <w:rFonts w:ascii="Calibri" w:eastAsia="Calibri" w:hAnsi="Calibri" w:cs="Calibri"/>
          <w:spacing w:val="-2"/>
        </w:rPr>
        <w:t xml:space="preserve"> R</w:t>
      </w:r>
      <w:r w:rsidRPr="003D7878">
        <w:rPr>
          <w:rFonts w:ascii="Calibri" w:eastAsia="Calibri" w:hAnsi="Calibri" w:cs="Calibri"/>
        </w:rPr>
        <w:t>eq</w:t>
      </w:r>
      <w:r w:rsidRPr="003D7878">
        <w:rPr>
          <w:rFonts w:ascii="Calibri" w:eastAsia="Calibri" w:hAnsi="Calibri" w:cs="Calibri"/>
          <w:spacing w:val="-1"/>
        </w:rPr>
        <w:t>u</w:t>
      </w:r>
      <w:r w:rsidRPr="003D7878">
        <w:rPr>
          <w:rFonts w:ascii="Calibri" w:eastAsia="Calibri" w:hAnsi="Calibri" w:cs="Calibri"/>
        </w:rPr>
        <w:t>est f</w:t>
      </w:r>
      <w:r w:rsidRPr="003D7878">
        <w:rPr>
          <w:rFonts w:ascii="Calibri" w:eastAsia="Calibri" w:hAnsi="Calibri" w:cs="Calibri"/>
          <w:spacing w:val="1"/>
        </w:rPr>
        <w:t>o</w:t>
      </w:r>
      <w:r w:rsidRPr="003D7878">
        <w:rPr>
          <w:rFonts w:ascii="Calibri" w:eastAsia="Calibri" w:hAnsi="Calibri" w:cs="Calibri"/>
        </w:rPr>
        <w:t>r Bid</w:t>
      </w:r>
      <w:r w:rsidRPr="003D7878">
        <w:rPr>
          <w:rFonts w:ascii="Calibri" w:eastAsia="Calibri" w:hAnsi="Calibri" w:cs="Calibri"/>
          <w:spacing w:val="-3"/>
        </w:rPr>
        <w:t xml:space="preserve"> </w:t>
      </w:r>
      <w:r w:rsidRPr="003D7878">
        <w:rPr>
          <w:rFonts w:ascii="Calibri" w:eastAsia="Calibri" w:hAnsi="Calibri" w:cs="Calibri"/>
          <w:spacing w:val="1"/>
        </w:rPr>
        <w:t>o</w:t>
      </w:r>
      <w:r w:rsidRPr="003D7878">
        <w:rPr>
          <w:rFonts w:ascii="Calibri" w:eastAsia="Calibri" w:hAnsi="Calibri" w:cs="Calibri"/>
        </w:rPr>
        <w:t>r</w:t>
      </w:r>
      <w:r w:rsidRPr="003D7878">
        <w:rPr>
          <w:rFonts w:ascii="Calibri" w:eastAsia="Calibri" w:hAnsi="Calibri" w:cs="Calibri"/>
          <w:spacing w:val="-2"/>
        </w:rPr>
        <w:t xml:space="preserve"> </w:t>
      </w:r>
      <w:r w:rsidRPr="003D7878">
        <w:rPr>
          <w:rFonts w:ascii="Calibri" w:eastAsia="Calibri" w:hAnsi="Calibri" w:cs="Calibri"/>
          <w:spacing w:val="1"/>
        </w:rPr>
        <w:t>P</w:t>
      </w:r>
      <w:r w:rsidRPr="003D7878">
        <w:rPr>
          <w:rFonts w:ascii="Calibri" w:eastAsia="Calibri" w:hAnsi="Calibri" w:cs="Calibri"/>
          <w:spacing w:val="-3"/>
        </w:rPr>
        <w:t>r</w:t>
      </w:r>
      <w:r w:rsidRPr="003D7878">
        <w:rPr>
          <w:rFonts w:ascii="Calibri" w:eastAsia="Calibri" w:hAnsi="Calibri" w:cs="Calibri"/>
          <w:spacing w:val="1"/>
        </w:rPr>
        <w:t>o</w:t>
      </w:r>
      <w:r w:rsidRPr="003D7878">
        <w:rPr>
          <w:rFonts w:ascii="Calibri" w:eastAsia="Calibri" w:hAnsi="Calibri" w:cs="Calibri"/>
          <w:spacing w:val="-1"/>
        </w:rPr>
        <w:t>p</w:t>
      </w:r>
      <w:r w:rsidRPr="003D7878">
        <w:rPr>
          <w:rFonts w:ascii="Calibri" w:eastAsia="Calibri" w:hAnsi="Calibri" w:cs="Calibri"/>
          <w:spacing w:val="1"/>
        </w:rPr>
        <w:t>o</w:t>
      </w:r>
      <w:r w:rsidRPr="003D7878">
        <w:rPr>
          <w:rFonts w:ascii="Calibri" w:eastAsia="Calibri" w:hAnsi="Calibri" w:cs="Calibri"/>
        </w:rPr>
        <w:t>sal</w:t>
      </w:r>
      <w:r w:rsidRPr="003D7878">
        <w:rPr>
          <w:rFonts w:ascii="Calibri" w:eastAsia="Calibri" w:hAnsi="Calibri" w:cs="Calibri"/>
          <w:spacing w:val="-2"/>
        </w:rPr>
        <w:t xml:space="preserve"> </w:t>
      </w:r>
      <w:r w:rsidRPr="003D7878">
        <w:rPr>
          <w:rFonts w:ascii="Calibri" w:eastAsia="Calibri" w:hAnsi="Calibri" w:cs="Calibri"/>
        </w:rPr>
        <w:t>with fu</w:t>
      </w:r>
      <w:r w:rsidRPr="003D7878">
        <w:rPr>
          <w:rFonts w:ascii="Calibri" w:eastAsia="Calibri" w:hAnsi="Calibri" w:cs="Calibri"/>
          <w:spacing w:val="-1"/>
        </w:rPr>
        <w:t>l</w:t>
      </w:r>
      <w:r w:rsidRPr="003D7878">
        <w:rPr>
          <w:rFonts w:ascii="Calibri" w:eastAsia="Calibri" w:hAnsi="Calibri" w:cs="Calibri"/>
        </w:rPr>
        <w:t>l</w:t>
      </w:r>
      <w:r w:rsidRPr="003D7878">
        <w:rPr>
          <w:rFonts w:ascii="Calibri" w:eastAsia="Calibri" w:hAnsi="Calibri" w:cs="Calibri"/>
          <w:spacing w:val="-3"/>
        </w:rPr>
        <w:t xml:space="preserve"> </w:t>
      </w:r>
      <w:r w:rsidRPr="003D7878">
        <w:rPr>
          <w:rFonts w:ascii="Calibri" w:eastAsia="Calibri" w:hAnsi="Calibri" w:cs="Calibri"/>
        </w:rPr>
        <w:t>instr</w:t>
      </w:r>
      <w:r w:rsidRPr="003D7878">
        <w:rPr>
          <w:rFonts w:ascii="Calibri" w:eastAsia="Calibri" w:hAnsi="Calibri" w:cs="Calibri"/>
          <w:spacing w:val="-1"/>
        </w:rPr>
        <w:t>u</w:t>
      </w:r>
      <w:r w:rsidRPr="003D7878">
        <w:rPr>
          <w:rFonts w:ascii="Calibri" w:eastAsia="Calibri" w:hAnsi="Calibri" w:cs="Calibri"/>
        </w:rPr>
        <w:t>ct</w:t>
      </w:r>
      <w:r w:rsidRPr="003D7878">
        <w:rPr>
          <w:rFonts w:ascii="Calibri" w:eastAsia="Calibri" w:hAnsi="Calibri" w:cs="Calibri"/>
          <w:spacing w:val="-2"/>
        </w:rPr>
        <w:t>i</w:t>
      </w:r>
      <w:r w:rsidRPr="003D7878">
        <w:rPr>
          <w:rFonts w:ascii="Calibri" w:eastAsia="Calibri" w:hAnsi="Calibri" w:cs="Calibri"/>
          <w:spacing w:val="1"/>
        </w:rPr>
        <w:t>o</w:t>
      </w:r>
      <w:r w:rsidRPr="003D7878">
        <w:rPr>
          <w:rFonts w:ascii="Calibri" w:eastAsia="Calibri" w:hAnsi="Calibri" w:cs="Calibri"/>
          <w:spacing w:val="-1"/>
        </w:rPr>
        <w:t>n</w:t>
      </w:r>
      <w:r w:rsidRPr="003D7878">
        <w:rPr>
          <w:rFonts w:ascii="Calibri" w:eastAsia="Calibri" w:hAnsi="Calibri" w:cs="Calibri"/>
        </w:rPr>
        <w:t>s.</w:t>
      </w:r>
    </w:p>
    <w:p w14:paraId="523DE3B0" w14:textId="77777777" w:rsidR="00B10029" w:rsidRPr="003D7878" w:rsidRDefault="00B10029">
      <w:pPr>
        <w:spacing w:before="8" w:line="260" w:lineRule="exact"/>
      </w:pPr>
    </w:p>
    <w:p w14:paraId="2B54BCBB" w14:textId="77777777" w:rsidR="00B10029" w:rsidRPr="003D7878" w:rsidRDefault="00000000">
      <w:pPr>
        <w:ind w:left="100" w:right="78"/>
        <w:jc w:val="both"/>
        <w:rPr>
          <w:rFonts w:ascii="Calibri" w:eastAsia="Calibri" w:hAnsi="Calibri" w:cs="Calibri"/>
        </w:rPr>
      </w:pPr>
      <w:r w:rsidRPr="003D7878">
        <w:rPr>
          <w:rFonts w:ascii="Calibri" w:eastAsia="Calibri" w:hAnsi="Calibri" w:cs="Calibri"/>
        </w:rPr>
        <w:t>We</w:t>
      </w:r>
      <w:r w:rsidRPr="003D7878">
        <w:rPr>
          <w:rFonts w:ascii="Calibri" w:eastAsia="Calibri" w:hAnsi="Calibri" w:cs="Calibri"/>
          <w:spacing w:val="-1"/>
        </w:rPr>
        <w:t xml:space="preserve"> und</w:t>
      </w:r>
      <w:r w:rsidRPr="003D7878">
        <w:rPr>
          <w:rFonts w:ascii="Calibri" w:eastAsia="Calibri" w:hAnsi="Calibri" w:cs="Calibri"/>
        </w:rPr>
        <w:t>ers</w:t>
      </w:r>
      <w:r w:rsidRPr="003D7878">
        <w:rPr>
          <w:rFonts w:ascii="Calibri" w:eastAsia="Calibri" w:hAnsi="Calibri" w:cs="Calibri"/>
          <w:spacing w:val="1"/>
        </w:rPr>
        <w:t>t</w:t>
      </w:r>
      <w:r w:rsidRPr="003D7878">
        <w:rPr>
          <w:rFonts w:ascii="Calibri" w:eastAsia="Calibri" w:hAnsi="Calibri" w:cs="Calibri"/>
        </w:rPr>
        <w:t>a</w:t>
      </w:r>
      <w:r w:rsidRPr="003D7878">
        <w:rPr>
          <w:rFonts w:ascii="Calibri" w:eastAsia="Calibri" w:hAnsi="Calibri" w:cs="Calibri"/>
          <w:spacing w:val="-1"/>
        </w:rPr>
        <w:t>n</w:t>
      </w:r>
      <w:r w:rsidRPr="003D7878">
        <w:rPr>
          <w:rFonts w:ascii="Calibri" w:eastAsia="Calibri" w:hAnsi="Calibri" w:cs="Calibri"/>
        </w:rPr>
        <w:t>d</w:t>
      </w:r>
      <w:r w:rsidRPr="003D7878">
        <w:rPr>
          <w:rFonts w:ascii="Calibri" w:eastAsia="Calibri" w:hAnsi="Calibri" w:cs="Calibri"/>
          <w:spacing w:val="-5"/>
        </w:rPr>
        <w:t xml:space="preserve"> </w:t>
      </w:r>
      <w:r w:rsidRPr="003D7878">
        <w:rPr>
          <w:rFonts w:ascii="Calibri" w:eastAsia="Calibri" w:hAnsi="Calibri" w:cs="Calibri"/>
        </w:rPr>
        <w:t>that</w:t>
      </w:r>
      <w:r w:rsidRPr="003D7878">
        <w:rPr>
          <w:rFonts w:ascii="Calibri" w:eastAsia="Calibri" w:hAnsi="Calibri" w:cs="Calibri"/>
          <w:spacing w:val="-2"/>
        </w:rPr>
        <w:t xml:space="preserve"> </w:t>
      </w:r>
      <w:r w:rsidRPr="003D7878">
        <w:rPr>
          <w:rFonts w:ascii="Calibri" w:eastAsia="Calibri" w:hAnsi="Calibri" w:cs="Calibri"/>
        </w:rPr>
        <w:t>th</w:t>
      </w:r>
      <w:r w:rsidRPr="003D7878">
        <w:rPr>
          <w:rFonts w:ascii="Calibri" w:eastAsia="Calibri" w:hAnsi="Calibri" w:cs="Calibri"/>
          <w:spacing w:val="-1"/>
        </w:rPr>
        <w:t>i</w:t>
      </w:r>
      <w:r w:rsidRPr="003D7878">
        <w:rPr>
          <w:rFonts w:ascii="Calibri" w:eastAsia="Calibri" w:hAnsi="Calibri" w:cs="Calibri"/>
        </w:rPr>
        <w:t>s</w:t>
      </w:r>
      <w:r w:rsidRPr="003D7878">
        <w:rPr>
          <w:rFonts w:ascii="Calibri" w:eastAsia="Calibri" w:hAnsi="Calibri" w:cs="Calibri"/>
          <w:spacing w:val="-2"/>
        </w:rPr>
        <w:t xml:space="preserve"> </w:t>
      </w:r>
      <w:r w:rsidRPr="003D7878">
        <w:rPr>
          <w:rFonts w:ascii="Calibri" w:eastAsia="Calibri" w:hAnsi="Calibri" w:cs="Calibri"/>
          <w:spacing w:val="-3"/>
        </w:rPr>
        <w:t>i</w:t>
      </w:r>
      <w:r w:rsidRPr="003D7878">
        <w:rPr>
          <w:rFonts w:ascii="Calibri" w:eastAsia="Calibri" w:hAnsi="Calibri" w:cs="Calibri"/>
        </w:rPr>
        <w:t>s</w:t>
      </w:r>
      <w:r w:rsidRPr="003D7878">
        <w:rPr>
          <w:rFonts w:ascii="Calibri" w:eastAsia="Calibri" w:hAnsi="Calibri" w:cs="Calibri"/>
          <w:spacing w:val="-4"/>
        </w:rPr>
        <w:t xml:space="preserve"> </w:t>
      </w:r>
      <w:r w:rsidRPr="003D7878">
        <w:rPr>
          <w:rFonts w:ascii="Calibri" w:eastAsia="Calibri" w:hAnsi="Calibri" w:cs="Calibri"/>
        </w:rPr>
        <w:t>an</w:t>
      </w:r>
      <w:r w:rsidRPr="003D7878">
        <w:rPr>
          <w:rFonts w:ascii="Calibri" w:eastAsia="Calibri" w:hAnsi="Calibri" w:cs="Calibri"/>
          <w:spacing w:val="-3"/>
        </w:rPr>
        <w:t xml:space="preserve"> </w:t>
      </w:r>
      <w:r w:rsidRPr="003D7878">
        <w:rPr>
          <w:rFonts w:ascii="Calibri" w:eastAsia="Calibri" w:hAnsi="Calibri" w:cs="Calibri"/>
        </w:rPr>
        <w:t>I</w:t>
      </w:r>
      <w:r w:rsidRPr="003D7878">
        <w:rPr>
          <w:rFonts w:ascii="Calibri" w:eastAsia="Calibri" w:hAnsi="Calibri" w:cs="Calibri"/>
          <w:spacing w:val="-1"/>
        </w:rPr>
        <w:t>n</w:t>
      </w:r>
      <w:r w:rsidRPr="003D7878">
        <w:rPr>
          <w:rFonts w:ascii="Calibri" w:eastAsia="Calibri" w:hAnsi="Calibri" w:cs="Calibri"/>
        </w:rPr>
        <w:t>t</w:t>
      </w:r>
      <w:r w:rsidRPr="003D7878">
        <w:rPr>
          <w:rFonts w:ascii="Calibri" w:eastAsia="Calibri" w:hAnsi="Calibri" w:cs="Calibri"/>
          <w:spacing w:val="1"/>
        </w:rPr>
        <w:t>e</w:t>
      </w:r>
      <w:r w:rsidRPr="003D7878">
        <w:rPr>
          <w:rFonts w:ascii="Calibri" w:eastAsia="Calibri" w:hAnsi="Calibri" w:cs="Calibri"/>
          <w:spacing w:val="-1"/>
        </w:rPr>
        <w:t>n</w:t>
      </w:r>
      <w:r w:rsidRPr="003D7878">
        <w:rPr>
          <w:rFonts w:ascii="Calibri" w:eastAsia="Calibri" w:hAnsi="Calibri" w:cs="Calibri"/>
        </w:rPr>
        <w:t>t</w:t>
      </w:r>
      <w:r w:rsidRPr="003D7878">
        <w:rPr>
          <w:rFonts w:ascii="Calibri" w:eastAsia="Calibri" w:hAnsi="Calibri" w:cs="Calibri"/>
          <w:spacing w:val="-1"/>
        </w:rPr>
        <w:t xml:space="preserve"> </w:t>
      </w:r>
      <w:r w:rsidRPr="003D7878">
        <w:rPr>
          <w:rFonts w:ascii="Calibri" w:eastAsia="Calibri" w:hAnsi="Calibri" w:cs="Calibri"/>
          <w:spacing w:val="-2"/>
        </w:rPr>
        <w:t>t</w:t>
      </w:r>
      <w:r w:rsidRPr="003D7878">
        <w:rPr>
          <w:rFonts w:ascii="Calibri" w:eastAsia="Calibri" w:hAnsi="Calibri" w:cs="Calibri"/>
        </w:rPr>
        <w:t>o</w:t>
      </w:r>
      <w:r w:rsidRPr="003D7878">
        <w:rPr>
          <w:rFonts w:ascii="Calibri" w:eastAsia="Calibri" w:hAnsi="Calibri" w:cs="Calibri"/>
          <w:spacing w:val="-1"/>
        </w:rPr>
        <w:t xml:space="preserve"> </w:t>
      </w:r>
      <w:r w:rsidRPr="003D7878">
        <w:rPr>
          <w:rFonts w:ascii="Calibri" w:eastAsia="Calibri" w:hAnsi="Calibri" w:cs="Calibri"/>
        </w:rPr>
        <w:t>Bid</w:t>
      </w:r>
      <w:r w:rsidRPr="003D7878">
        <w:rPr>
          <w:rFonts w:ascii="Calibri" w:eastAsia="Calibri" w:hAnsi="Calibri" w:cs="Calibri"/>
          <w:spacing w:val="-3"/>
        </w:rPr>
        <w:t xml:space="preserve"> </w:t>
      </w:r>
      <w:r w:rsidRPr="003D7878">
        <w:rPr>
          <w:rFonts w:ascii="Calibri" w:eastAsia="Calibri" w:hAnsi="Calibri" w:cs="Calibri"/>
        </w:rPr>
        <w:t>a</w:t>
      </w:r>
      <w:r w:rsidRPr="003D7878">
        <w:rPr>
          <w:rFonts w:ascii="Calibri" w:eastAsia="Calibri" w:hAnsi="Calibri" w:cs="Calibri"/>
          <w:spacing w:val="-1"/>
        </w:rPr>
        <w:t>n</w:t>
      </w:r>
      <w:r w:rsidRPr="003D7878">
        <w:rPr>
          <w:rFonts w:ascii="Calibri" w:eastAsia="Calibri" w:hAnsi="Calibri" w:cs="Calibri"/>
        </w:rPr>
        <w:t>d</w:t>
      </w:r>
      <w:r w:rsidRPr="003D7878">
        <w:rPr>
          <w:rFonts w:ascii="Calibri" w:eastAsia="Calibri" w:hAnsi="Calibri" w:cs="Calibri"/>
          <w:spacing w:val="-3"/>
        </w:rPr>
        <w:t xml:space="preserve"> </w:t>
      </w:r>
      <w:r w:rsidRPr="003D7878">
        <w:rPr>
          <w:rFonts w:ascii="Calibri" w:eastAsia="Calibri" w:hAnsi="Calibri" w:cs="Calibri"/>
        </w:rPr>
        <w:t>in</w:t>
      </w:r>
      <w:r w:rsidRPr="003D7878">
        <w:rPr>
          <w:rFonts w:ascii="Calibri" w:eastAsia="Calibri" w:hAnsi="Calibri" w:cs="Calibri"/>
          <w:spacing w:val="-3"/>
        </w:rPr>
        <w:t xml:space="preserve"> n</w:t>
      </w:r>
      <w:r w:rsidRPr="003D7878">
        <w:rPr>
          <w:rFonts w:ascii="Calibri" w:eastAsia="Calibri" w:hAnsi="Calibri" w:cs="Calibri"/>
        </w:rPr>
        <w:t>o</w:t>
      </w:r>
      <w:r w:rsidRPr="003D7878">
        <w:rPr>
          <w:rFonts w:ascii="Calibri" w:eastAsia="Calibri" w:hAnsi="Calibri" w:cs="Calibri"/>
          <w:spacing w:val="-3"/>
        </w:rPr>
        <w:t xml:space="preserve"> </w:t>
      </w:r>
      <w:r w:rsidRPr="003D7878">
        <w:rPr>
          <w:rFonts w:ascii="Calibri" w:eastAsia="Calibri" w:hAnsi="Calibri" w:cs="Calibri"/>
        </w:rPr>
        <w:t>way</w:t>
      </w:r>
      <w:r w:rsidRPr="003D7878">
        <w:rPr>
          <w:rFonts w:ascii="Calibri" w:eastAsia="Calibri" w:hAnsi="Calibri" w:cs="Calibri"/>
          <w:spacing w:val="-3"/>
        </w:rPr>
        <w:t xml:space="preserve"> </w:t>
      </w:r>
      <w:r w:rsidRPr="003D7878">
        <w:rPr>
          <w:rFonts w:ascii="Calibri" w:eastAsia="Calibri" w:hAnsi="Calibri" w:cs="Calibri"/>
          <w:spacing w:val="1"/>
        </w:rPr>
        <w:t>o</w:t>
      </w:r>
      <w:r w:rsidRPr="003D7878">
        <w:rPr>
          <w:rFonts w:ascii="Calibri" w:eastAsia="Calibri" w:hAnsi="Calibri" w:cs="Calibri"/>
          <w:spacing w:val="-1"/>
        </w:rPr>
        <w:t>b</w:t>
      </w:r>
      <w:r w:rsidRPr="003D7878">
        <w:rPr>
          <w:rFonts w:ascii="Calibri" w:eastAsia="Calibri" w:hAnsi="Calibri" w:cs="Calibri"/>
        </w:rPr>
        <w:t>li</w:t>
      </w:r>
      <w:r w:rsidRPr="003D7878">
        <w:rPr>
          <w:rFonts w:ascii="Calibri" w:eastAsia="Calibri" w:hAnsi="Calibri" w:cs="Calibri"/>
          <w:spacing w:val="-1"/>
        </w:rPr>
        <w:t>g</w:t>
      </w:r>
      <w:r w:rsidRPr="003D7878">
        <w:rPr>
          <w:rFonts w:ascii="Calibri" w:eastAsia="Calibri" w:hAnsi="Calibri" w:cs="Calibri"/>
        </w:rPr>
        <w:t>at</w:t>
      </w:r>
      <w:r w:rsidRPr="003D7878">
        <w:rPr>
          <w:rFonts w:ascii="Calibri" w:eastAsia="Calibri" w:hAnsi="Calibri" w:cs="Calibri"/>
          <w:spacing w:val="1"/>
        </w:rPr>
        <w:t>e</w:t>
      </w:r>
      <w:r w:rsidRPr="003D7878">
        <w:rPr>
          <w:rFonts w:ascii="Calibri" w:eastAsia="Calibri" w:hAnsi="Calibri" w:cs="Calibri"/>
        </w:rPr>
        <w:t>s</w:t>
      </w:r>
      <w:r w:rsidRPr="003D7878">
        <w:rPr>
          <w:rFonts w:ascii="Calibri" w:eastAsia="Calibri" w:hAnsi="Calibri" w:cs="Calibri"/>
          <w:spacing w:val="-4"/>
        </w:rPr>
        <w:t xml:space="preserve"> </w:t>
      </w:r>
      <w:r w:rsidRPr="003D7878">
        <w:rPr>
          <w:rFonts w:ascii="Calibri" w:eastAsia="Calibri" w:hAnsi="Calibri" w:cs="Calibri"/>
        </w:rPr>
        <w:t>th</w:t>
      </w:r>
      <w:r w:rsidRPr="003D7878">
        <w:rPr>
          <w:rFonts w:ascii="Calibri" w:eastAsia="Calibri" w:hAnsi="Calibri" w:cs="Calibri"/>
          <w:spacing w:val="-1"/>
        </w:rPr>
        <w:t>i</w:t>
      </w:r>
      <w:r w:rsidRPr="003D7878">
        <w:rPr>
          <w:rFonts w:ascii="Calibri" w:eastAsia="Calibri" w:hAnsi="Calibri" w:cs="Calibri"/>
        </w:rPr>
        <w:t>s</w:t>
      </w:r>
      <w:r w:rsidRPr="003D7878">
        <w:rPr>
          <w:rFonts w:ascii="Calibri" w:eastAsia="Calibri" w:hAnsi="Calibri" w:cs="Calibri"/>
          <w:spacing w:val="-2"/>
        </w:rPr>
        <w:t xml:space="preserve"> c</w:t>
      </w:r>
      <w:r w:rsidRPr="003D7878">
        <w:rPr>
          <w:rFonts w:ascii="Calibri" w:eastAsia="Calibri" w:hAnsi="Calibri" w:cs="Calibri"/>
          <w:spacing w:val="-1"/>
        </w:rPr>
        <w:t>o</w:t>
      </w:r>
      <w:r w:rsidRPr="003D7878">
        <w:rPr>
          <w:rFonts w:ascii="Calibri" w:eastAsia="Calibri" w:hAnsi="Calibri" w:cs="Calibri"/>
          <w:spacing w:val="1"/>
        </w:rPr>
        <w:t>m</w:t>
      </w:r>
      <w:r w:rsidRPr="003D7878">
        <w:rPr>
          <w:rFonts w:ascii="Calibri" w:eastAsia="Calibri" w:hAnsi="Calibri" w:cs="Calibri"/>
          <w:spacing w:val="-1"/>
        </w:rPr>
        <w:t>p</w:t>
      </w:r>
      <w:r w:rsidRPr="003D7878">
        <w:rPr>
          <w:rFonts w:ascii="Calibri" w:eastAsia="Calibri" w:hAnsi="Calibri" w:cs="Calibri"/>
        </w:rPr>
        <w:t>a</w:t>
      </w:r>
      <w:r w:rsidRPr="003D7878">
        <w:rPr>
          <w:rFonts w:ascii="Calibri" w:eastAsia="Calibri" w:hAnsi="Calibri" w:cs="Calibri"/>
          <w:spacing w:val="-1"/>
        </w:rPr>
        <w:t>n</w:t>
      </w:r>
      <w:r w:rsidRPr="003D7878">
        <w:rPr>
          <w:rFonts w:ascii="Calibri" w:eastAsia="Calibri" w:hAnsi="Calibri" w:cs="Calibri"/>
        </w:rPr>
        <w:t>y</w:t>
      </w:r>
      <w:r w:rsidRPr="003D7878">
        <w:rPr>
          <w:rFonts w:ascii="Calibri" w:eastAsia="Calibri" w:hAnsi="Calibri" w:cs="Calibri"/>
          <w:spacing w:val="-1"/>
        </w:rPr>
        <w:t xml:space="preserve"> </w:t>
      </w:r>
      <w:r w:rsidRPr="003D7878">
        <w:rPr>
          <w:rFonts w:ascii="Calibri" w:eastAsia="Calibri" w:hAnsi="Calibri" w:cs="Calibri"/>
          <w:spacing w:val="-2"/>
        </w:rPr>
        <w:t>t</w:t>
      </w:r>
      <w:r w:rsidRPr="003D7878">
        <w:rPr>
          <w:rFonts w:ascii="Calibri" w:eastAsia="Calibri" w:hAnsi="Calibri" w:cs="Calibri"/>
        </w:rPr>
        <w:t>o</w:t>
      </w:r>
      <w:r w:rsidRPr="003D7878">
        <w:rPr>
          <w:rFonts w:ascii="Calibri" w:eastAsia="Calibri" w:hAnsi="Calibri" w:cs="Calibri"/>
          <w:spacing w:val="-1"/>
        </w:rPr>
        <w:t xml:space="preserve"> p</w:t>
      </w:r>
      <w:r w:rsidRPr="003D7878">
        <w:rPr>
          <w:rFonts w:ascii="Calibri" w:eastAsia="Calibri" w:hAnsi="Calibri" w:cs="Calibri"/>
        </w:rPr>
        <w:t>artici</w:t>
      </w:r>
      <w:r w:rsidRPr="003D7878">
        <w:rPr>
          <w:rFonts w:ascii="Calibri" w:eastAsia="Calibri" w:hAnsi="Calibri" w:cs="Calibri"/>
          <w:spacing w:val="-1"/>
        </w:rPr>
        <w:t>p</w:t>
      </w:r>
      <w:r w:rsidRPr="003D7878">
        <w:rPr>
          <w:rFonts w:ascii="Calibri" w:eastAsia="Calibri" w:hAnsi="Calibri" w:cs="Calibri"/>
        </w:rPr>
        <w:t>a</w:t>
      </w:r>
      <w:r w:rsidRPr="003D7878">
        <w:rPr>
          <w:rFonts w:ascii="Calibri" w:eastAsia="Calibri" w:hAnsi="Calibri" w:cs="Calibri"/>
          <w:spacing w:val="-2"/>
        </w:rPr>
        <w:t>t</w:t>
      </w:r>
      <w:r w:rsidRPr="003D7878">
        <w:rPr>
          <w:rFonts w:ascii="Calibri" w:eastAsia="Calibri" w:hAnsi="Calibri" w:cs="Calibri"/>
        </w:rPr>
        <w:t>e</w:t>
      </w:r>
      <w:r w:rsidRPr="003D7878">
        <w:rPr>
          <w:rFonts w:ascii="Calibri" w:eastAsia="Calibri" w:hAnsi="Calibri" w:cs="Calibri"/>
          <w:spacing w:val="-1"/>
        </w:rPr>
        <w:t xml:space="preserve"> </w:t>
      </w:r>
      <w:r w:rsidRPr="003D7878">
        <w:rPr>
          <w:rFonts w:ascii="Calibri" w:eastAsia="Calibri" w:hAnsi="Calibri" w:cs="Calibri"/>
        </w:rPr>
        <w:t>in th</w:t>
      </w:r>
      <w:r w:rsidRPr="003D7878">
        <w:rPr>
          <w:rFonts w:ascii="Calibri" w:eastAsia="Calibri" w:hAnsi="Calibri" w:cs="Calibri"/>
          <w:spacing w:val="-1"/>
        </w:rPr>
        <w:t>i</w:t>
      </w:r>
      <w:r w:rsidRPr="003D7878">
        <w:rPr>
          <w:rFonts w:ascii="Calibri" w:eastAsia="Calibri" w:hAnsi="Calibri" w:cs="Calibri"/>
        </w:rPr>
        <w:t>s</w:t>
      </w:r>
      <w:r w:rsidRPr="003D7878">
        <w:rPr>
          <w:rFonts w:ascii="Calibri" w:eastAsia="Calibri" w:hAnsi="Calibri" w:cs="Calibri"/>
          <w:spacing w:val="3"/>
        </w:rPr>
        <w:t xml:space="preserve"> </w:t>
      </w:r>
      <w:r w:rsidRPr="003D7878">
        <w:rPr>
          <w:rFonts w:ascii="Calibri" w:eastAsia="Calibri" w:hAnsi="Calibri" w:cs="Calibri"/>
          <w:spacing w:val="-1"/>
        </w:rPr>
        <w:t>p</w:t>
      </w:r>
      <w:r w:rsidRPr="003D7878">
        <w:rPr>
          <w:rFonts w:ascii="Calibri" w:eastAsia="Calibri" w:hAnsi="Calibri" w:cs="Calibri"/>
        </w:rPr>
        <w:t>r</w:t>
      </w:r>
      <w:r w:rsidRPr="003D7878">
        <w:rPr>
          <w:rFonts w:ascii="Calibri" w:eastAsia="Calibri" w:hAnsi="Calibri" w:cs="Calibri"/>
          <w:spacing w:val="-1"/>
        </w:rPr>
        <w:t>o</w:t>
      </w:r>
      <w:r w:rsidRPr="003D7878">
        <w:rPr>
          <w:rFonts w:ascii="Calibri" w:eastAsia="Calibri" w:hAnsi="Calibri" w:cs="Calibri"/>
        </w:rPr>
        <w:t>ce</w:t>
      </w:r>
      <w:r w:rsidRPr="003D7878">
        <w:rPr>
          <w:rFonts w:ascii="Calibri" w:eastAsia="Calibri" w:hAnsi="Calibri" w:cs="Calibri"/>
          <w:spacing w:val="1"/>
        </w:rPr>
        <w:t>s</w:t>
      </w:r>
      <w:r w:rsidRPr="003D7878">
        <w:rPr>
          <w:rFonts w:ascii="Calibri" w:eastAsia="Calibri" w:hAnsi="Calibri" w:cs="Calibri"/>
        </w:rPr>
        <w:t>s. A</w:t>
      </w:r>
      <w:r w:rsidRPr="003D7878">
        <w:rPr>
          <w:rFonts w:ascii="Calibri" w:eastAsia="Calibri" w:hAnsi="Calibri" w:cs="Calibri"/>
          <w:spacing w:val="-1"/>
        </w:rPr>
        <w:t>l</w:t>
      </w:r>
      <w:r w:rsidRPr="003D7878">
        <w:rPr>
          <w:rFonts w:ascii="Calibri" w:eastAsia="Calibri" w:hAnsi="Calibri" w:cs="Calibri"/>
        </w:rPr>
        <w:t>s</w:t>
      </w:r>
      <w:r w:rsidRPr="003D7878">
        <w:rPr>
          <w:rFonts w:ascii="Calibri" w:eastAsia="Calibri" w:hAnsi="Calibri" w:cs="Calibri"/>
          <w:spacing w:val="-1"/>
        </w:rPr>
        <w:t>o</w:t>
      </w:r>
      <w:r w:rsidRPr="003D7878">
        <w:rPr>
          <w:rFonts w:ascii="Calibri" w:eastAsia="Calibri" w:hAnsi="Calibri" w:cs="Calibri"/>
        </w:rPr>
        <w:t>,</w:t>
      </w:r>
      <w:r w:rsidRPr="003D7878">
        <w:rPr>
          <w:rFonts w:ascii="Calibri" w:eastAsia="Calibri" w:hAnsi="Calibri" w:cs="Calibri"/>
          <w:spacing w:val="3"/>
        </w:rPr>
        <w:t xml:space="preserve"> </w:t>
      </w:r>
      <w:r w:rsidRPr="003D7878">
        <w:rPr>
          <w:rFonts w:ascii="Calibri" w:eastAsia="Calibri" w:hAnsi="Calibri" w:cs="Calibri"/>
        </w:rPr>
        <w:t>th</w:t>
      </w:r>
      <w:r w:rsidRPr="003D7878">
        <w:rPr>
          <w:rFonts w:ascii="Calibri" w:eastAsia="Calibri" w:hAnsi="Calibri" w:cs="Calibri"/>
          <w:spacing w:val="-1"/>
        </w:rPr>
        <w:t>i</w:t>
      </w:r>
      <w:r w:rsidRPr="003D7878">
        <w:rPr>
          <w:rFonts w:ascii="Calibri" w:eastAsia="Calibri" w:hAnsi="Calibri" w:cs="Calibri"/>
        </w:rPr>
        <w:t>s I</w:t>
      </w:r>
      <w:r w:rsidRPr="003D7878">
        <w:rPr>
          <w:rFonts w:ascii="Calibri" w:eastAsia="Calibri" w:hAnsi="Calibri" w:cs="Calibri"/>
          <w:spacing w:val="-1"/>
        </w:rPr>
        <w:t>n</w:t>
      </w:r>
      <w:r w:rsidRPr="003D7878">
        <w:rPr>
          <w:rFonts w:ascii="Calibri" w:eastAsia="Calibri" w:hAnsi="Calibri" w:cs="Calibri"/>
          <w:spacing w:val="-2"/>
        </w:rPr>
        <w:t>t</w:t>
      </w:r>
      <w:r w:rsidRPr="003D7878">
        <w:rPr>
          <w:rFonts w:ascii="Calibri" w:eastAsia="Calibri" w:hAnsi="Calibri" w:cs="Calibri"/>
        </w:rPr>
        <w:t>ent</w:t>
      </w:r>
      <w:r w:rsidRPr="003D7878">
        <w:rPr>
          <w:rFonts w:ascii="Calibri" w:eastAsia="Calibri" w:hAnsi="Calibri" w:cs="Calibri"/>
          <w:spacing w:val="3"/>
        </w:rPr>
        <w:t xml:space="preserve"> </w:t>
      </w:r>
      <w:r w:rsidRPr="003D7878">
        <w:rPr>
          <w:rFonts w:ascii="Calibri" w:eastAsia="Calibri" w:hAnsi="Calibri" w:cs="Calibri"/>
          <w:spacing w:val="-2"/>
        </w:rPr>
        <w:t>t</w:t>
      </w:r>
      <w:r w:rsidRPr="003D7878">
        <w:rPr>
          <w:rFonts w:ascii="Calibri" w:eastAsia="Calibri" w:hAnsi="Calibri" w:cs="Calibri"/>
        </w:rPr>
        <w:t>o</w:t>
      </w:r>
      <w:r w:rsidRPr="003D7878">
        <w:rPr>
          <w:rFonts w:ascii="Calibri" w:eastAsia="Calibri" w:hAnsi="Calibri" w:cs="Calibri"/>
          <w:spacing w:val="2"/>
        </w:rPr>
        <w:t xml:space="preserve"> </w:t>
      </w:r>
      <w:r w:rsidRPr="003D7878">
        <w:rPr>
          <w:rFonts w:ascii="Calibri" w:eastAsia="Calibri" w:hAnsi="Calibri" w:cs="Calibri"/>
        </w:rPr>
        <w:t>Bid</w:t>
      </w:r>
      <w:r w:rsidRPr="003D7878">
        <w:rPr>
          <w:rFonts w:ascii="Calibri" w:eastAsia="Calibri" w:hAnsi="Calibri" w:cs="Calibri"/>
          <w:spacing w:val="2"/>
        </w:rPr>
        <w:t xml:space="preserve"> </w:t>
      </w:r>
      <w:r w:rsidRPr="003D7878">
        <w:rPr>
          <w:rFonts w:ascii="Calibri" w:eastAsia="Calibri" w:hAnsi="Calibri" w:cs="Calibri"/>
          <w:spacing w:val="-3"/>
        </w:rPr>
        <w:t>d</w:t>
      </w:r>
      <w:r w:rsidRPr="003D7878">
        <w:rPr>
          <w:rFonts w:ascii="Calibri" w:eastAsia="Calibri" w:hAnsi="Calibri" w:cs="Calibri"/>
          <w:spacing w:val="1"/>
        </w:rPr>
        <w:t>o</w:t>
      </w:r>
      <w:r w:rsidRPr="003D7878">
        <w:rPr>
          <w:rFonts w:ascii="Calibri" w:eastAsia="Calibri" w:hAnsi="Calibri" w:cs="Calibri"/>
        </w:rPr>
        <w:t>es</w:t>
      </w:r>
      <w:r w:rsidRPr="003D7878">
        <w:rPr>
          <w:rFonts w:ascii="Calibri" w:eastAsia="Calibri" w:hAnsi="Calibri" w:cs="Calibri"/>
          <w:spacing w:val="1"/>
        </w:rPr>
        <w:t xml:space="preserve"> </w:t>
      </w:r>
      <w:r w:rsidRPr="003D7878">
        <w:rPr>
          <w:rFonts w:ascii="Calibri" w:eastAsia="Calibri" w:hAnsi="Calibri" w:cs="Calibri"/>
          <w:spacing w:val="-1"/>
        </w:rPr>
        <w:t>n</w:t>
      </w:r>
      <w:r w:rsidRPr="003D7878">
        <w:rPr>
          <w:rFonts w:ascii="Calibri" w:eastAsia="Calibri" w:hAnsi="Calibri" w:cs="Calibri"/>
          <w:spacing w:val="1"/>
        </w:rPr>
        <w:t>o</w:t>
      </w:r>
      <w:r w:rsidRPr="003D7878">
        <w:rPr>
          <w:rFonts w:ascii="Calibri" w:eastAsia="Calibri" w:hAnsi="Calibri" w:cs="Calibri"/>
        </w:rPr>
        <w:t>t</w:t>
      </w:r>
      <w:r w:rsidRPr="003D7878">
        <w:rPr>
          <w:rFonts w:ascii="Calibri" w:eastAsia="Calibri" w:hAnsi="Calibri" w:cs="Calibri"/>
          <w:spacing w:val="1"/>
        </w:rPr>
        <w:t xml:space="preserve"> </w:t>
      </w:r>
      <w:r w:rsidRPr="003D7878">
        <w:rPr>
          <w:rFonts w:ascii="Calibri" w:eastAsia="Calibri" w:hAnsi="Calibri" w:cs="Calibri"/>
          <w:spacing w:val="-2"/>
        </w:rPr>
        <w:t>c</w:t>
      </w:r>
      <w:r w:rsidRPr="003D7878">
        <w:rPr>
          <w:rFonts w:ascii="Calibri" w:eastAsia="Calibri" w:hAnsi="Calibri" w:cs="Calibri"/>
          <w:spacing w:val="1"/>
        </w:rPr>
        <w:t>o</w:t>
      </w:r>
      <w:r w:rsidRPr="003D7878">
        <w:rPr>
          <w:rFonts w:ascii="Calibri" w:eastAsia="Calibri" w:hAnsi="Calibri" w:cs="Calibri"/>
          <w:spacing w:val="-1"/>
        </w:rPr>
        <w:t>n</w:t>
      </w:r>
      <w:r w:rsidRPr="003D7878">
        <w:rPr>
          <w:rFonts w:ascii="Calibri" w:eastAsia="Calibri" w:hAnsi="Calibri" w:cs="Calibri"/>
        </w:rPr>
        <w:t>st</w:t>
      </w:r>
      <w:r w:rsidRPr="003D7878">
        <w:rPr>
          <w:rFonts w:ascii="Calibri" w:eastAsia="Calibri" w:hAnsi="Calibri" w:cs="Calibri"/>
          <w:spacing w:val="-2"/>
        </w:rPr>
        <w:t>i</w:t>
      </w:r>
      <w:r w:rsidRPr="003D7878">
        <w:rPr>
          <w:rFonts w:ascii="Calibri" w:eastAsia="Calibri" w:hAnsi="Calibri" w:cs="Calibri"/>
        </w:rPr>
        <w:t>tute</w:t>
      </w:r>
      <w:r w:rsidRPr="003D7878">
        <w:rPr>
          <w:rFonts w:ascii="Calibri" w:eastAsia="Calibri" w:hAnsi="Calibri" w:cs="Calibri"/>
          <w:spacing w:val="4"/>
        </w:rPr>
        <w:t xml:space="preserve"> </w:t>
      </w:r>
      <w:r w:rsidRPr="003D7878">
        <w:rPr>
          <w:rFonts w:ascii="Calibri" w:eastAsia="Calibri" w:hAnsi="Calibri" w:cs="Calibri"/>
        </w:rPr>
        <w:t>a</w:t>
      </w:r>
      <w:r w:rsidRPr="003D7878">
        <w:rPr>
          <w:rFonts w:ascii="Calibri" w:eastAsia="Calibri" w:hAnsi="Calibri" w:cs="Calibri"/>
          <w:spacing w:val="-3"/>
        </w:rPr>
        <w:t>n</w:t>
      </w:r>
      <w:r w:rsidRPr="003D7878">
        <w:rPr>
          <w:rFonts w:ascii="Calibri" w:eastAsia="Calibri" w:hAnsi="Calibri" w:cs="Calibri"/>
        </w:rPr>
        <w:t>y</w:t>
      </w:r>
      <w:r w:rsidRPr="003D7878">
        <w:rPr>
          <w:rFonts w:ascii="Calibri" w:eastAsia="Calibri" w:hAnsi="Calibri" w:cs="Calibri"/>
          <w:spacing w:val="1"/>
        </w:rPr>
        <w:t xml:space="preserve"> </w:t>
      </w:r>
      <w:r w:rsidRPr="003D7878">
        <w:rPr>
          <w:rFonts w:ascii="Calibri" w:eastAsia="Calibri" w:hAnsi="Calibri" w:cs="Calibri"/>
        </w:rPr>
        <w:t>tra</w:t>
      </w:r>
      <w:r w:rsidRPr="003D7878">
        <w:rPr>
          <w:rFonts w:ascii="Calibri" w:eastAsia="Calibri" w:hAnsi="Calibri" w:cs="Calibri"/>
          <w:spacing w:val="-1"/>
        </w:rPr>
        <w:t>n</w:t>
      </w:r>
      <w:r w:rsidRPr="003D7878">
        <w:rPr>
          <w:rFonts w:ascii="Calibri" w:eastAsia="Calibri" w:hAnsi="Calibri" w:cs="Calibri"/>
        </w:rPr>
        <w:t>sact</w:t>
      </w:r>
      <w:r w:rsidRPr="003D7878">
        <w:rPr>
          <w:rFonts w:ascii="Calibri" w:eastAsia="Calibri" w:hAnsi="Calibri" w:cs="Calibri"/>
          <w:spacing w:val="-2"/>
        </w:rPr>
        <w:t>i</w:t>
      </w:r>
      <w:r w:rsidRPr="003D7878">
        <w:rPr>
          <w:rFonts w:ascii="Calibri" w:eastAsia="Calibri" w:hAnsi="Calibri" w:cs="Calibri"/>
          <w:spacing w:val="1"/>
        </w:rPr>
        <w:t>o</w:t>
      </w:r>
      <w:r w:rsidRPr="003D7878">
        <w:rPr>
          <w:rFonts w:ascii="Calibri" w:eastAsia="Calibri" w:hAnsi="Calibri" w:cs="Calibri"/>
          <w:spacing w:val="-1"/>
        </w:rPr>
        <w:t>n</w:t>
      </w:r>
      <w:r w:rsidRPr="003D7878">
        <w:rPr>
          <w:rFonts w:ascii="Calibri" w:eastAsia="Calibri" w:hAnsi="Calibri" w:cs="Calibri"/>
        </w:rPr>
        <w:t xml:space="preserve">al </w:t>
      </w:r>
      <w:r w:rsidRPr="003D7878">
        <w:rPr>
          <w:rFonts w:ascii="Calibri" w:eastAsia="Calibri" w:hAnsi="Calibri" w:cs="Calibri"/>
          <w:spacing w:val="1"/>
        </w:rPr>
        <w:t>o</w:t>
      </w:r>
      <w:r w:rsidRPr="003D7878">
        <w:rPr>
          <w:rFonts w:ascii="Calibri" w:eastAsia="Calibri" w:hAnsi="Calibri" w:cs="Calibri"/>
          <w:spacing w:val="-1"/>
        </w:rPr>
        <w:t>b</w:t>
      </w:r>
      <w:r w:rsidRPr="003D7878">
        <w:rPr>
          <w:rFonts w:ascii="Calibri" w:eastAsia="Calibri" w:hAnsi="Calibri" w:cs="Calibri"/>
        </w:rPr>
        <w:t>l</w:t>
      </w:r>
      <w:r w:rsidRPr="003D7878">
        <w:rPr>
          <w:rFonts w:ascii="Calibri" w:eastAsia="Calibri" w:hAnsi="Calibri" w:cs="Calibri"/>
          <w:spacing w:val="-3"/>
        </w:rPr>
        <w:t>i</w:t>
      </w:r>
      <w:r w:rsidRPr="003D7878">
        <w:rPr>
          <w:rFonts w:ascii="Calibri" w:eastAsia="Calibri" w:hAnsi="Calibri" w:cs="Calibri"/>
          <w:spacing w:val="-1"/>
        </w:rPr>
        <w:t>g</w:t>
      </w:r>
      <w:r w:rsidRPr="003D7878">
        <w:rPr>
          <w:rFonts w:ascii="Calibri" w:eastAsia="Calibri" w:hAnsi="Calibri" w:cs="Calibri"/>
        </w:rPr>
        <w:t>ati</w:t>
      </w:r>
      <w:r w:rsidRPr="003D7878">
        <w:rPr>
          <w:rFonts w:ascii="Calibri" w:eastAsia="Calibri" w:hAnsi="Calibri" w:cs="Calibri"/>
          <w:spacing w:val="1"/>
        </w:rPr>
        <w:t>o</w:t>
      </w:r>
      <w:r w:rsidRPr="003D7878">
        <w:rPr>
          <w:rFonts w:ascii="Calibri" w:eastAsia="Calibri" w:hAnsi="Calibri" w:cs="Calibri"/>
        </w:rPr>
        <w:t>n</w:t>
      </w:r>
      <w:r w:rsidRPr="003D7878">
        <w:rPr>
          <w:rFonts w:ascii="Calibri" w:eastAsia="Calibri" w:hAnsi="Calibri" w:cs="Calibri"/>
          <w:spacing w:val="2"/>
        </w:rPr>
        <w:t xml:space="preserve"> </w:t>
      </w:r>
      <w:r w:rsidRPr="003D7878">
        <w:rPr>
          <w:rFonts w:ascii="Calibri" w:eastAsia="Calibri" w:hAnsi="Calibri" w:cs="Calibri"/>
          <w:spacing w:val="-1"/>
        </w:rPr>
        <w:t>b</w:t>
      </w:r>
      <w:r w:rsidRPr="003D7878">
        <w:rPr>
          <w:rFonts w:ascii="Calibri" w:eastAsia="Calibri" w:hAnsi="Calibri" w:cs="Calibri"/>
          <w:spacing w:val="-2"/>
        </w:rPr>
        <w:t>e</w:t>
      </w:r>
      <w:r w:rsidRPr="003D7878">
        <w:rPr>
          <w:rFonts w:ascii="Calibri" w:eastAsia="Calibri" w:hAnsi="Calibri" w:cs="Calibri"/>
        </w:rPr>
        <w:t>t</w:t>
      </w:r>
      <w:r w:rsidRPr="003D7878">
        <w:rPr>
          <w:rFonts w:ascii="Calibri" w:eastAsia="Calibri" w:hAnsi="Calibri" w:cs="Calibri"/>
          <w:spacing w:val="-2"/>
        </w:rPr>
        <w:t>w</w:t>
      </w:r>
      <w:r w:rsidRPr="003D7878">
        <w:rPr>
          <w:rFonts w:ascii="Calibri" w:eastAsia="Calibri" w:hAnsi="Calibri" w:cs="Calibri"/>
        </w:rPr>
        <w:t>e</w:t>
      </w:r>
      <w:r w:rsidRPr="003D7878">
        <w:rPr>
          <w:rFonts w:ascii="Calibri" w:eastAsia="Calibri" w:hAnsi="Calibri" w:cs="Calibri"/>
          <w:spacing w:val="1"/>
        </w:rPr>
        <w:t>e</w:t>
      </w:r>
      <w:r w:rsidRPr="003D7878">
        <w:rPr>
          <w:rFonts w:ascii="Calibri" w:eastAsia="Calibri" w:hAnsi="Calibri" w:cs="Calibri"/>
        </w:rPr>
        <w:t xml:space="preserve">n </w:t>
      </w:r>
      <w:r w:rsidRPr="003D7878">
        <w:rPr>
          <w:rFonts w:ascii="Calibri" w:eastAsia="Calibri" w:hAnsi="Calibri" w:cs="Calibri"/>
          <w:spacing w:val="1"/>
        </w:rPr>
        <w:t>M</w:t>
      </w:r>
      <w:r w:rsidRPr="003D7878">
        <w:rPr>
          <w:rFonts w:ascii="Calibri" w:eastAsia="Calibri" w:hAnsi="Calibri" w:cs="Calibri"/>
        </w:rPr>
        <w:t>er</w:t>
      </w:r>
      <w:r w:rsidRPr="003D7878">
        <w:rPr>
          <w:rFonts w:ascii="Calibri" w:eastAsia="Calibri" w:hAnsi="Calibri" w:cs="Calibri"/>
          <w:spacing w:val="-2"/>
        </w:rPr>
        <w:t>c</w:t>
      </w:r>
      <w:r w:rsidRPr="003D7878">
        <w:rPr>
          <w:rFonts w:ascii="Calibri" w:eastAsia="Calibri" w:hAnsi="Calibri" w:cs="Calibri"/>
        </w:rPr>
        <w:t>y</w:t>
      </w:r>
      <w:r w:rsidRPr="003D7878">
        <w:rPr>
          <w:rFonts w:ascii="Calibri" w:eastAsia="Calibri" w:hAnsi="Calibri" w:cs="Calibri"/>
          <w:spacing w:val="1"/>
        </w:rPr>
        <w:t xml:space="preserve"> </w:t>
      </w:r>
      <w:r w:rsidRPr="003D7878">
        <w:rPr>
          <w:rFonts w:ascii="Calibri" w:eastAsia="Calibri" w:hAnsi="Calibri" w:cs="Calibri"/>
          <w:spacing w:val="-2"/>
        </w:rPr>
        <w:t>C</w:t>
      </w:r>
      <w:r w:rsidRPr="003D7878">
        <w:rPr>
          <w:rFonts w:ascii="Calibri" w:eastAsia="Calibri" w:hAnsi="Calibri" w:cs="Calibri"/>
          <w:spacing w:val="1"/>
        </w:rPr>
        <w:t>o</w:t>
      </w:r>
      <w:r w:rsidRPr="003D7878">
        <w:rPr>
          <w:rFonts w:ascii="Calibri" w:eastAsia="Calibri" w:hAnsi="Calibri" w:cs="Calibri"/>
        </w:rPr>
        <w:t>r</w:t>
      </w:r>
      <w:r w:rsidRPr="003D7878">
        <w:rPr>
          <w:rFonts w:ascii="Calibri" w:eastAsia="Calibri" w:hAnsi="Calibri" w:cs="Calibri"/>
          <w:spacing w:val="-1"/>
        </w:rPr>
        <w:t>p</w:t>
      </w:r>
      <w:r w:rsidRPr="003D7878">
        <w:rPr>
          <w:rFonts w:ascii="Calibri" w:eastAsia="Calibri" w:hAnsi="Calibri" w:cs="Calibri"/>
        </w:rPr>
        <w:t>s and</w:t>
      </w:r>
      <w:r w:rsidRPr="003D7878">
        <w:rPr>
          <w:rFonts w:ascii="Calibri" w:eastAsia="Calibri" w:hAnsi="Calibri" w:cs="Calibri"/>
          <w:spacing w:val="-1"/>
        </w:rPr>
        <w:t xml:space="preserve"> </w:t>
      </w:r>
      <w:r w:rsidRPr="003D7878">
        <w:rPr>
          <w:rFonts w:ascii="Calibri" w:eastAsia="Calibri" w:hAnsi="Calibri" w:cs="Calibri"/>
          <w:spacing w:val="1"/>
        </w:rPr>
        <w:t>t</w:t>
      </w:r>
      <w:r w:rsidRPr="003D7878">
        <w:rPr>
          <w:rFonts w:ascii="Calibri" w:eastAsia="Calibri" w:hAnsi="Calibri" w:cs="Calibri"/>
          <w:spacing w:val="-3"/>
        </w:rPr>
        <w:t>h</w:t>
      </w:r>
      <w:r w:rsidRPr="003D7878">
        <w:rPr>
          <w:rFonts w:ascii="Calibri" w:eastAsia="Calibri" w:hAnsi="Calibri" w:cs="Calibri"/>
        </w:rPr>
        <w:t>e</w:t>
      </w:r>
      <w:r w:rsidRPr="003D7878">
        <w:rPr>
          <w:rFonts w:ascii="Calibri" w:eastAsia="Calibri" w:hAnsi="Calibri" w:cs="Calibri"/>
          <w:spacing w:val="1"/>
        </w:rPr>
        <w:t xml:space="preserve"> </w:t>
      </w:r>
      <w:r w:rsidRPr="003D7878">
        <w:rPr>
          <w:rFonts w:ascii="Calibri" w:eastAsia="Calibri" w:hAnsi="Calibri" w:cs="Calibri"/>
        </w:rPr>
        <w:t>i</w:t>
      </w:r>
      <w:r w:rsidRPr="003D7878">
        <w:rPr>
          <w:rFonts w:ascii="Calibri" w:eastAsia="Calibri" w:hAnsi="Calibri" w:cs="Calibri"/>
          <w:spacing w:val="-1"/>
        </w:rPr>
        <w:t>n</w:t>
      </w:r>
      <w:r w:rsidRPr="003D7878">
        <w:rPr>
          <w:rFonts w:ascii="Calibri" w:eastAsia="Calibri" w:hAnsi="Calibri" w:cs="Calibri"/>
        </w:rPr>
        <w:t>t</w:t>
      </w:r>
      <w:r w:rsidRPr="003D7878">
        <w:rPr>
          <w:rFonts w:ascii="Calibri" w:eastAsia="Calibri" w:hAnsi="Calibri" w:cs="Calibri"/>
          <w:spacing w:val="1"/>
        </w:rPr>
        <w:t>e</w:t>
      </w:r>
      <w:r w:rsidRPr="003D7878">
        <w:rPr>
          <w:rFonts w:ascii="Calibri" w:eastAsia="Calibri" w:hAnsi="Calibri" w:cs="Calibri"/>
          <w:spacing w:val="-3"/>
        </w:rPr>
        <w:t>n</w:t>
      </w:r>
      <w:r w:rsidRPr="003D7878">
        <w:rPr>
          <w:rFonts w:ascii="Calibri" w:eastAsia="Calibri" w:hAnsi="Calibri" w:cs="Calibri"/>
          <w:spacing w:val="-1"/>
        </w:rPr>
        <w:t>d</w:t>
      </w:r>
      <w:r w:rsidRPr="003D7878">
        <w:rPr>
          <w:rFonts w:ascii="Calibri" w:eastAsia="Calibri" w:hAnsi="Calibri" w:cs="Calibri"/>
        </w:rPr>
        <w:t>ed b</w:t>
      </w:r>
      <w:r w:rsidRPr="003D7878">
        <w:rPr>
          <w:rFonts w:ascii="Calibri" w:eastAsia="Calibri" w:hAnsi="Calibri" w:cs="Calibri"/>
          <w:spacing w:val="-1"/>
        </w:rPr>
        <w:t>idd</w:t>
      </w:r>
      <w:r w:rsidRPr="003D7878">
        <w:rPr>
          <w:rFonts w:ascii="Calibri" w:eastAsia="Calibri" w:hAnsi="Calibri" w:cs="Calibri"/>
        </w:rPr>
        <w:t>ers.</w:t>
      </w:r>
    </w:p>
    <w:p w14:paraId="6CD90F5F" w14:textId="77777777" w:rsidR="00B10029" w:rsidRPr="003D7878" w:rsidRDefault="00B10029">
      <w:pPr>
        <w:spacing w:before="9" w:line="260" w:lineRule="exact"/>
      </w:pPr>
    </w:p>
    <w:p w14:paraId="5E2FAD9D" w14:textId="77777777" w:rsidR="00B10029" w:rsidRPr="003D7878" w:rsidRDefault="00000000">
      <w:pPr>
        <w:spacing w:line="260" w:lineRule="exact"/>
        <w:ind w:left="100" w:right="402"/>
        <w:jc w:val="both"/>
        <w:rPr>
          <w:rFonts w:ascii="Calibri" w:eastAsia="Calibri" w:hAnsi="Calibri" w:cs="Calibri"/>
        </w:rPr>
      </w:pPr>
      <w:r w:rsidRPr="003D7878">
        <w:rPr>
          <w:rFonts w:ascii="Calibri" w:eastAsia="Calibri" w:hAnsi="Calibri" w:cs="Calibri"/>
          <w:spacing w:val="1"/>
        </w:rPr>
        <w:t>P</w:t>
      </w:r>
      <w:r w:rsidRPr="003D7878">
        <w:rPr>
          <w:rFonts w:ascii="Calibri" w:eastAsia="Calibri" w:hAnsi="Calibri" w:cs="Calibri"/>
        </w:rPr>
        <w:t>lea</w:t>
      </w:r>
      <w:r w:rsidRPr="003D7878">
        <w:rPr>
          <w:rFonts w:ascii="Calibri" w:eastAsia="Calibri" w:hAnsi="Calibri" w:cs="Calibri"/>
          <w:spacing w:val="-2"/>
        </w:rPr>
        <w:t>s</w:t>
      </w:r>
      <w:r w:rsidRPr="003D7878">
        <w:rPr>
          <w:rFonts w:ascii="Calibri" w:eastAsia="Calibri" w:hAnsi="Calibri" w:cs="Calibri"/>
        </w:rPr>
        <w:t>e</w:t>
      </w:r>
      <w:r w:rsidRPr="003D7878">
        <w:rPr>
          <w:rFonts w:ascii="Calibri" w:eastAsia="Calibri" w:hAnsi="Calibri" w:cs="Calibri"/>
          <w:spacing w:val="1"/>
        </w:rPr>
        <w:t xml:space="preserve"> </w:t>
      </w:r>
      <w:r w:rsidRPr="003D7878">
        <w:rPr>
          <w:rFonts w:ascii="Calibri" w:eastAsia="Calibri" w:hAnsi="Calibri" w:cs="Calibri"/>
        </w:rPr>
        <w:t>fi</w:t>
      </w:r>
      <w:r w:rsidRPr="003D7878">
        <w:rPr>
          <w:rFonts w:ascii="Calibri" w:eastAsia="Calibri" w:hAnsi="Calibri" w:cs="Calibri"/>
          <w:spacing w:val="-1"/>
        </w:rPr>
        <w:t>n</w:t>
      </w:r>
      <w:r w:rsidRPr="003D7878">
        <w:rPr>
          <w:rFonts w:ascii="Calibri" w:eastAsia="Calibri" w:hAnsi="Calibri" w:cs="Calibri"/>
        </w:rPr>
        <w:t>d</w:t>
      </w:r>
      <w:r w:rsidRPr="003D7878">
        <w:rPr>
          <w:rFonts w:ascii="Calibri" w:eastAsia="Calibri" w:hAnsi="Calibri" w:cs="Calibri"/>
          <w:spacing w:val="-1"/>
        </w:rPr>
        <w:t xml:space="preserve"> </w:t>
      </w:r>
      <w:r w:rsidRPr="003D7878">
        <w:rPr>
          <w:rFonts w:ascii="Calibri" w:eastAsia="Calibri" w:hAnsi="Calibri" w:cs="Calibri"/>
        </w:rPr>
        <w:t>be</w:t>
      </w:r>
      <w:r w:rsidRPr="003D7878">
        <w:rPr>
          <w:rFonts w:ascii="Calibri" w:eastAsia="Calibri" w:hAnsi="Calibri" w:cs="Calibri"/>
          <w:spacing w:val="-3"/>
        </w:rPr>
        <w:t>l</w:t>
      </w:r>
      <w:r w:rsidRPr="003D7878">
        <w:rPr>
          <w:rFonts w:ascii="Calibri" w:eastAsia="Calibri" w:hAnsi="Calibri" w:cs="Calibri"/>
          <w:spacing w:val="1"/>
        </w:rPr>
        <w:t>o</w:t>
      </w:r>
      <w:r w:rsidRPr="003D7878">
        <w:rPr>
          <w:rFonts w:ascii="Calibri" w:eastAsia="Calibri" w:hAnsi="Calibri" w:cs="Calibri"/>
        </w:rPr>
        <w:t>w</w:t>
      </w:r>
      <w:r w:rsidRPr="003D7878">
        <w:rPr>
          <w:rFonts w:ascii="Calibri" w:eastAsia="Calibri" w:hAnsi="Calibri" w:cs="Calibri"/>
          <w:spacing w:val="-1"/>
        </w:rPr>
        <w:t xml:space="preserve"> </w:t>
      </w:r>
      <w:r w:rsidRPr="003D7878">
        <w:rPr>
          <w:rFonts w:ascii="Calibri" w:eastAsia="Calibri" w:hAnsi="Calibri" w:cs="Calibri"/>
        </w:rPr>
        <w:t xml:space="preserve">the </w:t>
      </w:r>
      <w:r w:rsidRPr="003D7878">
        <w:rPr>
          <w:rFonts w:ascii="Calibri" w:eastAsia="Calibri" w:hAnsi="Calibri" w:cs="Calibri"/>
          <w:spacing w:val="-2"/>
        </w:rPr>
        <w:t>r</w:t>
      </w:r>
      <w:r w:rsidRPr="003D7878">
        <w:rPr>
          <w:rFonts w:ascii="Calibri" w:eastAsia="Calibri" w:hAnsi="Calibri" w:cs="Calibri"/>
        </w:rPr>
        <w:t>el</w:t>
      </w:r>
      <w:r w:rsidRPr="003D7878">
        <w:rPr>
          <w:rFonts w:ascii="Calibri" w:eastAsia="Calibri" w:hAnsi="Calibri" w:cs="Calibri"/>
          <w:spacing w:val="-2"/>
        </w:rPr>
        <w:t>e</w:t>
      </w:r>
      <w:r w:rsidRPr="003D7878">
        <w:rPr>
          <w:rFonts w:ascii="Calibri" w:eastAsia="Calibri" w:hAnsi="Calibri" w:cs="Calibri"/>
          <w:spacing w:val="-1"/>
        </w:rPr>
        <w:t>v</w:t>
      </w:r>
      <w:r w:rsidRPr="003D7878">
        <w:rPr>
          <w:rFonts w:ascii="Calibri" w:eastAsia="Calibri" w:hAnsi="Calibri" w:cs="Calibri"/>
        </w:rPr>
        <w:t>a</w:t>
      </w:r>
      <w:r w:rsidRPr="003D7878">
        <w:rPr>
          <w:rFonts w:ascii="Calibri" w:eastAsia="Calibri" w:hAnsi="Calibri" w:cs="Calibri"/>
          <w:spacing w:val="-1"/>
        </w:rPr>
        <w:t>n</w:t>
      </w:r>
      <w:r w:rsidRPr="003D7878">
        <w:rPr>
          <w:rFonts w:ascii="Calibri" w:eastAsia="Calibri" w:hAnsi="Calibri" w:cs="Calibri"/>
        </w:rPr>
        <w:t>t</w:t>
      </w:r>
      <w:r w:rsidRPr="003D7878">
        <w:rPr>
          <w:rFonts w:ascii="Calibri" w:eastAsia="Calibri" w:hAnsi="Calibri" w:cs="Calibri"/>
          <w:spacing w:val="1"/>
        </w:rPr>
        <w:t xml:space="preserve"> </w:t>
      </w:r>
      <w:r w:rsidRPr="003D7878">
        <w:rPr>
          <w:rFonts w:ascii="Calibri" w:eastAsia="Calibri" w:hAnsi="Calibri" w:cs="Calibri"/>
        </w:rPr>
        <w:t>i</w:t>
      </w:r>
      <w:r w:rsidRPr="003D7878">
        <w:rPr>
          <w:rFonts w:ascii="Calibri" w:eastAsia="Calibri" w:hAnsi="Calibri" w:cs="Calibri"/>
          <w:spacing w:val="-1"/>
        </w:rPr>
        <w:t>n</w:t>
      </w:r>
      <w:r w:rsidRPr="003D7878">
        <w:rPr>
          <w:rFonts w:ascii="Calibri" w:eastAsia="Calibri" w:hAnsi="Calibri" w:cs="Calibri"/>
        </w:rPr>
        <w:t>f</w:t>
      </w:r>
      <w:r w:rsidRPr="003D7878">
        <w:rPr>
          <w:rFonts w:ascii="Calibri" w:eastAsia="Calibri" w:hAnsi="Calibri" w:cs="Calibri"/>
          <w:spacing w:val="1"/>
        </w:rPr>
        <w:t>o</w:t>
      </w:r>
      <w:r w:rsidRPr="003D7878">
        <w:rPr>
          <w:rFonts w:ascii="Calibri" w:eastAsia="Calibri" w:hAnsi="Calibri" w:cs="Calibri"/>
          <w:spacing w:val="-3"/>
        </w:rPr>
        <w:t>r</w:t>
      </w:r>
      <w:r w:rsidRPr="003D7878">
        <w:rPr>
          <w:rFonts w:ascii="Calibri" w:eastAsia="Calibri" w:hAnsi="Calibri" w:cs="Calibri"/>
          <w:spacing w:val="1"/>
        </w:rPr>
        <w:t>m</w:t>
      </w:r>
      <w:r w:rsidRPr="003D7878">
        <w:rPr>
          <w:rFonts w:ascii="Calibri" w:eastAsia="Calibri" w:hAnsi="Calibri" w:cs="Calibri"/>
        </w:rPr>
        <w:t>at</w:t>
      </w:r>
      <w:r w:rsidRPr="003D7878">
        <w:rPr>
          <w:rFonts w:ascii="Calibri" w:eastAsia="Calibri" w:hAnsi="Calibri" w:cs="Calibri"/>
          <w:spacing w:val="-2"/>
        </w:rPr>
        <w:t>i</w:t>
      </w:r>
      <w:r w:rsidRPr="003D7878">
        <w:rPr>
          <w:rFonts w:ascii="Calibri" w:eastAsia="Calibri" w:hAnsi="Calibri" w:cs="Calibri"/>
          <w:spacing w:val="1"/>
        </w:rPr>
        <w:t>o</w:t>
      </w:r>
      <w:r w:rsidRPr="003D7878">
        <w:rPr>
          <w:rFonts w:ascii="Calibri" w:eastAsia="Calibri" w:hAnsi="Calibri" w:cs="Calibri"/>
        </w:rPr>
        <w:t>n</w:t>
      </w:r>
      <w:r w:rsidRPr="003D7878">
        <w:rPr>
          <w:rFonts w:ascii="Calibri" w:eastAsia="Calibri" w:hAnsi="Calibri" w:cs="Calibri"/>
          <w:spacing w:val="-1"/>
        </w:rPr>
        <w:t xml:space="preserve"> </w:t>
      </w:r>
      <w:r w:rsidRPr="003D7878">
        <w:rPr>
          <w:rFonts w:ascii="Calibri" w:eastAsia="Calibri" w:hAnsi="Calibri" w:cs="Calibri"/>
        </w:rPr>
        <w:t>r</w:t>
      </w:r>
      <w:r w:rsidRPr="003D7878">
        <w:rPr>
          <w:rFonts w:ascii="Calibri" w:eastAsia="Calibri" w:hAnsi="Calibri" w:cs="Calibri"/>
          <w:spacing w:val="1"/>
        </w:rPr>
        <w:t>e</w:t>
      </w:r>
      <w:r w:rsidRPr="003D7878">
        <w:rPr>
          <w:rFonts w:ascii="Calibri" w:eastAsia="Calibri" w:hAnsi="Calibri" w:cs="Calibri"/>
          <w:spacing w:val="-1"/>
        </w:rPr>
        <w:t>qu</w:t>
      </w:r>
      <w:r w:rsidRPr="003D7878">
        <w:rPr>
          <w:rFonts w:ascii="Calibri" w:eastAsia="Calibri" w:hAnsi="Calibri" w:cs="Calibri"/>
        </w:rPr>
        <w:t>ired</w:t>
      </w:r>
      <w:r w:rsidRPr="003D7878">
        <w:rPr>
          <w:rFonts w:ascii="Calibri" w:eastAsia="Calibri" w:hAnsi="Calibri" w:cs="Calibri"/>
          <w:spacing w:val="-2"/>
        </w:rPr>
        <w:t xml:space="preserve"> t</w:t>
      </w:r>
      <w:r w:rsidRPr="003D7878">
        <w:rPr>
          <w:rFonts w:ascii="Calibri" w:eastAsia="Calibri" w:hAnsi="Calibri" w:cs="Calibri"/>
        </w:rPr>
        <w:t>o</w:t>
      </w:r>
      <w:r w:rsidRPr="003D7878">
        <w:rPr>
          <w:rFonts w:ascii="Calibri" w:eastAsia="Calibri" w:hAnsi="Calibri" w:cs="Calibri"/>
          <w:spacing w:val="1"/>
        </w:rPr>
        <w:t xml:space="preserve"> </w:t>
      </w:r>
      <w:r w:rsidRPr="003D7878">
        <w:rPr>
          <w:rFonts w:ascii="Calibri" w:eastAsia="Calibri" w:hAnsi="Calibri" w:cs="Calibri"/>
        </w:rPr>
        <w:t>r</w:t>
      </w:r>
      <w:r w:rsidRPr="003D7878">
        <w:rPr>
          <w:rFonts w:ascii="Calibri" w:eastAsia="Calibri" w:hAnsi="Calibri" w:cs="Calibri"/>
          <w:spacing w:val="-2"/>
        </w:rPr>
        <w:t>e</w:t>
      </w:r>
      <w:r w:rsidRPr="003D7878">
        <w:rPr>
          <w:rFonts w:ascii="Calibri" w:eastAsia="Calibri" w:hAnsi="Calibri" w:cs="Calibri"/>
        </w:rPr>
        <w:t>ce</w:t>
      </w:r>
      <w:r w:rsidRPr="003D7878">
        <w:rPr>
          <w:rFonts w:ascii="Calibri" w:eastAsia="Calibri" w:hAnsi="Calibri" w:cs="Calibri"/>
          <w:spacing w:val="-2"/>
        </w:rPr>
        <w:t>i</w:t>
      </w:r>
      <w:r w:rsidRPr="003D7878">
        <w:rPr>
          <w:rFonts w:ascii="Calibri" w:eastAsia="Calibri" w:hAnsi="Calibri" w:cs="Calibri"/>
          <w:spacing w:val="1"/>
        </w:rPr>
        <w:t>v</w:t>
      </w:r>
      <w:r w:rsidRPr="003D7878">
        <w:rPr>
          <w:rFonts w:ascii="Calibri" w:eastAsia="Calibri" w:hAnsi="Calibri" w:cs="Calibri"/>
        </w:rPr>
        <w:t>e</w:t>
      </w:r>
      <w:r w:rsidRPr="003D7878">
        <w:rPr>
          <w:rFonts w:ascii="Calibri" w:eastAsia="Calibri" w:hAnsi="Calibri" w:cs="Calibri"/>
          <w:spacing w:val="1"/>
        </w:rPr>
        <w:t xml:space="preserve"> </w:t>
      </w:r>
      <w:r w:rsidRPr="003D7878">
        <w:rPr>
          <w:rFonts w:ascii="Calibri" w:eastAsia="Calibri" w:hAnsi="Calibri" w:cs="Calibri"/>
        </w:rPr>
        <w:t>t</w:t>
      </w:r>
      <w:r w:rsidRPr="003D7878">
        <w:rPr>
          <w:rFonts w:ascii="Calibri" w:eastAsia="Calibri" w:hAnsi="Calibri" w:cs="Calibri"/>
          <w:spacing w:val="-3"/>
        </w:rPr>
        <w:t>h</w:t>
      </w:r>
      <w:r w:rsidRPr="003D7878">
        <w:rPr>
          <w:rFonts w:ascii="Calibri" w:eastAsia="Calibri" w:hAnsi="Calibri" w:cs="Calibri"/>
        </w:rPr>
        <w:t>e</w:t>
      </w:r>
      <w:r w:rsidRPr="003D7878">
        <w:rPr>
          <w:rFonts w:ascii="Calibri" w:eastAsia="Calibri" w:hAnsi="Calibri" w:cs="Calibri"/>
          <w:spacing w:val="1"/>
        </w:rPr>
        <w:t xml:space="preserve"> </w:t>
      </w:r>
      <w:r w:rsidRPr="003D7878">
        <w:rPr>
          <w:rFonts w:ascii="Calibri" w:eastAsia="Calibri" w:hAnsi="Calibri" w:cs="Calibri"/>
          <w:spacing w:val="-2"/>
        </w:rPr>
        <w:t>R</w:t>
      </w:r>
      <w:r w:rsidRPr="003D7878">
        <w:rPr>
          <w:rFonts w:ascii="Calibri" w:eastAsia="Calibri" w:hAnsi="Calibri" w:cs="Calibri"/>
        </w:rPr>
        <w:t>eq</w:t>
      </w:r>
      <w:r w:rsidRPr="003D7878">
        <w:rPr>
          <w:rFonts w:ascii="Calibri" w:eastAsia="Calibri" w:hAnsi="Calibri" w:cs="Calibri"/>
          <w:spacing w:val="-1"/>
        </w:rPr>
        <w:t>u</w:t>
      </w:r>
      <w:r w:rsidRPr="003D7878">
        <w:rPr>
          <w:rFonts w:ascii="Calibri" w:eastAsia="Calibri" w:hAnsi="Calibri" w:cs="Calibri"/>
        </w:rPr>
        <w:t>est</w:t>
      </w:r>
      <w:r w:rsidRPr="003D7878">
        <w:rPr>
          <w:rFonts w:ascii="Calibri" w:eastAsia="Calibri" w:hAnsi="Calibri" w:cs="Calibri"/>
          <w:spacing w:val="1"/>
        </w:rPr>
        <w:t xml:space="preserve"> </w:t>
      </w:r>
      <w:r w:rsidRPr="003D7878">
        <w:rPr>
          <w:rFonts w:ascii="Calibri" w:eastAsia="Calibri" w:hAnsi="Calibri" w:cs="Calibri"/>
          <w:spacing w:val="-2"/>
        </w:rPr>
        <w:t>f</w:t>
      </w:r>
      <w:r w:rsidRPr="003D7878">
        <w:rPr>
          <w:rFonts w:ascii="Calibri" w:eastAsia="Calibri" w:hAnsi="Calibri" w:cs="Calibri"/>
          <w:spacing w:val="1"/>
        </w:rPr>
        <w:t>o</w:t>
      </w:r>
      <w:r w:rsidRPr="003D7878">
        <w:rPr>
          <w:rFonts w:ascii="Calibri" w:eastAsia="Calibri" w:hAnsi="Calibri" w:cs="Calibri"/>
        </w:rPr>
        <w:t xml:space="preserve">r </w:t>
      </w:r>
      <w:r w:rsidRPr="003D7878">
        <w:rPr>
          <w:rFonts w:ascii="Calibri" w:eastAsia="Calibri" w:hAnsi="Calibri" w:cs="Calibri"/>
          <w:spacing w:val="-2"/>
        </w:rPr>
        <w:t>B</w:t>
      </w:r>
      <w:r w:rsidRPr="003D7878">
        <w:rPr>
          <w:rFonts w:ascii="Calibri" w:eastAsia="Calibri" w:hAnsi="Calibri" w:cs="Calibri"/>
        </w:rPr>
        <w:t>id</w:t>
      </w:r>
      <w:r w:rsidRPr="003D7878">
        <w:rPr>
          <w:rFonts w:ascii="Calibri" w:eastAsia="Calibri" w:hAnsi="Calibri" w:cs="Calibri"/>
          <w:spacing w:val="-1"/>
        </w:rPr>
        <w:t xml:space="preserve"> </w:t>
      </w:r>
      <w:r w:rsidRPr="003D7878">
        <w:rPr>
          <w:rFonts w:ascii="Calibri" w:eastAsia="Calibri" w:hAnsi="Calibri" w:cs="Calibri"/>
          <w:spacing w:val="1"/>
        </w:rPr>
        <w:t>/P</w:t>
      </w:r>
      <w:r w:rsidRPr="003D7878">
        <w:rPr>
          <w:rFonts w:ascii="Calibri" w:eastAsia="Calibri" w:hAnsi="Calibri" w:cs="Calibri"/>
          <w:spacing w:val="-3"/>
        </w:rPr>
        <w:t>r</w:t>
      </w:r>
      <w:r w:rsidRPr="003D7878">
        <w:rPr>
          <w:rFonts w:ascii="Calibri" w:eastAsia="Calibri" w:hAnsi="Calibri" w:cs="Calibri"/>
          <w:spacing w:val="1"/>
        </w:rPr>
        <w:t>o</w:t>
      </w:r>
      <w:r w:rsidRPr="003D7878">
        <w:rPr>
          <w:rFonts w:ascii="Calibri" w:eastAsia="Calibri" w:hAnsi="Calibri" w:cs="Calibri"/>
          <w:spacing w:val="-1"/>
        </w:rPr>
        <w:t>po</w:t>
      </w:r>
      <w:r w:rsidRPr="003D7878">
        <w:rPr>
          <w:rFonts w:ascii="Calibri" w:eastAsia="Calibri" w:hAnsi="Calibri" w:cs="Calibri"/>
        </w:rPr>
        <w:t>sal:</w:t>
      </w:r>
    </w:p>
    <w:p w14:paraId="662454D9" w14:textId="77777777" w:rsidR="00B10029" w:rsidRPr="003D7878" w:rsidRDefault="00B10029">
      <w:pPr>
        <w:spacing w:before="1" w:line="260" w:lineRule="exact"/>
      </w:pPr>
    </w:p>
    <w:tbl>
      <w:tblPr>
        <w:tblW w:w="0" w:type="auto"/>
        <w:tblInd w:w="99" w:type="dxa"/>
        <w:tblLayout w:type="fixed"/>
        <w:tblCellMar>
          <w:left w:w="0" w:type="dxa"/>
          <w:right w:w="0" w:type="dxa"/>
        </w:tblCellMar>
        <w:tblLook w:val="01E0" w:firstRow="1" w:lastRow="1" w:firstColumn="1" w:lastColumn="1" w:noHBand="0" w:noVBand="0"/>
      </w:tblPr>
      <w:tblGrid>
        <w:gridCol w:w="3315"/>
        <w:gridCol w:w="5327"/>
      </w:tblGrid>
      <w:tr w:rsidR="00B10029" w:rsidRPr="003D7878" w14:paraId="790A25F8"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1AD7E97E" w14:textId="77777777" w:rsidR="00B10029" w:rsidRPr="003D7878" w:rsidRDefault="00000000">
            <w:pPr>
              <w:spacing w:before="99"/>
              <w:ind w:left="90"/>
              <w:rPr>
                <w:rFonts w:ascii="Calibri" w:eastAsia="Calibri" w:hAnsi="Calibri" w:cs="Calibri"/>
              </w:rPr>
            </w:pPr>
            <w:r w:rsidRPr="003D7878">
              <w:rPr>
                <w:rFonts w:ascii="Calibri" w:eastAsia="Calibri" w:hAnsi="Calibri" w:cs="Calibri"/>
                <w:b/>
              </w:rPr>
              <w:t>Or</w:t>
            </w:r>
            <w:r w:rsidRPr="003D7878">
              <w:rPr>
                <w:rFonts w:ascii="Calibri" w:eastAsia="Calibri" w:hAnsi="Calibri" w:cs="Calibri"/>
                <w:b/>
                <w:spacing w:val="1"/>
              </w:rPr>
              <w:t>g</w:t>
            </w:r>
            <w:r w:rsidRPr="003D7878">
              <w:rPr>
                <w:rFonts w:ascii="Calibri" w:eastAsia="Calibri" w:hAnsi="Calibri" w:cs="Calibri"/>
                <w:b/>
                <w:spacing w:val="-1"/>
              </w:rPr>
              <w:t>ani</w:t>
            </w:r>
            <w:r w:rsidRPr="003D7878">
              <w:rPr>
                <w:rFonts w:ascii="Calibri" w:eastAsia="Calibri" w:hAnsi="Calibri" w:cs="Calibri"/>
                <w:b/>
                <w:spacing w:val="1"/>
              </w:rPr>
              <w:t>z</w:t>
            </w:r>
            <w:r w:rsidRPr="003D7878">
              <w:rPr>
                <w:rFonts w:ascii="Calibri" w:eastAsia="Calibri" w:hAnsi="Calibri" w:cs="Calibri"/>
                <w:b/>
                <w:spacing w:val="-1"/>
              </w:rPr>
              <w:t>a</w:t>
            </w:r>
            <w:r w:rsidRPr="003D7878">
              <w:rPr>
                <w:rFonts w:ascii="Calibri" w:eastAsia="Calibri" w:hAnsi="Calibri" w:cs="Calibri"/>
                <w:b/>
              </w:rPr>
              <w:t>t</w:t>
            </w:r>
            <w:r w:rsidRPr="003D7878">
              <w:rPr>
                <w:rFonts w:ascii="Calibri" w:eastAsia="Calibri" w:hAnsi="Calibri" w:cs="Calibri"/>
                <w:b/>
                <w:spacing w:val="1"/>
              </w:rPr>
              <w:t>i</w:t>
            </w:r>
            <w:r w:rsidRPr="003D7878">
              <w:rPr>
                <w:rFonts w:ascii="Calibri" w:eastAsia="Calibri" w:hAnsi="Calibri" w:cs="Calibri"/>
                <w:b/>
                <w:spacing w:val="-1"/>
              </w:rPr>
              <w:t>o</w:t>
            </w:r>
            <w:r w:rsidRPr="003D7878">
              <w:rPr>
                <w:rFonts w:ascii="Calibri" w:eastAsia="Calibri" w:hAnsi="Calibri" w:cs="Calibri"/>
                <w:b/>
              </w:rPr>
              <w:t>n</w:t>
            </w:r>
            <w:r w:rsidRPr="003D7878">
              <w:rPr>
                <w:rFonts w:ascii="Calibri" w:eastAsia="Calibri" w:hAnsi="Calibri" w:cs="Calibri"/>
                <w:b/>
                <w:spacing w:val="-1"/>
              </w:rPr>
              <w:t xml:space="preserve"> </w:t>
            </w:r>
            <w:r w:rsidRPr="003D7878">
              <w:rPr>
                <w:rFonts w:ascii="Calibri" w:eastAsia="Calibri" w:hAnsi="Calibri" w:cs="Calibri"/>
                <w:b/>
                <w:spacing w:val="1"/>
              </w:rPr>
              <w:t>N</w:t>
            </w:r>
            <w:r w:rsidRPr="003D7878">
              <w:rPr>
                <w:rFonts w:ascii="Calibri" w:eastAsia="Calibri" w:hAnsi="Calibri" w:cs="Calibri"/>
                <w:b/>
                <w:spacing w:val="-3"/>
              </w:rPr>
              <w:t>a</w:t>
            </w:r>
            <w:r w:rsidRPr="003D7878">
              <w:rPr>
                <w:rFonts w:ascii="Calibri" w:eastAsia="Calibri" w:hAnsi="Calibri" w:cs="Calibri"/>
                <w:b/>
              </w:rPr>
              <w:t>me</w:t>
            </w:r>
          </w:p>
        </w:tc>
        <w:tc>
          <w:tcPr>
            <w:tcW w:w="5327" w:type="dxa"/>
            <w:tcBorders>
              <w:top w:val="single" w:sz="8" w:space="0" w:color="000000"/>
              <w:left w:val="single" w:sz="8" w:space="0" w:color="000000"/>
              <w:bottom w:val="single" w:sz="8" w:space="0" w:color="000000"/>
              <w:right w:val="single" w:sz="8" w:space="0" w:color="000000"/>
            </w:tcBorders>
          </w:tcPr>
          <w:p w14:paraId="68254663" w14:textId="77777777" w:rsidR="00B10029" w:rsidRPr="003D7878" w:rsidRDefault="00B10029"/>
        </w:tc>
      </w:tr>
      <w:tr w:rsidR="00B10029" w:rsidRPr="003D7878" w14:paraId="3AF3C699"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155F8B6A" w14:textId="77777777" w:rsidR="00B10029" w:rsidRPr="003D7878" w:rsidRDefault="00000000">
            <w:pPr>
              <w:spacing w:before="99"/>
              <w:ind w:left="90"/>
              <w:rPr>
                <w:rFonts w:ascii="Calibri" w:eastAsia="Calibri" w:hAnsi="Calibri" w:cs="Calibri"/>
              </w:rPr>
            </w:pPr>
            <w:r w:rsidRPr="003D7878">
              <w:rPr>
                <w:rFonts w:ascii="Calibri" w:eastAsia="Calibri" w:hAnsi="Calibri" w:cs="Calibri"/>
                <w:b/>
                <w:spacing w:val="1"/>
              </w:rPr>
              <w:t>C</w:t>
            </w:r>
            <w:r w:rsidRPr="003D7878">
              <w:rPr>
                <w:rFonts w:ascii="Calibri" w:eastAsia="Calibri" w:hAnsi="Calibri" w:cs="Calibri"/>
                <w:b/>
                <w:spacing w:val="-1"/>
              </w:rPr>
              <w:t>on</w:t>
            </w:r>
            <w:r w:rsidRPr="003D7878">
              <w:rPr>
                <w:rFonts w:ascii="Calibri" w:eastAsia="Calibri" w:hAnsi="Calibri" w:cs="Calibri"/>
                <w:b/>
              </w:rPr>
              <w:t>t</w:t>
            </w:r>
            <w:r w:rsidRPr="003D7878">
              <w:rPr>
                <w:rFonts w:ascii="Calibri" w:eastAsia="Calibri" w:hAnsi="Calibri" w:cs="Calibri"/>
                <w:b/>
                <w:spacing w:val="-1"/>
              </w:rPr>
              <w:t>a</w:t>
            </w:r>
            <w:r w:rsidRPr="003D7878">
              <w:rPr>
                <w:rFonts w:ascii="Calibri" w:eastAsia="Calibri" w:hAnsi="Calibri" w:cs="Calibri"/>
                <w:b/>
                <w:spacing w:val="1"/>
              </w:rPr>
              <w:t>c</w:t>
            </w:r>
            <w:r w:rsidRPr="003D7878">
              <w:rPr>
                <w:rFonts w:ascii="Calibri" w:eastAsia="Calibri" w:hAnsi="Calibri" w:cs="Calibri"/>
                <w:b/>
              </w:rPr>
              <w:t>t</w:t>
            </w:r>
            <w:r w:rsidRPr="003D7878">
              <w:rPr>
                <w:rFonts w:ascii="Calibri" w:eastAsia="Calibri" w:hAnsi="Calibri" w:cs="Calibri"/>
                <w:b/>
                <w:spacing w:val="1"/>
              </w:rPr>
              <w:t xml:space="preserve"> </w:t>
            </w:r>
            <w:r w:rsidRPr="003D7878">
              <w:rPr>
                <w:rFonts w:ascii="Calibri" w:eastAsia="Calibri" w:hAnsi="Calibri" w:cs="Calibri"/>
                <w:b/>
              </w:rPr>
              <w:t>P</w:t>
            </w:r>
            <w:r w:rsidRPr="003D7878">
              <w:rPr>
                <w:rFonts w:ascii="Calibri" w:eastAsia="Calibri" w:hAnsi="Calibri" w:cs="Calibri"/>
                <w:b/>
                <w:spacing w:val="-3"/>
              </w:rPr>
              <w:t>e</w:t>
            </w:r>
            <w:r w:rsidRPr="003D7878">
              <w:rPr>
                <w:rFonts w:ascii="Calibri" w:eastAsia="Calibri" w:hAnsi="Calibri" w:cs="Calibri"/>
                <w:b/>
                <w:spacing w:val="1"/>
              </w:rPr>
              <w:t>r</w:t>
            </w:r>
            <w:r w:rsidRPr="003D7878">
              <w:rPr>
                <w:rFonts w:ascii="Calibri" w:eastAsia="Calibri" w:hAnsi="Calibri" w:cs="Calibri"/>
                <w:b/>
              </w:rPr>
              <w:t>s</w:t>
            </w:r>
            <w:r w:rsidRPr="003D7878">
              <w:rPr>
                <w:rFonts w:ascii="Calibri" w:eastAsia="Calibri" w:hAnsi="Calibri" w:cs="Calibri"/>
                <w:b/>
                <w:spacing w:val="-1"/>
              </w:rPr>
              <w:t>o</w:t>
            </w:r>
            <w:r w:rsidRPr="003D7878">
              <w:rPr>
                <w:rFonts w:ascii="Calibri" w:eastAsia="Calibri" w:hAnsi="Calibri" w:cs="Calibri"/>
                <w:b/>
              </w:rPr>
              <w:t>n</w:t>
            </w:r>
          </w:p>
        </w:tc>
        <w:tc>
          <w:tcPr>
            <w:tcW w:w="5327" w:type="dxa"/>
            <w:tcBorders>
              <w:top w:val="single" w:sz="8" w:space="0" w:color="000000"/>
              <w:left w:val="single" w:sz="8" w:space="0" w:color="000000"/>
              <w:bottom w:val="single" w:sz="8" w:space="0" w:color="000000"/>
              <w:right w:val="single" w:sz="8" w:space="0" w:color="000000"/>
            </w:tcBorders>
          </w:tcPr>
          <w:p w14:paraId="0D741FC7" w14:textId="77777777" w:rsidR="00B10029" w:rsidRPr="003D7878" w:rsidRDefault="00B10029"/>
        </w:tc>
      </w:tr>
      <w:tr w:rsidR="00B10029" w:rsidRPr="003D7878" w14:paraId="4883F991" w14:textId="77777777">
        <w:trPr>
          <w:trHeight w:hRule="exact" w:val="504"/>
        </w:trPr>
        <w:tc>
          <w:tcPr>
            <w:tcW w:w="3315" w:type="dxa"/>
            <w:tcBorders>
              <w:top w:val="single" w:sz="8" w:space="0" w:color="000000"/>
              <w:left w:val="single" w:sz="8" w:space="0" w:color="000000"/>
              <w:bottom w:val="single" w:sz="8" w:space="0" w:color="000000"/>
              <w:right w:val="single" w:sz="8" w:space="0" w:color="000000"/>
            </w:tcBorders>
          </w:tcPr>
          <w:p w14:paraId="3516A2FD" w14:textId="77777777" w:rsidR="00B10029" w:rsidRPr="003D7878" w:rsidRDefault="00000000">
            <w:pPr>
              <w:spacing w:before="99"/>
              <w:ind w:left="90"/>
              <w:rPr>
                <w:rFonts w:ascii="Calibri" w:eastAsia="Calibri" w:hAnsi="Calibri" w:cs="Calibri"/>
              </w:rPr>
            </w:pPr>
            <w:r w:rsidRPr="003D7878">
              <w:rPr>
                <w:rFonts w:ascii="Calibri" w:eastAsia="Calibri" w:hAnsi="Calibri" w:cs="Calibri"/>
                <w:b/>
                <w:spacing w:val="-1"/>
              </w:rPr>
              <w:t>Ma</w:t>
            </w:r>
            <w:r w:rsidRPr="003D7878">
              <w:rPr>
                <w:rFonts w:ascii="Calibri" w:eastAsia="Calibri" w:hAnsi="Calibri" w:cs="Calibri"/>
                <w:b/>
                <w:spacing w:val="1"/>
              </w:rPr>
              <w:t>i</w:t>
            </w:r>
            <w:r w:rsidRPr="003D7878">
              <w:rPr>
                <w:rFonts w:ascii="Calibri" w:eastAsia="Calibri" w:hAnsi="Calibri" w:cs="Calibri"/>
                <w:b/>
              </w:rPr>
              <w:t>n</w:t>
            </w:r>
            <w:r w:rsidRPr="003D7878">
              <w:rPr>
                <w:rFonts w:ascii="Calibri" w:eastAsia="Calibri" w:hAnsi="Calibri" w:cs="Calibri"/>
                <w:b/>
                <w:spacing w:val="-1"/>
              </w:rPr>
              <w:t xml:space="preserve"> </w:t>
            </w:r>
            <w:r w:rsidRPr="003D7878">
              <w:rPr>
                <w:rFonts w:ascii="Calibri" w:eastAsia="Calibri" w:hAnsi="Calibri" w:cs="Calibri"/>
                <w:b/>
                <w:spacing w:val="1"/>
              </w:rPr>
              <w:t>T</w:t>
            </w:r>
            <w:r w:rsidRPr="003D7878">
              <w:rPr>
                <w:rFonts w:ascii="Calibri" w:eastAsia="Calibri" w:hAnsi="Calibri" w:cs="Calibri"/>
                <w:b/>
                <w:spacing w:val="-1"/>
              </w:rPr>
              <w:t>e</w:t>
            </w:r>
            <w:r w:rsidRPr="003D7878">
              <w:rPr>
                <w:rFonts w:ascii="Calibri" w:eastAsia="Calibri" w:hAnsi="Calibri" w:cs="Calibri"/>
                <w:b/>
                <w:spacing w:val="1"/>
              </w:rPr>
              <w:t>l</w:t>
            </w:r>
            <w:r w:rsidRPr="003D7878">
              <w:rPr>
                <w:rFonts w:ascii="Calibri" w:eastAsia="Calibri" w:hAnsi="Calibri" w:cs="Calibri"/>
                <w:b/>
                <w:spacing w:val="-1"/>
              </w:rPr>
              <w:t>ephon</w:t>
            </w:r>
            <w:r w:rsidRPr="003D7878">
              <w:rPr>
                <w:rFonts w:ascii="Calibri" w:eastAsia="Calibri" w:hAnsi="Calibri" w:cs="Calibri"/>
                <w:b/>
              </w:rPr>
              <w:t>e</w:t>
            </w:r>
            <w:r w:rsidRPr="003D7878">
              <w:rPr>
                <w:rFonts w:ascii="Calibri" w:eastAsia="Calibri" w:hAnsi="Calibri" w:cs="Calibri"/>
                <w:b/>
                <w:spacing w:val="-1"/>
              </w:rPr>
              <w:t xml:space="preserve"> </w:t>
            </w:r>
            <w:r w:rsidRPr="003D7878">
              <w:rPr>
                <w:rFonts w:ascii="Calibri" w:eastAsia="Calibri" w:hAnsi="Calibri" w:cs="Calibri"/>
                <w:b/>
                <w:spacing w:val="1"/>
              </w:rPr>
              <w:t>N</w:t>
            </w:r>
            <w:r w:rsidRPr="003D7878">
              <w:rPr>
                <w:rFonts w:ascii="Calibri" w:eastAsia="Calibri" w:hAnsi="Calibri" w:cs="Calibri"/>
                <w:b/>
                <w:spacing w:val="-1"/>
              </w:rPr>
              <w:t>u</w:t>
            </w:r>
            <w:r w:rsidRPr="003D7878">
              <w:rPr>
                <w:rFonts w:ascii="Calibri" w:eastAsia="Calibri" w:hAnsi="Calibri" w:cs="Calibri"/>
                <w:b/>
              </w:rPr>
              <w:t>mb</w:t>
            </w:r>
            <w:r w:rsidRPr="003D7878">
              <w:rPr>
                <w:rFonts w:ascii="Calibri" w:eastAsia="Calibri" w:hAnsi="Calibri" w:cs="Calibri"/>
                <w:b/>
                <w:spacing w:val="-1"/>
              </w:rPr>
              <w:t>e</w:t>
            </w:r>
            <w:r w:rsidRPr="003D7878">
              <w:rPr>
                <w:rFonts w:ascii="Calibri" w:eastAsia="Calibri" w:hAnsi="Calibri" w:cs="Calibri"/>
                <w:b/>
              </w:rPr>
              <w:t>r</w:t>
            </w:r>
          </w:p>
        </w:tc>
        <w:tc>
          <w:tcPr>
            <w:tcW w:w="5327" w:type="dxa"/>
            <w:tcBorders>
              <w:top w:val="single" w:sz="8" w:space="0" w:color="000000"/>
              <w:left w:val="single" w:sz="8" w:space="0" w:color="000000"/>
              <w:bottom w:val="single" w:sz="8" w:space="0" w:color="000000"/>
              <w:right w:val="single" w:sz="8" w:space="0" w:color="000000"/>
            </w:tcBorders>
          </w:tcPr>
          <w:p w14:paraId="4077A1B8" w14:textId="77777777" w:rsidR="00B10029" w:rsidRPr="003D7878" w:rsidRDefault="00B10029"/>
        </w:tc>
      </w:tr>
      <w:tr w:rsidR="00B10029" w:rsidRPr="003D7878" w14:paraId="59C0EF01"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0A0A14D5" w14:textId="77777777" w:rsidR="00B10029" w:rsidRPr="003D7878" w:rsidRDefault="00000000">
            <w:pPr>
              <w:spacing w:before="99"/>
              <w:ind w:left="90"/>
              <w:rPr>
                <w:rFonts w:ascii="Calibri" w:eastAsia="Calibri" w:hAnsi="Calibri" w:cs="Calibri"/>
              </w:rPr>
            </w:pPr>
            <w:r w:rsidRPr="003D7878">
              <w:rPr>
                <w:rFonts w:ascii="Calibri" w:eastAsia="Calibri" w:hAnsi="Calibri" w:cs="Calibri"/>
                <w:b/>
              </w:rPr>
              <w:t>A</w:t>
            </w:r>
            <w:r w:rsidRPr="003D7878">
              <w:rPr>
                <w:rFonts w:ascii="Calibri" w:eastAsia="Calibri" w:hAnsi="Calibri" w:cs="Calibri"/>
                <w:b/>
                <w:spacing w:val="1"/>
              </w:rPr>
              <w:t>l</w:t>
            </w:r>
            <w:r w:rsidRPr="003D7878">
              <w:rPr>
                <w:rFonts w:ascii="Calibri" w:eastAsia="Calibri" w:hAnsi="Calibri" w:cs="Calibri"/>
                <w:b/>
              </w:rPr>
              <w:t>tern</w:t>
            </w:r>
            <w:r w:rsidRPr="003D7878">
              <w:rPr>
                <w:rFonts w:ascii="Calibri" w:eastAsia="Calibri" w:hAnsi="Calibri" w:cs="Calibri"/>
                <w:b/>
                <w:spacing w:val="-2"/>
              </w:rPr>
              <w:t>at</w:t>
            </w:r>
            <w:r w:rsidRPr="003D7878">
              <w:rPr>
                <w:rFonts w:ascii="Calibri" w:eastAsia="Calibri" w:hAnsi="Calibri" w:cs="Calibri"/>
                <w:b/>
                <w:spacing w:val="1"/>
              </w:rPr>
              <w:t>iv</w:t>
            </w:r>
            <w:r w:rsidRPr="003D7878">
              <w:rPr>
                <w:rFonts w:ascii="Calibri" w:eastAsia="Calibri" w:hAnsi="Calibri" w:cs="Calibri"/>
                <w:b/>
              </w:rPr>
              <w:t>e</w:t>
            </w:r>
            <w:r w:rsidRPr="003D7878">
              <w:rPr>
                <w:rFonts w:ascii="Calibri" w:eastAsia="Calibri" w:hAnsi="Calibri" w:cs="Calibri"/>
                <w:b/>
                <w:spacing w:val="-3"/>
              </w:rPr>
              <w:t xml:space="preserve"> </w:t>
            </w:r>
            <w:r w:rsidRPr="003D7878">
              <w:rPr>
                <w:rFonts w:ascii="Calibri" w:eastAsia="Calibri" w:hAnsi="Calibri" w:cs="Calibri"/>
                <w:b/>
                <w:spacing w:val="1"/>
              </w:rPr>
              <w:t>T</w:t>
            </w:r>
            <w:r w:rsidRPr="003D7878">
              <w:rPr>
                <w:rFonts w:ascii="Calibri" w:eastAsia="Calibri" w:hAnsi="Calibri" w:cs="Calibri"/>
                <w:b/>
                <w:spacing w:val="-1"/>
              </w:rPr>
              <w:t>e</w:t>
            </w:r>
            <w:r w:rsidRPr="003D7878">
              <w:rPr>
                <w:rFonts w:ascii="Calibri" w:eastAsia="Calibri" w:hAnsi="Calibri" w:cs="Calibri"/>
                <w:b/>
                <w:spacing w:val="1"/>
              </w:rPr>
              <w:t>l</w:t>
            </w:r>
            <w:r w:rsidRPr="003D7878">
              <w:rPr>
                <w:rFonts w:ascii="Calibri" w:eastAsia="Calibri" w:hAnsi="Calibri" w:cs="Calibri"/>
                <w:b/>
                <w:spacing w:val="-1"/>
              </w:rPr>
              <w:t>ephon</w:t>
            </w:r>
            <w:r w:rsidRPr="003D7878">
              <w:rPr>
                <w:rFonts w:ascii="Calibri" w:eastAsia="Calibri" w:hAnsi="Calibri" w:cs="Calibri"/>
                <w:b/>
              </w:rPr>
              <w:t>e</w:t>
            </w:r>
            <w:r w:rsidRPr="003D7878">
              <w:rPr>
                <w:rFonts w:ascii="Calibri" w:eastAsia="Calibri" w:hAnsi="Calibri" w:cs="Calibri"/>
                <w:b/>
                <w:spacing w:val="-1"/>
              </w:rPr>
              <w:t xml:space="preserve"> </w:t>
            </w:r>
            <w:r w:rsidRPr="003D7878">
              <w:rPr>
                <w:rFonts w:ascii="Calibri" w:eastAsia="Calibri" w:hAnsi="Calibri" w:cs="Calibri"/>
                <w:b/>
                <w:spacing w:val="1"/>
              </w:rPr>
              <w:t>(i</w:t>
            </w:r>
            <w:r w:rsidRPr="003D7878">
              <w:rPr>
                <w:rFonts w:ascii="Calibri" w:eastAsia="Calibri" w:hAnsi="Calibri" w:cs="Calibri"/>
                <w:b/>
              </w:rPr>
              <w:t>f</w:t>
            </w:r>
            <w:r w:rsidRPr="003D7878">
              <w:rPr>
                <w:rFonts w:ascii="Calibri" w:eastAsia="Calibri" w:hAnsi="Calibri" w:cs="Calibri"/>
                <w:b/>
                <w:spacing w:val="-3"/>
              </w:rPr>
              <w:t xml:space="preserve"> </w:t>
            </w:r>
            <w:r w:rsidRPr="003D7878">
              <w:rPr>
                <w:rFonts w:ascii="Calibri" w:eastAsia="Calibri" w:hAnsi="Calibri" w:cs="Calibri"/>
                <w:b/>
              </w:rPr>
              <w:t>a</w:t>
            </w:r>
            <w:r w:rsidRPr="003D7878">
              <w:rPr>
                <w:rFonts w:ascii="Calibri" w:eastAsia="Calibri" w:hAnsi="Calibri" w:cs="Calibri"/>
                <w:b/>
                <w:spacing w:val="-1"/>
              </w:rPr>
              <w:t>n</w:t>
            </w:r>
            <w:r w:rsidRPr="003D7878">
              <w:rPr>
                <w:rFonts w:ascii="Calibri" w:eastAsia="Calibri" w:hAnsi="Calibri" w:cs="Calibri"/>
                <w:b/>
                <w:spacing w:val="1"/>
              </w:rPr>
              <w:t>y</w:t>
            </w:r>
            <w:r w:rsidRPr="003D7878">
              <w:rPr>
                <w:rFonts w:ascii="Calibri" w:eastAsia="Calibri" w:hAnsi="Calibri" w:cs="Calibri"/>
                <w:b/>
              </w:rPr>
              <w:t>)</w:t>
            </w:r>
          </w:p>
        </w:tc>
        <w:tc>
          <w:tcPr>
            <w:tcW w:w="5327" w:type="dxa"/>
            <w:tcBorders>
              <w:top w:val="single" w:sz="8" w:space="0" w:color="000000"/>
              <w:left w:val="single" w:sz="8" w:space="0" w:color="000000"/>
              <w:bottom w:val="single" w:sz="8" w:space="0" w:color="000000"/>
              <w:right w:val="single" w:sz="8" w:space="0" w:color="000000"/>
            </w:tcBorders>
          </w:tcPr>
          <w:p w14:paraId="3FCDEB19" w14:textId="77777777" w:rsidR="00B10029" w:rsidRPr="003D7878" w:rsidRDefault="00B10029"/>
        </w:tc>
      </w:tr>
      <w:tr w:rsidR="00B10029" w:rsidRPr="003D7878" w14:paraId="37AD2B15" w14:textId="77777777">
        <w:trPr>
          <w:trHeight w:hRule="exact" w:val="487"/>
        </w:trPr>
        <w:tc>
          <w:tcPr>
            <w:tcW w:w="3315" w:type="dxa"/>
            <w:tcBorders>
              <w:top w:val="single" w:sz="8" w:space="0" w:color="000000"/>
              <w:left w:val="single" w:sz="8" w:space="0" w:color="000000"/>
              <w:bottom w:val="single" w:sz="8" w:space="0" w:color="000000"/>
              <w:right w:val="single" w:sz="8" w:space="0" w:color="000000"/>
            </w:tcBorders>
          </w:tcPr>
          <w:p w14:paraId="599DD9CB" w14:textId="77777777" w:rsidR="00B10029" w:rsidRPr="003D7878" w:rsidRDefault="00000000">
            <w:pPr>
              <w:spacing w:before="96"/>
              <w:ind w:left="90"/>
              <w:rPr>
                <w:rFonts w:ascii="Calibri" w:eastAsia="Calibri" w:hAnsi="Calibri" w:cs="Calibri"/>
              </w:rPr>
            </w:pPr>
            <w:r w:rsidRPr="003D7878">
              <w:rPr>
                <w:rFonts w:ascii="Calibri" w:eastAsia="Calibri" w:hAnsi="Calibri" w:cs="Calibri"/>
                <w:b/>
                <w:spacing w:val="1"/>
              </w:rPr>
              <w:t>B</w:t>
            </w:r>
            <w:r w:rsidRPr="003D7878">
              <w:rPr>
                <w:rFonts w:ascii="Calibri" w:eastAsia="Calibri" w:hAnsi="Calibri" w:cs="Calibri"/>
                <w:b/>
                <w:spacing w:val="-1"/>
              </w:rPr>
              <w:t>u</w:t>
            </w:r>
            <w:r w:rsidRPr="003D7878">
              <w:rPr>
                <w:rFonts w:ascii="Calibri" w:eastAsia="Calibri" w:hAnsi="Calibri" w:cs="Calibri"/>
                <w:b/>
              </w:rPr>
              <w:t>s</w:t>
            </w:r>
            <w:r w:rsidRPr="003D7878">
              <w:rPr>
                <w:rFonts w:ascii="Calibri" w:eastAsia="Calibri" w:hAnsi="Calibri" w:cs="Calibri"/>
                <w:b/>
                <w:spacing w:val="1"/>
              </w:rPr>
              <w:t>i</w:t>
            </w:r>
            <w:r w:rsidRPr="003D7878">
              <w:rPr>
                <w:rFonts w:ascii="Calibri" w:eastAsia="Calibri" w:hAnsi="Calibri" w:cs="Calibri"/>
                <w:b/>
                <w:spacing w:val="-1"/>
              </w:rPr>
              <w:t>ne</w:t>
            </w:r>
            <w:r w:rsidRPr="003D7878">
              <w:rPr>
                <w:rFonts w:ascii="Calibri" w:eastAsia="Calibri" w:hAnsi="Calibri" w:cs="Calibri"/>
                <w:b/>
                <w:spacing w:val="-2"/>
              </w:rPr>
              <w:t>s</w:t>
            </w:r>
            <w:r w:rsidRPr="003D7878">
              <w:rPr>
                <w:rFonts w:ascii="Calibri" w:eastAsia="Calibri" w:hAnsi="Calibri" w:cs="Calibri"/>
                <w:b/>
              </w:rPr>
              <w:t>s</w:t>
            </w:r>
            <w:r w:rsidRPr="003D7878">
              <w:rPr>
                <w:rFonts w:ascii="Calibri" w:eastAsia="Calibri" w:hAnsi="Calibri" w:cs="Calibri"/>
                <w:b/>
                <w:spacing w:val="1"/>
              </w:rPr>
              <w:t xml:space="preserve"> </w:t>
            </w:r>
            <w:r w:rsidRPr="003D7878">
              <w:rPr>
                <w:rFonts w:ascii="Calibri" w:eastAsia="Calibri" w:hAnsi="Calibri" w:cs="Calibri"/>
                <w:b/>
                <w:spacing w:val="-1"/>
              </w:rPr>
              <w:t>E</w:t>
            </w:r>
            <w:r w:rsidRPr="003D7878">
              <w:rPr>
                <w:rFonts w:ascii="Calibri" w:eastAsia="Calibri" w:hAnsi="Calibri" w:cs="Calibri"/>
                <w:b/>
              </w:rPr>
              <w:t>ma</w:t>
            </w:r>
            <w:r w:rsidRPr="003D7878">
              <w:rPr>
                <w:rFonts w:ascii="Calibri" w:eastAsia="Calibri" w:hAnsi="Calibri" w:cs="Calibri"/>
                <w:b/>
                <w:spacing w:val="-2"/>
              </w:rPr>
              <w:t>i</w:t>
            </w:r>
            <w:r w:rsidRPr="003D7878">
              <w:rPr>
                <w:rFonts w:ascii="Calibri" w:eastAsia="Calibri" w:hAnsi="Calibri" w:cs="Calibri"/>
                <w:b/>
              </w:rPr>
              <w:t>l</w:t>
            </w:r>
          </w:p>
        </w:tc>
        <w:tc>
          <w:tcPr>
            <w:tcW w:w="5327" w:type="dxa"/>
            <w:tcBorders>
              <w:top w:val="single" w:sz="8" w:space="0" w:color="000000"/>
              <w:left w:val="single" w:sz="8" w:space="0" w:color="000000"/>
              <w:bottom w:val="single" w:sz="8" w:space="0" w:color="000000"/>
              <w:right w:val="single" w:sz="8" w:space="0" w:color="000000"/>
            </w:tcBorders>
          </w:tcPr>
          <w:p w14:paraId="17B9382F" w14:textId="77777777" w:rsidR="00B10029" w:rsidRPr="003D7878" w:rsidRDefault="00B10029"/>
        </w:tc>
      </w:tr>
      <w:tr w:rsidR="00B10029" w:rsidRPr="003D7878" w14:paraId="20FCF611" w14:textId="77777777">
        <w:trPr>
          <w:trHeight w:hRule="exact" w:val="758"/>
        </w:trPr>
        <w:tc>
          <w:tcPr>
            <w:tcW w:w="8642" w:type="dxa"/>
            <w:gridSpan w:val="2"/>
            <w:tcBorders>
              <w:top w:val="nil"/>
              <w:left w:val="nil"/>
              <w:bottom w:val="nil"/>
              <w:right w:val="single" w:sz="8" w:space="0" w:color="000000"/>
            </w:tcBorders>
          </w:tcPr>
          <w:p w14:paraId="095A8D76" w14:textId="77777777" w:rsidR="00B10029" w:rsidRPr="003D7878" w:rsidRDefault="00B10029">
            <w:pPr>
              <w:spacing w:before="9" w:line="160" w:lineRule="exact"/>
            </w:pPr>
          </w:p>
          <w:p w14:paraId="71F1B09F" w14:textId="77777777" w:rsidR="00B10029" w:rsidRPr="003D7878" w:rsidRDefault="00B10029">
            <w:pPr>
              <w:spacing w:line="200" w:lineRule="exact"/>
            </w:pPr>
          </w:p>
          <w:p w14:paraId="6011ABE9" w14:textId="77777777" w:rsidR="00B10029" w:rsidRPr="003D7878" w:rsidRDefault="00000000">
            <w:pPr>
              <w:ind w:left="101"/>
              <w:rPr>
                <w:rFonts w:ascii="Calibri" w:eastAsia="Calibri" w:hAnsi="Calibri" w:cs="Calibri"/>
              </w:rPr>
            </w:pPr>
            <w:r w:rsidRPr="003D7878">
              <w:rPr>
                <w:rFonts w:ascii="Calibri" w:eastAsia="Calibri" w:hAnsi="Calibri" w:cs="Calibri"/>
                <w:b/>
                <w:spacing w:val="1"/>
              </w:rPr>
              <w:t>B</w:t>
            </w:r>
            <w:r w:rsidRPr="003D7878">
              <w:rPr>
                <w:rFonts w:ascii="Calibri" w:eastAsia="Calibri" w:hAnsi="Calibri" w:cs="Calibri"/>
                <w:b/>
                <w:spacing w:val="-1"/>
              </w:rPr>
              <w:t>u</w:t>
            </w:r>
            <w:r w:rsidRPr="003D7878">
              <w:rPr>
                <w:rFonts w:ascii="Calibri" w:eastAsia="Calibri" w:hAnsi="Calibri" w:cs="Calibri"/>
                <w:b/>
              </w:rPr>
              <w:t>s</w:t>
            </w:r>
            <w:r w:rsidRPr="003D7878">
              <w:rPr>
                <w:rFonts w:ascii="Calibri" w:eastAsia="Calibri" w:hAnsi="Calibri" w:cs="Calibri"/>
                <w:b/>
                <w:spacing w:val="1"/>
              </w:rPr>
              <w:t>i</w:t>
            </w:r>
            <w:r w:rsidRPr="003D7878">
              <w:rPr>
                <w:rFonts w:ascii="Calibri" w:eastAsia="Calibri" w:hAnsi="Calibri" w:cs="Calibri"/>
                <w:b/>
                <w:spacing w:val="-1"/>
              </w:rPr>
              <w:t>ne</w:t>
            </w:r>
            <w:r w:rsidRPr="003D7878">
              <w:rPr>
                <w:rFonts w:ascii="Calibri" w:eastAsia="Calibri" w:hAnsi="Calibri" w:cs="Calibri"/>
                <w:b/>
                <w:spacing w:val="-2"/>
              </w:rPr>
              <w:t>s</w:t>
            </w:r>
            <w:r w:rsidRPr="003D7878">
              <w:rPr>
                <w:rFonts w:ascii="Calibri" w:eastAsia="Calibri" w:hAnsi="Calibri" w:cs="Calibri"/>
                <w:b/>
              </w:rPr>
              <w:t>s</w:t>
            </w:r>
            <w:r w:rsidRPr="003D7878">
              <w:rPr>
                <w:rFonts w:ascii="Calibri" w:eastAsia="Calibri" w:hAnsi="Calibri" w:cs="Calibri"/>
                <w:b/>
                <w:spacing w:val="-1"/>
              </w:rPr>
              <w:t xml:space="preserve"> </w:t>
            </w:r>
            <w:r w:rsidRPr="003D7878">
              <w:rPr>
                <w:rFonts w:ascii="Calibri" w:eastAsia="Calibri" w:hAnsi="Calibri" w:cs="Calibri"/>
                <w:b/>
              </w:rPr>
              <w:t>Ad</w:t>
            </w:r>
            <w:r w:rsidRPr="003D7878">
              <w:rPr>
                <w:rFonts w:ascii="Calibri" w:eastAsia="Calibri" w:hAnsi="Calibri" w:cs="Calibri"/>
                <w:b/>
                <w:spacing w:val="-1"/>
              </w:rPr>
              <w:t>d</w:t>
            </w:r>
            <w:r w:rsidRPr="003D7878">
              <w:rPr>
                <w:rFonts w:ascii="Calibri" w:eastAsia="Calibri" w:hAnsi="Calibri" w:cs="Calibri"/>
                <w:b/>
                <w:spacing w:val="1"/>
              </w:rPr>
              <w:t>r</w:t>
            </w:r>
            <w:r w:rsidRPr="003D7878">
              <w:rPr>
                <w:rFonts w:ascii="Calibri" w:eastAsia="Calibri" w:hAnsi="Calibri" w:cs="Calibri"/>
                <w:b/>
                <w:spacing w:val="-1"/>
              </w:rPr>
              <w:t>e</w:t>
            </w:r>
            <w:r w:rsidRPr="003D7878">
              <w:rPr>
                <w:rFonts w:ascii="Calibri" w:eastAsia="Calibri" w:hAnsi="Calibri" w:cs="Calibri"/>
                <w:b/>
              </w:rPr>
              <w:t>ss</w:t>
            </w:r>
          </w:p>
        </w:tc>
      </w:tr>
      <w:tr w:rsidR="00B10029" w:rsidRPr="003D7878" w14:paraId="0DF83F50" w14:textId="77777777">
        <w:trPr>
          <w:trHeight w:hRule="exact" w:val="487"/>
        </w:trPr>
        <w:tc>
          <w:tcPr>
            <w:tcW w:w="3315" w:type="dxa"/>
            <w:tcBorders>
              <w:top w:val="single" w:sz="8" w:space="0" w:color="000000"/>
              <w:left w:val="single" w:sz="8" w:space="0" w:color="000000"/>
              <w:bottom w:val="single" w:sz="8" w:space="0" w:color="000000"/>
              <w:right w:val="single" w:sz="8" w:space="0" w:color="000000"/>
            </w:tcBorders>
          </w:tcPr>
          <w:p w14:paraId="2378BDA6" w14:textId="77777777" w:rsidR="00B10029" w:rsidRPr="003D7878" w:rsidRDefault="00000000">
            <w:pPr>
              <w:spacing w:before="99"/>
              <w:ind w:left="90"/>
              <w:rPr>
                <w:rFonts w:ascii="Calibri" w:eastAsia="Calibri" w:hAnsi="Calibri" w:cs="Calibri"/>
              </w:rPr>
            </w:pPr>
            <w:r w:rsidRPr="003D7878">
              <w:rPr>
                <w:rFonts w:ascii="Calibri" w:eastAsia="Calibri" w:hAnsi="Calibri" w:cs="Calibri"/>
                <w:spacing w:val="-1"/>
              </w:rPr>
              <w:t>H</w:t>
            </w:r>
            <w:r w:rsidRPr="003D7878">
              <w:rPr>
                <w:rFonts w:ascii="Calibri" w:eastAsia="Calibri" w:hAnsi="Calibri" w:cs="Calibri"/>
                <w:spacing w:val="1"/>
              </w:rPr>
              <w:t>o</w:t>
            </w:r>
            <w:r w:rsidRPr="003D7878">
              <w:rPr>
                <w:rFonts w:ascii="Calibri" w:eastAsia="Calibri" w:hAnsi="Calibri" w:cs="Calibri"/>
                <w:spacing w:val="-1"/>
              </w:rPr>
              <w:t>u</w:t>
            </w:r>
            <w:r w:rsidRPr="003D7878">
              <w:rPr>
                <w:rFonts w:ascii="Calibri" w:eastAsia="Calibri" w:hAnsi="Calibri" w:cs="Calibri"/>
              </w:rPr>
              <w:t>se</w:t>
            </w:r>
            <w:r w:rsidRPr="003D7878">
              <w:rPr>
                <w:rFonts w:ascii="Calibri" w:eastAsia="Calibri" w:hAnsi="Calibri" w:cs="Calibri"/>
                <w:spacing w:val="-1"/>
              </w:rPr>
              <w:t xml:space="preserve"> </w:t>
            </w:r>
            <w:r w:rsidRPr="003D7878">
              <w:rPr>
                <w:rFonts w:ascii="Calibri" w:eastAsia="Calibri" w:hAnsi="Calibri" w:cs="Calibri"/>
              </w:rPr>
              <w:t>/</w:t>
            </w:r>
            <w:r w:rsidRPr="003D7878">
              <w:rPr>
                <w:rFonts w:ascii="Calibri" w:eastAsia="Calibri" w:hAnsi="Calibri" w:cs="Calibri"/>
                <w:spacing w:val="1"/>
              </w:rPr>
              <w:t xml:space="preserve"> </w:t>
            </w:r>
            <w:r w:rsidRPr="003D7878">
              <w:rPr>
                <w:rFonts w:ascii="Calibri" w:eastAsia="Calibri" w:hAnsi="Calibri" w:cs="Calibri"/>
              </w:rPr>
              <w:t>Bu</w:t>
            </w:r>
            <w:r w:rsidRPr="003D7878">
              <w:rPr>
                <w:rFonts w:ascii="Calibri" w:eastAsia="Calibri" w:hAnsi="Calibri" w:cs="Calibri"/>
                <w:spacing w:val="-1"/>
              </w:rPr>
              <w:t>i</w:t>
            </w:r>
            <w:r w:rsidRPr="003D7878">
              <w:rPr>
                <w:rFonts w:ascii="Calibri" w:eastAsia="Calibri" w:hAnsi="Calibri" w:cs="Calibri"/>
              </w:rPr>
              <w:t>l</w:t>
            </w:r>
            <w:r w:rsidRPr="003D7878">
              <w:rPr>
                <w:rFonts w:ascii="Calibri" w:eastAsia="Calibri" w:hAnsi="Calibri" w:cs="Calibri"/>
                <w:spacing w:val="-1"/>
              </w:rPr>
              <w:t>d</w:t>
            </w:r>
            <w:r w:rsidRPr="003D7878">
              <w:rPr>
                <w:rFonts w:ascii="Calibri" w:eastAsia="Calibri" w:hAnsi="Calibri" w:cs="Calibri"/>
              </w:rPr>
              <w:t>i</w:t>
            </w:r>
            <w:r w:rsidRPr="003D7878">
              <w:rPr>
                <w:rFonts w:ascii="Calibri" w:eastAsia="Calibri" w:hAnsi="Calibri" w:cs="Calibri"/>
                <w:spacing w:val="-1"/>
              </w:rPr>
              <w:t>n</w:t>
            </w:r>
            <w:r w:rsidRPr="003D7878">
              <w:rPr>
                <w:rFonts w:ascii="Calibri" w:eastAsia="Calibri" w:hAnsi="Calibri" w:cs="Calibri"/>
              </w:rPr>
              <w:t>g</w:t>
            </w:r>
            <w:r w:rsidRPr="003D7878">
              <w:rPr>
                <w:rFonts w:ascii="Calibri" w:eastAsia="Calibri" w:hAnsi="Calibri" w:cs="Calibri"/>
                <w:spacing w:val="-1"/>
              </w:rPr>
              <w:t xml:space="preserve"> </w:t>
            </w:r>
            <w:r w:rsidRPr="003D7878">
              <w:rPr>
                <w:rFonts w:ascii="Calibri" w:eastAsia="Calibri" w:hAnsi="Calibri" w:cs="Calibri"/>
              </w:rPr>
              <w:t>N</w:t>
            </w:r>
            <w:r w:rsidRPr="003D7878">
              <w:rPr>
                <w:rFonts w:ascii="Calibri" w:eastAsia="Calibri" w:hAnsi="Calibri" w:cs="Calibri"/>
                <w:spacing w:val="-1"/>
              </w:rPr>
              <w:t>u</w:t>
            </w:r>
            <w:r w:rsidRPr="003D7878">
              <w:rPr>
                <w:rFonts w:ascii="Calibri" w:eastAsia="Calibri" w:hAnsi="Calibri" w:cs="Calibri"/>
                <w:spacing w:val="1"/>
              </w:rPr>
              <w:t>m</w:t>
            </w:r>
            <w:r w:rsidRPr="003D7878">
              <w:rPr>
                <w:rFonts w:ascii="Calibri" w:eastAsia="Calibri" w:hAnsi="Calibri" w:cs="Calibri"/>
                <w:spacing w:val="-1"/>
              </w:rPr>
              <w:t>b</w:t>
            </w:r>
            <w:r w:rsidRPr="003D7878">
              <w:rPr>
                <w:rFonts w:ascii="Calibri" w:eastAsia="Calibri" w:hAnsi="Calibri" w:cs="Calibri"/>
              </w:rPr>
              <w:t>er</w:t>
            </w:r>
          </w:p>
        </w:tc>
        <w:tc>
          <w:tcPr>
            <w:tcW w:w="5327" w:type="dxa"/>
            <w:tcBorders>
              <w:top w:val="single" w:sz="8" w:space="0" w:color="000000"/>
              <w:left w:val="single" w:sz="8" w:space="0" w:color="000000"/>
              <w:bottom w:val="single" w:sz="8" w:space="0" w:color="000000"/>
              <w:right w:val="single" w:sz="8" w:space="0" w:color="000000"/>
            </w:tcBorders>
          </w:tcPr>
          <w:p w14:paraId="6A104A1E" w14:textId="77777777" w:rsidR="00B10029" w:rsidRPr="003D7878" w:rsidRDefault="00B10029"/>
        </w:tc>
      </w:tr>
      <w:tr w:rsidR="00B10029" w:rsidRPr="003D7878" w14:paraId="18E025AA"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07A18E72" w14:textId="77777777" w:rsidR="00B10029" w:rsidRPr="003D7878" w:rsidRDefault="00000000">
            <w:pPr>
              <w:spacing w:before="99"/>
              <w:ind w:left="90"/>
              <w:rPr>
                <w:rFonts w:ascii="Calibri" w:eastAsia="Calibri" w:hAnsi="Calibri" w:cs="Calibri"/>
              </w:rPr>
            </w:pPr>
            <w:r w:rsidRPr="003D7878">
              <w:rPr>
                <w:rFonts w:ascii="Calibri" w:eastAsia="Calibri" w:hAnsi="Calibri" w:cs="Calibri"/>
              </w:rPr>
              <w:t>Street</w:t>
            </w:r>
          </w:p>
        </w:tc>
        <w:tc>
          <w:tcPr>
            <w:tcW w:w="5327" w:type="dxa"/>
            <w:tcBorders>
              <w:top w:val="single" w:sz="8" w:space="0" w:color="000000"/>
              <w:left w:val="single" w:sz="8" w:space="0" w:color="000000"/>
              <w:bottom w:val="single" w:sz="8" w:space="0" w:color="000000"/>
              <w:right w:val="single" w:sz="8" w:space="0" w:color="000000"/>
            </w:tcBorders>
          </w:tcPr>
          <w:p w14:paraId="5BE26F99" w14:textId="77777777" w:rsidR="00B10029" w:rsidRPr="003D7878" w:rsidRDefault="00B10029"/>
        </w:tc>
      </w:tr>
      <w:tr w:rsidR="00B10029" w:rsidRPr="003D7878" w14:paraId="2CED1E20" w14:textId="77777777">
        <w:trPr>
          <w:trHeight w:hRule="exact" w:val="487"/>
        </w:trPr>
        <w:tc>
          <w:tcPr>
            <w:tcW w:w="3315" w:type="dxa"/>
            <w:tcBorders>
              <w:top w:val="single" w:sz="8" w:space="0" w:color="000000"/>
              <w:left w:val="single" w:sz="8" w:space="0" w:color="000000"/>
              <w:bottom w:val="single" w:sz="8" w:space="0" w:color="000000"/>
              <w:right w:val="single" w:sz="8" w:space="0" w:color="000000"/>
            </w:tcBorders>
          </w:tcPr>
          <w:p w14:paraId="6A119F81" w14:textId="77777777" w:rsidR="00B10029" w:rsidRPr="003D7878" w:rsidRDefault="00000000">
            <w:pPr>
              <w:spacing w:before="99"/>
              <w:ind w:left="90"/>
              <w:rPr>
                <w:rFonts w:ascii="Calibri" w:eastAsia="Calibri" w:hAnsi="Calibri" w:cs="Calibri"/>
              </w:rPr>
            </w:pPr>
            <w:r w:rsidRPr="003D7878">
              <w:rPr>
                <w:rFonts w:ascii="Calibri" w:eastAsia="Calibri" w:hAnsi="Calibri" w:cs="Calibri"/>
              </w:rPr>
              <w:t>Street</w:t>
            </w:r>
            <w:r w:rsidRPr="003D7878">
              <w:rPr>
                <w:rFonts w:ascii="Calibri" w:eastAsia="Calibri" w:hAnsi="Calibri" w:cs="Calibri"/>
                <w:spacing w:val="-1"/>
              </w:rPr>
              <w:t xml:space="preserve"> </w:t>
            </w:r>
            <w:r w:rsidRPr="003D7878">
              <w:rPr>
                <w:rFonts w:ascii="Calibri" w:eastAsia="Calibri" w:hAnsi="Calibri" w:cs="Calibri"/>
              </w:rPr>
              <w:t>N</w:t>
            </w:r>
            <w:r w:rsidRPr="003D7878">
              <w:rPr>
                <w:rFonts w:ascii="Calibri" w:eastAsia="Calibri" w:hAnsi="Calibri" w:cs="Calibri"/>
                <w:spacing w:val="-1"/>
              </w:rPr>
              <w:t>u</w:t>
            </w:r>
            <w:r w:rsidRPr="003D7878">
              <w:rPr>
                <w:rFonts w:ascii="Calibri" w:eastAsia="Calibri" w:hAnsi="Calibri" w:cs="Calibri"/>
                <w:spacing w:val="1"/>
              </w:rPr>
              <w:t>m</w:t>
            </w:r>
            <w:r w:rsidRPr="003D7878">
              <w:rPr>
                <w:rFonts w:ascii="Calibri" w:eastAsia="Calibri" w:hAnsi="Calibri" w:cs="Calibri"/>
                <w:spacing w:val="-1"/>
              </w:rPr>
              <w:t>b</w:t>
            </w:r>
            <w:r w:rsidRPr="003D7878">
              <w:rPr>
                <w:rFonts w:ascii="Calibri" w:eastAsia="Calibri" w:hAnsi="Calibri" w:cs="Calibri"/>
              </w:rPr>
              <w:t>er</w:t>
            </w:r>
            <w:r w:rsidRPr="003D7878">
              <w:rPr>
                <w:rFonts w:ascii="Calibri" w:eastAsia="Calibri" w:hAnsi="Calibri" w:cs="Calibri"/>
                <w:spacing w:val="-2"/>
              </w:rPr>
              <w:t xml:space="preserve"> </w:t>
            </w:r>
            <w:r w:rsidRPr="003D7878">
              <w:rPr>
                <w:rFonts w:ascii="Calibri" w:eastAsia="Calibri" w:hAnsi="Calibri" w:cs="Calibri"/>
                <w:spacing w:val="1"/>
              </w:rPr>
              <w:t>(</w:t>
            </w:r>
            <w:r w:rsidRPr="003D7878">
              <w:rPr>
                <w:rFonts w:ascii="Calibri" w:eastAsia="Calibri" w:hAnsi="Calibri" w:cs="Calibri"/>
              </w:rPr>
              <w:t>if a</w:t>
            </w:r>
            <w:r w:rsidRPr="003D7878">
              <w:rPr>
                <w:rFonts w:ascii="Calibri" w:eastAsia="Calibri" w:hAnsi="Calibri" w:cs="Calibri"/>
                <w:spacing w:val="-1"/>
              </w:rPr>
              <w:t>ny</w:t>
            </w:r>
            <w:r w:rsidRPr="003D7878">
              <w:rPr>
                <w:rFonts w:ascii="Calibri" w:eastAsia="Calibri" w:hAnsi="Calibri" w:cs="Calibri"/>
              </w:rPr>
              <w:t>)</w:t>
            </w:r>
          </w:p>
        </w:tc>
        <w:tc>
          <w:tcPr>
            <w:tcW w:w="5327" w:type="dxa"/>
            <w:tcBorders>
              <w:top w:val="single" w:sz="8" w:space="0" w:color="000000"/>
              <w:left w:val="single" w:sz="8" w:space="0" w:color="000000"/>
              <w:bottom w:val="single" w:sz="8" w:space="0" w:color="000000"/>
              <w:right w:val="single" w:sz="8" w:space="0" w:color="000000"/>
            </w:tcBorders>
          </w:tcPr>
          <w:p w14:paraId="41211345" w14:textId="77777777" w:rsidR="00B10029" w:rsidRPr="003D7878" w:rsidRDefault="00B10029"/>
        </w:tc>
      </w:tr>
      <w:tr w:rsidR="00B10029" w:rsidRPr="003D7878" w14:paraId="1771F3F7"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1FA98639" w14:textId="77777777" w:rsidR="00B10029" w:rsidRPr="003D7878" w:rsidRDefault="00000000">
            <w:pPr>
              <w:spacing w:before="99"/>
              <w:ind w:left="90"/>
              <w:rPr>
                <w:rFonts w:ascii="Calibri" w:eastAsia="Calibri" w:hAnsi="Calibri" w:cs="Calibri"/>
              </w:rPr>
            </w:pPr>
            <w:r w:rsidRPr="003D7878">
              <w:rPr>
                <w:rFonts w:ascii="Calibri" w:eastAsia="Calibri" w:hAnsi="Calibri" w:cs="Calibri"/>
              </w:rPr>
              <w:t>City</w:t>
            </w:r>
          </w:p>
        </w:tc>
        <w:tc>
          <w:tcPr>
            <w:tcW w:w="5327" w:type="dxa"/>
            <w:tcBorders>
              <w:top w:val="single" w:sz="8" w:space="0" w:color="000000"/>
              <w:left w:val="single" w:sz="8" w:space="0" w:color="000000"/>
              <w:bottom w:val="single" w:sz="8" w:space="0" w:color="000000"/>
              <w:right w:val="single" w:sz="8" w:space="0" w:color="000000"/>
            </w:tcBorders>
          </w:tcPr>
          <w:p w14:paraId="458EEEF5" w14:textId="77777777" w:rsidR="00B10029" w:rsidRPr="003D7878" w:rsidRDefault="00B10029"/>
        </w:tc>
      </w:tr>
      <w:tr w:rsidR="00B10029" w:rsidRPr="003D7878" w14:paraId="65A92AB8" w14:textId="77777777">
        <w:trPr>
          <w:trHeight w:hRule="exact" w:val="487"/>
        </w:trPr>
        <w:tc>
          <w:tcPr>
            <w:tcW w:w="3315" w:type="dxa"/>
            <w:tcBorders>
              <w:top w:val="single" w:sz="8" w:space="0" w:color="000000"/>
              <w:left w:val="single" w:sz="8" w:space="0" w:color="000000"/>
              <w:bottom w:val="single" w:sz="8" w:space="0" w:color="000000"/>
              <w:right w:val="single" w:sz="8" w:space="0" w:color="000000"/>
            </w:tcBorders>
          </w:tcPr>
          <w:p w14:paraId="09A8FEBC" w14:textId="77777777" w:rsidR="00B10029" w:rsidRPr="003D7878" w:rsidRDefault="00000000">
            <w:pPr>
              <w:spacing w:before="99"/>
              <w:ind w:left="90"/>
              <w:rPr>
                <w:rFonts w:ascii="Calibri" w:eastAsia="Calibri" w:hAnsi="Calibri" w:cs="Calibri"/>
              </w:rPr>
            </w:pPr>
            <w:r w:rsidRPr="003D7878">
              <w:rPr>
                <w:rFonts w:ascii="Calibri" w:eastAsia="Calibri" w:hAnsi="Calibri" w:cs="Calibri"/>
                <w:spacing w:val="1"/>
              </w:rPr>
              <w:t>Po</w:t>
            </w:r>
            <w:r w:rsidRPr="003D7878">
              <w:rPr>
                <w:rFonts w:ascii="Calibri" w:eastAsia="Calibri" w:hAnsi="Calibri" w:cs="Calibri"/>
                <w:spacing w:val="-2"/>
              </w:rPr>
              <w:t>s</w:t>
            </w:r>
            <w:r w:rsidRPr="003D7878">
              <w:rPr>
                <w:rFonts w:ascii="Calibri" w:eastAsia="Calibri" w:hAnsi="Calibri" w:cs="Calibri"/>
              </w:rPr>
              <w:t>t</w:t>
            </w:r>
            <w:r w:rsidRPr="003D7878">
              <w:rPr>
                <w:rFonts w:ascii="Calibri" w:eastAsia="Calibri" w:hAnsi="Calibri" w:cs="Calibri"/>
                <w:spacing w:val="-2"/>
              </w:rPr>
              <w:t>c</w:t>
            </w:r>
            <w:r w:rsidRPr="003D7878">
              <w:rPr>
                <w:rFonts w:ascii="Calibri" w:eastAsia="Calibri" w:hAnsi="Calibri" w:cs="Calibri"/>
                <w:spacing w:val="1"/>
              </w:rPr>
              <w:t>o</w:t>
            </w:r>
            <w:r w:rsidRPr="003D7878">
              <w:rPr>
                <w:rFonts w:ascii="Calibri" w:eastAsia="Calibri" w:hAnsi="Calibri" w:cs="Calibri"/>
                <w:spacing w:val="-1"/>
              </w:rPr>
              <w:t>d</w:t>
            </w:r>
            <w:r w:rsidRPr="003D7878">
              <w:rPr>
                <w:rFonts w:ascii="Calibri" w:eastAsia="Calibri" w:hAnsi="Calibri" w:cs="Calibri"/>
              </w:rPr>
              <w:t>e</w:t>
            </w:r>
            <w:r w:rsidRPr="003D7878">
              <w:rPr>
                <w:rFonts w:ascii="Calibri" w:eastAsia="Calibri" w:hAnsi="Calibri" w:cs="Calibri"/>
                <w:spacing w:val="1"/>
              </w:rPr>
              <w:t xml:space="preserve"> </w:t>
            </w:r>
            <w:r w:rsidRPr="003D7878">
              <w:rPr>
                <w:rFonts w:ascii="Calibri" w:eastAsia="Calibri" w:hAnsi="Calibri" w:cs="Calibri"/>
              </w:rPr>
              <w:t>(if</w:t>
            </w:r>
            <w:r w:rsidRPr="003D7878">
              <w:rPr>
                <w:rFonts w:ascii="Calibri" w:eastAsia="Calibri" w:hAnsi="Calibri" w:cs="Calibri"/>
                <w:spacing w:val="-2"/>
              </w:rPr>
              <w:t xml:space="preserve"> </w:t>
            </w:r>
            <w:r w:rsidRPr="003D7878">
              <w:rPr>
                <w:rFonts w:ascii="Calibri" w:eastAsia="Calibri" w:hAnsi="Calibri" w:cs="Calibri"/>
              </w:rPr>
              <w:t>any)</w:t>
            </w:r>
          </w:p>
        </w:tc>
        <w:tc>
          <w:tcPr>
            <w:tcW w:w="5327" w:type="dxa"/>
            <w:tcBorders>
              <w:top w:val="single" w:sz="8" w:space="0" w:color="000000"/>
              <w:left w:val="single" w:sz="8" w:space="0" w:color="000000"/>
              <w:bottom w:val="single" w:sz="8" w:space="0" w:color="000000"/>
              <w:right w:val="single" w:sz="8" w:space="0" w:color="000000"/>
            </w:tcBorders>
          </w:tcPr>
          <w:p w14:paraId="33412806" w14:textId="77777777" w:rsidR="00B10029" w:rsidRPr="003D7878" w:rsidRDefault="00B10029"/>
        </w:tc>
      </w:tr>
      <w:tr w:rsidR="00B10029" w:rsidRPr="003D7878" w14:paraId="21500C6B"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25D8CC0E" w14:textId="77777777" w:rsidR="00B10029" w:rsidRPr="003D7878" w:rsidRDefault="00000000">
            <w:pPr>
              <w:spacing w:before="99"/>
              <w:ind w:left="90"/>
              <w:rPr>
                <w:rFonts w:ascii="Calibri" w:eastAsia="Calibri" w:hAnsi="Calibri" w:cs="Calibri"/>
              </w:rPr>
            </w:pPr>
            <w:r w:rsidRPr="003D7878">
              <w:rPr>
                <w:rFonts w:ascii="Calibri" w:eastAsia="Calibri" w:hAnsi="Calibri" w:cs="Calibri"/>
              </w:rPr>
              <w:t>C</w:t>
            </w:r>
            <w:r w:rsidRPr="003D7878">
              <w:rPr>
                <w:rFonts w:ascii="Calibri" w:eastAsia="Calibri" w:hAnsi="Calibri" w:cs="Calibri"/>
                <w:spacing w:val="1"/>
              </w:rPr>
              <w:t>o</w:t>
            </w:r>
            <w:r w:rsidRPr="003D7878">
              <w:rPr>
                <w:rFonts w:ascii="Calibri" w:eastAsia="Calibri" w:hAnsi="Calibri" w:cs="Calibri"/>
                <w:spacing w:val="-1"/>
              </w:rPr>
              <w:t>un</w:t>
            </w:r>
            <w:r w:rsidRPr="003D7878">
              <w:rPr>
                <w:rFonts w:ascii="Calibri" w:eastAsia="Calibri" w:hAnsi="Calibri" w:cs="Calibri"/>
              </w:rPr>
              <w:t>try</w:t>
            </w:r>
          </w:p>
        </w:tc>
        <w:tc>
          <w:tcPr>
            <w:tcW w:w="5327" w:type="dxa"/>
            <w:tcBorders>
              <w:top w:val="single" w:sz="8" w:space="0" w:color="000000"/>
              <w:left w:val="single" w:sz="8" w:space="0" w:color="000000"/>
              <w:bottom w:val="single" w:sz="8" w:space="0" w:color="000000"/>
              <w:right w:val="single" w:sz="8" w:space="0" w:color="000000"/>
            </w:tcBorders>
          </w:tcPr>
          <w:p w14:paraId="09190E8E" w14:textId="77777777" w:rsidR="00B10029" w:rsidRPr="003D7878" w:rsidRDefault="00B10029"/>
        </w:tc>
      </w:tr>
    </w:tbl>
    <w:p w14:paraId="16F92C81" w14:textId="77777777" w:rsidR="00B10029" w:rsidRPr="003D7878" w:rsidRDefault="00B10029">
      <w:pPr>
        <w:spacing w:line="200" w:lineRule="exact"/>
      </w:pPr>
    </w:p>
    <w:p w14:paraId="702D1D36" w14:textId="77777777" w:rsidR="00B10029" w:rsidRPr="003D7878" w:rsidRDefault="00B10029">
      <w:pPr>
        <w:spacing w:line="200" w:lineRule="exact"/>
      </w:pPr>
    </w:p>
    <w:p w14:paraId="0DC6A458" w14:textId="77777777" w:rsidR="00B10029" w:rsidRPr="003D7878" w:rsidRDefault="00B10029">
      <w:pPr>
        <w:spacing w:line="200" w:lineRule="exact"/>
      </w:pPr>
    </w:p>
    <w:p w14:paraId="189B8409" w14:textId="77777777" w:rsidR="00B10029" w:rsidRPr="003D7878" w:rsidRDefault="00B10029">
      <w:pPr>
        <w:spacing w:line="200" w:lineRule="exact"/>
      </w:pPr>
    </w:p>
    <w:p w14:paraId="21250C5D" w14:textId="77777777" w:rsidR="00B10029" w:rsidRPr="003D7878" w:rsidRDefault="00B10029">
      <w:pPr>
        <w:spacing w:before="8" w:line="240" w:lineRule="exact"/>
      </w:pPr>
    </w:p>
    <w:p w14:paraId="2557FD04" w14:textId="77777777" w:rsidR="00B10029" w:rsidRPr="003D7878" w:rsidRDefault="00000000">
      <w:pPr>
        <w:spacing w:before="16"/>
        <w:ind w:left="100"/>
        <w:rPr>
          <w:rFonts w:ascii="Calibri" w:eastAsia="Calibri" w:hAnsi="Calibri" w:cs="Calibri"/>
        </w:rPr>
        <w:sectPr w:rsidR="00B10029" w:rsidRPr="003D7878" w:rsidSect="00A72495">
          <w:footerReference w:type="default" r:id="rId12"/>
          <w:pgSz w:w="12240" w:h="15840"/>
          <w:pgMar w:top="620" w:right="1680" w:bottom="280" w:left="1700" w:header="0" w:footer="844" w:gutter="0"/>
          <w:pgNumType w:start="1"/>
          <w:cols w:space="720"/>
        </w:sectPr>
      </w:pPr>
      <w:r w:rsidRPr="003D7878">
        <w:rPr>
          <w:rFonts w:ascii="Calibri" w:eastAsia="Calibri" w:hAnsi="Calibri" w:cs="Calibri"/>
          <w:b/>
          <w:spacing w:val="-1"/>
        </w:rPr>
        <w:t>Manda</w:t>
      </w:r>
      <w:r w:rsidRPr="003D7878">
        <w:rPr>
          <w:rFonts w:ascii="Calibri" w:eastAsia="Calibri" w:hAnsi="Calibri" w:cs="Calibri"/>
          <w:b/>
        </w:rPr>
        <w:t>t</w:t>
      </w:r>
      <w:r w:rsidRPr="003D7878">
        <w:rPr>
          <w:rFonts w:ascii="Calibri" w:eastAsia="Calibri" w:hAnsi="Calibri" w:cs="Calibri"/>
          <w:b/>
          <w:spacing w:val="-1"/>
        </w:rPr>
        <w:t>o</w:t>
      </w:r>
      <w:r w:rsidRPr="003D7878">
        <w:rPr>
          <w:rFonts w:ascii="Calibri" w:eastAsia="Calibri" w:hAnsi="Calibri" w:cs="Calibri"/>
          <w:b/>
          <w:spacing w:val="1"/>
        </w:rPr>
        <w:t>r</w:t>
      </w:r>
      <w:r w:rsidRPr="003D7878">
        <w:rPr>
          <w:rFonts w:ascii="Calibri" w:eastAsia="Calibri" w:hAnsi="Calibri" w:cs="Calibri"/>
          <w:b/>
        </w:rPr>
        <w:t>y</w:t>
      </w:r>
      <w:r w:rsidRPr="003D7878">
        <w:rPr>
          <w:rFonts w:ascii="Calibri" w:eastAsia="Calibri" w:hAnsi="Calibri" w:cs="Calibri"/>
          <w:b/>
          <w:spacing w:val="1"/>
        </w:rPr>
        <w:t xml:space="preserve"> </w:t>
      </w:r>
      <w:r w:rsidRPr="003D7878">
        <w:rPr>
          <w:rFonts w:ascii="Calibri" w:eastAsia="Calibri" w:hAnsi="Calibri" w:cs="Calibri"/>
          <w:b/>
        </w:rPr>
        <w:t>q</w:t>
      </w:r>
      <w:r w:rsidRPr="003D7878">
        <w:rPr>
          <w:rFonts w:ascii="Calibri" w:eastAsia="Calibri" w:hAnsi="Calibri" w:cs="Calibri"/>
          <w:b/>
          <w:spacing w:val="-1"/>
        </w:rPr>
        <w:t>ue</w:t>
      </w:r>
      <w:r w:rsidRPr="003D7878">
        <w:rPr>
          <w:rFonts w:ascii="Calibri" w:eastAsia="Calibri" w:hAnsi="Calibri" w:cs="Calibri"/>
          <w:b/>
        </w:rPr>
        <w:t>st</w:t>
      </w:r>
      <w:r w:rsidRPr="003D7878">
        <w:rPr>
          <w:rFonts w:ascii="Calibri" w:eastAsia="Calibri" w:hAnsi="Calibri" w:cs="Calibri"/>
          <w:b/>
          <w:spacing w:val="1"/>
        </w:rPr>
        <w:t>i</w:t>
      </w:r>
      <w:r w:rsidRPr="003D7878">
        <w:rPr>
          <w:rFonts w:ascii="Calibri" w:eastAsia="Calibri" w:hAnsi="Calibri" w:cs="Calibri"/>
          <w:b/>
          <w:spacing w:val="-1"/>
        </w:rPr>
        <w:t>on</w:t>
      </w:r>
      <w:r w:rsidRPr="003D7878">
        <w:rPr>
          <w:rFonts w:ascii="Calibri" w:eastAsia="Calibri" w:hAnsi="Calibri" w:cs="Calibri"/>
          <w:b/>
        </w:rPr>
        <w:t>s</w:t>
      </w:r>
      <w:r w:rsidRPr="003D7878">
        <w:rPr>
          <w:rFonts w:ascii="Calibri" w:eastAsia="Calibri" w:hAnsi="Calibri" w:cs="Calibri"/>
          <w:b/>
          <w:spacing w:val="1"/>
        </w:rPr>
        <w:t xml:space="preserve"> </w:t>
      </w:r>
      <w:r w:rsidRPr="003D7878">
        <w:rPr>
          <w:rFonts w:ascii="Calibri" w:eastAsia="Calibri" w:hAnsi="Calibri" w:cs="Calibri"/>
          <w:b/>
        </w:rPr>
        <w:t>a</w:t>
      </w:r>
      <w:r w:rsidRPr="003D7878">
        <w:rPr>
          <w:rFonts w:ascii="Calibri" w:eastAsia="Calibri" w:hAnsi="Calibri" w:cs="Calibri"/>
          <w:b/>
          <w:spacing w:val="-1"/>
        </w:rPr>
        <w:t>n</w:t>
      </w:r>
      <w:r w:rsidRPr="003D7878">
        <w:rPr>
          <w:rFonts w:ascii="Calibri" w:eastAsia="Calibri" w:hAnsi="Calibri" w:cs="Calibri"/>
          <w:b/>
        </w:rPr>
        <w:t>d</w:t>
      </w:r>
      <w:r w:rsidRPr="003D7878">
        <w:rPr>
          <w:rFonts w:ascii="Calibri" w:eastAsia="Calibri" w:hAnsi="Calibri" w:cs="Calibri"/>
          <w:b/>
          <w:spacing w:val="-3"/>
        </w:rPr>
        <w:t xml:space="preserve"> </w:t>
      </w:r>
      <w:r w:rsidRPr="003D7878">
        <w:rPr>
          <w:rFonts w:ascii="Calibri" w:eastAsia="Calibri" w:hAnsi="Calibri" w:cs="Calibri"/>
          <w:b/>
          <w:spacing w:val="-1"/>
        </w:rPr>
        <w:t>p</w:t>
      </w:r>
      <w:r w:rsidRPr="003D7878">
        <w:rPr>
          <w:rFonts w:ascii="Calibri" w:eastAsia="Calibri" w:hAnsi="Calibri" w:cs="Calibri"/>
          <w:b/>
          <w:spacing w:val="1"/>
        </w:rPr>
        <w:t>l</w:t>
      </w:r>
      <w:r w:rsidRPr="003D7878">
        <w:rPr>
          <w:rFonts w:ascii="Calibri" w:eastAsia="Calibri" w:hAnsi="Calibri" w:cs="Calibri"/>
          <w:b/>
          <w:spacing w:val="-1"/>
        </w:rPr>
        <w:t>ea</w:t>
      </w:r>
      <w:r w:rsidRPr="003D7878">
        <w:rPr>
          <w:rFonts w:ascii="Calibri" w:eastAsia="Calibri" w:hAnsi="Calibri" w:cs="Calibri"/>
          <w:b/>
        </w:rPr>
        <w:t>se</w:t>
      </w:r>
      <w:r w:rsidRPr="003D7878">
        <w:rPr>
          <w:rFonts w:ascii="Calibri" w:eastAsia="Calibri" w:hAnsi="Calibri" w:cs="Calibri"/>
          <w:b/>
          <w:spacing w:val="2"/>
        </w:rPr>
        <w:t xml:space="preserve"> </w:t>
      </w:r>
      <w:r w:rsidRPr="003D7878">
        <w:rPr>
          <w:rFonts w:ascii="Calibri" w:eastAsia="Calibri" w:hAnsi="Calibri" w:cs="Calibri"/>
          <w:b/>
          <w:spacing w:val="1"/>
        </w:rPr>
        <w:t>i</w:t>
      </w:r>
      <w:r w:rsidRPr="003D7878">
        <w:rPr>
          <w:rFonts w:ascii="Calibri" w:eastAsia="Calibri" w:hAnsi="Calibri" w:cs="Calibri"/>
          <w:b/>
          <w:spacing w:val="-1"/>
        </w:rPr>
        <w:t>ndi</w:t>
      </w:r>
      <w:r w:rsidRPr="003D7878">
        <w:rPr>
          <w:rFonts w:ascii="Calibri" w:eastAsia="Calibri" w:hAnsi="Calibri" w:cs="Calibri"/>
          <w:b/>
          <w:spacing w:val="1"/>
        </w:rPr>
        <w:t>c</w:t>
      </w:r>
      <w:r w:rsidRPr="003D7878">
        <w:rPr>
          <w:rFonts w:ascii="Calibri" w:eastAsia="Calibri" w:hAnsi="Calibri" w:cs="Calibri"/>
          <w:b/>
          <w:spacing w:val="-1"/>
        </w:rPr>
        <w:t>a</w:t>
      </w:r>
      <w:r w:rsidRPr="003D7878">
        <w:rPr>
          <w:rFonts w:ascii="Calibri" w:eastAsia="Calibri" w:hAnsi="Calibri" w:cs="Calibri"/>
          <w:b/>
        </w:rPr>
        <w:t xml:space="preserve">te </w:t>
      </w:r>
      <w:r w:rsidRPr="003D7878">
        <w:rPr>
          <w:rFonts w:ascii="Calibri" w:eastAsia="Calibri" w:hAnsi="Calibri" w:cs="Calibri"/>
          <w:b/>
          <w:spacing w:val="1"/>
        </w:rPr>
        <w:t>y</w:t>
      </w:r>
      <w:r w:rsidRPr="003D7878">
        <w:rPr>
          <w:rFonts w:ascii="Calibri" w:eastAsia="Calibri" w:hAnsi="Calibri" w:cs="Calibri"/>
          <w:b/>
          <w:spacing w:val="-1"/>
        </w:rPr>
        <w:t>ou</w:t>
      </w:r>
      <w:r w:rsidRPr="003D7878">
        <w:rPr>
          <w:rFonts w:ascii="Calibri" w:eastAsia="Calibri" w:hAnsi="Calibri" w:cs="Calibri"/>
          <w:b/>
        </w:rPr>
        <w:t>r</w:t>
      </w:r>
      <w:r w:rsidRPr="003D7878">
        <w:rPr>
          <w:rFonts w:ascii="Calibri" w:eastAsia="Calibri" w:hAnsi="Calibri" w:cs="Calibri"/>
          <w:b/>
          <w:spacing w:val="-1"/>
        </w:rPr>
        <w:t xml:space="preserve"> </w:t>
      </w:r>
      <w:r w:rsidRPr="003D7878">
        <w:rPr>
          <w:rFonts w:ascii="Calibri" w:eastAsia="Calibri" w:hAnsi="Calibri" w:cs="Calibri"/>
          <w:b/>
        </w:rPr>
        <w:t>pref</w:t>
      </w:r>
      <w:r w:rsidRPr="003D7878">
        <w:rPr>
          <w:rFonts w:ascii="Calibri" w:eastAsia="Calibri" w:hAnsi="Calibri" w:cs="Calibri"/>
          <w:b/>
          <w:spacing w:val="-1"/>
        </w:rPr>
        <w:t>e</w:t>
      </w:r>
      <w:r w:rsidRPr="003D7878">
        <w:rPr>
          <w:rFonts w:ascii="Calibri" w:eastAsia="Calibri" w:hAnsi="Calibri" w:cs="Calibri"/>
          <w:b/>
          <w:spacing w:val="-2"/>
        </w:rPr>
        <w:t>r</w:t>
      </w:r>
      <w:r w:rsidRPr="003D7878">
        <w:rPr>
          <w:rFonts w:ascii="Calibri" w:eastAsia="Calibri" w:hAnsi="Calibri" w:cs="Calibri"/>
          <w:b/>
          <w:spacing w:val="-1"/>
        </w:rPr>
        <w:t>en</w:t>
      </w:r>
      <w:r w:rsidRPr="003D7878">
        <w:rPr>
          <w:rFonts w:ascii="Calibri" w:eastAsia="Calibri" w:hAnsi="Calibri" w:cs="Calibri"/>
          <w:b/>
          <w:spacing w:val="1"/>
        </w:rPr>
        <w:t>c</w:t>
      </w:r>
      <w:r w:rsidRPr="003D7878">
        <w:rPr>
          <w:rFonts w:ascii="Calibri" w:eastAsia="Calibri" w:hAnsi="Calibri" w:cs="Calibri"/>
          <w:b/>
        </w:rPr>
        <w:t>e</w:t>
      </w:r>
      <w:r w:rsidRPr="003D7878">
        <w:rPr>
          <w:rFonts w:ascii="Calibri" w:eastAsia="Calibri" w:hAnsi="Calibri" w:cs="Calibri"/>
          <w:b/>
          <w:spacing w:val="-1"/>
        </w:rPr>
        <w:t xml:space="preserve"> </w:t>
      </w:r>
      <w:r w:rsidRPr="003D7878">
        <w:rPr>
          <w:rFonts w:ascii="Calibri" w:eastAsia="Calibri" w:hAnsi="Calibri" w:cs="Calibri"/>
          <w:b/>
          <w:spacing w:val="1"/>
        </w:rPr>
        <w:t>(</w:t>
      </w:r>
      <w:r w:rsidRPr="003D7878">
        <w:rPr>
          <w:rFonts w:ascii="Calibri" w:eastAsia="Calibri" w:hAnsi="Calibri" w:cs="Calibri"/>
          <w:b/>
          <w:spacing w:val="-1"/>
        </w:rPr>
        <w:t>on</w:t>
      </w:r>
      <w:r w:rsidRPr="003D7878">
        <w:rPr>
          <w:rFonts w:ascii="Calibri" w:eastAsia="Calibri" w:hAnsi="Calibri" w:cs="Calibri"/>
          <w:b/>
          <w:spacing w:val="1"/>
        </w:rPr>
        <w:t>l</w:t>
      </w:r>
      <w:r w:rsidRPr="003D7878">
        <w:rPr>
          <w:rFonts w:ascii="Calibri" w:eastAsia="Calibri" w:hAnsi="Calibri" w:cs="Calibri"/>
          <w:b/>
        </w:rPr>
        <w:t>y</w:t>
      </w:r>
      <w:r w:rsidRPr="003D7878">
        <w:rPr>
          <w:rFonts w:ascii="Calibri" w:eastAsia="Calibri" w:hAnsi="Calibri" w:cs="Calibri"/>
          <w:b/>
          <w:spacing w:val="-1"/>
        </w:rPr>
        <w:t xml:space="preserve"> </w:t>
      </w:r>
      <w:r w:rsidRPr="003D7878">
        <w:rPr>
          <w:rFonts w:ascii="Calibri" w:eastAsia="Calibri" w:hAnsi="Calibri" w:cs="Calibri"/>
          <w:b/>
          <w:spacing w:val="1"/>
        </w:rPr>
        <w:t>s</w:t>
      </w:r>
      <w:r w:rsidRPr="003D7878">
        <w:rPr>
          <w:rFonts w:ascii="Calibri" w:eastAsia="Calibri" w:hAnsi="Calibri" w:cs="Calibri"/>
          <w:b/>
          <w:spacing w:val="-1"/>
        </w:rPr>
        <w:t>e</w:t>
      </w:r>
      <w:r w:rsidRPr="003D7878">
        <w:rPr>
          <w:rFonts w:ascii="Calibri" w:eastAsia="Calibri" w:hAnsi="Calibri" w:cs="Calibri"/>
          <w:b/>
          <w:spacing w:val="1"/>
        </w:rPr>
        <w:t>l</w:t>
      </w:r>
      <w:r w:rsidRPr="003D7878">
        <w:rPr>
          <w:rFonts w:ascii="Calibri" w:eastAsia="Calibri" w:hAnsi="Calibri" w:cs="Calibri"/>
          <w:b/>
          <w:spacing w:val="-3"/>
        </w:rPr>
        <w:t>e</w:t>
      </w:r>
      <w:r w:rsidRPr="003D7878">
        <w:rPr>
          <w:rFonts w:ascii="Calibri" w:eastAsia="Calibri" w:hAnsi="Calibri" w:cs="Calibri"/>
          <w:b/>
          <w:spacing w:val="1"/>
        </w:rPr>
        <w:t>c</w:t>
      </w:r>
      <w:r w:rsidRPr="003D7878">
        <w:rPr>
          <w:rFonts w:ascii="Calibri" w:eastAsia="Calibri" w:hAnsi="Calibri" w:cs="Calibri"/>
          <w:b/>
        </w:rPr>
        <w:t>t</w:t>
      </w:r>
      <w:r w:rsidRPr="003D7878">
        <w:rPr>
          <w:rFonts w:ascii="Calibri" w:eastAsia="Calibri" w:hAnsi="Calibri" w:cs="Calibri"/>
          <w:b/>
          <w:spacing w:val="1"/>
        </w:rPr>
        <w:t xml:space="preserve"> </w:t>
      </w:r>
      <w:r w:rsidRPr="003D7878">
        <w:rPr>
          <w:rFonts w:ascii="Calibri" w:eastAsia="Calibri" w:hAnsi="Calibri" w:cs="Calibri"/>
          <w:b/>
          <w:spacing w:val="-1"/>
        </w:rPr>
        <w:t>on</w:t>
      </w:r>
      <w:r w:rsidRPr="003D7878">
        <w:rPr>
          <w:rFonts w:ascii="Calibri" w:eastAsia="Calibri" w:hAnsi="Calibri" w:cs="Calibri"/>
          <w:b/>
        </w:rPr>
        <w:t>e</w:t>
      </w:r>
      <w:r w:rsidRPr="003D7878">
        <w:rPr>
          <w:rFonts w:ascii="Calibri" w:eastAsia="Calibri" w:hAnsi="Calibri" w:cs="Calibri"/>
          <w:b/>
          <w:spacing w:val="-3"/>
        </w:rPr>
        <w:t xml:space="preserve"> </w:t>
      </w:r>
      <w:r w:rsidRPr="003D7878">
        <w:rPr>
          <w:rFonts w:ascii="Calibri" w:eastAsia="Calibri" w:hAnsi="Calibri" w:cs="Calibri"/>
          <w:b/>
          <w:spacing w:val="1"/>
        </w:rPr>
        <w:t>r</w:t>
      </w:r>
      <w:r w:rsidRPr="003D7878">
        <w:rPr>
          <w:rFonts w:ascii="Calibri" w:eastAsia="Calibri" w:hAnsi="Calibri" w:cs="Calibri"/>
          <w:b/>
          <w:spacing w:val="-1"/>
        </w:rPr>
        <w:t>e</w:t>
      </w:r>
      <w:r w:rsidRPr="003D7878">
        <w:rPr>
          <w:rFonts w:ascii="Calibri" w:eastAsia="Calibri" w:hAnsi="Calibri" w:cs="Calibri"/>
          <w:b/>
        </w:rPr>
        <w:t>s</w:t>
      </w:r>
      <w:r w:rsidRPr="003D7878">
        <w:rPr>
          <w:rFonts w:ascii="Calibri" w:eastAsia="Calibri" w:hAnsi="Calibri" w:cs="Calibri"/>
          <w:b/>
          <w:spacing w:val="-3"/>
        </w:rPr>
        <w:t>p</w:t>
      </w:r>
      <w:r w:rsidRPr="003D7878">
        <w:rPr>
          <w:rFonts w:ascii="Calibri" w:eastAsia="Calibri" w:hAnsi="Calibri" w:cs="Calibri"/>
          <w:b/>
          <w:spacing w:val="-1"/>
        </w:rPr>
        <w:t>on</w:t>
      </w:r>
      <w:r w:rsidRPr="003D7878">
        <w:rPr>
          <w:rFonts w:ascii="Calibri" w:eastAsia="Calibri" w:hAnsi="Calibri" w:cs="Calibri"/>
          <w:b/>
        </w:rPr>
        <w:t>s</w:t>
      </w:r>
      <w:r w:rsidRPr="003D7878">
        <w:rPr>
          <w:rFonts w:ascii="Calibri" w:eastAsia="Calibri" w:hAnsi="Calibri" w:cs="Calibri"/>
          <w:b/>
          <w:spacing w:val="-1"/>
        </w:rPr>
        <w:t>e</w:t>
      </w:r>
      <w:r w:rsidRPr="003D7878">
        <w:rPr>
          <w:rFonts w:ascii="Calibri" w:eastAsia="Calibri" w:hAnsi="Calibri" w:cs="Calibri"/>
          <w:b/>
          <w:spacing w:val="1"/>
        </w:rPr>
        <w:t>)</w:t>
      </w:r>
      <w:r w:rsidRPr="003D7878">
        <w:rPr>
          <w:rFonts w:ascii="Calibri" w:eastAsia="Calibri" w:hAnsi="Calibri" w:cs="Calibri"/>
          <w:b/>
        </w:rPr>
        <w:t>:</w:t>
      </w:r>
    </w:p>
    <w:p w14:paraId="3B9242E4" w14:textId="77777777" w:rsidR="00B10029" w:rsidRPr="003D7878" w:rsidRDefault="007D0470">
      <w:pPr>
        <w:spacing w:before="100"/>
        <w:ind w:left="100"/>
      </w:pPr>
      <w:r>
        <w:lastRenderedPageBreak/>
        <w:pict w14:anchorId="220BB086">
          <v:shape id="_x0000_i1027" type="#_x0000_t75" style="width:84.5pt;height:32.5pt">
            <v:imagedata r:id="rId11" o:title=""/>
          </v:shape>
        </w:pict>
      </w:r>
    </w:p>
    <w:p w14:paraId="751D06C2" w14:textId="77777777" w:rsidR="00B10029" w:rsidRPr="003D7878" w:rsidRDefault="00B10029">
      <w:pPr>
        <w:spacing w:before="19" w:line="240" w:lineRule="exact"/>
      </w:pPr>
    </w:p>
    <w:tbl>
      <w:tblPr>
        <w:tblW w:w="0" w:type="auto"/>
        <w:tblInd w:w="99" w:type="dxa"/>
        <w:tblLayout w:type="fixed"/>
        <w:tblCellMar>
          <w:left w:w="0" w:type="dxa"/>
          <w:right w:w="0" w:type="dxa"/>
        </w:tblCellMar>
        <w:tblLook w:val="01E0" w:firstRow="1" w:lastRow="1" w:firstColumn="1" w:lastColumn="1" w:noHBand="0" w:noVBand="0"/>
      </w:tblPr>
      <w:tblGrid>
        <w:gridCol w:w="374"/>
        <w:gridCol w:w="6510"/>
        <w:gridCol w:w="946"/>
        <w:gridCol w:w="855"/>
      </w:tblGrid>
      <w:tr w:rsidR="00B10029" w:rsidRPr="003D7878" w14:paraId="17769182" w14:textId="77777777">
        <w:trPr>
          <w:trHeight w:hRule="exact" w:val="756"/>
        </w:trPr>
        <w:tc>
          <w:tcPr>
            <w:tcW w:w="374" w:type="dxa"/>
            <w:tcBorders>
              <w:top w:val="single" w:sz="8" w:space="0" w:color="000000"/>
              <w:left w:val="single" w:sz="8" w:space="0" w:color="000000"/>
              <w:bottom w:val="single" w:sz="8" w:space="0" w:color="000000"/>
              <w:right w:val="single" w:sz="8" w:space="0" w:color="000000"/>
            </w:tcBorders>
          </w:tcPr>
          <w:p w14:paraId="759929D3" w14:textId="77777777" w:rsidR="00B10029" w:rsidRPr="003D7878" w:rsidRDefault="00000000">
            <w:pPr>
              <w:spacing w:before="99"/>
              <w:ind w:left="90"/>
              <w:rPr>
                <w:rFonts w:ascii="Calibri" w:eastAsia="Calibri" w:hAnsi="Calibri" w:cs="Calibri"/>
              </w:rPr>
            </w:pPr>
            <w:r w:rsidRPr="003D7878">
              <w:rPr>
                <w:rFonts w:ascii="Calibri" w:eastAsia="Calibri" w:hAnsi="Calibri" w:cs="Calibri"/>
                <w:b/>
              </w:rPr>
              <w:t>#</w:t>
            </w:r>
          </w:p>
        </w:tc>
        <w:tc>
          <w:tcPr>
            <w:tcW w:w="6510" w:type="dxa"/>
            <w:tcBorders>
              <w:top w:val="single" w:sz="8" w:space="0" w:color="000000"/>
              <w:left w:val="single" w:sz="8" w:space="0" w:color="000000"/>
              <w:bottom w:val="single" w:sz="8" w:space="0" w:color="000000"/>
              <w:right w:val="single" w:sz="8" w:space="0" w:color="000000"/>
            </w:tcBorders>
          </w:tcPr>
          <w:p w14:paraId="0FE66C7B" w14:textId="77777777" w:rsidR="00B10029" w:rsidRPr="003D7878" w:rsidRDefault="00000000">
            <w:pPr>
              <w:spacing w:before="99"/>
              <w:ind w:left="88"/>
              <w:rPr>
                <w:rFonts w:ascii="Calibri" w:eastAsia="Calibri" w:hAnsi="Calibri" w:cs="Calibri"/>
              </w:rPr>
            </w:pPr>
            <w:r w:rsidRPr="003D7878">
              <w:rPr>
                <w:rFonts w:ascii="Calibri" w:eastAsia="Calibri" w:hAnsi="Calibri" w:cs="Calibri"/>
                <w:b/>
              </w:rPr>
              <w:t>Q</w:t>
            </w:r>
            <w:r w:rsidRPr="003D7878">
              <w:rPr>
                <w:rFonts w:ascii="Calibri" w:eastAsia="Calibri" w:hAnsi="Calibri" w:cs="Calibri"/>
                <w:b/>
                <w:spacing w:val="-1"/>
              </w:rPr>
              <w:t>ue</w:t>
            </w:r>
            <w:r w:rsidRPr="003D7878">
              <w:rPr>
                <w:rFonts w:ascii="Calibri" w:eastAsia="Calibri" w:hAnsi="Calibri" w:cs="Calibri"/>
                <w:b/>
              </w:rPr>
              <w:t>st</w:t>
            </w:r>
            <w:r w:rsidRPr="003D7878">
              <w:rPr>
                <w:rFonts w:ascii="Calibri" w:eastAsia="Calibri" w:hAnsi="Calibri" w:cs="Calibri"/>
                <w:b/>
                <w:spacing w:val="1"/>
              </w:rPr>
              <w:t>i</w:t>
            </w:r>
            <w:r w:rsidRPr="003D7878">
              <w:rPr>
                <w:rFonts w:ascii="Calibri" w:eastAsia="Calibri" w:hAnsi="Calibri" w:cs="Calibri"/>
                <w:b/>
                <w:spacing w:val="-1"/>
              </w:rPr>
              <w:t>on</w:t>
            </w:r>
            <w:r w:rsidRPr="003D7878">
              <w:rPr>
                <w:rFonts w:ascii="Calibri" w:eastAsia="Calibri" w:hAnsi="Calibri" w:cs="Calibri"/>
                <w:b/>
              </w:rPr>
              <w:t>s</w:t>
            </w:r>
          </w:p>
        </w:tc>
        <w:tc>
          <w:tcPr>
            <w:tcW w:w="1801" w:type="dxa"/>
            <w:gridSpan w:val="2"/>
            <w:tcBorders>
              <w:top w:val="single" w:sz="8" w:space="0" w:color="000000"/>
              <w:left w:val="single" w:sz="8" w:space="0" w:color="000000"/>
              <w:bottom w:val="nil"/>
              <w:right w:val="single" w:sz="8" w:space="0" w:color="000000"/>
            </w:tcBorders>
          </w:tcPr>
          <w:p w14:paraId="15DC62A8" w14:textId="77777777" w:rsidR="00B10029" w:rsidRPr="003D7878" w:rsidRDefault="00000000">
            <w:pPr>
              <w:spacing w:before="99"/>
              <w:ind w:left="90"/>
              <w:rPr>
                <w:rFonts w:ascii="Calibri" w:eastAsia="Calibri" w:hAnsi="Calibri" w:cs="Calibri"/>
              </w:rPr>
            </w:pPr>
            <w:r w:rsidRPr="003D7878">
              <w:rPr>
                <w:rFonts w:ascii="Calibri" w:eastAsia="Calibri" w:hAnsi="Calibri" w:cs="Calibri"/>
                <w:b/>
              </w:rPr>
              <w:t>Ans</w:t>
            </w:r>
            <w:r w:rsidRPr="003D7878">
              <w:rPr>
                <w:rFonts w:ascii="Calibri" w:eastAsia="Calibri" w:hAnsi="Calibri" w:cs="Calibri"/>
                <w:b/>
                <w:spacing w:val="1"/>
              </w:rPr>
              <w:t>w</w:t>
            </w:r>
            <w:r w:rsidRPr="003D7878">
              <w:rPr>
                <w:rFonts w:ascii="Calibri" w:eastAsia="Calibri" w:hAnsi="Calibri" w:cs="Calibri"/>
                <w:b/>
                <w:spacing w:val="-3"/>
              </w:rPr>
              <w:t>e</w:t>
            </w:r>
            <w:r w:rsidRPr="003D7878">
              <w:rPr>
                <w:rFonts w:ascii="Calibri" w:eastAsia="Calibri" w:hAnsi="Calibri" w:cs="Calibri"/>
                <w:b/>
              </w:rPr>
              <w:t>r</w:t>
            </w:r>
          </w:p>
          <w:p w14:paraId="42C194CF" w14:textId="77777777" w:rsidR="00B10029" w:rsidRPr="003D7878" w:rsidRDefault="00000000">
            <w:pPr>
              <w:spacing w:line="260" w:lineRule="exact"/>
              <w:ind w:left="90"/>
              <w:rPr>
                <w:rFonts w:ascii="Calibri" w:eastAsia="Calibri" w:hAnsi="Calibri" w:cs="Calibri"/>
              </w:rPr>
            </w:pPr>
            <w:r w:rsidRPr="003D7878">
              <w:rPr>
                <w:rFonts w:ascii="Calibri" w:eastAsia="Calibri" w:hAnsi="Calibri" w:cs="Calibri"/>
                <w:b/>
                <w:spacing w:val="1"/>
                <w:position w:val="1"/>
              </w:rPr>
              <w:t>(</w:t>
            </w:r>
            <w:r w:rsidRPr="003D7878">
              <w:rPr>
                <w:rFonts w:ascii="Calibri" w:eastAsia="Calibri" w:hAnsi="Calibri" w:cs="Calibri"/>
                <w:b/>
                <w:position w:val="1"/>
              </w:rPr>
              <w:t>P</w:t>
            </w:r>
            <w:r w:rsidRPr="003D7878">
              <w:rPr>
                <w:rFonts w:ascii="Calibri" w:eastAsia="Calibri" w:hAnsi="Calibri" w:cs="Calibri"/>
                <w:b/>
                <w:spacing w:val="1"/>
                <w:position w:val="1"/>
              </w:rPr>
              <w:t>l</w:t>
            </w:r>
            <w:r w:rsidRPr="003D7878">
              <w:rPr>
                <w:rFonts w:ascii="Calibri" w:eastAsia="Calibri" w:hAnsi="Calibri" w:cs="Calibri"/>
                <w:b/>
                <w:spacing w:val="-1"/>
                <w:position w:val="1"/>
              </w:rPr>
              <w:t>ea</w:t>
            </w:r>
            <w:r w:rsidRPr="003D7878">
              <w:rPr>
                <w:rFonts w:ascii="Calibri" w:eastAsia="Calibri" w:hAnsi="Calibri" w:cs="Calibri"/>
                <w:b/>
                <w:position w:val="1"/>
              </w:rPr>
              <w:t>se</w:t>
            </w:r>
            <w:r w:rsidRPr="003D7878">
              <w:rPr>
                <w:rFonts w:ascii="Calibri" w:eastAsia="Calibri" w:hAnsi="Calibri" w:cs="Calibri"/>
                <w:b/>
                <w:spacing w:val="-3"/>
                <w:position w:val="1"/>
              </w:rPr>
              <w:t xml:space="preserve"> </w:t>
            </w:r>
            <w:r w:rsidRPr="003D7878">
              <w:rPr>
                <w:rFonts w:ascii="Calibri" w:eastAsia="Calibri" w:hAnsi="Calibri" w:cs="Calibri"/>
                <w:b/>
                <w:spacing w:val="1"/>
                <w:position w:val="1"/>
              </w:rPr>
              <w:t>C</w:t>
            </w:r>
            <w:r w:rsidRPr="003D7878">
              <w:rPr>
                <w:rFonts w:ascii="Calibri" w:eastAsia="Calibri" w:hAnsi="Calibri" w:cs="Calibri"/>
                <w:b/>
                <w:spacing w:val="-1"/>
                <w:position w:val="1"/>
              </w:rPr>
              <w:t>i</w:t>
            </w:r>
            <w:r w:rsidRPr="003D7878">
              <w:rPr>
                <w:rFonts w:ascii="Calibri" w:eastAsia="Calibri" w:hAnsi="Calibri" w:cs="Calibri"/>
                <w:b/>
                <w:spacing w:val="1"/>
                <w:position w:val="1"/>
              </w:rPr>
              <w:t>r</w:t>
            </w:r>
            <w:r w:rsidRPr="003D7878">
              <w:rPr>
                <w:rFonts w:ascii="Calibri" w:eastAsia="Calibri" w:hAnsi="Calibri" w:cs="Calibri"/>
                <w:b/>
                <w:spacing w:val="-1"/>
                <w:position w:val="1"/>
              </w:rPr>
              <w:t>c</w:t>
            </w:r>
            <w:r w:rsidRPr="003D7878">
              <w:rPr>
                <w:rFonts w:ascii="Calibri" w:eastAsia="Calibri" w:hAnsi="Calibri" w:cs="Calibri"/>
                <w:b/>
                <w:spacing w:val="1"/>
                <w:position w:val="1"/>
              </w:rPr>
              <w:t>l</w:t>
            </w:r>
            <w:r w:rsidRPr="003D7878">
              <w:rPr>
                <w:rFonts w:ascii="Calibri" w:eastAsia="Calibri" w:hAnsi="Calibri" w:cs="Calibri"/>
                <w:b/>
                <w:spacing w:val="-1"/>
                <w:position w:val="1"/>
              </w:rPr>
              <w:t>e</w:t>
            </w:r>
            <w:r w:rsidRPr="003D7878">
              <w:rPr>
                <w:rFonts w:ascii="Calibri" w:eastAsia="Calibri" w:hAnsi="Calibri" w:cs="Calibri"/>
                <w:b/>
                <w:position w:val="1"/>
              </w:rPr>
              <w:t>)</w:t>
            </w:r>
          </w:p>
        </w:tc>
      </w:tr>
      <w:tr w:rsidR="00B10029" w:rsidRPr="003D7878" w14:paraId="65A79338" w14:textId="77777777">
        <w:trPr>
          <w:trHeight w:hRule="exact" w:val="1294"/>
        </w:trPr>
        <w:tc>
          <w:tcPr>
            <w:tcW w:w="374" w:type="dxa"/>
            <w:tcBorders>
              <w:top w:val="single" w:sz="8" w:space="0" w:color="000000"/>
              <w:left w:val="single" w:sz="8" w:space="0" w:color="000000"/>
              <w:bottom w:val="single" w:sz="8" w:space="0" w:color="000000"/>
              <w:right w:val="single" w:sz="8" w:space="0" w:color="000000"/>
            </w:tcBorders>
          </w:tcPr>
          <w:p w14:paraId="3AB8E691" w14:textId="77777777" w:rsidR="00B10029" w:rsidRPr="003D7878" w:rsidRDefault="00000000">
            <w:pPr>
              <w:spacing w:before="99"/>
              <w:ind w:left="90"/>
              <w:rPr>
                <w:rFonts w:ascii="Calibri" w:eastAsia="Calibri" w:hAnsi="Calibri" w:cs="Calibri"/>
              </w:rPr>
            </w:pPr>
            <w:r w:rsidRPr="003D7878">
              <w:rPr>
                <w:rFonts w:ascii="Calibri" w:eastAsia="Calibri" w:hAnsi="Calibri" w:cs="Calibri"/>
              </w:rPr>
              <w:t>1</w:t>
            </w:r>
          </w:p>
        </w:tc>
        <w:tc>
          <w:tcPr>
            <w:tcW w:w="6510" w:type="dxa"/>
            <w:tcBorders>
              <w:top w:val="single" w:sz="8" w:space="0" w:color="000000"/>
              <w:left w:val="single" w:sz="8" w:space="0" w:color="000000"/>
              <w:bottom w:val="single" w:sz="8" w:space="0" w:color="000000"/>
              <w:right w:val="single" w:sz="8" w:space="0" w:color="000000"/>
            </w:tcBorders>
          </w:tcPr>
          <w:p w14:paraId="6272274F" w14:textId="77777777" w:rsidR="00B10029" w:rsidRPr="003D7878" w:rsidRDefault="00000000">
            <w:pPr>
              <w:spacing w:before="99"/>
              <w:ind w:left="88"/>
              <w:rPr>
                <w:rFonts w:ascii="Calibri" w:eastAsia="Calibri" w:hAnsi="Calibri" w:cs="Calibri"/>
              </w:rPr>
            </w:pPr>
            <w:r w:rsidRPr="003D7878">
              <w:rPr>
                <w:rFonts w:ascii="Calibri" w:eastAsia="Calibri" w:hAnsi="Calibri" w:cs="Calibri"/>
              </w:rPr>
              <w:t>We</w:t>
            </w:r>
            <w:r w:rsidRPr="003D7878">
              <w:rPr>
                <w:rFonts w:ascii="Calibri" w:eastAsia="Calibri" w:hAnsi="Calibri" w:cs="Calibri"/>
                <w:spacing w:val="1"/>
              </w:rPr>
              <w:t xml:space="preserve"> </w:t>
            </w:r>
            <w:r w:rsidRPr="003D7878">
              <w:rPr>
                <w:rFonts w:ascii="Calibri" w:eastAsia="Calibri" w:hAnsi="Calibri" w:cs="Calibri"/>
              </w:rPr>
              <w:t>in</w:t>
            </w:r>
            <w:r w:rsidRPr="003D7878">
              <w:rPr>
                <w:rFonts w:ascii="Calibri" w:eastAsia="Calibri" w:hAnsi="Calibri" w:cs="Calibri"/>
                <w:spacing w:val="-3"/>
              </w:rPr>
              <w:t>t</w:t>
            </w:r>
            <w:r w:rsidRPr="003D7878">
              <w:rPr>
                <w:rFonts w:ascii="Calibri" w:eastAsia="Calibri" w:hAnsi="Calibri" w:cs="Calibri"/>
              </w:rPr>
              <w:t>end</w:t>
            </w:r>
            <w:r w:rsidRPr="003D7878">
              <w:rPr>
                <w:rFonts w:ascii="Calibri" w:eastAsia="Calibri" w:hAnsi="Calibri" w:cs="Calibri"/>
                <w:spacing w:val="-1"/>
              </w:rPr>
              <w:t xml:space="preserve"> </w:t>
            </w:r>
            <w:r w:rsidRPr="003D7878">
              <w:rPr>
                <w:rFonts w:ascii="Calibri" w:eastAsia="Calibri" w:hAnsi="Calibri" w:cs="Calibri"/>
                <w:spacing w:val="1"/>
              </w:rPr>
              <w:t>t</w:t>
            </w:r>
            <w:r w:rsidRPr="003D7878">
              <w:rPr>
                <w:rFonts w:ascii="Calibri" w:eastAsia="Calibri" w:hAnsi="Calibri" w:cs="Calibri"/>
              </w:rPr>
              <w:t>o</w:t>
            </w:r>
            <w:r w:rsidRPr="003D7878">
              <w:rPr>
                <w:rFonts w:ascii="Calibri" w:eastAsia="Calibri" w:hAnsi="Calibri" w:cs="Calibri"/>
                <w:spacing w:val="-1"/>
              </w:rPr>
              <w:t xml:space="preserve"> </w:t>
            </w:r>
            <w:r w:rsidRPr="003D7878">
              <w:rPr>
                <w:rFonts w:ascii="Calibri" w:eastAsia="Calibri" w:hAnsi="Calibri" w:cs="Calibri"/>
              </w:rPr>
              <w:t>su</w:t>
            </w:r>
            <w:r w:rsidRPr="003D7878">
              <w:rPr>
                <w:rFonts w:ascii="Calibri" w:eastAsia="Calibri" w:hAnsi="Calibri" w:cs="Calibri"/>
                <w:spacing w:val="-1"/>
              </w:rPr>
              <w:t>b</w:t>
            </w:r>
            <w:r w:rsidRPr="003D7878">
              <w:rPr>
                <w:rFonts w:ascii="Calibri" w:eastAsia="Calibri" w:hAnsi="Calibri" w:cs="Calibri"/>
                <w:spacing w:val="1"/>
              </w:rPr>
              <w:t>m</w:t>
            </w:r>
            <w:r w:rsidRPr="003D7878">
              <w:rPr>
                <w:rFonts w:ascii="Calibri" w:eastAsia="Calibri" w:hAnsi="Calibri" w:cs="Calibri"/>
                <w:spacing w:val="-3"/>
              </w:rPr>
              <w:t>i</w:t>
            </w:r>
            <w:r w:rsidRPr="003D7878">
              <w:rPr>
                <w:rFonts w:ascii="Calibri" w:eastAsia="Calibri" w:hAnsi="Calibri" w:cs="Calibri"/>
              </w:rPr>
              <w:t>t</w:t>
            </w:r>
            <w:r w:rsidRPr="003D7878">
              <w:rPr>
                <w:rFonts w:ascii="Calibri" w:eastAsia="Calibri" w:hAnsi="Calibri" w:cs="Calibri"/>
                <w:spacing w:val="-1"/>
              </w:rPr>
              <w:t xml:space="preserve"> </w:t>
            </w:r>
            <w:r w:rsidRPr="003D7878">
              <w:rPr>
                <w:rFonts w:ascii="Calibri" w:eastAsia="Calibri" w:hAnsi="Calibri" w:cs="Calibri"/>
                <w:spacing w:val="1"/>
              </w:rPr>
              <w:t>o</w:t>
            </w:r>
            <w:r w:rsidRPr="003D7878">
              <w:rPr>
                <w:rFonts w:ascii="Calibri" w:eastAsia="Calibri" w:hAnsi="Calibri" w:cs="Calibri"/>
                <w:spacing w:val="-1"/>
              </w:rPr>
              <w:t>u</w:t>
            </w:r>
            <w:r w:rsidRPr="003D7878">
              <w:rPr>
                <w:rFonts w:ascii="Calibri" w:eastAsia="Calibri" w:hAnsi="Calibri" w:cs="Calibri"/>
              </w:rPr>
              <w:t>r b</w:t>
            </w:r>
            <w:r w:rsidRPr="003D7878">
              <w:rPr>
                <w:rFonts w:ascii="Calibri" w:eastAsia="Calibri" w:hAnsi="Calibri" w:cs="Calibri"/>
                <w:spacing w:val="-1"/>
              </w:rPr>
              <w:t>i</w:t>
            </w:r>
            <w:r w:rsidRPr="003D7878">
              <w:rPr>
                <w:rFonts w:ascii="Calibri" w:eastAsia="Calibri" w:hAnsi="Calibri" w:cs="Calibri"/>
              </w:rPr>
              <w:t>d</w:t>
            </w:r>
            <w:r w:rsidRPr="003D7878">
              <w:rPr>
                <w:rFonts w:ascii="Calibri" w:eastAsia="Calibri" w:hAnsi="Calibri" w:cs="Calibri"/>
                <w:spacing w:val="-1"/>
              </w:rPr>
              <w:t xml:space="preserve"> </w:t>
            </w:r>
            <w:r w:rsidRPr="003D7878">
              <w:rPr>
                <w:rFonts w:ascii="Calibri" w:eastAsia="Calibri" w:hAnsi="Calibri" w:cs="Calibri"/>
                <w:spacing w:val="1"/>
              </w:rPr>
              <w:t>o</w:t>
            </w:r>
            <w:r w:rsidRPr="003D7878">
              <w:rPr>
                <w:rFonts w:ascii="Calibri" w:eastAsia="Calibri" w:hAnsi="Calibri" w:cs="Calibri"/>
              </w:rPr>
              <w:t>r p</w:t>
            </w:r>
            <w:r w:rsidRPr="003D7878">
              <w:rPr>
                <w:rFonts w:ascii="Calibri" w:eastAsia="Calibri" w:hAnsi="Calibri" w:cs="Calibri"/>
                <w:spacing w:val="-3"/>
              </w:rPr>
              <w:t>r</w:t>
            </w:r>
            <w:r w:rsidRPr="003D7878">
              <w:rPr>
                <w:rFonts w:ascii="Calibri" w:eastAsia="Calibri" w:hAnsi="Calibri" w:cs="Calibri"/>
                <w:spacing w:val="1"/>
              </w:rPr>
              <w:t>o</w:t>
            </w:r>
            <w:r w:rsidRPr="003D7878">
              <w:rPr>
                <w:rFonts w:ascii="Calibri" w:eastAsia="Calibri" w:hAnsi="Calibri" w:cs="Calibri"/>
                <w:spacing w:val="-1"/>
              </w:rPr>
              <w:t>p</w:t>
            </w:r>
            <w:r w:rsidRPr="003D7878">
              <w:rPr>
                <w:rFonts w:ascii="Calibri" w:eastAsia="Calibri" w:hAnsi="Calibri" w:cs="Calibri"/>
                <w:spacing w:val="1"/>
              </w:rPr>
              <w:t>o</w:t>
            </w:r>
            <w:r w:rsidRPr="003D7878">
              <w:rPr>
                <w:rFonts w:ascii="Calibri" w:eastAsia="Calibri" w:hAnsi="Calibri" w:cs="Calibri"/>
              </w:rPr>
              <w:t>sal</w:t>
            </w:r>
            <w:r w:rsidRPr="003D7878">
              <w:rPr>
                <w:rFonts w:ascii="Calibri" w:eastAsia="Calibri" w:hAnsi="Calibri" w:cs="Calibri"/>
                <w:spacing w:val="-3"/>
              </w:rPr>
              <w:t xml:space="preserve"> </w:t>
            </w:r>
            <w:r w:rsidRPr="003D7878">
              <w:rPr>
                <w:rFonts w:ascii="Calibri" w:eastAsia="Calibri" w:hAnsi="Calibri" w:cs="Calibri"/>
                <w:spacing w:val="1"/>
              </w:rPr>
              <w:t>v</w:t>
            </w:r>
            <w:r w:rsidRPr="003D7878">
              <w:rPr>
                <w:rFonts w:ascii="Calibri" w:eastAsia="Calibri" w:hAnsi="Calibri" w:cs="Calibri"/>
              </w:rPr>
              <w:t>ia</w:t>
            </w:r>
            <w:r w:rsidRPr="003D7878">
              <w:rPr>
                <w:rFonts w:ascii="Calibri" w:eastAsia="Calibri" w:hAnsi="Calibri" w:cs="Calibri"/>
                <w:spacing w:val="-2"/>
              </w:rPr>
              <w:t xml:space="preserve"> e</w:t>
            </w:r>
            <w:r w:rsidRPr="003D7878">
              <w:rPr>
                <w:rFonts w:ascii="Calibri" w:eastAsia="Calibri" w:hAnsi="Calibri" w:cs="Calibri"/>
                <w:spacing w:val="1"/>
              </w:rPr>
              <w:t>m</w:t>
            </w:r>
            <w:r w:rsidRPr="003D7878">
              <w:rPr>
                <w:rFonts w:ascii="Calibri" w:eastAsia="Calibri" w:hAnsi="Calibri" w:cs="Calibri"/>
              </w:rPr>
              <w:t>ai</w:t>
            </w:r>
            <w:r w:rsidRPr="003D7878">
              <w:rPr>
                <w:rFonts w:ascii="Calibri" w:eastAsia="Calibri" w:hAnsi="Calibri" w:cs="Calibri"/>
                <w:spacing w:val="-1"/>
              </w:rPr>
              <w:t>l</w:t>
            </w:r>
            <w:r w:rsidRPr="003D7878">
              <w:rPr>
                <w:rFonts w:ascii="Calibri" w:eastAsia="Calibri" w:hAnsi="Calibri" w:cs="Calibri"/>
              </w:rPr>
              <w:t>.</w:t>
            </w:r>
          </w:p>
          <w:p w14:paraId="505AEB59" w14:textId="77777777" w:rsidR="00B10029" w:rsidRPr="003D7878" w:rsidRDefault="00B10029">
            <w:pPr>
              <w:spacing w:before="9" w:line="260" w:lineRule="exact"/>
            </w:pPr>
          </w:p>
          <w:p w14:paraId="4B039384" w14:textId="77777777" w:rsidR="00B10029" w:rsidRPr="003D7878" w:rsidRDefault="00000000">
            <w:pPr>
              <w:ind w:left="88" w:right="820"/>
              <w:rPr>
                <w:rFonts w:ascii="Calibri" w:eastAsia="Calibri" w:hAnsi="Calibri" w:cs="Calibri"/>
              </w:rPr>
            </w:pPr>
            <w:r w:rsidRPr="003D7878">
              <w:rPr>
                <w:rFonts w:ascii="Calibri" w:eastAsia="Calibri" w:hAnsi="Calibri" w:cs="Calibri"/>
              </w:rPr>
              <w:t>We</w:t>
            </w:r>
            <w:r w:rsidRPr="003D7878">
              <w:rPr>
                <w:rFonts w:ascii="Calibri" w:eastAsia="Calibri" w:hAnsi="Calibri" w:cs="Calibri"/>
                <w:spacing w:val="1"/>
              </w:rPr>
              <w:t xml:space="preserve"> </w:t>
            </w:r>
            <w:r w:rsidRPr="003D7878">
              <w:rPr>
                <w:rFonts w:ascii="Calibri" w:eastAsia="Calibri" w:hAnsi="Calibri" w:cs="Calibri"/>
                <w:spacing w:val="-2"/>
              </w:rPr>
              <w:t>r</w:t>
            </w:r>
            <w:r w:rsidRPr="003D7878">
              <w:rPr>
                <w:rFonts w:ascii="Calibri" w:eastAsia="Calibri" w:hAnsi="Calibri" w:cs="Calibri"/>
              </w:rPr>
              <w:t>eq</w:t>
            </w:r>
            <w:r w:rsidRPr="003D7878">
              <w:rPr>
                <w:rFonts w:ascii="Calibri" w:eastAsia="Calibri" w:hAnsi="Calibri" w:cs="Calibri"/>
                <w:spacing w:val="-1"/>
              </w:rPr>
              <w:t>u</w:t>
            </w:r>
            <w:r w:rsidRPr="003D7878">
              <w:rPr>
                <w:rFonts w:ascii="Calibri" w:eastAsia="Calibri" w:hAnsi="Calibri" w:cs="Calibri"/>
              </w:rPr>
              <w:t>est</w:t>
            </w:r>
            <w:r w:rsidRPr="003D7878">
              <w:rPr>
                <w:rFonts w:ascii="Calibri" w:eastAsia="Calibri" w:hAnsi="Calibri" w:cs="Calibri"/>
                <w:spacing w:val="-1"/>
              </w:rPr>
              <w:t xml:space="preserve"> </w:t>
            </w:r>
            <w:r w:rsidRPr="003D7878">
              <w:rPr>
                <w:rFonts w:ascii="Calibri" w:eastAsia="Calibri" w:hAnsi="Calibri" w:cs="Calibri"/>
              </w:rPr>
              <w:t xml:space="preserve">that </w:t>
            </w:r>
            <w:r w:rsidRPr="003D7878">
              <w:rPr>
                <w:rFonts w:ascii="Calibri" w:eastAsia="Calibri" w:hAnsi="Calibri" w:cs="Calibri"/>
                <w:spacing w:val="1"/>
              </w:rPr>
              <w:t>t</w:t>
            </w:r>
            <w:r w:rsidRPr="003D7878">
              <w:rPr>
                <w:rFonts w:ascii="Calibri" w:eastAsia="Calibri" w:hAnsi="Calibri" w:cs="Calibri"/>
                <w:spacing w:val="-3"/>
              </w:rPr>
              <w:t>h</w:t>
            </w:r>
            <w:r w:rsidRPr="003D7878">
              <w:rPr>
                <w:rFonts w:ascii="Calibri" w:eastAsia="Calibri" w:hAnsi="Calibri" w:cs="Calibri"/>
              </w:rPr>
              <w:t>e</w:t>
            </w:r>
            <w:r w:rsidRPr="003D7878">
              <w:rPr>
                <w:rFonts w:ascii="Calibri" w:eastAsia="Calibri" w:hAnsi="Calibri" w:cs="Calibri"/>
                <w:spacing w:val="1"/>
              </w:rPr>
              <w:t xml:space="preserve"> </w:t>
            </w:r>
            <w:r w:rsidRPr="003D7878">
              <w:rPr>
                <w:rFonts w:ascii="Calibri" w:eastAsia="Calibri" w:hAnsi="Calibri" w:cs="Calibri"/>
              </w:rPr>
              <w:t>Req</w:t>
            </w:r>
            <w:r w:rsidRPr="003D7878">
              <w:rPr>
                <w:rFonts w:ascii="Calibri" w:eastAsia="Calibri" w:hAnsi="Calibri" w:cs="Calibri"/>
                <w:spacing w:val="-3"/>
              </w:rPr>
              <w:t>u</w:t>
            </w:r>
            <w:r w:rsidRPr="003D7878">
              <w:rPr>
                <w:rFonts w:ascii="Calibri" w:eastAsia="Calibri" w:hAnsi="Calibri" w:cs="Calibri"/>
                <w:spacing w:val="-2"/>
              </w:rPr>
              <w:t>e</w:t>
            </w:r>
            <w:r w:rsidRPr="003D7878">
              <w:rPr>
                <w:rFonts w:ascii="Calibri" w:eastAsia="Calibri" w:hAnsi="Calibri" w:cs="Calibri"/>
              </w:rPr>
              <w:t>st</w:t>
            </w:r>
            <w:r w:rsidRPr="003D7878">
              <w:rPr>
                <w:rFonts w:ascii="Calibri" w:eastAsia="Calibri" w:hAnsi="Calibri" w:cs="Calibri"/>
                <w:spacing w:val="1"/>
              </w:rPr>
              <w:t xml:space="preserve"> </w:t>
            </w:r>
            <w:r w:rsidRPr="003D7878">
              <w:rPr>
                <w:rFonts w:ascii="Calibri" w:eastAsia="Calibri" w:hAnsi="Calibri" w:cs="Calibri"/>
              </w:rPr>
              <w:t>f</w:t>
            </w:r>
            <w:r w:rsidRPr="003D7878">
              <w:rPr>
                <w:rFonts w:ascii="Calibri" w:eastAsia="Calibri" w:hAnsi="Calibri" w:cs="Calibri"/>
                <w:spacing w:val="1"/>
              </w:rPr>
              <w:t>o</w:t>
            </w:r>
            <w:r w:rsidRPr="003D7878">
              <w:rPr>
                <w:rFonts w:ascii="Calibri" w:eastAsia="Calibri" w:hAnsi="Calibri" w:cs="Calibri"/>
              </w:rPr>
              <w:t>r</w:t>
            </w:r>
            <w:r w:rsidRPr="003D7878">
              <w:rPr>
                <w:rFonts w:ascii="Calibri" w:eastAsia="Calibri" w:hAnsi="Calibri" w:cs="Calibri"/>
                <w:spacing w:val="-2"/>
              </w:rPr>
              <w:t xml:space="preserve"> </w:t>
            </w:r>
            <w:r w:rsidRPr="003D7878">
              <w:rPr>
                <w:rFonts w:ascii="Calibri" w:eastAsia="Calibri" w:hAnsi="Calibri" w:cs="Calibri"/>
              </w:rPr>
              <w:t>Bid</w:t>
            </w:r>
            <w:r w:rsidRPr="003D7878">
              <w:rPr>
                <w:rFonts w:ascii="Calibri" w:eastAsia="Calibri" w:hAnsi="Calibri" w:cs="Calibri"/>
                <w:spacing w:val="-2"/>
              </w:rPr>
              <w:t xml:space="preserve"> </w:t>
            </w:r>
            <w:r w:rsidRPr="003D7878">
              <w:rPr>
                <w:rFonts w:ascii="Calibri" w:eastAsia="Calibri" w:hAnsi="Calibri" w:cs="Calibri"/>
                <w:spacing w:val="1"/>
              </w:rPr>
              <w:t>o</w:t>
            </w:r>
            <w:r w:rsidRPr="003D7878">
              <w:rPr>
                <w:rFonts w:ascii="Calibri" w:eastAsia="Calibri" w:hAnsi="Calibri" w:cs="Calibri"/>
              </w:rPr>
              <w:t>r</w:t>
            </w:r>
            <w:r w:rsidRPr="003D7878">
              <w:rPr>
                <w:rFonts w:ascii="Calibri" w:eastAsia="Calibri" w:hAnsi="Calibri" w:cs="Calibri"/>
                <w:spacing w:val="-2"/>
              </w:rPr>
              <w:t xml:space="preserve"> </w:t>
            </w:r>
            <w:r w:rsidRPr="003D7878">
              <w:rPr>
                <w:rFonts w:ascii="Calibri" w:eastAsia="Calibri" w:hAnsi="Calibri" w:cs="Calibri"/>
                <w:spacing w:val="1"/>
              </w:rPr>
              <w:t>P</w:t>
            </w:r>
            <w:r w:rsidRPr="003D7878">
              <w:rPr>
                <w:rFonts w:ascii="Calibri" w:eastAsia="Calibri" w:hAnsi="Calibri" w:cs="Calibri"/>
              </w:rPr>
              <w:t>r</w:t>
            </w:r>
            <w:r w:rsidRPr="003D7878">
              <w:rPr>
                <w:rFonts w:ascii="Calibri" w:eastAsia="Calibri" w:hAnsi="Calibri" w:cs="Calibri"/>
                <w:spacing w:val="1"/>
              </w:rPr>
              <w:t>o</w:t>
            </w:r>
            <w:r w:rsidRPr="003D7878">
              <w:rPr>
                <w:rFonts w:ascii="Calibri" w:eastAsia="Calibri" w:hAnsi="Calibri" w:cs="Calibri"/>
                <w:spacing w:val="-3"/>
              </w:rPr>
              <w:t>p</w:t>
            </w:r>
            <w:r w:rsidRPr="003D7878">
              <w:rPr>
                <w:rFonts w:ascii="Calibri" w:eastAsia="Calibri" w:hAnsi="Calibri" w:cs="Calibri"/>
                <w:spacing w:val="1"/>
              </w:rPr>
              <w:t>o</w:t>
            </w:r>
            <w:r w:rsidRPr="003D7878">
              <w:rPr>
                <w:rFonts w:ascii="Calibri" w:eastAsia="Calibri" w:hAnsi="Calibri" w:cs="Calibri"/>
              </w:rPr>
              <w:t xml:space="preserve">sal </w:t>
            </w:r>
            <w:r w:rsidRPr="003D7878">
              <w:rPr>
                <w:rFonts w:ascii="Calibri" w:eastAsia="Calibri" w:hAnsi="Calibri" w:cs="Calibri"/>
                <w:spacing w:val="-3"/>
              </w:rPr>
              <w:t>d</w:t>
            </w:r>
            <w:r w:rsidRPr="003D7878">
              <w:rPr>
                <w:rFonts w:ascii="Calibri" w:eastAsia="Calibri" w:hAnsi="Calibri" w:cs="Calibri"/>
                <w:spacing w:val="1"/>
              </w:rPr>
              <w:t>o</w:t>
            </w:r>
            <w:r w:rsidRPr="003D7878">
              <w:rPr>
                <w:rFonts w:ascii="Calibri" w:eastAsia="Calibri" w:hAnsi="Calibri" w:cs="Calibri"/>
              </w:rPr>
              <w:t>c</w:t>
            </w:r>
            <w:r w:rsidRPr="003D7878">
              <w:rPr>
                <w:rFonts w:ascii="Calibri" w:eastAsia="Calibri" w:hAnsi="Calibri" w:cs="Calibri"/>
                <w:spacing w:val="-3"/>
              </w:rPr>
              <w:t>u</w:t>
            </w:r>
            <w:r w:rsidRPr="003D7878">
              <w:rPr>
                <w:rFonts w:ascii="Calibri" w:eastAsia="Calibri" w:hAnsi="Calibri" w:cs="Calibri"/>
                <w:spacing w:val="1"/>
              </w:rPr>
              <w:t>m</w:t>
            </w:r>
            <w:r w:rsidRPr="003D7878">
              <w:rPr>
                <w:rFonts w:ascii="Calibri" w:eastAsia="Calibri" w:hAnsi="Calibri" w:cs="Calibri"/>
              </w:rPr>
              <w:t>ent</w:t>
            </w:r>
            <w:r w:rsidRPr="003D7878">
              <w:rPr>
                <w:rFonts w:ascii="Calibri" w:eastAsia="Calibri" w:hAnsi="Calibri" w:cs="Calibri"/>
                <w:spacing w:val="-2"/>
              </w:rPr>
              <w:t xml:space="preserve"> </w:t>
            </w:r>
            <w:r w:rsidRPr="003D7878">
              <w:rPr>
                <w:rFonts w:ascii="Calibri" w:eastAsia="Calibri" w:hAnsi="Calibri" w:cs="Calibri"/>
              </w:rPr>
              <w:t xml:space="preserve">be </w:t>
            </w:r>
            <w:r w:rsidRPr="003D7878">
              <w:rPr>
                <w:rFonts w:ascii="Calibri" w:eastAsia="Calibri" w:hAnsi="Calibri" w:cs="Calibri"/>
                <w:spacing w:val="-1"/>
              </w:rPr>
              <w:t>p</w:t>
            </w:r>
            <w:r w:rsidRPr="003D7878">
              <w:rPr>
                <w:rFonts w:ascii="Calibri" w:eastAsia="Calibri" w:hAnsi="Calibri" w:cs="Calibri"/>
              </w:rPr>
              <w:t>r</w:t>
            </w:r>
            <w:r w:rsidRPr="003D7878">
              <w:rPr>
                <w:rFonts w:ascii="Calibri" w:eastAsia="Calibri" w:hAnsi="Calibri" w:cs="Calibri"/>
                <w:spacing w:val="1"/>
              </w:rPr>
              <w:t>ov</w:t>
            </w:r>
            <w:r w:rsidRPr="003D7878">
              <w:rPr>
                <w:rFonts w:ascii="Calibri" w:eastAsia="Calibri" w:hAnsi="Calibri" w:cs="Calibri"/>
              </w:rPr>
              <w:t>i</w:t>
            </w:r>
            <w:r w:rsidRPr="003D7878">
              <w:rPr>
                <w:rFonts w:ascii="Calibri" w:eastAsia="Calibri" w:hAnsi="Calibri" w:cs="Calibri"/>
                <w:spacing w:val="-1"/>
              </w:rPr>
              <w:t>d</w:t>
            </w:r>
            <w:r w:rsidRPr="003D7878">
              <w:rPr>
                <w:rFonts w:ascii="Calibri" w:eastAsia="Calibri" w:hAnsi="Calibri" w:cs="Calibri"/>
              </w:rPr>
              <w:t>ed</w:t>
            </w:r>
            <w:r w:rsidRPr="003D7878">
              <w:rPr>
                <w:rFonts w:ascii="Calibri" w:eastAsia="Calibri" w:hAnsi="Calibri" w:cs="Calibri"/>
                <w:spacing w:val="-2"/>
              </w:rPr>
              <w:t xml:space="preserve"> </w:t>
            </w:r>
            <w:r w:rsidRPr="003D7878">
              <w:rPr>
                <w:rFonts w:ascii="Calibri" w:eastAsia="Calibri" w:hAnsi="Calibri" w:cs="Calibri"/>
                <w:spacing w:val="1"/>
              </w:rPr>
              <w:t>v</w:t>
            </w:r>
            <w:r w:rsidRPr="003D7878">
              <w:rPr>
                <w:rFonts w:ascii="Calibri" w:eastAsia="Calibri" w:hAnsi="Calibri" w:cs="Calibri"/>
              </w:rPr>
              <w:t>ia</w:t>
            </w:r>
            <w:r w:rsidRPr="003D7878">
              <w:rPr>
                <w:rFonts w:ascii="Calibri" w:eastAsia="Calibri" w:hAnsi="Calibri" w:cs="Calibri"/>
                <w:spacing w:val="-2"/>
              </w:rPr>
              <w:t xml:space="preserve"> </w:t>
            </w:r>
            <w:r w:rsidRPr="003D7878">
              <w:rPr>
                <w:rFonts w:ascii="Calibri" w:eastAsia="Calibri" w:hAnsi="Calibri" w:cs="Calibri"/>
              </w:rPr>
              <w:t>e</w:t>
            </w:r>
            <w:r w:rsidRPr="003D7878">
              <w:rPr>
                <w:rFonts w:ascii="Calibri" w:eastAsia="Calibri" w:hAnsi="Calibri" w:cs="Calibri"/>
                <w:spacing w:val="-1"/>
              </w:rPr>
              <w:t>m</w:t>
            </w:r>
            <w:r w:rsidRPr="003D7878">
              <w:rPr>
                <w:rFonts w:ascii="Calibri" w:eastAsia="Calibri" w:hAnsi="Calibri" w:cs="Calibri"/>
              </w:rPr>
              <w:t>ai</w:t>
            </w:r>
            <w:r w:rsidRPr="003D7878">
              <w:rPr>
                <w:rFonts w:ascii="Calibri" w:eastAsia="Calibri" w:hAnsi="Calibri" w:cs="Calibri"/>
                <w:spacing w:val="-1"/>
              </w:rPr>
              <w:t>l</w:t>
            </w:r>
            <w:r w:rsidRPr="003D7878">
              <w:rPr>
                <w:rFonts w:ascii="Calibri" w:eastAsia="Calibri" w:hAnsi="Calibri" w:cs="Calibri"/>
              </w:rPr>
              <w:t>.</w:t>
            </w:r>
          </w:p>
        </w:tc>
        <w:tc>
          <w:tcPr>
            <w:tcW w:w="946" w:type="dxa"/>
            <w:tcBorders>
              <w:top w:val="single" w:sz="8" w:space="0" w:color="000000"/>
              <w:left w:val="single" w:sz="8" w:space="0" w:color="000000"/>
              <w:bottom w:val="single" w:sz="8" w:space="0" w:color="000000"/>
              <w:right w:val="single" w:sz="8" w:space="0" w:color="000000"/>
            </w:tcBorders>
          </w:tcPr>
          <w:p w14:paraId="633F1527" w14:textId="77777777" w:rsidR="00B10029" w:rsidRPr="003D7878" w:rsidRDefault="00000000">
            <w:pPr>
              <w:spacing w:before="99"/>
              <w:ind w:left="274" w:right="272"/>
              <w:jc w:val="center"/>
              <w:rPr>
                <w:rFonts w:ascii="Calibri" w:eastAsia="Calibri" w:hAnsi="Calibri" w:cs="Calibri"/>
              </w:rPr>
            </w:pPr>
            <w:r w:rsidRPr="003D7878">
              <w:rPr>
                <w:rFonts w:ascii="Calibri" w:eastAsia="Calibri" w:hAnsi="Calibri" w:cs="Calibri"/>
              </w:rPr>
              <w:t>Yes</w:t>
            </w:r>
          </w:p>
        </w:tc>
        <w:tc>
          <w:tcPr>
            <w:tcW w:w="854" w:type="dxa"/>
            <w:tcBorders>
              <w:top w:val="single" w:sz="8" w:space="0" w:color="000000"/>
              <w:left w:val="single" w:sz="8" w:space="0" w:color="000000"/>
              <w:bottom w:val="single" w:sz="8" w:space="0" w:color="000000"/>
              <w:right w:val="single" w:sz="8" w:space="0" w:color="000000"/>
            </w:tcBorders>
          </w:tcPr>
          <w:p w14:paraId="061B7015" w14:textId="77777777" w:rsidR="00B10029" w:rsidRPr="003D7878" w:rsidRDefault="00000000">
            <w:pPr>
              <w:spacing w:before="99"/>
              <w:ind w:left="248" w:right="255"/>
              <w:jc w:val="center"/>
              <w:rPr>
                <w:rFonts w:ascii="Calibri" w:eastAsia="Calibri" w:hAnsi="Calibri" w:cs="Calibri"/>
              </w:rPr>
            </w:pPr>
            <w:r w:rsidRPr="003D7878">
              <w:rPr>
                <w:rFonts w:ascii="Calibri" w:eastAsia="Calibri" w:hAnsi="Calibri" w:cs="Calibri"/>
                <w:spacing w:val="-1"/>
              </w:rPr>
              <w:t>No</w:t>
            </w:r>
          </w:p>
        </w:tc>
      </w:tr>
      <w:tr w:rsidR="00B10029" w:rsidRPr="003D7878" w14:paraId="59C1F23D" w14:textId="77777777">
        <w:trPr>
          <w:trHeight w:hRule="exact" w:val="1296"/>
        </w:trPr>
        <w:tc>
          <w:tcPr>
            <w:tcW w:w="374" w:type="dxa"/>
            <w:tcBorders>
              <w:top w:val="single" w:sz="8" w:space="0" w:color="000000"/>
              <w:left w:val="single" w:sz="8" w:space="0" w:color="000000"/>
              <w:bottom w:val="single" w:sz="8" w:space="0" w:color="000000"/>
              <w:right w:val="single" w:sz="8" w:space="0" w:color="000000"/>
            </w:tcBorders>
          </w:tcPr>
          <w:p w14:paraId="68C7B105" w14:textId="77777777" w:rsidR="00B10029" w:rsidRPr="003D7878" w:rsidRDefault="00000000">
            <w:pPr>
              <w:spacing w:before="99"/>
              <w:ind w:left="90"/>
              <w:rPr>
                <w:rFonts w:ascii="Calibri" w:eastAsia="Calibri" w:hAnsi="Calibri" w:cs="Calibri"/>
              </w:rPr>
            </w:pPr>
            <w:r w:rsidRPr="003D7878">
              <w:rPr>
                <w:rFonts w:ascii="Calibri" w:eastAsia="Calibri" w:hAnsi="Calibri" w:cs="Calibri"/>
              </w:rPr>
              <w:t>2</w:t>
            </w:r>
          </w:p>
        </w:tc>
        <w:tc>
          <w:tcPr>
            <w:tcW w:w="6510" w:type="dxa"/>
            <w:tcBorders>
              <w:top w:val="single" w:sz="8" w:space="0" w:color="000000"/>
              <w:left w:val="single" w:sz="8" w:space="0" w:color="000000"/>
              <w:bottom w:val="single" w:sz="8" w:space="0" w:color="000000"/>
              <w:right w:val="single" w:sz="8" w:space="0" w:color="000000"/>
            </w:tcBorders>
          </w:tcPr>
          <w:p w14:paraId="4FDEF950" w14:textId="77777777" w:rsidR="00B10029" w:rsidRPr="003D7878" w:rsidRDefault="00000000">
            <w:pPr>
              <w:spacing w:before="99"/>
              <w:ind w:left="88"/>
              <w:rPr>
                <w:rFonts w:ascii="Calibri" w:eastAsia="Calibri" w:hAnsi="Calibri" w:cs="Calibri"/>
              </w:rPr>
            </w:pPr>
            <w:r w:rsidRPr="003D7878">
              <w:rPr>
                <w:rFonts w:ascii="Calibri" w:eastAsia="Calibri" w:hAnsi="Calibri" w:cs="Calibri"/>
              </w:rPr>
              <w:t>We</w:t>
            </w:r>
            <w:r w:rsidRPr="003D7878">
              <w:rPr>
                <w:rFonts w:ascii="Calibri" w:eastAsia="Calibri" w:hAnsi="Calibri" w:cs="Calibri"/>
                <w:spacing w:val="1"/>
              </w:rPr>
              <w:t xml:space="preserve"> </w:t>
            </w:r>
            <w:r w:rsidRPr="003D7878">
              <w:rPr>
                <w:rFonts w:ascii="Calibri" w:eastAsia="Calibri" w:hAnsi="Calibri" w:cs="Calibri"/>
              </w:rPr>
              <w:t>in</w:t>
            </w:r>
            <w:r w:rsidRPr="003D7878">
              <w:rPr>
                <w:rFonts w:ascii="Calibri" w:eastAsia="Calibri" w:hAnsi="Calibri" w:cs="Calibri"/>
                <w:spacing w:val="-3"/>
              </w:rPr>
              <w:t>t</w:t>
            </w:r>
            <w:r w:rsidRPr="003D7878">
              <w:rPr>
                <w:rFonts w:ascii="Calibri" w:eastAsia="Calibri" w:hAnsi="Calibri" w:cs="Calibri"/>
              </w:rPr>
              <w:t>end</w:t>
            </w:r>
            <w:r w:rsidRPr="003D7878">
              <w:rPr>
                <w:rFonts w:ascii="Calibri" w:eastAsia="Calibri" w:hAnsi="Calibri" w:cs="Calibri"/>
                <w:spacing w:val="-1"/>
              </w:rPr>
              <w:t xml:space="preserve"> </w:t>
            </w:r>
            <w:r w:rsidRPr="003D7878">
              <w:rPr>
                <w:rFonts w:ascii="Calibri" w:eastAsia="Calibri" w:hAnsi="Calibri" w:cs="Calibri"/>
                <w:spacing w:val="1"/>
              </w:rPr>
              <w:t>t</w:t>
            </w:r>
            <w:r w:rsidRPr="003D7878">
              <w:rPr>
                <w:rFonts w:ascii="Calibri" w:eastAsia="Calibri" w:hAnsi="Calibri" w:cs="Calibri"/>
              </w:rPr>
              <w:t>o</w:t>
            </w:r>
            <w:r w:rsidRPr="003D7878">
              <w:rPr>
                <w:rFonts w:ascii="Calibri" w:eastAsia="Calibri" w:hAnsi="Calibri" w:cs="Calibri"/>
                <w:spacing w:val="-1"/>
              </w:rPr>
              <w:t xml:space="preserve"> </w:t>
            </w:r>
            <w:r w:rsidRPr="003D7878">
              <w:rPr>
                <w:rFonts w:ascii="Calibri" w:eastAsia="Calibri" w:hAnsi="Calibri" w:cs="Calibri"/>
              </w:rPr>
              <w:t>su</w:t>
            </w:r>
            <w:r w:rsidRPr="003D7878">
              <w:rPr>
                <w:rFonts w:ascii="Calibri" w:eastAsia="Calibri" w:hAnsi="Calibri" w:cs="Calibri"/>
                <w:spacing w:val="-1"/>
              </w:rPr>
              <w:t>b</w:t>
            </w:r>
            <w:r w:rsidRPr="003D7878">
              <w:rPr>
                <w:rFonts w:ascii="Calibri" w:eastAsia="Calibri" w:hAnsi="Calibri" w:cs="Calibri"/>
                <w:spacing w:val="1"/>
              </w:rPr>
              <w:t>m</w:t>
            </w:r>
            <w:r w:rsidRPr="003D7878">
              <w:rPr>
                <w:rFonts w:ascii="Calibri" w:eastAsia="Calibri" w:hAnsi="Calibri" w:cs="Calibri"/>
                <w:spacing w:val="-3"/>
              </w:rPr>
              <w:t>i</w:t>
            </w:r>
            <w:r w:rsidRPr="003D7878">
              <w:rPr>
                <w:rFonts w:ascii="Calibri" w:eastAsia="Calibri" w:hAnsi="Calibri" w:cs="Calibri"/>
              </w:rPr>
              <w:t>t</w:t>
            </w:r>
            <w:r w:rsidRPr="003D7878">
              <w:rPr>
                <w:rFonts w:ascii="Calibri" w:eastAsia="Calibri" w:hAnsi="Calibri" w:cs="Calibri"/>
                <w:spacing w:val="-1"/>
              </w:rPr>
              <w:t xml:space="preserve"> </w:t>
            </w:r>
            <w:r w:rsidRPr="003D7878">
              <w:rPr>
                <w:rFonts w:ascii="Calibri" w:eastAsia="Calibri" w:hAnsi="Calibri" w:cs="Calibri"/>
                <w:spacing w:val="1"/>
              </w:rPr>
              <w:t>o</w:t>
            </w:r>
            <w:r w:rsidRPr="003D7878">
              <w:rPr>
                <w:rFonts w:ascii="Calibri" w:eastAsia="Calibri" w:hAnsi="Calibri" w:cs="Calibri"/>
                <w:spacing w:val="-1"/>
              </w:rPr>
              <w:t>u</w:t>
            </w:r>
            <w:r w:rsidRPr="003D7878">
              <w:rPr>
                <w:rFonts w:ascii="Calibri" w:eastAsia="Calibri" w:hAnsi="Calibri" w:cs="Calibri"/>
              </w:rPr>
              <w:t>r b</w:t>
            </w:r>
            <w:r w:rsidRPr="003D7878">
              <w:rPr>
                <w:rFonts w:ascii="Calibri" w:eastAsia="Calibri" w:hAnsi="Calibri" w:cs="Calibri"/>
                <w:spacing w:val="-1"/>
              </w:rPr>
              <w:t>i</w:t>
            </w:r>
            <w:r w:rsidRPr="003D7878">
              <w:rPr>
                <w:rFonts w:ascii="Calibri" w:eastAsia="Calibri" w:hAnsi="Calibri" w:cs="Calibri"/>
              </w:rPr>
              <w:t>d</w:t>
            </w:r>
            <w:r w:rsidRPr="003D7878">
              <w:rPr>
                <w:rFonts w:ascii="Calibri" w:eastAsia="Calibri" w:hAnsi="Calibri" w:cs="Calibri"/>
                <w:spacing w:val="-1"/>
              </w:rPr>
              <w:t xml:space="preserve"> </w:t>
            </w:r>
            <w:r w:rsidRPr="003D7878">
              <w:rPr>
                <w:rFonts w:ascii="Calibri" w:eastAsia="Calibri" w:hAnsi="Calibri" w:cs="Calibri"/>
                <w:spacing w:val="1"/>
              </w:rPr>
              <w:t>o</w:t>
            </w:r>
            <w:r w:rsidRPr="003D7878">
              <w:rPr>
                <w:rFonts w:ascii="Calibri" w:eastAsia="Calibri" w:hAnsi="Calibri" w:cs="Calibri"/>
              </w:rPr>
              <w:t>r p</w:t>
            </w:r>
            <w:r w:rsidRPr="003D7878">
              <w:rPr>
                <w:rFonts w:ascii="Calibri" w:eastAsia="Calibri" w:hAnsi="Calibri" w:cs="Calibri"/>
                <w:spacing w:val="-3"/>
              </w:rPr>
              <w:t>r</w:t>
            </w:r>
            <w:r w:rsidRPr="003D7878">
              <w:rPr>
                <w:rFonts w:ascii="Calibri" w:eastAsia="Calibri" w:hAnsi="Calibri" w:cs="Calibri"/>
                <w:spacing w:val="1"/>
              </w:rPr>
              <w:t>o</w:t>
            </w:r>
            <w:r w:rsidRPr="003D7878">
              <w:rPr>
                <w:rFonts w:ascii="Calibri" w:eastAsia="Calibri" w:hAnsi="Calibri" w:cs="Calibri"/>
                <w:spacing w:val="-1"/>
              </w:rPr>
              <w:t>p</w:t>
            </w:r>
            <w:r w:rsidRPr="003D7878">
              <w:rPr>
                <w:rFonts w:ascii="Calibri" w:eastAsia="Calibri" w:hAnsi="Calibri" w:cs="Calibri"/>
                <w:spacing w:val="1"/>
              </w:rPr>
              <w:t>o</w:t>
            </w:r>
            <w:r w:rsidRPr="003D7878">
              <w:rPr>
                <w:rFonts w:ascii="Calibri" w:eastAsia="Calibri" w:hAnsi="Calibri" w:cs="Calibri"/>
              </w:rPr>
              <w:t>sal</w:t>
            </w:r>
            <w:r w:rsidRPr="003D7878">
              <w:rPr>
                <w:rFonts w:ascii="Calibri" w:eastAsia="Calibri" w:hAnsi="Calibri" w:cs="Calibri"/>
                <w:spacing w:val="-3"/>
              </w:rPr>
              <w:t xml:space="preserve"> </w:t>
            </w:r>
            <w:r w:rsidRPr="003D7878">
              <w:rPr>
                <w:rFonts w:ascii="Calibri" w:eastAsia="Calibri" w:hAnsi="Calibri" w:cs="Calibri"/>
                <w:spacing w:val="1"/>
              </w:rPr>
              <w:t>v</w:t>
            </w:r>
            <w:r w:rsidRPr="003D7878">
              <w:rPr>
                <w:rFonts w:ascii="Calibri" w:eastAsia="Calibri" w:hAnsi="Calibri" w:cs="Calibri"/>
              </w:rPr>
              <w:t>ia</w:t>
            </w:r>
            <w:r w:rsidRPr="003D7878">
              <w:rPr>
                <w:rFonts w:ascii="Calibri" w:eastAsia="Calibri" w:hAnsi="Calibri" w:cs="Calibri"/>
                <w:spacing w:val="-2"/>
              </w:rPr>
              <w:t xml:space="preserve"> </w:t>
            </w:r>
            <w:r w:rsidRPr="003D7878">
              <w:rPr>
                <w:rFonts w:ascii="Calibri" w:eastAsia="Calibri" w:hAnsi="Calibri" w:cs="Calibri"/>
              </w:rPr>
              <w:t>T</w:t>
            </w:r>
            <w:r w:rsidRPr="003D7878">
              <w:rPr>
                <w:rFonts w:ascii="Calibri" w:eastAsia="Calibri" w:hAnsi="Calibri" w:cs="Calibri"/>
                <w:spacing w:val="1"/>
              </w:rPr>
              <w:t>e</w:t>
            </w:r>
            <w:r w:rsidRPr="003D7878">
              <w:rPr>
                <w:rFonts w:ascii="Calibri" w:eastAsia="Calibri" w:hAnsi="Calibri" w:cs="Calibri"/>
                <w:spacing w:val="-1"/>
              </w:rPr>
              <w:t>nd</w:t>
            </w:r>
            <w:r w:rsidRPr="003D7878">
              <w:rPr>
                <w:rFonts w:ascii="Calibri" w:eastAsia="Calibri" w:hAnsi="Calibri" w:cs="Calibri"/>
              </w:rPr>
              <w:t>er</w:t>
            </w:r>
            <w:r w:rsidRPr="003D7878">
              <w:rPr>
                <w:rFonts w:ascii="Calibri" w:eastAsia="Calibri" w:hAnsi="Calibri" w:cs="Calibri"/>
                <w:spacing w:val="-2"/>
              </w:rPr>
              <w:t xml:space="preserve"> B</w:t>
            </w:r>
            <w:r w:rsidRPr="003D7878">
              <w:rPr>
                <w:rFonts w:ascii="Calibri" w:eastAsia="Calibri" w:hAnsi="Calibri" w:cs="Calibri"/>
                <w:spacing w:val="1"/>
              </w:rPr>
              <w:t>o</w:t>
            </w:r>
            <w:r w:rsidRPr="003D7878">
              <w:rPr>
                <w:rFonts w:ascii="Calibri" w:eastAsia="Calibri" w:hAnsi="Calibri" w:cs="Calibri"/>
              </w:rPr>
              <w:t>x.</w:t>
            </w:r>
          </w:p>
          <w:p w14:paraId="380F4C80" w14:textId="77777777" w:rsidR="00B10029" w:rsidRPr="003D7878" w:rsidRDefault="00B10029">
            <w:pPr>
              <w:spacing w:before="9" w:line="260" w:lineRule="exact"/>
            </w:pPr>
          </w:p>
          <w:p w14:paraId="3DF6AD8E" w14:textId="77777777" w:rsidR="00B10029" w:rsidRPr="003D7878" w:rsidRDefault="00000000">
            <w:pPr>
              <w:ind w:left="88" w:right="820"/>
              <w:rPr>
                <w:rFonts w:ascii="Calibri" w:eastAsia="Calibri" w:hAnsi="Calibri" w:cs="Calibri"/>
              </w:rPr>
            </w:pPr>
            <w:r w:rsidRPr="003D7878">
              <w:rPr>
                <w:rFonts w:ascii="Calibri" w:eastAsia="Calibri" w:hAnsi="Calibri" w:cs="Calibri"/>
              </w:rPr>
              <w:t>We</w:t>
            </w:r>
            <w:r w:rsidRPr="003D7878">
              <w:rPr>
                <w:rFonts w:ascii="Calibri" w:eastAsia="Calibri" w:hAnsi="Calibri" w:cs="Calibri"/>
                <w:spacing w:val="1"/>
              </w:rPr>
              <w:t xml:space="preserve"> </w:t>
            </w:r>
            <w:r w:rsidRPr="003D7878">
              <w:rPr>
                <w:rFonts w:ascii="Calibri" w:eastAsia="Calibri" w:hAnsi="Calibri" w:cs="Calibri"/>
                <w:spacing w:val="-2"/>
              </w:rPr>
              <w:t>r</w:t>
            </w:r>
            <w:r w:rsidRPr="003D7878">
              <w:rPr>
                <w:rFonts w:ascii="Calibri" w:eastAsia="Calibri" w:hAnsi="Calibri" w:cs="Calibri"/>
              </w:rPr>
              <w:t>eq</w:t>
            </w:r>
            <w:r w:rsidRPr="003D7878">
              <w:rPr>
                <w:rFonts w:ascii="Calibri" w:eastAsia="Calibri" w:hAnsi="Calibri" w:cs="Calibri"/>
                <w:spacing w:val="-1"/>
              </w:rPr>
              <w:t>u</w:t>
            </w:r>
            <w:r w:rsidRPr="003D7878">
              <w:rPr>
                <w:rFonts w:ascii="Calibri" w:eastAsia="Calibri" w:hAnsi="Calibri" w:cs="Calibri"/>
              </w:rPr>
              <w:t>est</w:t>
            </w:r>
            <w:r w:rsidRPr="003D7878">
              <w:rPr>
                <w:rFonts w:ascii="Calibri" w:eastAsia="Calibri" w:hAnsi="Calibri" w:cs="Calibri"/>
                <w:spacing w:val="-1"/>
              </w:rPr>
              <w:t xml:space="preserve"> </w:t>
            </w:r>
            <w:r w:rsidRPr="003D7878">
              <w:rPr>
                <w:rFonts w:ascii="Calibri" w:eastAsia="Calibri" w:hAnsi="Calibri" w:cs="Calibri"/>
              </w:rPr>
              <w:t xml:space="preserve">that </w:t>
            </w:r>
            <w:r w:rsidRPr="003D7878">
              <w:rPr>
                <w:rFonts w:ascii="Calibri" w:eastAsia="Calibri" w:hAnsi="Calibri" w:cs="Calibri"/>
                <w:spacing w:val="1"/>
              </w:rPr>
              <w:t>t</w:t>
            </w:r>
            <w:r w:rsidRPr="003D7878">
              <w:rPr>
                <w:rFonts w:ascii="Calibri" w:eastAsia="Calibri" w:hAnsi="Calibri" w:cs="Calibri"/>
                <w:spacing w:val="-3"/>
              </w:rPr>
              <w:t>h</w:t>
            </w:r>
            <w:r w:rsidRPr="003D7878">
              <w:rPr>
                <w:rFonts w:ascii="Calibri" w:eastAsia="Calibri" w:hAnsi="Calibri" w:cs="Calibri"/>
              </w:rPr>
              <w:t>e</w:t>
            </w:r>
            <w:r w:rsidRPr="003D7878">
              <w:rPr>
                <w:rFonts w:ascii="Calibri" w:eastAsia="Calibri" w:hAnsi="Calibri" w:cs="Calibri"/>
                <w:spacing w:val="1"/>
              </w:rPr>
              <w:t xml:space="preserve"> </w:t>
            </w:r>
            <w:r w:rsidRPr="003D7878">
              <w:rPr>
                <w:rFonts w:ascii="Calibri" w:eastAsia="Calibri" w:hAnsi="Calibri" w:cs="Calibri"/>
              </w:rPr>
              <w:t>Req</w:t>
            </w:r>
            <w:r w:rsidRPr="003D7878">
              <w:rPr>
                <w:rFonts w:ascii="Calibri" w:eastAsia="Calibri" w:hAnsi="Calibri" w:cs="Calibri"/>
                <w:spacing w:val="-3"/>
              </w:rPr>
              <w:t>u</w:t>
            </w:r>
            <w:r w:rsidRPr="003D7878">
              <w:rPr>
                <w:rFonts w:ascii="Calibri" w:eastAsia="Calibri" w:hAnsi="Calibri" w:cs="Calibri"/>
                <w:spacing w:val="-2"/>
              </w:rPr>
              <w:t>e</w:t>
            </w:r>
            <w:r w:rsidRPr="003D7878">
              <w:rPr>
                <w:rFonts w:ascii="Calibri" w:eastAsia="Calibri" w:hAnsi="Calibri" w:cs="Calibri"/>
              </w:rPr>
              <w:t>st</w:t>
            </w:r>
            <w:r w:rsidRPr="003D7878">
              <w:rPr>
                <w:rFonts w:ascii="Calibri" w:eastAsia="Calibri" w:hAnsi="Calibri" w:cs="Calibri"/>
                <w:spacing w:val="1"/>
              </w:rPr>
              <w:t xml:space="preserve"> </w:t>
            </w:r>
            <w:r w:rsidRPr="003D7878">
              <w:rPr>
                <w:rFonts w:ascii="Calibri" w:eastAsia="Calibri" w:hAnsi="Calibri" w:cs="Calibri"/>
              </w:rPr>
              <w:t>f</w:t>
            </w:r>
            <w:r w:rsidRPr="003D7878">
              <w:rPr>
                <w:rFonts w:ascii="Calibri" w:eastAsia="Calibri" w:hAnsi="Calibri" w:cs="Calibri"/>
                <w:spacing w:val="1"/>
              </w:rPr>
              <w:t>o</w:t>
            </w:r>
            <w:r w:rsidRPr="003D7878">
              <w:rPr>
                <w:rFonts w:ascii="Calibri" w:eastAsia="Calibri" w:hAnsi="Calibri" w:cs="Calibri"/>
              </w:rPr>
              <w:t>r</w:t>
            </w:r>
            <w:r w:rsidRPr="003D7878">
              <w:rPr>
                <w:rFonts w:ascii="Calibri" w:eastAsia="Calibri" w:hAnsi="Calibri" w:cs="Calibri"/>
                <w:spacing w:val="-2"/>
              </w:rPr>
              <w:t xml:space="preserve"> </w:t>
            </w:r>
            <w:r w:rsidRPr="003D7878">
              <w:rPr>
                <w:rFonts w:ascii="Calibri" w:eastAsia="Calibri" w:hAnsi="Calibri" w:cs="Calibri"/>
              </w:rPr>
              <w:t>Bid</w:t>
            </w:r>
            <w:r w:rsidRPr="003D7878">
              <w:rPr>
                <w:rFonts w:ascii="Calibri" w:eastAsia="Calibri" w:hAnsi="Calibri" w:cs="Calibri"/>
                <w:spacing w:val="-2"/>
              </w:rPr>
              <w:t xml:space="preserve"> </w:t>
            </w:r>
            <w:r w:rsidRPr="003D7878">
              <w:rPr>
                <w:rFonts w:ascii="Calibri" w:eastAsia="Calibri" w:hAnsi="Calibri" w:cs="Calibri"/>
                <w:spacing w:val="1"/>
              </w:rPr>
              <w:t>o</w:t>
            </w:r>
            <w:r w:rsidRPr="003D7878">
              <w:rPr>
                <w:rFonts w:ascii="Calibri" w:eastAsia="Calibri" w:hAnsi="Calibri" w:cs="Calibri"/>
              </w:rPr>
              <w:t>r</w:t>
            </w:r>
            <w:r w:rsidRPr="003D7878">
              <w:rPr>
                <w:rFonts w:ascii="Calibri" w:eastAsia="Calibri" w:hAnsi="Calibri" w:cs="Calibri"/>
                <w:spacing w:val="-2"/>
              </w:rPr>
              <w:t xml:space="preserve"> </w:t>
            </w:r>
            <w:r w:rsidRPr="003D7878">
              <w:rPr>
                <w:rFonts w:ascii="Calibri" w:eastAsia="Calibri" w:hAnsi="Calibri" w:cs="Calibri"/>
                <w:spacing w:val="1"/>
              </w:rPr>
              <w:t>P</w:t>
            </w:r>
            <w:r w:rsidRPr="003D7878">
              <w:rPr>
                <w:rFonts w:ascii="Calibri" w:eastAsia="Calibri" w:hAnsi="Calibri" w:cs="Calibri"/>
              </w:rPr>
              <w:t>r</w:t>
            </w:r>
            <w:r w:rsidRPr="003D7878">
              <w:rPr>
                <w:rFonts w:ascii="Calibri" w:eastAsia="Calibri" w:hAnsi="Calibri" w:cs="Calibri"/>
                <w:spacing w:val="1"/>
              </w:rPr>
              <w:t>o</w:t>
            </w:r>
            <w:r w:rsidRPr="003D7878">
              <w:rPr>
                <w:rFonts w:ascii="Calibri" w:eastAsia="Calibri" w:hAnsi="Calibri" w:cs="Calibri"/>
                <w:spacing w:val="-3"/>
              </w:rPr>
              <w:t>p</w:t>
            </w:r>
            <w:r w:rsidRPr="003D7878">
              <w:rPr>
                <w:rFonts w:ascii="Calibri" w:eastAsia="Calibri" w:hAnsi="Calibri" w:cs="Calibri"/>
                <w:spacing w:val="1"/>
              </w:rPr>
              <w:t>o</w:t>
            </w:r>
            <w:r w:rsidRPr="003D7878">
              <w:rPr>
                <w:rFonts w:ascii="Calibri" w:eastAsia="Calibri" w:hAnsi="Calibri" w:cs="Calibri"/>
              </w:rPr>
              <w:t xml:space="preserve">sal </w:t>
            </w:r>
            <w:r w:rsidRPr="003D7878">
              <w:rPr>
                <w:rFonts w:ascii="Calibri" w:eastAsia="Calibri" w:hAnsi="Calibri" w:cs="Calibri"/>
                <w:spacing w:val="-3"/>
              </w:rPr>
              <w:t>d</w:t>
            </w:r>
            <w:r w:rsidRPr="003D7878">
              <w:rPr>
                <w:rFonts w:ascii="Calibri" w:eastAsia="Calibri" w:hAnsi="Calibri" w:cs="Calibri"/>
                <w:spacing w:val="1"/>
              </w:rPr>
              <w:t>o</w:t>
            </w:r>
            <w:r w:rsidRPr="003D7878">
              <w:rPr>
                <w:rFonts w:ascii="Calibri" w:eastAsia="Calibri" w:hAnsi="Calibri" w:cs="Calibri"/>
              </w:rPr>
              <w:t>c</w:t>
            </w:r>
            <w:r w:rsidRPr="003D7878">
              <w:rPr>
                <w:rFonts w:ascii="Calibri" w:eastAsia="Calibri" w:hAnsi="Calibri" w:cs="Calibri"/>
                <w:spacing w:val="-3"/>
              </w:rPr>
              <w:t>u</w:t>
            </w:r>
            <w:r w:rsidRPr="003D7878">
              <w:rPr>
                <w:rFonts w:ascii="Calibri" w:eastAsia="Calibri" w:hAnsi="Calibri" w:cs="Calibri"/>
                <w:spacing w:val="1"/>
              </w:rPr>
              <w:t>m</w:t>
            </w:r>
            <w:r w:rsidRPr="003D7878">
              <w:rPr>
                <w:rFonts w:ascii="Calibri" w:eastAsia="Calibri" w:hAnsi="Calibri" w:cs="Calibri"/>
              </w:rPr>
              <w:t>ent</w:t>
            </w:r>
            <w:r w:rsidRPr="003D7878">
              <w:rPr>
                <w:rFonts w:ascii="Calibri" w:eastAsia="Calibri" w:hAnsi="Calibri" w:cs="Calibri"/>
                <w:spacing w:val="-2"/>
              </w:rPr>
              <w:t xml:space="preserve"> </w:t>
            </w:r>
            <w:r w:rsidRPr="003D7878">
              <w:rPr>
                <w:rFonts w:ascii="Calibri" w:eastAsia="Calibri" w:hAnsi="Calibri" w:cs="Calibri"/>
              </w:rPr>
              <w:t xml:space="preserve">be </w:t>
            </w:r>
            <w:r w:rsidRPr="003D7878">
              <w:rPr>
                <w:rFonts w:ascii="Calibri" w:eastAsia="Calibri" w:hAnsi="Calibri" w:cs="Calibri"/>
                <w:spacing w:val="-1"/>
              </w:rPr>
              <w:t>p</w:t>
            </w:r>
            <w:r w:rsidRPr="003D7878">
              <w:rPr>
                <w:rFonts w:ascii="Calibri" w:eastAsia="Calibri" w:hAnsi="Calibri" w:cs="Calibri"/>
              </w:rPr>
              <w:t>r</w:t>
            </w:r>
            <w:r w:rsidRPr="003D7878">
              <w:rPr>
                <w:rFonts w:ascii="Calibri" w:eastAsia="Calibri" w:hAnsi="Calibri" w:cs="Calibri"/>
                <w:spacing w:val="1"/>
              </w:rPr>
              <w:t>ov</w:t>
            </w:r>
            <w:r w:rsidRPr="003D7878">
              <w:rPr>
                <w:rFonts w:ascii="Calibri" w:eastAsia="Calibri" w:hAnsi="Calibri" w:cs="Calibri"/>
              </w:rPr>
              <w:t>i</w:t>
            </w:r>
            <w:r w:rsidRPr="003D7878">
              <w:rPr>
                <w:rFonts w:ascii="Calibri" w:eastAsia="Calibri" w:hAnsi="Calibri" w:cs="Calibri"/>
                <w:spacing w:val="-1"/>
              </w:rPr>
              <w:t>d</w:t>
            </w:r>
            <w:r w:rsidRPr="003D7878">
              <w:rPr>
                <w:rFonts w:ascii="Calibri" w:eastAsia="Calibri" w:hAnsi="Calibri" w:cs="Calibri"/>
              </w:rPr>
              <w:t>e</w:t>
            </w:r>
            <w:r w:rsidRPr="003D7878">
              <w:rPr>
                <w:rFonts w:ascii="Calibri" w:eastAsia="Calibri" w:hAnsi="Calibri" w:cs="Calibri"/>
                <w:spacing w:val="-3"/>
              </w:rPr>
              <w:t>d</w:t>
            </w:r>
            <w:r w:rsidRPr="003D7878">
              <w:rPr>
                <w:rFonts w:ascii="Calibri" w:eastAsia="Calibri" w:hAnsi="Calibri" w:cs="Calibri"/>
                <w:spacing w:val="1"/>
              </w:rPr>
              <w:t>/</w:t>
            </w:r>
            <w:r w:rsidRPr="003D7878">
              <w:rPr>
                <w:rFonts w:ascii="Calibri" w:eastAsia="Calibri" w:hAnsi="Calibri" w:cs="Calibri"/>
                <w:spacing w:val="-2"/>
              </w:rPr>
              <w:t>c</w:t>
            </w:r>
            <w:r w:rsidRPr="003D7878">
              <w:rPr>
                <w:rFonts w:ascii="Calibri" w:eastAsia="Calibri" w:hAnsi="Calibri" w:cs="Calibri"/>
                <w:spacing w:val="1"/>
              </w:rPr>
              <w:t>o</w:t>
            </w:r>
            <w:r w:rsidRPr="003D7878">
              <w:rPr>
                <w:rFonts w:ascii="Calibri" w:eastAsia="Calibri" w:hAnsi="Calibri" w:cs="Calibri"/>
              </w:rPr>
              <w:t>llec</w:t>
            </w:r>
            <w:r w:rsidRPr="003D7878">
              <w:rPr>
                <w:rFonts w:ascii="Calibri" w:eastAsia="Calibri" w:hAnsi="Calibri" w:cs="Calibri"/>
                <w:spacing w:val="-1"/>
              </w:rPr>
              <w:t>t</w:t>
            </w:r>
            <w:r w:rsidRPr="003D7878">
              <w:rPr>
                <w:rFonts w:ascii="Calibri" w:eastAsia="Calibri" w:hAnsi="Calibri" w:cs="Calibri"/>
              </w:rPr>
              <w:t>ed as har</w:t>
            </w:r>
            <w:r w:rsidRPr="003D7878">
              <w:rPr>
                <w:rFonts w:ascii="Calibri" w:eastAsia="Calibri" w:hAnsi="Calibri" w:cs="Calibri"/>
                <w:spacing w:val="-4"/>
              </w:rPr>
              <w:t>d</w:t>
            </w:r>
            <w:r w:rsidRPr="003D7878">
              <w:rPr>
                <w:rFonts w:ascii="Calibri" w:eastAsia="Calibri" w:hAnsi="Calibri" w:cs="Calibri"/>
              </w:rPr>
              <w:t>c</w:t>
            </w:r>
            <w:r w:rsidRPr="003D7878">
              <w:rPr>
                <w:rFonts w:ascii="Calibri" w:eastAsia="Calibri" w:hAnsi="Calibri" w:cs="Calibri"/>
                <w:spacing w:val="1"/>
              </w:rPr>
              <w:t>o</w:t>
            </w:r>
            <w:r w:rsidRPr="003D7878">
              <w:rPr>
                <w:rFonts w:ascii="Calibri" w:eastAsia="Calibri" w:hAnsi="Calibri" w:cs="Calibri"/>
                <w:spacing w:val="-1"/>
              </w:rPr>
              <w:t>p</w:t>
            </w:r>
            <w:r w:rsidRPr="003D7878">
              <w:rPr>
                <w:rFonts w:ascii="Calibri" w:eastAsia="Calibri" w:hAnsi="Calibri" w:cs="Calibri"/>
              </w:rPr>
              <w:t>ie</w:t>
            </w:r>
            <w:r w:rsidRPr="003D7878">
              <w:rPr>
                <w:rFonts w:ascii="Calibri" w:eastAsia="Calibri" w:hAnsi="Calibri" w:cs="Calibri"/>
                <w:spacing w:val="-2"/>
              </w:rPr>
              <w:t>s</w:t>
            </w:r>
            <w:r w:rsidRPr="003D7878">
              <w:rPr>
                <w:rFonts w:ascii="Calibri" w:eastAsia="Calibri" w:hAnsi="Calibri" w:cs="Calibri"/>
                <w:spacing w:val="1"/>
              </w:rPr>
              <w:t>/</w:t>
            </w:r>
            <w:r w:rsidRPr="003D7878">
              <w:rPr>
                <w:rFonts w:ascii="Calibri" w:eastAsia="Calibri" w:hAnsi="Calibri" w:cs="Calibri"/>
                <w:spacing w:val="-1"/>
              </w:rPr>
              <w:t>p</w:t>
            </w:r>
            <w:r w:rsidRPr="003D7878">
              <w:rPr>
                <w:rFonts w:ascii="Calibri" w:eastAsia="Calibri" w:hAnsi="Calibri" w:cs="Calibri"/>
              </w:rPr>
              <w:t>ri</w:t>
            </w:r>
            <w:r w:rsidRPr="003D7878">
              <w:rPr>
                <w:rFonts w:ascii="Calibri" w:eastAsia="Calibri" w:hAnsi="Calibri" w:cs="Calibri"/>
                <w:spacing w:val="-1"/>
              </w:rPr>
              <w:t>n</w:t>
            </w:r>
            <w:r w:rsidRPr="003D7878">
              <w:rPr>
                <w:rFonts w:ascii="Calibri" w:eastAsia="Calibri" w:hAnsi="Calibri" w:cs="Calibri"/>
              </w:rPr>
              <w:t>t</w:t>
            </w:r>
            <w:r w:rsidRPr="003D7878">
              <w:rPr>
                <w:rFonts w:ascii="Calibri" w:eastAsia="Calibri" w:hAnsi="Calibri" w:cs="Calibri"/>
                <w:spacing w:val="1"/>
              </w:rPr>
              <w:t>o</w:t>
            </w:r>
            <w:r w:rsidRPr="003D7878">
              <w:rPr>
                <w:rFonts w:ascii="Calibri" w:eastAsia="Calibri" w:hAnsi="Calibri" w:cs="Calibri"/>
                <w:spacing w:val="-3"/>
              </w:rPr>
              <w:t>u</w:t>
            </w:r>
            <w:r w:rsidRPr="003D7878">
              <w:rPr>
                <w:rFonts w:ascii="Calibri" w:eastAsia="Calibri" w:hAnsi="Calibri" w:cs="Calibri"/>
              </w:rPr>
              <w:t>ts.</w:t>
            </w:r>
          </w:p>
        </w:tc>
        <w:tc>
          <w:tcPr>
            <w:tcW w:w="946" w:type="dxa"/>
            <w:tcBorders>
              <w:top w:val="single" w:sz="8" w:space="0" w:color="000000"/>
              <w:left w:val="single" w:sz="8" w:space="0" w:color="000000"/>
              <w:bottom w:val="single" w:sz="8" w:space="0" w:color="000000"/>
              <w:right w:val="single" w:sz="8" w:space="0" w:color="000000"/>
            </w:tcBorders>
          </w:tcPr>
          <w:p w14:paraId="3B6CFF5F" w14:textId="77777777" w:rsidR="00B10029" w:rsidRPr="003D7878" w:rsidRDefault="00000000">
            <w:pPr>
              <w:spacing w:before="99"/>
              <w:ind w:left="274" w:right="272"/>
              <w:jc w:val="center"/>
              <w:rPr>
                <w:rFonts w:ascii="Calibri" w:eastAsia="Calibri" w:hAnsi="Calibri" w:cs="Calibri"/>
              </w:rPr>
            </w:pPr>
            <w:r w:rsidRPr="003D7878">
              <w:rPr>
                <w:rFonts w:ascii="Calibri" w:eastAsia="Calibri" w:hAnsi="Calibri" w:cs="Calibri"/>
              </w:rPr>
              <w:t>Yes</w:t>
            </w:r>
          </w:p>
        </w:tc>
        <w:tc>
          <w:tcPr>
            <w:tcW w:w="854" w:type="dxa"/>
            <w:tcBorders>
              <w:top w:val="single" w:sz="8" w:space="0" w:color="000000"/>
              <w:left w:val="single" w:sz="8" w:space="0" w:color="000000"/>
              <w:bottom w:val="single" w:sz="8" w:space="0" w:color="000000"/>
              <w:right w:val="single" w:sz="8" w:space="0" w:color="000000"/>
            </w:tcBorders>
          </w:tcPr>
          <w:p w14:paraId="5F8DB0BB" w14:textId="77777777" w:rsidR="00B10029" w:rsidRPr="003D7878" w:rsidRDefault="00000000">
            <w:pPr>
              <w:spacing w:before="99"/>
              <w:ind w:left="248" w:right="255"/>
              <w:jc w:val="center"/>
              <w:rPr>
                <w:rFonts w:ascii="Calibri" w:eastAsia="Calibri" w:hAnsi="Calibri" w:cs="Calibri"/>
              </w:rPr>
            </w:pPr>
            <w:r w:rsidRPr="003D7878">
              <w:rPr>
                <w:rFonts w:ascii="Calibri" w:eastAsia="Calibri" w:hAnsi="Calibri" w:cs="Calibri"/>
                <w:spacing w:val="-1"/>
              </w:rPr>
              <w:t>No</w:t>
            </w:r>
          </w:p>
        </w:tc>
      </w:tr>
    </w:tbl>
    <w:p w14:paraId="0076F51E" w14:textId="77777777" w:rsidR="00B10029" w:rsidRPr="003D7878" w:rsidRDefault="00B10029">
      <w:pPr>
        <w:spacing w:before="2" w:line="240" w:lineRule="exact"/>
      </w:pPr>
    </w:p>
    <w:p w14:paraId="6EA6230A" w14:textId="77777777" w:rsidR="00B10029" w:rsidRPr="003D7878" w:rsidRDefault="00000000">
      <w:pPr>
        <w:spacing w:before="16"/>
        <w:ind w:left="100"/>
        <w:rPr>
          <w:rFonts w:ascii="Calibri" w:eastAsia="Calibri" w:hAnsi="Calibri" w:cs="Calibri"/>
        </w:rPr>
      </w:pPr>
      <w:r w:rsidRPr="003D7878">
        <w:rPr>
          <w:rFonts w:ascii="Calibri" w:eastAsia="Calibri" w:hAnsi="Calibri" w:cs="Calibri"/>
        </w:rPr>
        <w:t>We</w:t>
      </w:r>
      <w:r w:rsidRPr="003D7878">
        <w:rPr>
          <w:rFonts w:ascii="Calibri" w:eastAsia="Calibri" w:hAnsi="Calibri" w:cs="Calibri"/>
          <w:spacing w:val="28"/>
        </w:rPr>
        <w:t xml:space="preserve"> </w:t>
      </w:r>
      <w:r w:rsidRPr="003D7878">
        <w:rPr>
          <w:rFonts w:ascii="Calibri" w:eastAsia="Calibri" w:hAnsi="Calibri" w:cs="Calibri"/>
          <w:spacing w:val="-3"/>
        </w:rPr>
        <w:t>h</w:t>
      </w:r>
      <w:r w:rsidRPr="003D7878">
        <w:rPr>
          <w:rFonts w:ascii="Calibri" w:eastAsia="Calibri" w:hAnsi="Calibri" w:cs="Calibri"/>
        </w:rPr>
        <w:t>ereby</w:t>
      </w:r>
      <w:r w:rsidRPr="003D7878">
        <w:rPr>
          <w:rFonts w:ascii="Calibri" w:eastAsia="Calibri" w:hAnsi="Calibri" w:cs="Calibri"/>
          <w:spacing w:val="25"/>
        </w:rPr>
        <w:t xml:space="preserve"> </w:t>
      </w:r>
      <w:r w:rsidRPr="003D7878">
        <w:rPr>
          <w:rFonts w:ascii="Calibri" w:eastAsia="Calibri" w:hAnsi="Calibri" w:cs="Calibri"/>
          <w:spacing w:val="-2"/>
        </w:rPr>
        <w:t>e</w:t>
      </w:r>
      <w:r w:rsidRPr="003D7878">
        <w:rPr>
          <w:rFonts w:ascii="Calibri" w:eastAsia="Calibri" w:hAnsi="Calibri" w:cs="Calibri"/>
        </w:rPr>
        <w:t>xpress</w:t>
      </w:r>
      <w:r w:rsidRPr="003D7878">
        <w:rPr>
          <w:rFonts w:ascii="Calibri" w:eastAsia="Calibri" w:hAnsi="Calibri" w:cs="Calibri"/>
          <w:spacing w:val="24"/>
        </w:rPr>
        <w:t xml:space="preserve"> </w:t>
      </w:r>
      <w:r w:rsidRPr="003D7878">
        <w:rPr>
          <w:rFonts w:ascii="Calibri" w:eastAsia="Calibri" w:hAnsi="Calibri" w:cs="Calibri"/>
        </w:rPr>
        <w:t>the</w:t>
      </w:r>
      <w:r w:rsidRPr="003D7878">
        <w:rPr>
          <w:rFonts w:ascii="Calibri" w:eastAsia="Calibri" w:hAnsi="Calibri" w:cs="Calibri"/>
          <w:spacing w:val="22"/>
        </w:rPr>
        <w:t xml:space="preserve"> </w:t>
      </w:r>
      <w:r w:rsidRPr="003D7878">
        <w:rPr>
          <w:rFonts w:ascii="Calibri" w:eastAsia="Calibri" w:hAnsi="Calibri" w:cs="Calibri"/>
          <w:spacing w:val="1"/>
        </w:rPr>
        <w:t>o</w:t>
      </w:r>
      <w:r w:rsidRPr="003D7878">
        <w:rPr>
          <w:rFonts w:ascii="Calibri" w:eastAsia="Calibri" w:hAnsi="Calibri" w:cs="Calibri"/>
          <w:spacing w:val="-3"/>
        </w:rPr>
        <w:t>r</w:t>
      </w:r>
      <w:r w:rsidRPr="003D7878">
        <w:rPr>
          <w:rFonts w:ascii="Calibri" w:eastAsia="Calibri" w:hAnsi="Calibri" w:cs="Calibri"/>
          <w:spacing w:val="-1"/>
        </w:rPr>
        <w:t>g</w:t>
      </w:r>
      <w:r w:rsidRPr="003D7878">
        <w:rPr>
          <w:rFonts w:ascii="Calibri" w:eastAsia="Calibri" w:hAnsi="Calibri" w:cs="Calibri"/>
        </w:rPr>
        <w:t>a</w:t>
      </w:r>
      <w:r w:rsidRPr="003D7878">
        <w:rPr>
          <w:rFonts w:ascii="Calibri" w:eastAsia="Calibri" w:hAnsi="Calibri" w:cs="Calibri"/>
          <w:spacing w:val="-1"/>
        </w:rPr>
        <w:t>n</w:t>
      </w:r>
      <w:r w:rsidRPr="003D7878">
        <w:rPr>
          <w:rFonts w:ascii="Calibri" w:eastAsia="Calibri" w:hAnsi="Calibri" w:cs="Calibri"/>
        </w:rPr>
        <w:t>i</w:t>
      </w:r>
      <w:r w:rsidRPr="003D7878">
        <w:rPr>
          <w:rFonts w:ascii="Calibri" w:eastAsia="Calibri" w:hAnsi="Calibri" w:cs="Calibri"/>
          <w:spacing w:val="-1"/>
        </w:rPr>
        <w:t>z</w:t>
      </w:r>
      <w:r w:rsidRPr="003D7878">
        <w:rPr>
          <w:rFonts w:ascii="Calibri" w:eastAsia="Calibri" w:hAnsi="Calibri" w:cs="Calibri"/>
        </w:rPr>
        <w:t>ati</w:t>
      </w:r>
      <w:r w:rsidRPr="003D7878">
        <w:rPr>
          <w:rFonts w:ascii="Calibri" w:eastAsia="Calibri" w:hAnsi="Calibri" w:cs="Calibri"/>
          <w:spacing w:val="1"/>
        </w:rPr>
        <w:t>o</w:t>
      </w:r>
      <w:r w:rsidRPr="003D7878">
        <w:rPr>
          <w:rFonts w:ascii="Calibri" w:eastAsia="Calibri" w:hAnsi="Calibri" w:cs="Calibri"/>
          <w:spacing w:val="-1"/>
        </w:rPr>
        <w:t>n</w:t>
      </w:r>
      <w:r w:rsidRPr="003D7878">
        <w:rPr>
          <w:rFonts w:ascii="Calibri" w:eastAsia="Calibri" w:hAnsi="Calibri" w:cs="Calibri"/>
        </w:rPr>
        <w:t>’s</w:t>
      </w:r>
      <w:r w:rsidRPr="003D7878">
        <w:rPr>
          <w:rFonts w:ascii="Calibri" w:eastAsia="Calibri" w:hAnsi="Calibri" w:cs="Calibri"/>
          <w:spacing w:val="27"/>
        </w:rPr>
        <w:t xml:space="preserve"> </w:t>
      </w:r>
      <w:r w:rsidRPr="003D7878">
        <w:rPr>
          <w:rFonts w:ascii="Calibri" w:eastAsia="Calibri" w:hAnsi="Calibri" w:cs="Calibri"/>
        </w:rPr>
        <w:t>i</w:t>
      </w:r>
      <w:r w:rsidRPr="003D7878">
        <w:rPr>
          <w:rFonts w:ascii="Calibri" w:eastAsia="Calibri" w:hAnsi="Calibri" w:cs="Calibri"/>
          <w:spacing w:val="-1"/>
        </w:rPr>
        <w:t>n</w:t>
      </w:r>
      <w:r w:rsidRPr="003D7878">
        <w:rPr>
          <w:rFonts w:ascii="Calibri" w:eastAsia="Calibri" w:hAnsi="Calibri" w:cs="Calibri"/>
          <w:spacing w:val="-2"/>
        </w:rPr>
        <w:t>t</w:t>
      </w:r>
      <w:r w:rsidRPr="003D7878">
        <w:rPr>
          <w:rFonts w:ascii="Calibri" w:eastAsia="Calibri" w:hAnsi="Calibri" w:cs="Calibri"/>
        </w:rPr>
        <w:t>enti</w:t>
      </w:r>
      <w:r w:rsidRPr="003D7878">
        <w:rPr>
          <w:rFonts w:ascii="Calibri" w:eastAsia="Calibri" w:hAnsi="Calibri" w:cs="Calibri"/>
          <w:spacing w:val="1"/>
        </w:rPr>
        <w:t>o</w:t>
      </w:r>
      <w:r w:rsidRPr="003D7878">
        <w:rPr>
          <w:rFonts w:ascii="Calibri" w:eastAsia="Calibri" w:hAnsi="Calibri" w:cs="Calibri"/>
        </w:rPr>
        <w:t>n</w:t>
      </w:r>
      <w:r w:rsidRPr="003D7878">
        <w:rPr>
          <w:rFonts w:ascii="Calibri" w:eastAsia="Calibri" w:hAnsi="Calibri" w:cs="Calibri"/>
          <w:spacing w:val="21"/>
        </w:rPr>
        <w:t xml:space="preserve"> </w:t>
      </w:r>
      <w:r w:rsidRPr="003D7878">
        <w:rPr>
          <w:rFonts w:ascii="Calibri" w:eastAsia="Calibri" w:hAnsi="Calibri" w:cs="Calibri"/>
          <w:spacing w:val="1"/>
        </w:rPr>
        <w:t>o</w:t>
      </w:r>
      <w:r w:rsidRPr="003D7878">
        <w:rPr>
          <w:rFonts w:ascii="Calibri" w:eastAsia="Calibri" w:hAnsi="Calibri" w:cs="Calibri"/>
        </w:rPr>
        <w:t>f</w:t>
      </w:r>
      <w:r w:rsidRPr="003D7878">
        <w:rPr>
          <w:rFonts w:ascii="Calibri" w:eastAsia="Calibri" w:hAnsi="Calibri" w:cs="Calibri"/>
          <w:spacing w:val="27"/>
        </w:rPr>
        <w:t xml:space="preserve"> </w:t>
      </w:r>
      <w:r w:rsidRPr="003D7878">
        <w:rPr>
          <w:rFonts w:ascii="Calibri" w:eastAsia="Calibri" w:hAnsi="Calibri" w:cs="Calibri"/>
          <w:spacing w:val="-3"/>
        </w:rPr>
        <w:t>p</w:t>
      </w:r>
      <w:r w:rsidRPr="003D7878">
        <w:rPr>
          <w:rFonts w:ascii="Calibri" w:eastAsia="Calibri" w:hAnsi="Calibri" w:cs="Calibri"/>
        </w:rPr>
        <w:t>artici</w:t>
      </w:r>
      <w:r w:rsidRPr="003D7878">
        <w:rPr>
          <w:rFonts w:ascii="Calibri" w:eastAsia="Calibri" w:hAnsi="Calibri" w:cs="Calibri"/>
          <w:spacing w:val="-1"/>
        </w:rPr>
        <w:t>p</w:t>
      </w:r>
      <w:r w:rsidRPr="003D7878">
        <w:rPr>
          <w:rFonts w:ascii="Calibri" w:eastAsia="Calibri" w:hAnsi="Calibri" w:cs="Calibri"/>
        </w:rPr>
        <w:t>ati</w:t>
      </w:r>
      <w:r w:rsidRPr="003D7878">
        <w:rPr>
          <w:rFonts w:ascii="Calibri" w:eastAsia="Calibri" w:hAnsi="Calibri" w:cs="Calibri"/>
          <w:spacing w:val="-1"/>
        </w:rPr>
        <w:t>n</w:t>
      </w:r>
      <w:r w:rsidRPr="003D7878">
        <w:rPr>
          <w:rFonts w:ascii="Calibri" w:eastAsia="Calibri" w:hAnsi="Calibri" w:cs="Calibri"/>
        </w:rPr>
        <w:t>g</w:t>
      </w:r>
      <w:r w:rsidRPr="003D7878">
        <w:rPr>
          <w:rFonts w:ascii="Calibri" w:eastAsia="Calibri" w:hAnsi="Calibri" w:cs="Calibri"/>
          <w:spacing w:val="26"/>
        </w:rPr>
        <w:t xml:space="preserve"> </w:t>
      </w:r>
      <w:r w:rsidRPr="003D7878">
        <w:rPr>
          <w:rFonts w:ascii="Calibri" w:eastAsia="Calibri" w:hAnsi="Calibri" w:cs="Calibri"/>
        </w:rPr>
        <w:t>in</w:t>
      </w:r>
      <w:r w:rsidRPr="003D7878">
        <w:rPr>
          <w:rFonts w:ascii="Calibri" w:eastAsia="Calibri" w:hAnsi="Calibri" w:cs="Calibri"/>
          <w:spacing w:val="23"/>
        </w:rPr>
        <w:t xml:space="preserve"> </w:t>
      </w:r>
      <w:r w:rsidRPr="003D7878">
        <w:rPr>
          <w:rFonts w:ascii="Calibri" w:eastAsia="Calibri" w:hAnsi="Calibri" w:cs="Calibri"/>
        </w:rPr>
        <w:t>the</w:t>
      </w:r>
      <w:r w:rsidRPr="003D7878">
        <w:rPr>
          <w:rFonts w:ascii="Calibri" w:eastAsia="Calibri" w:hAnsi="Calibri" w:cs="Calibri"/>
          <w:spacing w:val="25"/>
        </w:rPr>
        <w:t xml:space="preserve"> </w:t>
      </w:r>
      <w:r w:rsidRPr="003D7878">
        <w:rPr>
          <w:rFonts w:ascii="Calibri" w:eastAsia="Calibri" w:hAnsi="Calibri" w:cs="Calibri"/>
          <w:spacing w:val="-2"/>
        </w:rPr>
        <w:t>c</w:t>
      </w:r>
      <w:r w:rsidRPr="003D7878">
        <w:rPr>
          <w:rFonts w:ascii="Calibri" w:eastAsia="Calibri" w:hAnsi="Calibri" w:cs="Calibri"/>
          <w:spacing w:val="1"/>
        </w:rPr>
        <w:t>om</w:t>
      </w:r>
      <w:r w:rsidRPr="003D7878">
        <w:rPr>
          <w:rFonts w:ascii="Calibri" w:eastAsia="Calibri" w:hAnsi="Calibri" w:cs="Calibri"/>
          <w:spacing w:val="-3"/>
        </w:rPr>
        <w:t>p</w:t>
      </w:r>
      <w:r w:rsidRPr="003D7878">
        <w:rPr>
          <w:rFonts w:ascii="Calibri" w:eastAsia="Calibri" w:hAnsi="Calibri" w:cs="Calibri"/>
        </w:rPr>
        <w:t>e</w:t>
      </w:r>
      <w:r w:rsidRPr="003D7878">
        <w:rPr>
          <w:rFonts w:ascii="Calibri" w:eastAsia="Calibri" w:hAnsi="Calibri" w:cs="Calibri"/>
          <w:spacing w:val="1"/>
        </w:rPr>
        <w:t>t</w:t>
      </w:r>
      <w:r w:rsidRPr="003D7878">
        <w:rPr>
          <w:rFonts w:ascii="Calibri" w:eastAsia="Calibri" w:hAnsi="Calibri" w:cs="Calibri"/>
          <w:spacing w:val="-3"/>
        </w:rPr>
        <w:t>i</w:t>
      </w:r>
      <w:r w:rsidRPr="003D7878">
        <w:rPr>
          <w:rFonts w:ascii="Calibri" w:eastAsia="Calibri" w:hAnsi="Calibri" w:cs="Calibri"/>
        </w:rPr>
        <w:t>ti</w:t>
      </w:r>
      <w:r w:rsidRPr="003D7878">
        <w:rPr>
          <w:rFonts w:ascii="Calibri" w:eastAsia="Calibri" w:hAnsi="Calibri" w:cs="Calibri"/>
          <w:spacing w:val="1"/>
        </w:rPr>
        <w:t>v</w:t>
      </w:r>
      <w:r w:rsidRPr="003D7878">
        <w:rPr>
          <w:rFonts w:ascii="Calibri" w:eastAsia="Calibri" w:hAnsi="Calibri" w:cs="Calibri"/>
        </w:rPr>
        <w:t>e</w:t>
      </w:r>
      <w:r w:rsidRPr="003D7878">
        <w:rPr>
          <w:rFonts w:ascii="Calibri" w:eastAsia="Calibri" w:hAnsi="Calibri" w:cs="Calibri"/>
          <w:spacing w:val="25"/>
        </w:rPr>
        <w:t xml:space="preserve"> </w:t>
      </w:r>
      <w:proofErr w:type="gramStart"/>
      <w:r w:rsidRPr="003D7878">
        <w:rPr>
          <w:rFonts w:ascii="Calibri" w:eastAsia="Calibri" w:hAnsi="Calibri" w:cs="Calibri"/>
          <w:spacing w:val="-2"/>
        </w:rPr>
        <w:t>s</w:t>
      </w:r>
      <w:r w:rsidRPr="003D7878">
        <w:rPr>
          <w:rFonts w:ascii="Calibri" w:eastAsia="Calibri" w:hAnsi="Calibri" w:cs="Calibri"/>
          <w:spacing w:val="1"/>
        </w:rPr>
        <w:t>o</w:t>
      </w:r>
      <w:r w:rsidRPr="003D7878">
        <w:rPr>
          <w:rFonts w:ascii="Calibri" w:eastAsia="Calibri" w:hAnsi="Calibri" w:cs="Calibri"/>
        </w:rPr>
        <w:t>l</w:t>
      </w:r>
      <w:r w:rsidRPr="003D7878">
        <w:rPr>
          <w:rFonts w:ascii="Calibri" w:eastAsia="Calibri" w:hAnsi="Calibri" w:cs="Calibri"/>
          <w:spacing w:val="-1"/>
        </w:rPr>
        <w:t>i</w:t>
      </w:r>
      <w:r w:rsidRPr="003D7878">
        <w:rPr>
          <w:rFonts w:ascii="Calibri" w:eastAsia="Calibri" w:hAnsi="Calibri" w:cs="Calibri"/>
        </w:rPr>
        <w:t>citat</w:t>
      </w:r>
      <w:r w:rsidRPr="003D7878">
        <w:rPr>
          <w:rFonts w:ascii="Calibri" w:eastAsia="Calibri" w:hAnsi="Calibri" w:cs="Calibri"/>
          <w:spacing w:val="-2"/>
        </w:rPr>
        <w:t>i</w:t>
      </w:r>
      <w:r w:rsidRPr="003D7878">
        <w:rPr>
          <w:rFonts w:ascii="Calibri" w:eastAsia="Calibri" w:hAnsi="Calibri" w:cs="Calibri"/>
          <w:spacing w:val="1"/>
        </w:rPr>
        <w:t>o</w:t>
      </w:r>
      <w:r w:rsidRPr="003D7878">
        <w:rPr>
          <w:rFonts w:ascii="Calibri" w:eastAsia="Calibri" w:hAnsi="Calibri" w:cs="Calibri"/>
        </w:rPr>
        <w:t>n</w:t>
      </w:r>
      <w:proofErr w:type="gramEnd"/>
    </w:p>
    <w:p w14:paraId="769B17BD" w14:textId="77777777" w:rsidR="00B10029" w:rsidRPr="003D7878" w:rsidRDefault="00000000">
      <w:pPr>
        <w:spacing w:line="260" w:lineRule="exact"/>
        <w:ind w:left="100"/>
        <w:rPr>
          <w:rFonts w:ascii="Calibri" w:eastAsia="Calibri" w:hAnsi="Calibri" w:cs="Calibri"/>
        </w:rPr>
      </w:pPr>
      <w:r w:rsidRPr="003D7878">
        <w:rPr>
          <w:rFonts w:ascii="Calibri" w:eastAsia="Calibri" w:hAnsi="Calibri" w:cs="Calibri"/>
          <w:spacing w:val="-1"/>
        </w:rPr>
        <w:t>p</w:t>
      </w:r>
      <w:r w:rsidRPr="003D7878">
        <w:rPr>
          <w:rFonts w:ascii="Calibri" w:eastAsia="Calibri" w:hAnsi="Calibri" w:cs="Calibri"/>
        </w:rPr>
        <w:t>r</w:t>
      </w:r>
      <w:r w:rsidRPr="003D7878">
        <w:rPr>
          <w:rFonts w:ascii="Calibri" w:eastAsia="Calibri" w:hAnsi="Calibri" w:cs="Calibri"/>
          <w:spacing w:val="1"/>
        </w:rPr>
        <w:t>o</w:t>
      </w:r>
      <w:r w:rsidRPr="003D7878">
        <w:rPr>
          <w:rFonts w:ascii="Calibri" w:eastAsia="Calibri" w:hAnsi="Calibri" w:cs="Calibri"/>
        </w:rPr>
        <w:t>ce</w:t>
      </w:r>
      <w:r w:rsidRPr="003D7878">
        <w:rPr>
          <w:rFonts w:ascii="Calibri" w:eastAsia="Calibri" w:hAnsi="Calibri" w:cs="Calibri"/>
          <w:spacing w:val="1"/>
        </w:rPr>
        <w:t>s</w:t>
      </w:r>
      <w:r w:rsidRPr="003D7878">
        <w:rPr>
          <w:rFonts w:ascii="Calibri" w:eastAsia="Calibri" w:hAnsi="Calibri" w:cs="Calibri"/>
        </w:rPr>
        <w:t>s.</w:t>
      </w:r>
    </w:p>
    <w:p w14:paraId="36EAA2A0" w14:textId="77777777" w:rsidR="00B10029" w:rsidRPr="003D7878" w:rsidRDefault="00B10029">
      <w:pPr>
        <w:spacing w:before="3" w:line="260" w:lineRule="exact"/>
      </w:pPr>
    </w:p>
    <w:tbl>
      <w:tblPr>
        <w:tblW w:w="0" w:type="auto"/>
        <w:tblInd w:w="99" w:type="dxa"/>
        <w:tblLayout w:type="fixed"/>
        <w:tblCellMar>
          <w:left w:w="0" w:type="dxa"/>
          <w:right w:w="0" w:type="dxa"/>
        </w:tblCellMar>
        <w:tblLook w:val="01E0" w:firstRow="1" w:lastRow="1" w:firstColumn="1" w:lastColumn="1" w:noHBand="0" w:noVBand="0"/>
      </w:tblPr>
      <w:tblGrid>
        <w:gridCol w:w="4321"/>
        <w:gridCol w:w="4321"/>
      </w:tblGrid>
      <w:tr w:rsidR="00B10029" w:rsidRPr="003D7878" w14:paraId="694DB464" w14:textId="77777777">
        <w:trPr>
          <w:trHeight w:hRule="exact" w:val="487"/>
        </w:trPr>
        <w:tc>
          <w:tcPr>
            <w:tcW w:w="4321" w:type="dxa"/>
            <w:tcBorders>
              <w:top w:val="single" w:sz="8" w:space="0" w:color="000000"/>
              <w:left w:val="single" w:sz="8" w:space="0" w:color="000000"/>
              <w:bottom w:val="single" w:sz="8" w:space="0" w:color="000000"/>
              <w:right w:val="single" w:sz="8" w:space="0" w:color="000000"/>
            </w:tcBorders>
          </w:tcPr>
          <w:p w14:paraId="626D9C6E" w14:textId="77777777" w:rsidR="00B10029" w:rsidRPr="003D7878" w:rsidRDefault="00000000">
            <w:pPr>
              <w:spacing w:before="96"/>
              <w:ind w:left="90"/>
              <w:rPr>
                <w:rFonts w:ascii="Calibri" w:eastAsia="Calibri" w:hAnsi="Calibri" w:cs="Calibri"/>
              </w:rPr>
            </w:pPr>
            <w:r w:rsidRPr="003D7878">
              <w:rPr>
                <w:rFonts w:ascii="Calibri" w:eastAsia="Calibri" w:hAnsi="Calibri" w:cs="Calibri"/>
                <w:b/>
              </w:rPr>
              <w:t>F</w:t>
            </w:r>
            <w:r w:rsidRPr="003D7878">
              <w:rPr>
                <w:rFonts w:ascii="Calibri" w:eastAsia="Calibri" w:hAnsi="Calibri" w:cs="Calibri"/>
                <w:b/>
                <w:spacing w:val="-2"/>
              </w:rPr>
              <w:t>o</w:t>
            </w:r>
            <w:r w:rsidRPr="003D7878">
              <w:rPr>
                <w:rFonts w:ascii="Calibri" w:eastAsia="Calibri" w:hAnsi="Calibri" w:cs="Calibri"/>
                <w:b/>
                <w:spacing w:val="1"/>
              </w:rPr>
              <w:t>r</w:t>
            </w:r>
            <w:r w:rsidRPr="003D7878">
              <w:rPr>
                <w:rFonts w:ascii="Calibri" w:eastAsia="Calibri" w:hAnsi="Calibri" w:cs="Calibri"/>
                <w:b/>
              </w:rPr>
              <w:t>m</w:t>
            </w:r>
            <w:r w:rsidRPr="003D7878">
              <w:rPr>
                <w:rFonts w:ascii="Calibri" w:eastAsia="Calibri" w:hAnsi="Calibri" w:cs="Calibri"/>
                <w:b/>
                <w:spacing w:val="1"/>
              </w:rPr>
              <w:t xml:space="preserve"> c</w:t>
            </w:r>
            <w:r w:rsidRPr="003D7878">
              <w:rPr>
                <w:rFonts w:ascii="Calibri" w:eastAsia="Calibri" w:hAnsi="Calibri" w:cs="Calibri"/>
                <w:b/>
                <w:spacing w:val="-3"/>
              </w:rPr>
              <w:t>o</w:t>
            </w:r>
            <w:r w:rsidRPr="003D7878">
              <w:rPr>
                <w:rFonts w:ascii="Calibri" w:eastAsia="Calibri" w:hAnsi="Calibri" w:cs="Calibri"/>
                <w:b/>
              </w:rPr>
              <w:t>mplet</w:t>
            </w:r>
            <w:r w:rsidRPr="003D7878">
              <w:rPr>
                <w:rFonts w:ascii="Calibri" w:eastAsia="Calibri" w:hAnsi="Calibri" w:cs="Calibri"/>
                <w:b/>
                <w:spacing w:val="-1"/>
              </w:rPr>
              <w:t>e</w:t>
            </w:r>
            <w:r w:rsidRPr="003D7878">
              <w:rPr>
                <w:rFonts w:ascii="Calibri" w:eastAsia="Calibri" w:hAnsi="Calibri" w:cs="Calibri"/>
                <w:b/>
              </w:rPr>
              <w:t>d</w:t>
            </w:r>
            <w:r w:rsidRPr="003D7878">
              <w:rPr>
                <w:rFonts w:ascii="Calibri" w:eastAsia="Calibri" w:hAnsi="Calibri" w:cs="Calibri"/>
                <w:b/>
                <w:spacing w:val="-1"/>
              </w:rPr>
              <w:t xml:space="preserve"> </w:t>
            </w:r>
            <w:r w:rsidRPr="003D7878">
              <w:rPr>
                <w:rFonts w:ascii="Calibri" w:eastAsia="Calibri" w:hAnsi="Calibri" w:cs="Calibri"/>
                <w:b/>
              </w:rPr>
              <w:t>by</w:t>
            </w:r>
            <w:r w:rsidRPr="003D7878">
              <w:rPr>
                <w:rFonts w:ascii="Calibri" w:eastAsia="Calibri" w:hAnsi="Calibri" w:cs="Calibri"/>
                <w:b/>
                <w:spacing w:val="-1"/>
              </w:rPr>
              <w:t xml:space="preserve"> </w:t>
            </w:r>
            <w:r w:rsidRPr="003D7878">
              <w:rPr>
                <w:rFonts w:ascii="Calibri" w:eastAsia="Calibri" w:hAnsi="Calibri" w:cs="Calibri"/>
                <w:b/>
                <w:spacing w:val="-2"/>
              </w:rPr>
              <w:t>(</w:t>
            </w:r>
            <w:r w:rsidRPr="003D7878">
              <w:rPr>
                <w:rFonts w:ascii="Calibri" w:eastAsia="Calibri" w:hAnsi="Calibri" w:cs="Calibri"/>
                <w:b/>
                <w:spacing w:val="1"/>
              </w:rPr>
              <w:t>N</w:t>
            </w:r>
            <w:r w:rsidRPr="003D7878">
              <w:rPr>
                <w:rFonts w:ascii="Calibri" w:eastAsia="Calibri" w:hAnsi="Calibri" w:cs="Calibri"/>
                <w:b/>
                <w:spacing w:val="-1"/>
              </w:rPr>
              <w:t>a</w:t>
            </w:r>
            <w:r w:rsidRPr="003D7878">
              <w:rPr>
                <w:rFonts w:ascii="Calibri" w:eastAsia="Calibri" w:hAnsi="Calibri" w:cs="Calibri"/>
                <w:b/>
              </w:rPr>
              <w:t>me</w:t>
            </w:r>
            <w:r w:rsidRPr="003D7878">
              <w:rPr>
                <w:rFonts w:ascii="Calibri" w:eastAsia="Calibri" w:hAnsi="Calibri" w:cs="Calibri"/>
                <w:b/>
                <w:spacing w:val="-3"/>
              </w:rPr>
              <w:t xml:space="preserve"> </w:t>
            </w:r>
            <w:r w:rsidRPr="003D7878">
              <w:rPr>
                <w:rFonts w:ascii="Calibri" w:eastAsia="Calibri" w:hAnsi="Calibri" w:cs="Calibri"/>
                <w:b/>
              </w:rPr>
              <w:t>a</w:t>
            </w:r>
            <w:r w:rsidRPr="003D7878">
              <w:rPr>
                <w:rFonts w:ascii="Calibri" w:eastAsia="Calibri" w:hAnsi="Calibri" w:cs="Calibri"/>
                <w:b/>
                <w:spacing w:val="-1"/>
              </w:rPr>
              <w:t>n</w:t>
            </w:r>
            <w:r w:rsidRPr="003D7878">
              <w:rPr>
                <w:rFonts w:ascii="Calibri" w:eastAsia="Calibri" w:hAnsi="Calibri" w:cs="Calibri"/>
                <w:b/>
              </w:rPr>
              <w:t>d</w:t>
            </w:r>
            <w:r w:rsidRPr="003D7878">
              <w:rPr>
                <w:rFonts w:ascii="Calibri" w:eastAsia="Calibri" w:hAnsi="Calibri" w:cs="Calibri"/>
                <w:b/>
                <w:spacing w:val="-1"/>
              </w:rPr>
              <w:t xml:space="preserve"> </w:t>
            </w:r>
            <w:r w:rsidRPr="003D7878">
              <w:rPr>
                <w:rFonts w:ascii="Calibri" w:eastAsia="Calibri" w:hAnsi="Calibri" w:cs="Calibri"/>
                <w:b/>
                <w:spacing w:val="1"/>
              </w:rPr>
              <w:t>Ti</w:t>
            </w:r>
            <w:r w:rsidRPr="003D7878">
              <w:rPr>
                <w:rFonts w:ascii="Calibri" w:eastAsia="Calibri" w:hAnsi="Calibri" w:cs="Calibri"/>
                <w:b/>
                <w:spacing w:val="-2"/>
              </w:rPr>
              <w:t>t</w:t>
            </w:r>
            <w:r w:rsidRPr="003D7878">
              <w:rPr>
                <w:rFonts w:ascii="Calibri" w:eastAsia="Calibri" w:hAnsi="Calibri" w:cs="Calibri"/>
                <w:b/>
                <w:spacing w:val="1"/>
              </w:rPr>
              <w:t>l</w:t>
            </w:r>
            <w:r w:rsidRPr="003D7878">
              <w:rPr>
                <w:rFonts w:ascii="Calibri" w:eastAsia="Calibri" w:hAnsi="Calibri" w:cs="Calibri"/>
                <w:b/>
                <w:spacing w:val="-1"/>
              </w:rPr>
              <w:t>e</w:t>
            </w:r>
            <w:r w:rsidRPr="003D7878">
              <w:rPr>
                <w:rFonts w:ascii="Calibri" w:eastAsia="Calibri" w:hAnsi="Calibri" w:cs="Calibri"/>
                <w:b/>
              </w:rPr>
              <w:t>)</w:t>
            </w:r>
          </w:p>
        </w:tc>
        <w:tc>
          <w:tcPr>
            <w:tcW w:w="4321" w:type="dxa"/>
            <w:tcBorders>
              <w:top w:val="single" w:sz="8" w:space="0" w:color="000000"/>
              <w:left w:val="single" w:sz="8" w:space="0" w:color="000000"/>
              <w:bottom w:val="single" w:sz="8" w:space="0" w:color="000000"/>
              <w:right w:val="single" w:sz="8" w:space="0" w:color="000000"/>
            </w:tcBorders>
          </w:tcPr>
          <w:p w14:paraId="22170CAB" w14:textId="77777777" w:rsidR="00B10029" w:rsidRPr="003D7878" w:rsidRDefault="00B10029"/>
        </w:tc>
      </w:tr>
      <w:tr w:rsidR="00B10029" w:rsidRPr="003D7878" w14:paraId="50103E91" w14:textId="77777777">
        <w:trPr>
          <w:trHeight w:hRule="exact" w:val="490"/>
        </w:trPr>
        <w:tc>
          <w:tcPr>
            <w:tcW w:w="4321" w:type="dxa"/>
            <w:tcBorders>
              <w:top w:val="single" w:sz="8" w:space="0" w:color="000000"/>
              <w:left w:val="single" w:sz="8" w:space="0" w:color="000000"/>
              <w:bottom w:val="single" w:sz="8" w:space="0" w:color="000000"/>
              <w:right w:val="single" w:sz="8" w:space="0" w:color="000000"/>
            </w:tcBorders>
          </w:tcPr>
          <w:p w14:paraId="650E49FA" w14:textId="77777777" w:rsidR="00B10029" w:rsidRPr="003D7878" w:rsidRDefault="00000000">
            <w:pPr>
              <w:spacing w:before="99"/>
              <w:ind w:left="90"/>
              <w:rPr>
                <w:rFonts w:ascii="Calibri" w:eastAsia="Calibri" w:hAnsi="Calibri" w:cs="Calibri"/>
              </w:rPr>
            </w:pPr>
            <w:r w:rsidRPr="003D7878">
              <w:rPr>
                <w:rFonts w:ascii="Calibri" w:eastAsia="Calibri" w:hAnsi="Calibri" w:cs="Calibri"/>
                <w:b/>
                <w:spacing w:val="1"/>
              </w:rPr>
              <w:t>T</w:t>
            </w:r>
            <w:r w:rsidRPr="003D7878">
              <w:rPr>
                <w:rFonts w:ascii="Calibri" w:eastAsia="Calibri" w:hAnsi="Calibri" w:cs="Calibri"/>
                <w:b/>
                <w:spacing w:val="-1"/>
              </w:rPr>
              <w:t>e</w:t>
            </w:r>
            <w:r w:rsidRPr="003D7878">
              <w:rPr>
                <w:rFonts w:ascii="Calibri" w:eastAsia="Calibri" w:hAnsi="Calibri" w:cs="Calibri"/>
                <w:b/>
                <w:spacing w:val="1"/>
              </w:rPr>
              <w:t>l</w:t>
            </w:r>
            <w:r w:rsidRPr="003D7878">
              <w:rPr>
                <w:rFonts w:ascii="Calibri" w:eastAsia="Calibri" w:hAnsi="Calibri" w:cs="Calibri"/>
                <w:b/>
                <w:spacing w:val="-1"/>
              </w:rPr>
              <w:t>ephon</w:t>
            </w:r>
            <w:r w:rsidRPr="003D7878">
              <w:rPr>
                <w:rFonts w:ascii="Calibri" w:eastAsia="Calibri" w:hAnsi="Calibri" w:cs="Calibri"/>
                <w:b/>
              </w:rPr>
              <w:t>e</w:t>
            </w:r>
            <w:r w:rsidRPr="003D7878">
              <w:rPr>
                <w:rFonts w:ascii="Calibri" w:eastAsia="Calibri" w:hAnsi="Calibri" w:cs="Calibri"/>
                <w:b/>
                <w:spacing w:val="-1"/>
              </w:rPr>
              <w:t xml:space="preserve"> </w:t>
            </w:r>
            <w:r w:rsidRPr="003D7878">
              <w:rPr>
                <w:rFonts w:ascii="Calibri" w:eastAsia="Calibri" w:hAnsi="Calibri" w:cs="Calibri"/>
                <w:b/>
                <w:spacing w:val="1"/>
              </w:rPr>
              <w:t>N</w:t>
            </w:r>
            <w:r w:rsidRPr="003D7878">
              <w:rPr>
                <w:rFonts w:ascii="Calibri" w:eastAsia="Calibri" w:hAnsi="Calibri" w:cs="Calibri"/>
                <w:b/>
                <w:spacing w:val="-1"/>
              </w:rPr>
              <w:t>u</w:t>
            </w:r>
            <w:r w:rsidRPr="003D7878">
              <w:rPr>
                <w:rFonts w:ascii="Calibri" w:eastAsia="Calibri" w:hAnsi="Calibri" w:cs="Calibri"/>
                <w:b/>
              </w:rPr>
              <w:t>mb</w:t>
            </w:r>
            <w:r w:rsidRPr="003D7878">
              <w:rPr>
                <w:rFonts w:ascii="Calibri" w:eastAsia="Calibri" w:hAnsi="Calibri" w:cs="Calibri"/>
                <w:b/>
                <w:spacing w:val="-1"/>
              </w:rPr>
              <w:t>e</w:t>
            </w:r>
            <w:r w:rsidRPr="003D7878">
              <w:rPr>
                <w:rFonts w:ascii="Calibri" w:eastAsia="Calibri" w:hAnsi="Calibri" w:cs="Calibri"/>
                <w:b/>
                <w:spacing w:val="-2"/>
              </w:rPr>
              <w:t>r</w:t>
            </w:r>
            <w:r w:rsidRPr="003D7878">
              <w:rPr>
                <w:rFonts w:ascii="Calibri" w:eastAsia="Calibri" w:hAnsi="Calibri" w:cs="Calibri"/>
                <w:b/>
                <w:spacing w:val="1"/>
              </w:rPr>
              <w:t>/</w:t>
            </w:r>
            <w:r w:rsidRPr="003D7878">
              <w:rPr>
                <w:rFonts w:ascii="Calibri" w:eastAsia="Calibri" w:hAnsi="Calibri" w:cs="Calibri"/>
                <w:b/>
              </w:rPr>
              <w:t>s:</w:t>
            </w:r>
          </w:p>
        </w:tc>
        <w:tc>
          <w:tcPr>
            <w:tcW w:w="4321" w:type="dxa"/>
            <w:tcBorders>
              <w:top w:val="single" w:sz="8" w:space="0" w:color="000000"/>
              <w:left w:val="single" w:sz="8" w:space="0" w:color="000000"/>
              <w:bottom w:val="single" w:sz="8" w:space="0" w:color="000000"/>
              <w:right w:val="single" w:sz="8" w:space="0" w:color="000000"/>
            </w:tcBorders>
          </w:tcPr>
          <w:p w14:paraId="7038DA01" w14:textId="77777777" w:rsidR="00B10029" w:rsidRPr="003D7878" w:rsidRDefault="00B10029"/>
        </w:tc>
      </w:tr>
      <w:tr w:rsidR="00B10029" w:rsidRPr="003D7878" w14:paraId="7EC28812" w14:textId="77777777">
        <w:trPr>
          <w:trHeight w:hRule="exact" w:val="487"/>
        </w:trPr>
        <w:tc>
          <w:tcPr>
            <w:tcW w:w="4321" w:type="dxa"/>
            <w:tcBorders>
              <w:top w:val="single" w:sz="8" w:space="0" w:color="000000"/>
              <w:left w:val="single" w:sz="8" w:space="0" w:color="000000"/>
              <w:bottom w:val="single" w:sz="8" w:space="0" w:color="000000"/>
              <w:right w:val="single" w:sz="8" w:space="0" w:color="000000"/>
            </w:tcBorders>
          </w:tcPr>
          <w:p w14:paraId="1A3D113A" w14:textId="77777777" w:rsidR="00B10029" w:rsidRPr="003D7878" w:rsidRDefault="00000000">
            <w:pPr>
              <w:spacing w:before="99"/>
              <w:ind w:left="90"/>
              <w:rPr>
                <w:rFonts w:ascii="Calibri" w:eastAsia="Calibri" w:hAnsi="Calibri" w:cs="Calibri"/>
              </w:rPr>
            </w:pPr>
            <w:r w:rsidRPr="003D7878">
              <w:rPr>
                <w:rFonts w:ascii="Calibri" w:eastAsia="Calibri" w:hAnsi="Calibri" w:cs="Calibri"/>
                <w:b/>
                <w:spacing w:val="1"/>
              </w:rPr>
              <w:t>S</w:t>
            </w:r>
            <w:r w:rsidRPr="003D7878">
              <w:rPr>
                <w:rFonts w:ascii="Calibri" w:eastAsia="Calibri" w:hAnsi="Calibri" w:cs="Calibri"/>
                <w:b/>
                <w:spacing w:val="-1"/>
              </w:rPr>
              <w:t>i</w:t>
            </w:r>
            <w:r w:rsidRPr="003D7878">
              <w:rPr>
                <w:rFonts w:ascii="Calibri" w:eastAsia="Calibri" w:hAnsi="Calibri" w:cs="Calibri"/>
                <w:b/>
                <w:spacing w:val="1"/>
              </w:rPr>
              <w:t>g</w:t>
            </w:r>
            <w:r w:rsidRPr="003D7878">
              <w:rPr>
                <w:rFonts w:ascii="Calibri" w:eastAsia="Calibri" w:hAnsi="Calibri" w:cs="Calibri"/>
                <w:b/>
                <w:spacing w:val="-1"/>
              </w:rPr>
              <w:t>na</w:t>
            </w:r>
            <w:r w:rsidRPr="003D7878">
              <w:rPr>
                <w:rFonts w:ascii="Calibri" w:eastAsia="Calibri" w:hAnsi="Calibri" w:cs="Calibri"/>
                <w:b/>
              </w:rPr>
              <w:t>t</w:t>
            </w:r>
            <w:r w:rsidRPr="003D7878">
              <w:rPr>
                <w:rFonts w:ascii="Calibri" w:eastAsia="Calibri" w:hAnsi="Calibri" w:cs="Calibri"/>
                <w:b/>
                <w:spacing w:val="-1"/>
              </w:rPr>
              <w:t>u</w:t>
            </w:r>
            <w:r w:rsidRPr="003D7878">
              <w:rPr>
                <w:rFonts w:ascii="Calibri" w:eastAsia="Calibri" w:hAnsi="Calibri" w:cs="Calibri"/>
                <w:b/>
                <w:spacing w:val="1"/>
              </w:rPr>
              <w:t>r</w:t>
            </w:r>
            <w:r w:rsidRPr="003D7878">
              <w:rPr>
                <w:rFonts w:ascii="Calibri" w:eastAsia="Calibri" w:hAnsi="Calibri" w:cs="Calibri"/>
                <w:b/>
              </w:rPr>
              <w:t>e</w:t>
            </w:r>
            <w:r w:rsidRPr="003D7878">
              <w:rPr>
                <w:rFonts w:ascii="Calibri" w:eastAsia="Calibri" w:hAnsi="Calibri" w:cs="Calibri"/>
                <w:b/>
                <w:spacing w:val="-1"/>
              </w:rPr>
              <w:t xml:space="preserve"> </w:t>
            </w:r>
            <w:r w:rsidRPr="003D7878">
              <w:rPr>
                <w:rFonts w:ascii="Calibri" w:eastAsia="Calibri" w:hAnsi="Calibri" w:cs="Calibri"/>
                <w:b/>
                <w:spacing w:val="1"/>
              </w:rPr>
              <w:t>(</w:t>
            </w:r>
            <w:r w:rsidRPr="003D7878">
              <w:rPr>
                <w:rFonts w:ascii="Calibri" w:eastAsia="Calibri" w:hAnsi="Calibri" w:cs="Calibri"/>
                <w:b/>
                <w:spacing w:val="-1"/>
              </w:rPr>
              <w:t>onl</w:t>
            </w:r>
            <w:r w:rsidRPr="003D7878">
              <w:rPr>
                <w:rFonts w:ascii="Calibri" w:eastAsia="Calibri" w:hAnsi="Calibri" w:cs="Calibri"/>
                <w:b/>
              </w:rPr>
              <w:t>y</w:t>
            </w:r>
            <w:r w:rsidRPr="003D7878">
              <w:rPr>
                <w:rFonts w:ascii="Calibri" w:eastAsia="Calibri" w:hAnsi="Calibri" w:cs="Calibri"/>
                <w:b/>
                <w:spacing w:val="-1"/>
              </w:rPr>
              <w:t xml:space="preserve"> </w:t>
            </w:r>
            <w:r w:rsidRPr="003D7878">
              <w:rPr>
                <w:rFonts w:ascii="Calibri" w:eastAsia="Calibri" w:hAnsi="Calibri" w:cs="Calibri"/>
                <w:b/>
                <w:spacing w:val="1"/>
              </w:rPr>
              <w:t>i</w:t>
            </w:r>
            <w:r w:rsidRPr="003D7878">
              <w:rPr>
                <w:rFonts w:ascii="Calibri" w:eastAsia="Calibri" w:hAnsi="Calibri" w:cs="Calibri"/>
                <w:b/>
              </w:rPr>
              <w:t xml:space="preserve">f </w:t>
            </w:r>
            <w:r w:rsidRPr="003D7878">
              <w:rPr>
                <w:rFonts w:ascii="Calibri" w:eastAsia="Calibri" w:hAnsi="Calibri" w:cs="Calibri"/>
                <w:b/>
                <w:spacing w:val="1"/>
              </w:rPr>
              <w:t>s</w:t>
            </w:r>
            <w:r w:rsidRPr="003D7878">
              <w:rPr>
                <w:rFonts w:ascii="Calibri" w:eastAsia="Calibri" w:hAnsi="Calibri" w:cs="Calibri"/>
                <w:b/>
                <w:spacing w:val="-1"/>
              </w:rPr>
              <w:t>ub</w:t>
            </w:r>
            <w:r w:rsidRPr="003D7878">
              <w:rPr>
                <w:rFonts w:ascii="Calibri" w:eastAsia="Calibri" w:hAnsi="Calibri" w:cs="Calibri"/>
                <w:b/>
                <w:spacing w:val="-2"/>
              </w:rPr>
              <w:t>m</w:t>
            </w:r>
            <w:r w:rsidRPr="003D7878">
              <w:rPr>
                <w:rFonts w:ascii="Calibri" w:eastAsia="Calibri" w:hAnsi="Calibri" w:cs="Calibri"/>
                <w:b/>
                <w:spacing w:val="1"/>
              </w:rPr>
              <w:t>i</w:t>
            </w:r>
            <w:r w:rsidRPr="003D7878">
              <w:rPr>
                <w:rFonts w:ascii="Calibri" w:eastAsia="Calibri" w:hAnsi="Calibri" w:cs="Calibri"/>
                <w:b/>
              </w:rPr>
              <w:t>tt</w:t>
            </w:r>
            <w:r w:rsidRPr="003D7878">
              <w:rPr>
                <w:rFonts w:ascii="Calibri" w:eastAsia="Calibri" w:hAnsi="Calibri" w:cs="Calibri"/>
                <w:b/>
                <w:spacing w:val="-3"/>
              </w:rPr>
              <w:t>e</w:t>
            </w:r>
            <w:r w:rsidRPr="003D7878">
              <w:rPr>
                <w:rFonts w:ascii="Calibri" w:eastAsia="Calibri" w:hAnsi="Calibri" w:cs="Calibri"/>
                <w:b/>
              </w:rPr>
              <w:t>d</w:t>
            </w:r>
            <w:r w:rsidRPr="003D7878">
              <w:rPr>
                <w:rFonts w:ascii="Calibri" w:eastAsia="Calibri" w:hAnsi="Calibri" w:cs="Calibri"/>
                <w:b/>
                <w:spacing w:val="-1"/>
              </w:rPr>
              <w:t xml:space="preserve"> </w:t>
            </w:r>
            <w:r w:rsidRPr="003D7878">
              <w:rPr>
                <w:rFonts w:ascii="Calibri" w:eastAsia="Calibri" w:hAnsi="Calibri" w:cs="Calibri"/>
                <w:b/>
                <w:spacing w:val="1"/>
              </w:rPr>
              <w:t>i</w:t>
            </w:r>
            <w:r w:rsidRPr="003D7878">
              <w:rPr>
                <w:rFonts w:ascii="Calibri" w:eastAsia="Calibri" w:hAnsi="Calibri" w:cs="Calibri"/>
                <w:b/>
              </w:rPr>
              <w:t>n</w:t>
            </w:r>
            <w:r w:rsidRPr="003D7878">
              <w:rPr>
                <w:rFonts w:ascii="Calibri" w:eastAsia="Calibri" w:hAnsi="Calibri" w:cs="Calibri"/>
                <w:b/>
                <w:spacing w:val="-1"/>
              </w:rPr>
              <w:t xml:space="preserve"> </w:t>
            </w:r>
            <w:r w:rsidRPr="003D7878">
              <w:rPr>
                <w:rFonts w:ascii="Calibri" w:eastAsia="Calibri" w:hAnsi="Calibri" w:cs="Calibri"/>
                <w:b/>
              </w:rPr>
              <w:t>p</w:t>
            </w:r>
            <w:r w:rsidRPr="003D7878">
              <w:rPr>
                <w:rFonts w:ascii="Calibri" w:eastAsia="Calibri" w:hAnsi="Calibri" w:cs="Calibri"/>
                <w:b/>
                <w:spacing w:val="-1"/>
              </w:rPr>
              <w:t>e</w:t>
            </w:r>
            <w:r w:rsidRPr="003D7878">
              <w:rPr>
                <w:rFonts w:ascii="Calibri" w:eastAsia="Calibri" w:hAnsi="Calibri" w:cs="Calibri"/>
                <w:b/>
                <w:spacing w:val="1"/>
              </w:rPr>
              <w:t>r</w:t>
            </w:r>
            <w:r w:rsidRPr="003D7878">
              <w:rPr>
                <w:rFonts w:ascii="Calibri" w:eastAsia="Calibri" w:hAnsi="Calibri" w:cs="Calibri"/>
                <w:b/>
              </w:rPr>
              <w:t>s</w:t>
            </w:r>
            <w:r w:rsidRPr="003D7878">
              <w:rPr>
                <w:rFonts w:ascii="Calibri" w:eastAsia="Calibri" w:hAnsi="Calibri" w:cs="Calibri"/>
                <w:b/>
                <w:spacing w:val="-1"/>
              </w:rPr>
              <w:t>on</w:t>
            </w:r>
            <w:r w:rsidRPr="003D7878">
              <w:rPr>
                <w:rFonts w:ascii="Calibri" w:eastAsia="Calibri" w:hAnsi="Calibri" w:cs="Calibri"/>
                <w:b/>
                <w:spacing w:val="1"/>
              </w:rPr>
              <w:t>)</w:t>
            </w:r>
            <w:r w:rsidRPr="003D7878">
              <w:rPr>
                <w:rFonts w:ascii="Calibri" w:eastAsia="Calibri" w:hAnsi="Calibri" w:cs="Calibri"/>
                <w:b/>
              </w:rPr>
              <w:t>:</w:t>
            </w:r>
          </w:p>
        </w:tc>
        <w:tc>
          <w:tcPr>
            <w:tcW w:w="4321" w:type="dxa"/>
            <w:tcBorders>
              <w:top w:val="single" w:sz="8" w:space="0" w:color="000000"/>
              <w:left w:val="single" w:sz="8" w:space="0" w:color="000000"/>
              <w:bottom w:val="single" w:sz="8" w:space="0" w:color="000000"/>
              <w:right w:val="single" w:sz="8" w:space="0" w:color="000000"/>
            </w:tcBorders>
          </w:tcPr>
          <w:p w14:paraId="33CA9BAA" w14:textId="77777777" w:rsidR="00B10029" w:rsidRPr="003D7878" w:rsidRDefault="00B10029"/>
        </w:tc>
      </w:tr>
      <w:tr w:rsidR="00B10029" w:rsidRPr="003D7878" w14:paraId="7F9608CE" w14:textId="77777777">
        <w:trPr>
          <w:trHeight w:hRule="exact" w:val="490"/>
        </w:trPr>
        <w:tc>
          <w:tcPr>
            <w:tcW w:w="4321" w:type="dxa"/>
            <w:tcBorders>
              <w:top w:val="single" w:sz="8" w:space="0" w:color="000000"/>
              <w:left w:val="single" w:sz="8" w:space="0" w:color="000000"/>
              <w:bottom w:val="single" w:sz="8" w:space="0" w:color="000000"/>
              <w:right w:val="single" w:sz="8" w:space="0" w:color="000000"/>
            </w:tcBorders>
          </w:tcPr>
          <w:p w14:paraId="07EB070A" w14:textId="77777777" w:rsidR="00B10029" w:rsidRPr="003D7878" w:rsidRDefault="00000000">
            <w:pPr>
              <w:spacing w:before="99"/>
              <w:ind w:left="90"/>
              <w:rPr>
                <w:rFonts w:ascii="Calibri" w:eastAsia="Calibri" w:hAnsi="Calibri" w:cs="Calibri"/>
              </w:rPr>
            </w:pPr>
            <w:r w:rsidRPr="003D7878">
              <w:rPr>
                <w:rFonts w:ascii="Calibri" w:eastAsia="Calibri" w:hAnsi="Calibri" w:cs="Calibri"/>
                <w:b/>
              </w:rPr>
              <w:t>D</w:t>
            </w:r>
            <w:r w:rsidRPr="003D7878">
              <w:rPr>
                <w:rFonts w:ascii="Calibri" w:eastAsia="Calibri" w:hAnsi="Calibri" w:cs="Calibri"/>
                <w:b/>
                <w:spacing w:val="-1"/>
              </w:rPr>
              <w:t>a</w:t>
            </w:r>
            <w:r w:rsidRPr="003D7878">
              <w:rPr>
                <w:rFonts w:ascii="Calibri" w:eastAsia="Calibri" w:hAnsi="Calibri" w:cs="Calibri"/>
                <w:b/>
              </w:rPr>
              <w:t>te:</w:t>
            </w:r>
          </w:p>
        </w:tc>
        <w:tc>
          <w:tcPr>
            <w:tcW w:w="4321" w:type="dxa"/>
            <w:tcBorders>
              <w:top w:val="single" w:sz="8" w:space="0" w:color="000000"/>
              <w:left w:val="single" w:sz="8" w:space="0" w:color="000000"/>
              <w:bottom w:val="single" w:sz="8" w:space="0" w:color="000000"/>
              <w:right w:val="single" w:sz="8" w:space="0" w:color="000000"/>
            </w:tcBorders>
          </w:tcPr>
          <w:p w14:paraId="5E79BEB5" w14:textId="77777777" w:rsidR="00B10029" w:rsidRPr="003D7878" w:rsidRDefault="00B10029"/>
        </w:tc>
      </w:tr>
    </w:tbl>
    <w:p w14:paraId="39DCCBFC" w14:textId="77777777" w:rsidR="00B10029" w:rsidRPr="003D7878" w:rsidRDefault="00B10029">
      <w:pPr>
        <w:spacing w:before="1" w:line="100" w:lineRule="exact"/>
      </w:pPr>
    </w:p>
    <w:p w14:paraId="668A53D8" w14:textId="77777777" w:rsidR="00B10029" w:rsidRPr="003D7878" w:rsidRDefault="00B10029">
      <w:pPr>
        <w:spacing w:line="200" w:lineRule="exact"/>
      </w:pPr>
    </w:p>
    <w:p w14:paraId="63BF6261" w14:textId="77777777" w:rsidR="00B10029" w:rsidRPr="003D7878" w:rsidRDefault="00B10029">
      <w:pPr>
        <w:spacing w:line="200" w:lineRule="exact"/>
      </w:pPr>
    </w:p>
    <w:p w14:paraId="402E0612" w14:textId="77777777" w:rsidR="00B10029" w:rsidRPr="003D7878" w:rsidRDefault="00000000">
      <w:pPr>
        <w:spacing w:before="16"/>
        <w:ind w:left="100"/>
        <w:rPr>
          <w:rFonts w:ascii="Calibri" w:eastAsia="Calibri" w:hAnsi="Calibri" w:cs="Calibri"/>
        </w:rPr>
      </w:pPr>
      <w:r w:rsidRPr="003D7878">
        <w:rPr>
          <w:rFonts w:ascii="Calibri" w:eastAsia="Calibri" w:hAnsi="Calibri" w:cs="Calibri"/>
          <w:b/>
        </w:rPr>
        <w:t>F</w:t>
      </w:r>
      <w:r w:rsidRPr="003D7878">
        <w:rPr>
          <w:rFonts w:ascii="Calibri" w:eastAsia="Calibri" w:hAnsi="Calibri" w:cs="Calibri"/>
          <w:b/>
          <w:spacing w:val="-2"/>
        </w:rPr>
        <w:t>o</w:t>
      </w:r>
      <w:r w:rsidRPr="003D7878">
        <w:rPr>
          <w:rFonts w:ascii="Calibri" w:eastAsia="Calibri" w:hAnsi="Calibri" w:cs="Calibri"/>
          <w:b/>
        </w:rPr>
        <w:t>r</w:t>
      </w:r>
      <w:r w:rsidRPr="003D7878">
        <w:rPr>
          <w:rFonts w:ascii="Calibri" w:eastAsia="Calibri" w:hAnsi="Calibri" w:cs="Calibri"/>
          <w:b/>
          <w:spacing w:val="1"/>
        </w:rPr>
        <w:t xml:space="preserve"> I</w:t>
      </w:r>
      <w:r w:rsidRPr="003D7878">
        <w:rPr>
          <w:rFonts w:ascii="Calibri" w:eastAsia="Calibri" w:hAnsi="Calibri" w:cs="Calibri"/>
          <w:b/>
          <w:spacing w:val="-1"/>
        </w:rPr>
        <w:t>n</w:t>
      </w:r>
      <w:r w:rsidRPr="003D7878">
        <w:rPr>
          <w:rFonts w:ascii="Calibri" w:eastAsia="Calibri" w:hAnsi="Calibri" w:cs="Calibri"/>
          <w:b/>
        </w:rPr>
        <w:t>tern</w:t>
      </w:r>
      <w:r w:rsidRPr="003D7878">
        <w:rPr>
          <w:rFonts w:ascii="Calibri" w:eastAsia="Calibri" w:hAnsi="Calibri" w:cs="Calibri"/>
          <w:b/>
          <w:spacing w:val="-2"/>
        </w:rPr>
        <w:t>a</w:t>
      </w:r>
      <w:r w:rsidRPr="003D7878">
        <w:rPr>
          <w:rFonts w:ascii="Calibri" w:eastAsia="Calibri" w:hAnsi="Calibri" w:cs="Calibri"/>
          <w:b/>
        </w:rPr>
        <w:t>l</w:t>
      </w:r>
      <w:r w:rsidRPr="003D7878">
        <w:rPr>
          <w:rFonts w:ascii="Calibri" w:eastAsia="Calibri" w:hAnsi="Calibri" w:cs="Calibri"/>
          <w:b/>
          <w:spacing w:val="1"/>
        </w:rPr>
        <w:t xml:space="preserve"> </w:t>
      </w:r>
      <w:r w:rsidRPr="003D7878">
        <w:rPr>
          <w:rFonts w:ascii="Calibri" w:eastAsia="Calibri" w:hAnsi="Calibri" w:cs="Calibri"/>
          <w:b/>
          <w:spacing w:val="-3"/>
        </w:rPr>
        <w:t>u</w:t>
      </w:r>
      <w:r w:rsidRPr="003D7878">
        <w:rPr>
          <w:rFonts w:ascii="Calibri" w:eastAsia="Calibri" w:hAnsi="Calibri" w:cs="Calibri"/>
          <w:b/>
        </w:rPr>
        <w:t>s</w:t>
      </w:r>
      <w:r w:rsidRPr="003D7878">
        <w:rPr>
          <w:rFonts w:ascii="Calibri" w:eastAsia="Calibri" w:hAnsi="Calibri" w:cs="Calibri"/>
          <w:b/>
          <w:spacing w:val="-1"/>
        </w:rPr>
        <w:t>e</w:t>
      </w:r>
      <w:r w:rsidRPr="003D7878">
        <w:rPr>
          <w:rFonts w:ascii="Calibri" w:eastAsia="Calibri" w:hAnsi="Calibri" w:cs="Calibri"/>
          <w:b/>
        </w:rPr>
        <w:t>,</w:t>
      </w:r>
      <w:r w:rsidRPr="003D7878">
        <w:rPr>
          <w:rFonts w:ascii="Calibri" w:eastAsia="Calibri" w:hAnsi="Calibri" w:cs="Calibri"/>
          <w:b/>
          <w:spacing w:val="1"/>
        </w:rPr>
        <w:t xml:space="preserve"> </w:t>
      </w:r>
      <w:r w:rsidRPr="003D7878">
        <w:rPr>
          <w:rFonts w:ascii="Calibri" w:eastAsia="Calibri" w:hAnsi="Calibri" w:cs="Calibri"/>
          <w:b/>
          <w:spacing w:val="-1"/>
        </w:rPr>
        <w:t>onl</w:t>
      </w:r>
      <w:r w:rsidRPr="003D7878">
        <w:rPr>
          <w:rFonts w:ascii="Calibri" w:eastAsia="Calibri" w:hAnsi="Calibri" w:cs="Calibri"/>
          <w:b/>
        </w:rPr>
        <w:t>y</w:t>
      </w:r>
    </w:p>
    <w:p w14:paraId="40ABAA6B" w14:textId="77777777" w:rsidR="00B10029" w:rsidRPr="003D7878" w:rsidRDefault="00B10029">
      <w:pPr>
        <w:spacing w:before="9" w:line="260" w:lineRule="exact"/>
      </w:pPr>
    </w:p>
    <w:p w14:paraId="14B5A876" w14:textId="77777777" w:rsidR="00B10029" w:rsidRPr="003D7878" w:rsidRDefault="00000000">
      <w:pPr>
        <w:ind w:left="100"/>
        <w:rPr>
          <w:rFonts w:ascii="Calibri" w:eastAsia="Calibri" w:hAnsi="Calibri" w:cs="Calibri"/>
        </w:rPr>
      </w:pPr>
      <w:r w:rsidRPr="003D7878">
        <w:rPr>
          <w:rFonts w:ascii="Calibri" w:eastAsia="Calibri" w:hAnsi="Calibri" w:cs="Calibri"/>
          <w:b/>
        </w:rPr>
        <w:t>Of</w:t>
      </w:r>
      <w:r w:rsidRPr="003D7878">
        <w:rPr>
          <w:rFonts w:ascii="Calibri" w:eastAsia="Calibri" w:hAnsi="Calibri" w:cs="Calibri"/>
          <w:b/>
          <w:spacing w:val="-1"/>
        </w:rPr>
        <w:t>f</w:t>
      </w:r>
      <w:r w:rsidRPr="003D7878">
        <w:rPr>
          <w:rFonts w:ascii="Calibri" w:eastAsia="Calibri" w:hAnsi="Calibri" w:cs="Calibri"/>
          <w:b/>
          <w:spacing w:val="1"/>
        </w:rPr>
        <w:t>i</w:t>
      </w:r>
      <w:r w:rsidRPr="003D7878">
        <w:rPr>
          <w:rFonts w:ascii="Calibri" w:eastAsia="Calibri" w:hAnsi="Calibri" w:cs="Calibri"/>
          <w:b/>
          <w:spacing w:val="-1"/>
        </w:rPr>
        <w:t>c</w:t>
      </w:r>
      <w:r w:rsidRPr="003D7878">
        <w:rPr>
          <w:rFonts w:ascii="Calibri" w:eastAsia="Calibri" w:hAnsi="Calibri" w:cs="Calibri"/>
          <w:b/>
          <w:spacing w:val="1"/>
        </w:rPr>
        <w:t>i</w:t>
      </w:r>
      <w:r w:rsidRPr="003D7878">
        <w:rPr>
          <w:rFonts w:ascii="Calibri" w:eastAsia="Calibri" w:hAnsi="Calibri" w:cs="Calibri"/>
          <w:b/>
          <w:spacing w:val="-1"/>
        </w:rPr>
        <w:t>a</w:t>
      </w:r>
      <w:r w:rsidRPr="003D7878">
        <w:rPr>
          <w:rFonts w:ascii="Calibri" w:eastAsia="Calibri" w:hAnsi="Calibri" w:cs="Calibri"/>
          <w:b/>
        </w:rPr>
        <w:t>l</w:t>
      </w:r>
      <w:r w:rsidRPr="003D7878">
        <w:rPr>
          <w:rFonts w:ascii="Calibri" w:eastAsia="Calibri" w:hAnsi="Calibri" w:cs="Calibri"/>
          <w:b/>
          <w:spacing w:val="-1"/>
        </w:rPr>
        <w:t xml:space="preserve"> </w:t>
      </w:r>
      <w:r w:rsidRPr="003D7878">
        <w:rPr>
          <w:rFonts w:ascii="Calibri" w:eastAsia="Calibri" w:hAnsi="Calibri" w:cs="Calibri"/>
          <w:b/>
          <w:spacing w:val="1"/>
        </w:rPr>
        <w:t>N</w:t>
      </w:r>
      <w:r w:rsidRPr="003D7878">
        <w:rPr>
          <w:rFonts w:ascii="Calibri" w:eastAsia="Calibri" w:hAnsi="Calibri" w:cs="Calibri"/>
          <w:b/>
          <w:spacing w:val="-1"/>
        </w:rPr>
        <w:t>o</w:t>
      </w:r>
      <w:r w:rsidRPr="003D7878">
        <w:rPr>
          <w:rFonts w:ascii="Calibri" w:eastAsia="Calibri" w:hAnsi="Calibri" w:cs="Calibri"/>
          <w:b/>
        </w:rPr>
        <w:t>tes</w:t>
      </w:r>
    </w:p>
    <w:p w14:paraId="180C6553" w14:textId="77777777" w:rsidR="00B10029" w:rsidRPr="003D7878" w:rsidRDefault="00000000">
      <w:pPr>
        <w:ind w:left="100"/>
        <w:rPr>
          <w:rFonts w:ascii="Calibri" w:eastAsia="Calibri" w:hAnsi="Calibri" w:cs="Calibri"/>
        </w:rPr>
      </w:pPr>
      <w:r w:rsidRPr="003D7878">
        <w:rPr>
          <w:rFonts w:ascii="Calibri" w:eastAsia="Calibri" w:hAnsi="Calibri" w:cs="Calibri"/>
          <w:i/>
        </w:rPr>
        <w:t>(O</w:t>
      </w:r>
      <w:r w:rsidRPr="003D7878">
        <w:rPr>
          <w:rFonts w:ascii="Calibri" w:eastAsia="Calibri" w:hAnsi="Calibri" w:cs="Calibri"/>
          <w:i/>
          <w:spacing w:val="-1"/>
        </w:rPr>
        <w:t>n</w:t>
      </w:r>
      <w:r w:rsidRPr="003D7878">
        <w:rPr>
          <w:rFonts w:ascii="Calibri" w:eastAsia="Calibri" w:hAnsi="Calibri" w:cs="Calibri"/>
          <w:i/>
        </w:rPr>
        <w:t xml:space="preserve">ly </w:t>
      </w:r>
      <w:r w:rsidRPr="003D7878">
        <w:rPr>
          <w:rFonts w:ascii="Calibri" w:eastAsia="Calibri" w:hAnsi="Calibri" w:cs="Calibri"/>
          <w:i/>
          <w:spacing w:val="1"/>
        </w:rPr>
        <w:t>t</w:t>
      </w:r>
      <w:r w:rsidRPr="003D7878">
        <w:rPr>
          <w:rFonts w:ascii="Calibri" w:eastAsia="Calibri" w:hAnsi="Calibri" w:cs="Calibri"/>
          <w:i/>
        </w:rPr>
        <w:t xml:space="preserve">o </w:t>
      </w:r>
      <w:r w:rsidRPr="003D7878">
        <w:rPr>
          <w:rFonts w:ascii="Calibri" w:eastAsia="Calibri" w:hAnsi="Calibri" w:cs="Calibri"/>
          <w:i/>
          <w:spacing w:val="-1"/>
        </w:rPr>
        <w:t>b</w:t>
      </w:r>
      <w:r w:rsidRPr="003D7878">
        <w:rPr>
          <w:rFonts w:ascii="Calibri" w:eastAsia="Calibri" w:hAnsi="Calibri" w:cs="Calibri"/>
          <w:i/>
        </w:rPr>
        <w:t>e c</w:t>
      </w:r>
      <w:r w:rsidRPr="003D7878">
        <w:rPr>
          <w:rFonts w:ascii="Calibri" w:eastAsia="Calibri" w:hAnsi="Calibri" w:cs="Calibri"/>
          <w:i/>
          <w:spacing w:val="-3"/>
        </w:rPr>
        <w:t>o</w:t>
      </w:r>
      <w:r w:rsidRPr="003D7878">
        <w:rPr>
          <w:rFonts w:ascii="Calibri" w:eastAsia="Calibri" w:hAnsi="Calibri" w:cs="Calibri"/>
          <w:i/>
        </w:rPr>
        <w:t>mpleted by</w:t>
      </w:r>
      <w:r w:rsidRPr="003D7878">
        <w:rPr>
          <w:rFonts w:ascii="Calibri" w:eastAsia="Calibri" w:hAnsi="Calibri" w:cs="Calibri"/>
          <w:i/>
          <w:spacing w:val="-2"/>
        </w:rPr>
        <w:t xml:space="preserve"> t</w:t>
      </w:r>
      <w:r w:rsidRPr="003D7878">
        <w:rPr>
          <w:rFonts w:ascii="Calibri" w:eastAsia="Calibri" w:hAnsi="Calibri" w:cs="Calibri"/>
          <w:i/>
          <w:spacing w:val="-1"/>
        </w:rPr>
        <w:t>h</w:t>
      </w:r>
      <w:r w:rsidRPr="003D7878">
        <w:rPr>
          <w:rFonts w:ascii="Calibri" w:eastAsia="Calibri" w:hAnsi="Calibri" w:cs="Calibri"/>
          <w:i/>
        </w:rPr>
        <w:t>e He</w:t>
      </w:r>
      <w:r w:rsidRPr="003D7878">
        <w:rPr>
          <w:rFonts w:ascii="Calibri" w:eastAsia="Calibri" w:hAnsi="Calibri" w:cs="Calibri"/>
          <w:i/>
          <w:spacing w:val="-1"/>
        </w:rPr>
        <w:t>a</w:t>
      </w:r>
      <w:r w:rsidRPr="003D7878">
        <w:rPr>
          <w:rFonts w:ascii="Calibri" w:eastAsia="Calibri" w:hAnsi="Calibri" w:cs="Calibri"/>
          <w:i/>
        </w:rPr>
        <w:t>d</w:t>
      </w:r>
      <w:r w:rsidRPr="003D7878">
        <w:rPr>
          <w:rFonts w:ascii="Calibri" w:eastAsia="Calibri" w:hAnsi="Calibri" w:cs="Calibri"/>
          <w:i/>
          <w:spacing w:val="-1"/>
        </w:rPr>
        <w:t xml:space="preserve"> </w:t>
      </w:r>
      <w:r w:rsidRPr="003D7878">
        <w:rPr>
          <w:rFonts w:ascii="Calibri" w:eastAsia="Calibri" w:hAnsi="Calibri" w:cs="Calibri"/>
          <w:i/>
        </w:rPr>
        <w:t xml:space="preserve">of </w:t>
      </w:r>
      <w:r w:rsidRPr="003D7878">
        <w:rPr>
          <w:rFonts w:ascii="Calibri" w:eastAsia="Calibri" w:hAnsi="Calibri" w:cs="Calibri"/>
          <w:i/>
          <w:spacing w:val="-1"/>
        </w:rPr>
        <w:t>P</w:t>
      </w:r>
      <w:r w:rsidRPr="003D7878">
        <w:rPr>
          <w:rFonts w:ascii="Calibri" w:eastAsia="Calibri" w:hAnsi="Calibri" w:cs="Calibri"/>
          <w:i/>
          <w:spacing w:val="1"/>
        </w:rPr>
        <w:t>r</w:t>
      </w:r>
      <w:r w:rsidRPr="003D7878">
        <w:rPr>
          <w:rFonts w:ascii="Calibri" w:eastAsia="Calibri" w:hAnsi="Calibri" w:cs="Calibri"/>
          <w:i/>
        </w:rPr>
        <w:t>o</w:t>
      </w:r>
      <w:r w:rsidRPr="003D7878">
        <w:rPr>
          <w:rFonts w:ascii="Calibri" w:eastAsia="Calibri" w:hAnsi="Calibri" w:cs="Calibri"/>
          <w:i/>
          <w:spacing w:val="-1"/>
        </w:rPr>
        <w:t>cu</w:t>
      </w:r>
      <w:r w:rsidRPr="003D7878">
        <w:rPr>
          <w:rFonts w:ascii="Calibri" w:eastAsia="Calibri" w:hAnsi="Calibri" w:cs="Calibri"/>
          <w:i/>
          <w:spacing w:val="1"/>
        </w:rPr>
        <w:t>r</w:t>
      </w:r>
      <w:r w:rsidRPr="003D7878">
        <w:rPr>
          <w:rFonts w:ascii="Calibri" w:eastAsia="Calibri" w:hAnsi="Calibri" w:cs="Calibri"/>
          <w:i/>
          <w:spacing w:val="-2"/>
        </w:rPr>
        <w:t>e</w:t>
      </w:r>
      <w:r w:rsidRPr="003D7878">
        <w:rPr>
          <w:rFonts w:ascii="Calibri" w:eastAsia="Calibri" w:hAnsi="Calibri" w:cs="Calibri"/>
          <w:i/>
        </w:rPr>
        <w:t>ment,</w:t>
      </w:r>
      <w:r w:rsidRPr="003D7878">
        <w:rPr>
          <w:rFonts w:ascii="Calibri" w:eastAsia="Calibri" w:hAnsi="Calibri" w:cs="Calibri"/>
          <w:i/>
          <w:spacing w:val="-4"/>
        </w:rPr>
        <w:t xml:space="preserve"> </w:t>
      </w:r>
      <w:r w:rsidRPr="003D7878">
        <w:rPr>
          <w:rFonts w:ascii="Calibri" w:eastAsia="Calibri" w:hAnsi="Calibri" w:cs="Calibri"/>
          <w:i/>
          <w:spacing w:val="1"/>
        </w:rPr>
        <w:t>M</w:t>
      </w:r>
      <w:r w:rsidRPr="003D7878">
        <w:rPr>
          <w:rFonts w:ascii="Calibri" w:eastAsia="Calibri" w:hAnsi="Calibri" w:cs="Calibri"/>
          <w:i/>
        </w:rPr>
        <w:t>e</w:t>
      </w:r>
      <w:r w:rsidRPr="003D7878">
        <w:rPr>
          <w:rFonts w:ascii="Calibri" w:eastAsia="Calibri" w:hAnsi="Calibri" w:cs="Calibri"/>
          <w:i/>
          <w:spacing w:val="1"/>
        </w:rPr>
        <w:t>r</w:t>
      </w:r>
      <w:r w:rsidRPr="003D7878">
        <w:rPr>
          <w:rFonts w:ascii="Calibri" w:eastAsia="Calibri" w:hAnsi="Calibri" w:cs="Calibri"/>
          <w:i/>
        </w:rPr>
        <w:t>cy</w:t>
      </w:r>
      <w:r w:rsidRPr="003D7878">
        <w:rPr>
          <w:rFonts w:ascii="Calibri" w:eastAsia="Calibri" w:hAnsi="Calibri" w:cs="Calibri"/>
          <w:i/>
          <w:spacing w:val="-3"/>
        </w:rPr>
        <w:t xml:space="preserve"> </w:t>
      </w:r>
      <w:r w:rsidRPr="003D7878">
        <w:rPr>
          <w:rFonts w:ascii="Calibri" w:eastAsia="Calibri" w:hAnsi="Calibri" w:cs="Calibri"/>
          <w:i/>
        </w:rPr>
        <w:t>Co</w:t>
      </w:r>
      <w:r w:rsidRPr="003D7878">
        <w:rPr>
          <w:rFonts w:ascii="Calibri" w:eastAsia="Calibri" w:hAnsi="Calibri" w:cs="Calibri"/>
          <w:i/>
          <w:spacing w:val="1"/>
        </w:rPr>
        <w:t>r</w:t>
      </w:r>
      <w:r w:rsidRPr="003D7878">
        <w:rPr>
          <w:rFonts w:ascii="Calibri" w:eastAsia="Calibri" w:hAnsi="Calibri" w:cs="Calibri"/>
          <w:i/>
          <w:spacing w:val="-1"/>
        </w:rPr>
        <w:t>p</w:t>
      </w:r>
      <w:r w:rsidRPr="003D7878">
        <w:rPr>
          <w:rFonts w:ascii="Calibri" w:eastAsia="Calibri" w:hAnsi="Calibri" w:cs="Calibri"/>
          <w:i/>
          <w:spacing w:val="-2"/>
        </w:rPr>
        <w:t>s</w:t>
      </w:r>
      <w:r w:rsidRPr="003D7878">
        <w:rPr>
          <w:rFonts w:ascii="Calibri" w:eastAsia="Calibri" w:hAnsi="Calibri" w:cs="Calibri"/>
          <w:i/>
        </w:rPr>
        <w:t>)</w:t>
      </w:r>
    </w:p>
    <w:p w14:paraId="2E97EC4F" w14:textId="77777777" w:rsidR="00B10029" w:rsidRPr="003D7878" w:rsidRDefault="00B10029">
      <w:pPr>
        <w:spacing w:before="17" w:line="240" w:lineRule="exact"/>
      </w:pPr>
    </w:p>
    <w:tbl>
      <w:tblPr>
        <w:tblW w:w="0" w:type="auto"/>
        <w:tblInd w:w="99" w:type="dxa"/>
        <w:tblLayout w:type="fixed"/>
        <w:tblCellMar>
          <w:left w:w="0" w:type="dxa"/>
          <w:right w:w="0" w:type="dxa"/>
        </w:tblCellMar>
        <w:tblLook w:val="01E0" w:firstRow="1" w:lastRow="1" w:firstColumn="1" w:lastColumn="1" w:noHBand="0" w:noVBand="0"/>
      </w:tblPr>
      <w:tblGrid>
        <w:gridCol w:w="4321"/>
        <w:gridCol w:w="4321"/>
      </w:tblGrid>
      <w:tr w:rsidR="00B10029" w:rsidRPr="003D7878" w14:paraId="3C282AD2" w14:textId="77777777">
        <w:trPr>
          <w:trHeight w:hRule="exact" w:val="490"/>
        </w:trPr>
        <w:tc>
          <w:tcPr>
            <w:tcW w:w="4321" w:type="dxa"/>
            <w:tcBorders>
              <w:top w:val="single" w:sz="8" w:space="0" w:color="000000"/>
              <w:left w:val="single" w:sz="8" w:space="0" w:color="000000"/>
              <w:bottom w:val="single" w:sz="8" w:space="0" w:color="000000"/>
              <w:right w:val="single" w:sz="8" w:space="0" w:color="000000"/>
            </w:tcBorders>
          </w:tcPr>
          <w:p w14:paraId="15514D4C" w14:textId="77777777" w:rsidR="00B10029" w:rsidRPr="003D7878" w:rsidRDefault="00000000">
            <w:pPr>
              <w:spacing w:before="99"/>
              <w:ind w:left="90"/>
              <w:rPr>
                <w:rFonts w:ascii="Calibri" w:eastAsia="Calibri" w:hAnsi="Calibri" w:cs="Calibri"/>
              </w:rPr>
            </w:pPr>
            <w:r w:rsidRPr="003D7878">
              <w:rPr>
                <w:rFonts w:ascii="Calibri" w:eastAsia="Calibri" w:hAnsi="Calibri" w:cs="Calibri"/>
                <w:b/>
              </w:rPr>
              <w:t>H</w:t>
            </w:r>
            <w:r w:rsidRPr="003D7878">
              <w:rPr>
                <w:rFonts w:ascii="Calibri" w:eastAsia="Calibri" w:hAnsi="Calibri" w:cs="Calibri"/>
                <w:b/>
                <w:spacing w:val="-1"/>
              </w:rPr>
              <w:t>ea</w:t>
            </w:r>
            <w:r w:rsidRPr="003D7878">
              <w:rPr>
                <w:rFonts w:ascii="Calibri" w:eastAsia="Calibri" w:hAnsi="Calibri" w:cs="Calibri"/>
                <w:b/>
              </w:rPr>
              <w:t>d</w:t>
            </w:r>
            <w:r w:rsidRPr="003D7878">
              <w:rPr>
                <w:rFonts w:ascii="Calibri" w:eastAsia="Calibri" w:hAnsi="Calibri" w:cs="Calibri"/>
                <w:b/>
                <w:spacing w:val="-1"/>
              </w:rPr>
              <w:t xml:space="preserve"> o</w:t>
            </w:r>
            <w:r w:rsidRPr="003D7878">
              <w:rPr>
                <w:rFonts w:ascii="Calibri" w:eastAsia="Calibri" w:hAnsi="Calibri" w:cs="Calibri"/>
                <w:b/>
              </w:rPr>
              <w:t>f P</w:t>
            </w:r>
            <w:r w:rsidRPr="003D7878">
              <w:rPr>
                <w:rFonts w:ascii="Calibri" w:eastAsia="Calibri" w:hAnsi="Calibri" w:cs="Calibri"/>
                <w:b/>
                <w:spacing w:val="1"/>
              </w:rPr>
              <w:t>r</w:t>
            </w:r>
            <w:r w:rsidRPr="003D7878">
              <w:rPr>
                <w:rFonts w:ascii="Calibri" w:eastAsia="Calibri" w:hAnsi="Calibri" w:cs="Calibri"/>
                <w:b/>
                <w:spacing w:val="-1"/>
              </w:rPr>
              <w:t>o</w:t>
            </w:r>
            <w:r w:rsidRPr="003D7878">
              <w:rPr>
                <w:rFonts w:ascii="Calibri" w:eastAsia="Calibri" w:hAnsi="Calibri" w:cs="Calibri"/>
                <w:b/>
                <w:spacing w:val="1"/>
              </w:rPr>
              <w:t>c</w:t>
            </w:r>
            <w:r w:rsidRPr="003D7878">
              <w:rPr>
                <w:rFonts w:ascii="Calibri" w:eastAsia="Calibri" w:hAnsi="Calibri" w:cs="Calibri"/>
                <w:b/>
                <w:spacing w:val="-1"/>
              </w:rPr>
              <w:t>u</w:t>
            </w:r>
            <w:r w:rsidRPr="003D7878">
              <w:rPr>
                <w:rFonts w:ascii="Calibri" w:eastAsia="Calibri" w:hAnsi="Calibri" w:cs="Calibri"/>
                <w:b/>
                <w:spacing w:val="1"/>
              </w:rPr>
              <w:t>r</w:t>
            </w:r>
            <w:r w:rsidRPr="003D7878">
              <w:rPr>
                <w:rFonts w:ascii="Calibri" w:eastAsia="Calibri" w:hAnsi="Calibri" w:cs="Calibri"/>
                <w:b/>
                <w:spacing w:val="-1"/>
              </w:rPr>
              <w:t>e</w:t>
            </w:r>
            <w:r w:rsidRPr="003D7878">
              <w:rPr>
                <w:rFonts w:ascii="Calibri" w:eastAsia="Calibri" w:hAnsi="Calibri" w:cs="Calibri"/>
                <w:b/>
              </w:rPr>
              <w:t>me</w:t>
            </w:r>
            <w:r w:rsidRPr="003D7878">
              <w:rPr>
                <w:rFonts w:ascii="Calibri" w:eastAsia="Calibri" w:hAnsi="Calibri" w:cs="Calibri"/>
                <w:b/>
                <w:spacing w:val="-1"/>
              </w:rPr>
              <w:t>n</w:t>
            </w:r>
            <w:r w:rsidRPr="003D7878">
              <w:rPr>
                <w:rFonts w:ascii="Calibri" w:eastAsia="Calibri" w:hAnsi="Calibri" w:cs="Calibri"/>
                <w:b/>
              </w:rPr>
              <w:t>t</w:t>
            </w:r>
            <w:r w:rsidRPr="003D7878">
              <w:rPr>
                <w:rFonts w:ascii="Calibri" w:eastAsia="Calibri" w:hAnsi="Calibri" w:cs="Calibri"/>
                <w:b/>
                <w:spacing w:val="-2"/>
              </w:rPr>
              <w:t xml:space="preserve"> (</w:t>
            </w:r>
            <w:r w:rsidRPr="003D7878">
              <w:rPr>
                <w:rFonts w:ascii="Calibri" w:eastAsia="Calibri" w:hAnsi="Calibri" w:cs="Calibri"/>
                <w:b/>
                <w:spacing w:val="1"/>
              </w:rPr>
              <w:t>N</w:t>
            </w:r>
            <w:r w:rsidRPr="003D7878">
              <w:rPr>
                <w:rFonts w:ascii="Calibri" w:eastAsia="Calibri" w:hAnsi="Calibri" w:cs="Calibri"/>
                <w:b/>
                <w:spacing w:val="-1"/>
              </w:rPr>
              <w:t>a</w:t>
            </w:r>
            <w:r w:rsidRPr="003D7878">
              <w:rPr>
                <w:rFonts w:ascii="Calibri" w:eastAsia="Calibri" w:hAnsi="Calibri" w:cs="Calibri"/>
                <w:b/>
              </w:rPr>
              <w:t xml:space="preserve">me </w:t>
            </w:r>
            <w:r w:rsidRPr="003D7878">
              <w:rPr>
                <w:rFonts w:ascii="Calibri" w:eastAsia="Calibri" w:hAnsi="Calibri" w:cs="Calibri"/>
                <w:b/>
                <w:spacing w:val="-1"/>
              </w:rPr>
              <w:t>an</w:t>
            </w:r>
            <w:r w:rsidRPr="003D7878">
              <w:rPr>
                <w:rFonts w:ascii="Calibri" w:eastAsia="Calibri" w:hAnsi="Calibri" w:cs="Calibri"/>
                <w:b/>
              </w:rPr>
              <w:t>d</w:t>
            </w:r>
            <w:r w:rsidRPr="003D7878">
              <w:rPr>
                <w:rFonts w:ascii="Calibri" w:eastAsia="Calibri" w:hAnsi="Calibri" w:cs="Calibri"/>
                <w:b/>
                <w:spacing w:val="-1"/>
              </w:rPr>
              <w:t xml:space="preserve"> </w:t>
            </w:r>
            <w:r w:rsidRPr="003D7878">
              <w:rPr>
                <w:rFonts w:ascii="Calibri" w:eastAsia="Calibri" w:hAnsi="Calibri" w:cs="Calibri"/>
                <w:b/>
                <w:spacing w:val="1"/>
              </w:rPr>
              <w:t>Ti</w:t>
            </w:r>
            <w:r w:rsidRPr="003D7878">
              <w:rPr>
                <w:rFonts w:ascii="Calibri" w:eastAsia="Calibri" w:hAnsi="Calibri" w:cs="Calibri"/>
                <w:b/>
                <w:spacing w:val="-2"/>
              </w:rPr>
              <w:t>t</w:t>
            </w:r>
            <w:r w:rsidRPr="003D7878">
              <w:rPr>
                <w:rFonts w:ascii="Calibri" w:eastAsia="Calibri" w:hAnsi="Calibri" w:cs="Calibri"/>
                <w:b/>
                <w:spacing w:val="1"/>
              </w:rPr>
              <w:t>l</w:t>
            </w:r>
            <w:r w:rsidRPr="003D7878">
              <w:rPr>
                <w:rFonts w:ascii="Calibri" w:eastAsia="Calibri" w:hAnsi="Calibri" w:cs="Calibri"/>
                <w:b/>
                <w:spacing w:val="-1"/>
              </w:rPr>
              <w:t>e</w:t>
            </w:r>
            <w:r w:rsidRPr="003D7878">
              <w:rPr>
                <w:rFonts w:ascii="Calibri" w:eastAsia="Calibri" w:hAnsi="Calibri" w:cs="Calibri"/>
                <w:b/>
              </w:rPr>
              <w:t>)</w:t>
            </w:r>
          </w:p>
        </w:tc>
        <w:tc>
          <w:tcPr>
            <w:tcW w:w="4321" w:type="dxa"/>
            <w:tcBorders>
              <w:top w:val="single" w:sz="8" w:space="0" w:color="000000"/>
              <w:left w:val="single" w:sz="8" w:space="0" w:color="000000"/>
              <w:bottom w:val="single" w:sz="8" w:space="0" w:color="000000"/>
              <w:right w:val="single" w:sz="8" w:space="0" w:color="000000"/>
            </w:tcBorders>
          </w:tcPr>
          <w:p w14:paraId="6B0F11BB" w14:textId="77777777" w:rsidR="00B10029" w:rsidRPr="003D7878" w:rsidRDefault="00B10029"/>
        </w:tc>
      </w:tr>
      <w:tr w:rsidR="00B10029" w:rsidRPr="003D7878" w14:paraId="46ABCCED" w14:textId="77777777">
        <w:trPr>
          <w:trHeight w:hRule="exact" w:val="490"/>
        </w:trPr>
        <w:tc>
          <w:tcPr>
            <w:tcW w:w="4321" w:type="dxa"/>
            <w:tcBorders>
              <w:top w:val="single" w:sz="8" w:space="0" w:color="000000"/>
              <w:left w:val="single" w:sz="8" w:space="0" w:color="000000"/>
              <w:bottom w:val="single" w:sz="8" w:space="0" w:color="000000"/>
              <w:right w:val="single" w:sz="8" w:space="0" w:color="000000"/>
            </w:tcBorders>
          </w:tcPr>
          <w:p w14:paraId="6BFF85BD" w14:textId="77777777" w:rsidR="00B10029" w:rsidRPr="003D7878" w:rsidRDefault="00000000">
            <w:pPr>
              <w:spacing w:before="99"/>
              <w:ind w:left="90"/>
              <w:rPr>
                <w:rFonts w:ascii="Calibri" w:eastAsia="Calibri" w:hAnsi="Calibri" w:cs="Calibri"/>
              </w:rPr>
            </w:pPr>
            <w:r w:rsidRPr="003D7878">
              <w:rPr>
                <w:rFonts w:ascii="Calibri" w:eastAsia="Calibri" w:hAnsi="Calibri" w:cs="Calibri"/>
                <w:b/>
                <w:spacing w:val="1"/>
              </w:rPr>
              <w:t>S</w:t>
            </w:r>
            <w:r w:rsidRPr="003D7878">
              <w:rPr>
                <w:rFonts w:ascii="Calibri" w:eastAsia="Calibri" w:hAnsi="Calibri" w:cs="Calibri"/>
                <w:b/>
                <w:spacing w:val="-1"/>
              </w:rPr>
              <w:t>i</w:t>
            </w:r>
            <w:r w:rsidRPr="003D7878">
              <w:rPr>
                <w:rFonts w:ascii="Calibri" w:eastAsia="Calibri" w:hAnsi="Calibri" w:cs="Calibri"/>
                <w:b/>
                <w:spacing w:val="1"/>
              </w:rPr>
              <w:t>g</w:t>
            </w:r>
            <w:r w:rsidRPr="003D7878">
              <w:rPr>
                <w:rFonts w:ascii="Calibri" w:eastAsia="Calibri" w:hAnsi="Calibri" w:cs="Calibri"/>
                <w:b/>
                <w:spacing w:val="-1"/>
              </w:rPr>
              <w:t>na</w:t>
            </w:r>
            <w:r w:rsidRPr="003D7878">
              <w:rPr>
                <w:rFonts w:ascii="Calibri" w:eastAsia="Calibri" w:hAnsi="Calibri" w:cs="Calibri"/>
                <w:b/>
              </w:rPr>
              <w:t>t</w:t>
            </w:r>
            <w:r w:rsidRPr="003D7878">
              <w:rPr>
                <w:rFonts w:ascii="Calibri" w:eastAsia="Calibri" w:hAnsi="Calibri" w:cs="Calibri"/>
                <w:b/>
                <w:spacing w:val="-1"/>
              </w:rPr>
              <w:t>u</w:t>
            </w:r>
            <w:r w:rsidRPr="003D7878">
              <w:rPr>
                <w:rFonts w:ascii="Calibri" w:eastAsia="Calibri" w:hAnsi="Calibri" w:cs="Calibri"/>
                <w:b/>
                <w:spacing w:val="1"/>
              </w:rPr>
              <w:t>r</w:t>
            </w:r>
            <w:r w:rsidRPr="003D7878">
              <w:rPr>
                <w:rFonts w:ascii="Calibri" w:eastAsia="Calibri" w:hAnsi="Calibri" w:cs="Calibri"/>
                <w:b/>
              </w:rPr>
              <w:t>e</w:t>
            </w:r>
          </w:p>
        </w:tc>
        <w:tc>
          <w:tcPr>
            <w:tcW w:w="4321" w:type="dxa"/>
            <w:tcBorders>
              <w:top w:val="single" w:sz="8" w:space="0" w:color="000000"/>
              <w:left w:val="single" w:sz="8" w:space="0" w:color="000000"/>
              <w:bottom w:val="single" w:sz="8" w:space="0" w:color="000000"/>
              <w:right w:val="single" w:sz="8" w:space="0" w:color="000000"/>
            </w:tcBorders>
          </w:tcPr>
          <w:p w14:paraId="44BAA07E" w14:textId="77777777" w:rsidR="00B10029" w:rsidRPr="003D7878" w:rsidRDefault="00B10029"/>
        </w:tc>
      </w:tr>
      <w:tr w:rsidR="00B10029" w:rsidRPr="003D7878" w14:paraId="5314C5EC" w14:textId="77777777">
        <w:trPr>
          <w:trHeight w:hRule="exact" w:val="487"/>
        </w:trPr>
        <w:tc>
          <w:tcPr>
            <w:tcW w:w="4321" w:type="dxa"/>
            <w:tcBorders>
              <w:top w:val="single" w:sz="8" w:space="0" w:color="000000"/>
              <w:left w:val="single" w:sz="8" w:space="0" w:color="000000"/>
              <w:bottom w:val="single" w:sz="8" w:space="0" w:color="000000"/>
              <w:right w:val="single" w:sz="8" w:space="0" w:color="000000"/>
            </w:tcBorders>
          </w:tcPr>
          <w:p w14:paraId="47E1810E" w14:textId="77777777" w:rsidR="00B10029" w:rsidRPr="003D7878" w:rsidRDefault="00000000">
            <w:pPr>
              <w:spacing w:before="96"/>
              <w:ind w:left="90"/>
              <w:rPr>
                <w:rFonts w:ascii="Calibri" w:eastAsia="Calibri" w:hAnsi="Calibri" w:cs="Calibri"/>
              </w:rPr>
            </w:pPr>
            <w:r w:rsidRPr="003D7878">
              <w:rPr>
                <w:rFonts w:ascii="Calibri" w:eastAsia="Calibri" w:hAnsi="Calibri" w:cs="Calibri"/>
                <w:b/>
              </w:rPr>
              <w:t>D</w:t>
            </w:r>
            <w:r w:rsidRPr="003D7878">
              <w:rPr>
                <w:rFonts w:ascii="Calibri" w:eastAsia="Calibri" w:hAnsi="Calibri" w:cs="Calibri"/>
                <w:b/>
                <w:spacing w:val="-1"/>
              </w:rPr>
              <w:t>a</w:t>
            </w:r>
            <w:r w:rsidRPr="003D7878">
              <w:rPr>
                <w:rFonts w:ascii="Calibri" w:eastAsia="Calibri" w:hAnsi="Calibri" w:cs="Calibri"/>
                <w:b/>
              </w:rPr>
              <w:t>te</w:t>
            </w:r>
          </w:p>
        </w:tc>
        <w:tc>
          <w:tcPr>
            <w:tcW w:w="4321" w:type="dxa"/>
            <w:tcBorders>
              <w:top w:val="single" w:sz="8" w:space="0" w:color="000000"/>
              <w:left w:val="single" w:sz="8" w:space="0" w:color="000000"/>
              <w:bottom w:val="single" w:sz="8" w:space="0" w:color="000000"/>
              <w:right w:val="single" w:sz="8" w:space="0" w:color="000000"/>
            </w:tcBorders>
          </w:tcPr>
          <w:p w14:paraId="3120D193" w14:textId="77777777" w:rsidR="00B10029" w:rsidRPr="003D7878" w:rsidRDefault="00B10029"/>
        </w:tc>
      </w:tr>
    </w:tbl>
    <w:p w14:paraId="5EF9E08D" w14:textId="77777777" w:rsidR="00B10029" w:rsidRPr="003D7878" w:rsidRDefault="00B10029">
      <w:pPr>
        <w:sectPr w:rsidR="00B10029" w:rsidRPr="003D7878" w:rsidSect="00A72495">
          <w:pgSz w:w="12240" w:h="15840"/>
          <w:pgMar w:top="620" w:right="1640" w:bottom="280" w:left="1700" w:header="0" w:footer="844" w:gutter="0"/>
          <w:cols w:space="720"/>
        </w:sectPr>
      </w:pPr>
    </w:p>
    <w:p w14:paraId="332857B1" w14:textId="77777777" w:rsidR="00B10029" w:rsidRPr="003D7878" w:rsidRDefault="00000000">
      <w:pPr>
        <w:spacing w:before="64"/>
        <w:ind w:left="1164"/>
        <w:rPr>
          <w:rFonts w:ascii="Arial" w:eastAsia="Arial" w:hAnsi="Arial" w:cs="Arial"/>
        </w:rPr>
      </w:pPr>
      <w:r>
        <w:lastRenderedPageBreak/>
        <w:pict w14:anchorId="357FCAE3">
          <v:shape id="_x0000_s2087" type="#_x0000_t75" style="position:absolute;left:0;text-align:left;margin-left:26.9pt;margin-top:8pt;width:49.1pt;height:63pt;z-index:-251662336;mso-position-horizontal-relative:page">
            <v:imagedata r:id="rId13" o:title=""/>
            <w10:wrap anchorx="page"/>
          </v:shape>
        </w:pict>
      </w:r>
      <w:r w:rsidRPr="003D7878">
        <w:rPr>
          <w:rFonts w:ascii="Arial" w:eastAsia="Arial" w:hAnsi="Arial" w:cs="Arial"/>
          <w:b/>
        </w:rPr>
        <w:t>Me</w:t>
      </w:r>
      <w:r w:rsidRPr="003D7878">
        <w:rPr>
          <w:rFonts w:ascii="Arial" w:eastAsia="Arial" w:hAnsi="Arial" w:cs="Arial"/>
          <w:b/>
          <w:spacing w:val="1"/>
        </w:rPr>
        <w:t>r</w:t>
      </w:r>
      <w:r w:rsidRPr="003D7878">
        <w:rPr>
          <w:rFonts w:ascii="Arial" w:eastAsia="Arial" w:hAnsi="Arial" w:cs="Arial"/>
          <w:b/>
        </w:rPr>
        <w:t>cy</w:t>
      </w:r>
      <w:r w:rsidRPr="003D7878">
        <w:rPr>
          <w:rFonts w:ascii="Arial" w:eastAsia="Arial" w:hAnsi="Arial" w:cs="Arial"/>
          <w:b/>
          <w:spacing w:val="-9"/>
        </w:rPr>
        <w:t xml:space="preserve"> </w:t>
      </w:r>
      <w:r w:rsidRPr="003D7878">
        <w:rPr>
          <w:rFonts w:ascii="Arial" w:eastAsia="Arial" w:hAnsi="Arial" w:cs="Arial"/>
          <w:b/>
        </w:rPr>
        <w:t>Co</w:t>
      </w:r>
      <w:r w:rsidRPr="003D7878">
        <w:rPr>
          <w:rFonts w:ascii="Arial" w:eastAsia="Arial" w:hAnsi="Arial" w:cs="Arial"/>
          <w:b/>
          <w:spacing w:val="2"/>
        </w:rPr>
        <w:t>r</w:t>
      </w:r>
      <w:r w:rsidRPr="003D7878">
        <w:rPr>
          <w:rFonts w:ascii="Arial" w:eastAsia="Arial" w:hAnsi="Arial" w:cs="Arial"/>
          <w:b/>
        </w:rPr>
        <w:t>ps</w:t>
      </w:r>
    </w:p>
    <w:p w14:paraId="2DB8EC4E" w14:textId="77777777" w:rsidR="00B10029" w:rsidRPr="003D7878" w:rsidRDefault="00000000">
      <w:pPr>
        <w:spacing w:before="1"/>
        <w:ind w:left="1164"/>
        <w:rPr>
          <w:rFonts w:ascii="Arial" w:eastAsia="Arial" w:hAnsi="Arial" w:cs="Arial"/>
        </w:rPr>
      </w:pPr>
      <w:r w:rsidRPr="003D7878">
        <w:rPr>
          <w:rFonts w:ascii="Arial" w:eastAsia="Arial" w:hAnsi="Arial" w:cs="Arial"/>
          <w:b/>
          <w:u w:val="thick" w:color="000000"/>
        </w:rPr>
        <w:t>Sup</w:t>
      </w:r>
      <w:r w:rsidRPr="003D7878">
        <w:rPr>
          <w:rFonts w:ascii="Arial" w:eastAsia="Arial" w:hAnsi="Arial" w:cs="Arial"/>
          <w:b/>
          <w:spacing w:val="-1"/>
          <w:u w:val="thick" w:color="000000"/>
        </w:rPr>
        <w:t>p</w:t>
      </w:r>
      <w:r w:rsidRPr="003D7878">
        <w:rPr>
          <w:rFonts w:ascii="Arial" w:eastAsia="Arial" w:hAnsi="Arial" w:cs="Arial"/>
          <w:b/>
          <w:u w:val="thick" w:color="000000"/>
        </w:rPr>
        <w:t>l</w:t>
      </w:r>
      <w:r w:rsidRPr="003D7878">
        <w:rPr>
          <w:rFonts w:ascii="Arial" w:eastAsia="Arial" w:hAnsi="Arial" w:cs="Arial"/>
          <w:b/>
          <w:spacing w:val="2"/>
          <w:u w:val="thick" w:color="000000"/>
        </w:rPr>
        <w:t>i</w:t>
      </w:r>
      <w:r w:rsidRPr="003D7878">
        <w:rPr>
          <w:rFonts w:ascii="Arial" w:eastAsia="Arial" w:hAnsi="Arial" w:cs="Arial"/>
          <w:b/>
          <w:u w:val="thick" w:color="000000"/>
        </w:rPr>
        <w:t>er</w:t>
      </w:r>
      <w:r w:rsidRPr="003D7878">
        <w:rPr>
          <w:rFonts w:ascii="Arial" w:eastAsia="Arial" w:hAnsi="Arial" w:cs="Arial"/>
          <w:b/>
          <w:spacing w:val="-11"/>
          <w:u w:val="thick" w:color="000000"/>
        </w:rPr>
        <w:t xml:space="preserve"> </w:t>
      </w:r>
      <w:r w:rsidRPr="003D7878">
        <w:rPr>
          <w:rFonts w:ascii="Arial" w:eastAsia="Arial" w:hAnsi="Arial" w:cs="Arial"/>
          <w:b/>
          <w:u w:val="thick" w:color="000000"/>
        </w:rPr>
        <w:t>In</w:t>
      </w:r>
      <w:r w:rsidRPr="003D7878">
        <w:rPr>
          <w:rFonts w:ascii="Arial" w:eastAsia="Arial" w:hAnsi="Arial" w:cs="Arial"/>
          <w:b/>
          <w:spacing w:val="2"/>
          <w:u w:val="thick" w:color="000000"/>
        </w:rPr>
        <w:t>f</w:t>
      </w:r>
      <w:r w:rsidRPr="003D7878">
        <w:rPr>
          <w:rFonts w:ascii="Arial" w:eastAsia="Arial" w:hAnsi="Arial" w:cs="Arial"/>
          <w:b/>
          <w:u w:val="thick" w:color="000000"/>
        </w:rPr>
        <w:t>or</w:t>
      </w:r>
      <w:r w:rsidRPr="003D7878">
        <w:rPr>
          <w:rFonts w:ascii="Arial" w:eastAsia="Arial" w:hAnsi="Arial" w:cs="Arial"/>
          <w:b/>
          <w:spacing w:val="2"/>
          <w:u w:val="thick" w:color="000000"/>
        </w:rPr>
        <w:t>m</w:t>
      </w:r>
      <w:r w:rsidRPr="003D7878">
        <w:rPr>
          <w:rFonts w:ascii="Arial" w:eastAsia="Arial" w:hAnsi="Arial" w:cs="Arial"/>
          <w:b/>
          <w:u w:val="thick" w:color="000000"/>
        </w:rPr>
        <w:t>ati</w:t>
      </w:r>
      <w:r w:rsidRPr="003D7878">
        <w:rPr>
          <w:rFonts w:ascii="Arial" w:eastAsia="Arial" w:hAnsi="Arial" w:cs="Arial"/>
          <w:b/>
          <w:spacing w:val="1"/>
          <w:u w:val="thick" w:color="000000"/>
        </w:rPr>
        <w:t>o</w:t>
      </w:r>
      <w:r w:rsidRPr="003D7878">
        <w:rPr>
          <w:rFonts w:ascii="Arial" w:eastAsia="Arial" w:hAnsi="Arial" w:cs="Arial"/>
          <w:b/>
          <w:u w:val="thick" w:color="000000"/>
        </w:rPr>
        <w:t>n</w:t>
      </w:r>
      <w:r w:rsidRPr="003D7878">
        <w:rPr>
          <w:rFonts w:ascii="Arial" w:eastAsia="Arial" w:hAnsi="Arial" w:cs="Arial"/>
          <w:b/>
          <w:spacing w:val="-18"/>
          <w:u w:val="thick" w:color="000000"/>
        </w:rPr>
        <w:t xml:space="preserve"> </w:t>
      </w:r>
      <w:r w:rsidRPr="003D7878">
        <w:rPr>
          <w:rFonts w:ascii="Arial" w:eastAsia="Arial" w:hAnsi="Arial" w:cs="Arial"/>
          <w:b/>
          <w:spacing w:val="-1"/>
          <w:u w:val="thick" w:color="000000"/>
        </w:rPr>
        <w:t>F</w:t>
      </w:r>
      <w:r w:rsidRPr="003D7878">
        <w:rPr>
          <w:rFonts w:ascii="Arial" w:eastAsia="Arial" w:hAnsi="Arial" w:cs="Arial"/>
          <w:b/>
          <w:u w:val="thick" w:color="000000"/>
        </w:rPr>
        <w:t>o</w:t>
      </w:r>
      <w:r w:rsidRPr="003D7878">
        <w:rPr>
          <w:rFonts w:ascii="Arial" w:eastAsia="Arial" w:hAnsi="Arial" w:cs="Arial"/>
          <w:b/>
          <w:spacing w:val="2"/>
          <w:u w:val="thick" w:color="000000"/>
        </w:rPr>
        <w:t>r</w:t>
      </w:r>
      <w:r w:rsidRPr="003D7878">
        <w:rPr>
          <w:rFonts w:ascii="Arial" w:eastAsia="Arial" w:hAnsi="Arial" w:cs="Arial"/>
          <w:b/>
          <w:u w:val="thick" w:color="000000"/>
        </w:rPr>
        <w:t>m</w:t>
      </w:r>
    </w:p>
    <w:p w14:paraId="2A4E3F5C" w14:textId="77777777" w:rsidR="00B10029" w:rsidRPr="003D7878" w:rsidRDefault="00B10029">
      <w:pPr>
        <w:spacing w:line="200" w:lineRule="exact"/>
      </w:pPr>
    </w:p>
    <w:p w14:paraId="16E169CA" w14:textId="77777777" w:rsidR="00B10029" w:rsidRPr="003D7878" w:rsidRDefault="00B10029">
      <w:pPr>
        <w:spacing w:before="17" w:line="200" w:lineRule="exact"/>
      </w:pPr>
    </w:p>
    <w:p w14:paraId="60A43B27" w14:textId="77777777" w:rsidR="00B10029" w:rsidRPr="003D7878" w:rsidRDefault="00000000">
      <w:pPr>
        <w:ind w:left="1508"/>
        <w:rPr>
          <w:rFonts w:ascii="Arial" w:eastAsia="Arial" w:hAnsi="Arial" w:cs="Arial"/>
        </w:rPr>
      </w:pPr>
      <w:r w:rsidRPr="003D7878">
        <w:rPr>
          <w:rFonts w:ascii="Arial" w:eastAsia="Arial" w:hAnsi="Arial" w:cs="Arial"/>
          <w:b/>
          <w:i/>
        </w:rPr>
        <w:t>The</w:t>
      </w:r>
      <w:r w:rsidRPr="003D7878">
        <w:rPr>
          <w:rFonts w:ascii="Arial" w:eastAsia="Arial" w:hAnsi="Arial" w:cs="Arial"/>
          <w:b/>
          <w:i/>
          <w:spacing w:val="-4"/>
        </w:rPr>
        <w:t xml:space="preserve"> </w:t>
      </w:r>
      <w:r w:rsidRPr="003D7878">
        <w:rPr>
          <w:rFonts w:ascii="Arial" w:eastAsia="Arial" w:hAnsi="Arial" w:cs="Arial"/>
          <w:b/>
          <w:i/>
          <w:spacing w:val="-1"/>
        </w:rPr>
        <w:t>i</w:t>
      </w:r>
      <w:r w:rsidRPr="003D7878">
        <w:rPr>
          <w:rFonts w:ascii="Arial" w:eastAsia="Arial" w:hAnsi="Arial" w:cs="Arial"/>
          <w:b/>
          <w:i/>
        </w:rPr>
        <w:t>n</w:t>
      </w:r>
      <w:r w:rsidRPr="003D7878">
        <w:rPr>
          <w:rFonts w:ascii="Arial" w:eastAsia="Arial" w:hAnsi="Arial" w:cs="Arial"/>
          <w:b/>
          <w:i/>
          <w:spacing w:val="1"/>
        </w:rPr>
        <w:t>f</w:t>
      </w:r>
      <w:r w:rsidRPr="003D7878">
        <w:rPr>
          <w:rFonts w:ascii="Arial" w:eastAsia="Arial" w:hAnsi="Arial" w:cs="Arial"/>
          <w:b/>
          <w:i/>
        </w:rPr>
        <w:t>o</w:t>
      </w:r>
      <w:r w:rsidRPr="003D7878">
        <w:rPr>
          <w:rFonts w:ascii="Arial" w:eastAsia="Arial" w:hAnsi="Arial" w:cs="Arial"/>
          <w:b/>
          <w:i/>
          <w:spacing w:val="-1"/>
        </w:rPr>
        <w:t>r</w:t>
      </w:r>
      <w:r w:rsidRPr="003D7878">
        <w:rPr>
          <w:rFonts w:ascii="Arial" w:eastAsia="Arial" w:hAnsi="Arial" w:cs="Arial"/>
          <w:b/>
          <w:i/>
        </w:rPr>
        <w:t>ma</w:t>
      </w:r>
      <w:r w:rsidRPr="003D7878">
        <w:rPr>
          <w:rFonts w:ascii="Arial" w:eastAsia="Arial" w:hAnsi="Arial" w:cs="Arial"/>
          <w:b/>
          <w:i/>
          <w:spacing w:val="1"/>
        </w:rPr>
        <w:t>t</w:t>
      </w:r>
      <w:r w:rsidRPr="003D7878">
        <w:rPr>
          <w:rFonts w:ascii="Arial" w:eastAsia="Arial" w:hAnsi="Arial" w:cs="Arial"/>
          <w:b/>
          <w:i/>
        </w:rPr>
        <w:t>ion</w:t>
      </w:r>
      <w:r w:rsidRPr="003D7878">
        <w:rPr>
          <w:rFonts w:ascii="Arial" w:eastAsia="Arial" w:hAnsi="Arial" w:cs="Arial"/>
          <w:b/>
          <w:i/>
          <w:spacing w:val="-10"/>
        </w:rPr>
        <w:t xml:space="preserve"> </w:t>
      </w:r>
      <w:r w:rsidRPr="003D7878">
        <w:rPr>
          <w:rFonts w:ascii="Arial" w:eastAsia="Arial" w:hAnsi="Arial" w:cs="Arial"/>
          <w:b/>
          <w:i/>
        </w:rPr>
        <w:t>pro</w:t>
      </w:r>
      <w:r w:rsidRPr="003D7878">
        <w:rPr>
          <w:rFonts w:ascii="Arial" w:eastAsia="Arial" w:hAnsi="Arial" w:cs="Arial"/>
          <w:b/>
          <w:i/>
          <w:spacing w:val="2"/>
        </w:rPr>
        <w:t>v</w:t>
      </w:r>
      <w:r w:rsidRPr="003D7878">
        <w:rPr>
          <w:rFonts w:ascii="Arial" w:eastAsia="Arial" w:hAnsi="Arial" w:cs="Arial"/>
          <w:b/>
          <w:i/>
        </w:rPr>
        <w:t>ided</w:t>
      </w:r>
      <w:r w:rsidRPr="003D7878">
        <w:rPr>
          <w:rFonts w:ascii="Arial" w:eastAsia="Arial" w:hAnsi="Arial" w:cs="Arial"/>
          <w:b/>
          <w:i/>
          <w:spacing w:val="-5"/>
        </w:rPr>
        <w:t xml:space="preserve"> </w:t>
      </w:r>
      <w:r w:rsidRPr="003D7878">
        <w:rPr>
          <w:rFonts w:ascii="Arial" w:eastAsia="Arial" w:hAnsi="Arial" w:cs="Arial"/>
          <w:b/>
          <w:i/>
          <w:spacing w:val="1"/>
        </w:rPr>
        <w:t>w</w:t>
      </w:r>
      <w:r w:rsidRPr="003D7878">
        <w:rPr>
          <w:rFonts w:ascii="Arial" w:eastAsia="Arial" w:hAnsi="Arial" w:cs="Arial"/>
          <w:b/>
          <w:i/>
        </w:rPr>
        <w:t>ill</w:t>
      </w:r>
      <w:r w:rsidRPr="003D7878">
        <w:rPr>
          <w:rFonts w:ascii="Arial" w:eastAsia="Arial" w:hAnsi="Arial" w:cs="Arial"/>
          <w:b/>
          <w:i/>
          <w:spacing w:val="-4"/>
        </w:rPr>
        <w:t xml:space="preserve"> </w:t>
      </w:r>
      <w:r w:rsidRPr="003D7878">
        <w:rPr>
          <w:rFonts w:ascii="Arial" w:eastAsia="Arial" w:hAnsi="Arial" w:cs="Arial"/>
          <w:b/>
          <w:i/>
        </w:rPr>
        <w:t>be</w:t>
      </w:r>
      <w:r w:rsidRPr="003D7878">
        <w:rPr>
          <w:rFonts w:ascii="Arial" w:eastAsia="Arial" w:hAnsi="Arial" w:cs="Arial"/>
          <w:b/>
          <w:i/>
          <w:spacing w:val="-2"/>
        </w:rPr>
        <w:t xml:space="preserve"> </w:t>
      </w:r>
      <w:r w:rsidRPr="003D7878">
        <w:rPr>
          <w:rFonts w:ascii="Arial" w:eastAsia="Arial" w:hAnsi="Arial" w:cs="Arial"/>
          <w:b/>
          <w:i/>
        </w:rPr>
        <w:t>u</w:t>
      </w:r>
      <w:r w:rsidRPr="003D7878">
        <w:rPr>
          <w:rFonts w:ascii="Arial" w:eastAsia="Arial" w:hAnsi="Arial" w:cs="Arial"/>
          <w:b/>
          <w:i/>
          <w:spacing w:val="2"/>
        </w:rPr>
        <w:t>s</w:t>
      </w:r>
      <w:r w:rsidRPr="003D7878">
        <w:rPr>
          <w:rFonts w:ascii="Arial" w:eastAsia="Arial" w:hAnsi="Arial" w:cs="Arial"/>
          <w:b/>
          <w:i/>
        </w:rPr>
        <w:t>ed</w:t>
      </w:r>
      <w:r w:rsidRPr="003D7878">
        <w:rPr>
          <w:rFonts w:ascii="Arial" w:eastAsia="Arial" w:hAnsi="Arial" w:cs="Arial"/>
          <w:b/>
          <w:i/>
          <w:spacing w:val="-5"/>
        </w:rPr>
        <w:t xml:space="preserve"> </w:t>
      </w:r>
      <w:r w:rsidRPr="003D7878">
        <w:rPr>
          <w:rFonts w:ascii="Arial" w:eastAsia="Arial" w:hAnsi="Arial" w:cs="Arial"/>
          <w:b/>
          <w:i/>
          <w:spacing w:val="1"/>
        </w:rPr>
        <w:t>t</w:t>
      </w:r>
      <w:r w:rsidRPr="003D7878">
        <w:rPr>
          <w:rFonts w:ascii="Arial" w:eastAsia="Arial" w:hAnsi="Arial" w:cs="Arial"/>
          <w:b/>
          <w:i/>
        </w:rPr>
        <w:t>o</w:t>
      </w:r>
      <w:r w:rsidRPr="003D7878">
        <w:rPr>
          <w:rFonts w:ascii="Arial" w:eastAsia="Arial" w:hAnsi="Arial" w:cs="Arial"/>
          <w:b/>
          <w:i/>
          <w:spacing w:val="-2"/>
        </w:rPr>
        <w:t xml:space="preserve"> </w:t>
      </w:r>
      <w:r w:rsidRPr="003D7878">
        <w:rPr>
          <w:rFonts w:ascii="Arial" w:eastAsia="Arial" w:hAnsi="Arial" w:cs="Arial"/>
          <w:b/>
          <w:i/>
        </w:rPr>
        <w:t>e</w:t>
      </w:r>
      <w:r w:rsidRPr="003D7878">
        <w:rPr>
          <w:rFonts w:ascii="Arial" w:eastAsia="Arial" w:hAnsi="Arial" w:cs="Arial"/>
          <w:b/>
          <w:i/>
          <w:spacing w:val="1"/>
        </w:rPr>
        <w:t>v</w:t>
      </w:r>
      <w:r w:rsidRPr="003D7878">
        <w:rPr>
          <w:rFonts w:ascii="Arial" w:eastAsia="Arial" w:hAnsi="Arial" w:cs="Arial"/>
          <w:b/>
          <w:i/>
        </w:rPr>
        <w:t>aluate</w:t>
      </w:r>
      <w:r w:rsidRPr="003D7878">
        <w:rPr>
          <w:rFonts w:ascii="Arial" w:eastAsia="Arial" w:hAnsi="Arial" w:cs="Arial"/>
          <w:b/>
          <w:i/>
          <w:spacing w:val="-8"/>
        </w:rPr>
        <w:t xml:space="preserve"> </w:t>
      </w:r>
      <w:r w:rsidRPr="003D7878">
        <w:rPr>
          <w:rFonts w:ascii="Arial" w:eastAsia="Arial" w:hAnsi="Arial" w:cs="Arial"/>
          <w:b/>
          <w:i/>
          <w:spacing w:val="3"/>
        </w:rPr>
        <w:t>t</w:t>
      </w:r>
      <w:r w:rsidRPr="003D7878">
        <w:rPr>
          <w:rFonts w:ascii="Arial" w:eastAsia="Arial" w:hAnsi="Arial" w:cs="Arial"/>
          <w:b/>
          <w:i/>
        </w:rPr>
        <w:t>he</w:t>
      </w:r>
      <w:r w:rsidRPr="003D7878">
        <w:rPr>
          <w:rFonts w:ascii="Arial" w:eastAsia="Arial" w:hAnsi="Arial" w:cs="Arial"/>
          <w:b/>
          <w:i/>
          <w:spacing w:val="-3"/>
        </w:rPr>
        <w:t xml:space="preserve"> </w:t>
      </w:r>
      <w:r w:rsidRPr="003D7878">
        <w:rPr>
          <w:rFonts w:ascii="Arial" w:eastAsia="Arial" w:hAnsi="Arial" w:cs="Arial"/>
          <w:b/>
          <w:i/>
        </w:rPr>
        <w:t>Co</w:t>
      </w:r>
      <w:r w:rsidRPr="003D7878">
        <w:rPr>
          <w:rFonts w:ascii="Arial" w:eastAsia="Arial" w:hAnsi="Arial" w:cs="Arial"/>
          <w:b/>
          <w:i/>
          <w:spacing w:val="1"/>
        </w:rPr>
        <w:t>m</w:t>
      </w:r>
      <w:r w:rsidRPr="003D7878">
        <w:rPr>
          <w:rFonts w:ascii="Arial" w:eastAsia="Arial" w:hAnsi="Arial" w:cs="Arial"/>
          <w:b/>
          <w:i/>
        </w:rPr>
        <w:t>pany</w:t>
      </w:r>
      <w:r w:rsidRPr="003D7878">
        <w:rPr>
          <w:rFonts w:ascii="Arial" w:eastAsia="Arial" w:hAnsi="Arial" w:cs="Arial"/>
          <w:b/>
          <w:i/>
          <w:spacing w:val="-9"/>
        </w:rPr>
        <w:t xml:space="preserve"> </w:t>
      </w:r>
      <w:r w:rsidRPr="003D7878">
        <w:rPr>
          <w:rFonts w:ascii="Arial" w:eastAsia="Arial" w:hAnsi="Arial" w:cs="Arial"/>
          <w:b/>
          <w:i/>
          <w:spacing w:val="3"/>
        </w:rPr>
        <w:t>b</w:t>
      </w:r>
      <w:r w:rsidRPr="003D7878">
        <w:rPr>
          <w:rFonts w:ascii="Arial" w:eastAsia="Arial" w:hAnsi="Arial" w:cs="Arial"/>
          <w:b/>
          <w:i/>
        </w:rPr>
        <w:t>ef</w:t>
      </w:r>
      <w:r w:rsidRPr="003D7878">
        <w:rPr>
          <w:rFonts w:ascii="Arial" w:eastAsia="Arial" w:hAnsi="Arial" w:cs="Arial"/>
          <w:b/>
          <w:i/>
          <w:spacing w:val="1"/>
        </w:rPr>
        <w:t>o</w:t>
      </w:r>
      <w:r w:rsidRPr="003D7878">
        <w:rPr>
          <w:rFonts w:ascii="Arial" w:eastAsia="Arial" w:hAnsi="Arial" w:cs="Arial"/>
          <w:b/>
          <w:i/>
          <w:spacing w:val="-1"/>
        </w:rPr>
        <w:t>r</w:t>
      </w:r>
      <w:r w:rsidRPr="003D7878">
        <w:rPr>
          <w:rFonts w:ascii="Arial" w:eastAsia="Arial" w:hAnsi="Arial" w:cs="Arial"/>
          <w:b/>
          <w:i/>
        </w:rPr>
        <w:t>e</w:t>
      </w:r>
      <w:r w:rsidRPr="003D7878">
        <w:rPr>
          <w:rFonts w:ascii="Arial" w:eastAsia="Arial" w:hAnsi="Arial" w:cs="Arial"/>
          <w:b/>
          <w:i/>
          <w:spacing w:val="-6"/>
        </w:rPr>
        <w:t xml:space="preserve"> </w:t>
      </w:r>
      <w:r w:rsidRPr="003D7878">
        <w:rPr>
          <w:rFonts w:ascii="Arial" w:eastAsia="Arial" w:hAnsi="Arial" w:cs="Arial"/>
          <w:b/>
          <w:i/>
          <w:spacing w:val="-1"/>
        </w:rPr>
        <w:t>c</w:t>
      </w:r>
      <w:r w:rsidRPr="003D7878">
        <w:rPr>
          <w:rFonts w:ascii="Arial" w:eastAsia="Arial" w:hAnsi="Arial" w:cs="Arial"/>
          <w:b/>
          <w:i/>
        </w:rPr>
        <w:t>on</w:t>
      </w:r>
      <w:r w:rsidRPr="003D7878">
        <w:rPr>
          <w:rFonts w:ascii="Arial" w:eastAsia="Arial" w:hAnsi="Arial" w:cs="Arial"/>
          <w:b/>
          <w:i/>
          <w:spacing w:val="1"/>
        </w:rPr>
        <w:t>t</w:t>
      </w:r>
      <w:r w:rsidRPr="003D7878">
        <w:rPr>
          <w:rFonts w:ascii="Arial" w:eastAsia="Arial" w:hAnsi="Arial" w:cs="Arial"/>
          <w:b/>
          <w:i/>
          <w:spacing w:val="2"/>
        </w:rPr>
        <w:t>r</w:t>
      </w:r>
      <w:r w:rsidRPr="003D7878">
        <w:rPr>
          <w:rFonts w:ascii="Arial" w:eastAsia="Arial" w:hAnsi="Arial" w:cs="Arial"/>
          <w:b/>
          <w:i/>
        </w:rPr>
        <w:t>a</w:t>
      </w:r>
      <w:r w:rsidRPr="003D7878">
        <w:rPr>
          <w:rFonts w:ascii="Arial" w:eastAsia="Arial" w:hAnsi="Arial" w:cs="Arial"/>
          <w:b/>
          <w:i/>
          <w:spacing w:val="-1"/>
        </w:rPr>
        <w:t>c</w:t>
      </w:r>
      <w:r w:rsidRPr="003D7878">
        <w:rPr>
          <w:rFonts w:ascii="Arial" w:eastAsia="Arial" w:hAnsi="Arial" w:cs="Arial"/>
          <w:b/>
          <w:i/>
          <w:spacing w:val="1"/>
        </w:rPr>
        <w:t>t</w:t>
      </w:r>
      <w:r w:rsidRPr="003D7878">
        <w:rPr>
          <w:rFonts w:ascii="Arial" w:eastAsia="Arial" w:hAnsi="Arial" w:cs="Arial"/>
          <w:b/>
          <w:i/>
        </w:rPr>
        <w:t>ing</w:t>
      </w:r>
      <w:r w:rsidRPr="003D7878">
        <w:rPr>
          <w:rFonts w:ascii="Arial" w:eastAsia="Arial" w:hAnsi="Arial" w:cs="Arial"/>
          <w:b/>
          <w:i/>
          <w:spacing w:val="-10"/>
        </w:rPr>
        <w:t xml:space="preserve"> </w:t>
      </w:r>
      <w:r w:rsidRPr="003D7878">
        <w:rPr>
          <w:rFonts w:ascii="Arial" w:eastAsia="Arial" w:hAnsi="Arial" w:cs="Arial"/>
          <w:b/>
          <w:i/>
          <w:spacing w:val="1"/>
        </w:rPr>
        <w:t>w</w:t>
      </w:r>
      <w:r w:rsidRPr="003D7878">
        <w:rPr>
          <w:rFonts w:ascii="Arial" w:eastAsia="Arial" w:hAnsi="Arial" w:cs="Arial"/>
          <w:b/>
          <w:i/>
        </w:rPr>
        <w:t>ith</w:t>
      </w:r>
      <w:r w:rsidRPr="003D7878">
        <w:rPr>
          <w:rFonts w:ascii="Arial" w:eastAsia="Arial" w:hAnsi="Arial" w:cs="Arial"/>
          <w:b/>
          <w:i/>
          <w:spacing w:val="-4"/>
        </w:rPr>
        <w:t xml:space="preserve"> </w:t>
      </w:r>
      <w:r w:rsidRPr="003D7878">
        <w:rPr>
          <w:rFonts w:ascii="Arial" w:eastAsia="Arial" w:hAnsi="Arial" w:cs="Arial"/>
          <w:b/>
          <w:i/>
        </w:rPr>
        <w:t>the</w:t>
      </w:r>
    </w:p>
    <w:p w14:paraId="177E4008" w14:textId="77777777" w:rsidR="00B10029" w:rsidRPr="003D7878" w:rsidRDefault="00000000">
      <w:pPr>
        <w:spacing w:before="1" w:line="220" w:lineRule="exact"/>
        <w:ind w:left="4460" w:right="3828" w:firstLine="737"/>
        <w:rPr>
          <w:rFonts w:ascii="Arial" w:eastAsia="Arial" w:hAnsi="Arial" w:cs="Arial"/>
        </w:rPr>
      </w:pPr>
      <w:r w:rsidRPr="003D7878">
        <w:rPr>
          <w:rFonts w:ascii="Arial" w:eastAsia="Arial" w:hAnsi="Arial" w:cs="Arial"/>
          <w:b/>
          <w:i/>
        </w:rPr>
        <w:t>M</w:t>
      </w:r>
      <w:r w:rsidRPr="003D7878">
        <w:rPr>
          <w:rFonts w:ascii="Arial" w:eastAsia="Arial" w:hAnsi="Arial" w:cs="Arial"/>
          <w:b/>
          <w:i/>
          <w:spacing w:val="-1"/>
        </w:rPr>
        <w:t>e</w:t>
      </w:r>
      <w:r w:rsidRPr="003D7878">
        <w:rPr>
          <w:rFonts w:ascii="Arial" w:eastAsia="Arial" w:hAnsi="Arial" w:cs="Arial"/>
          <w:b/>
          <w:i/>
          <w:spacing w:val="2"/>
        </w:rPr>
        <w:t>r</w:t>
      </w:r>
      <w:r w:rsidRPr="003D7878">
        <w:rPr>
          <w:rFonts w:ascii="Arial" w:eastAsia="Arial" w:hAnsi="Arial" w:cs="Arial"/>
          <w:b/>
          <w:i/>
        </w:rPr>
        <w:t>cy</w:t>
      </w:r>
      <w:r w:rsidRPr="003D7878">
        <w:rPr>
          <w:rFonts w:ascii="Arial" w:eastAsia="Arial" w:hAnsi="Arial" w:cs="Arial"/>
          <w:b/>
          <w:i/>
          <w:spacing w:val="-7"/>
        </w:rPr>
        <w:t xml:space="preserve"> </w:t>
      </w:r>
      <w:r w:rsidRPr="003D7878">
        <w:rPr>
          <w:rFonts w:ascii="Arial" w:eastAsia="Arial" w:hAnsi="Arial" w:cs="Arial"/>
          <w:b/>
          <w:i/>
        </w:rPr>
        <w:t>C</w:t>
      </w:r>
      <w:r w:rsidRPr="003D7878">
        <w:rPr>
          <w:rFonts w:ascii="Arial" w:eastAsia="Arial" w:hAnsi="Arial" w:cs="Arial"/>
          <w:b/>
          <w:i/>
          <w:spacing w:val="3"/>
        </w:rPr>
        <w:t>o</w:t>
      </w:r>
      <w:r w:rsidRPr="003D7878">
        <w:rPr>
          <w:rFonts w:ascii="Arial" w:eastAsia="Arial" w:hAnsi="Arial" w:cs="Arial"/>
          <w:b/>
          <w:i/>
          <w:spacing w:val="-1"/>
        </w:rPr>
        <w:t>r</w:t>
      </w:r>
      <w:r w:rsidRPr="003D7878">
        <w:rPr>
          <w:rFonts w:ascii="Arial" w:eastAsia="Arial" w:hAnsi="Arial" w:cs="Arial"/>
          <w:b/>
          <w:i/>
        </w:rPr>
        <w:t xml:space="preserve">ps. </w:t>
      </w:r>
      <w:r w:rsidRPr="003D7878">
        <w:rPr>
          <w:rFonts w:ascii="Arial" w:eastAsia="Arial" w:hAnsi="Arial" w:cs="Arial"/>
          <w:b/>
          <w:i/>
          <w:color w:val="FF0000"/>
          <w:spacing w:val="-1"/>
        </w:rPr>
        <w:t>P</w:t>
      </w:r>
      <w:r w:rsidRPr="003D7878">
        <w:rPr>
          <w:rFonts w:ascii="Arial" w:eastAsia="Arial" w:hAnsi="Arial" w:cs="Arial"/>
          <w:b/>
          <w:i/>
          <w:color w:val="FF0000"/>
        </w:rPr>
        <w:t>le</w:t>
      </w:r>
      <w:r w:rsidRPr="003D7878">
        <w:rPr>
          <w:rFonts w:ascii="Arial" w:eastAsia="Arial" w:hAnsi="Arial" w:cs="Arial"/>
          <w:b/>
          <w:i/>
          <w:color w:val="FF0000"/>
          <w:spacing w:val="1"/>
        </w:rPr>
        <w:t>a</w:t>
      </w:r>
      <w:r w:rsidRPr="003D7878">
        <w:rPr>
          <w:rFonts w:ascii="Arial" w:eastAsia="Arial" w:hAnsi="Arial" w:cs="Arial"/>
          <w:b/>
          <w:i/>
          <w:color w:val="FF0000"/>
        </w:rPr>
        <w:t>se</w:t>
      </w:r>
      <w:r w:rsidRPr="003D7878">
        <w:rPr>
          <w:rFonts w:ascii="Arial" w:eastAsia="Arial" w:hAnsi="Arial" w:cs="Arial"/>
          <w:b/>
          <w:i/>
          <w:color w:val="FF0000"/>
          <w:spacing w:val="-5"/>
        </w:rPr>
        <w:t xml:space="preserve"> </w:t>
      </w:r>
      <w:r w:rsidRPr="003D7878">
        <w:rPr>
          <w:rFonts w:ascii="Arial" w:eastAsia="Arial" w:hAnsi="Arial" w:cs="Arial"/>
          <w:b/>
          <w:i/>
          <w:color w:val="FF0000"/>
        </w:rPr>
        <w:t>co</w:t>
      </w:r>
      <w:r w:rsidRPr="003D7878">
        <w:rPr>
          <w:rFonts w:ascii="Arial" w:eastAsia="Arial" w:hAnsi="Arial" w:cs="Arial"/>
          <w:b/>
          <w:i/>
          <w:color w:val="FF0000"/>
          <w:spacing w:val="1"/>
        </w:rPr>
        <w:t>m</w:t>
      </w:r>
      <w:r w:rsidRPr="003D7878">
        <w:rPr>
          <w:rFonts w:ascii="Arial" w:eastAsia="Arial" w:hAnsi="Arial" w:cs="Arial"/>
          <w:b/>
          <w:i/>
          <w:color w:val="FF0000"/>
        </w:rPr>
        <w:t>plete</w:t>
      </w:r>
      <w:r w:rsidRPr="003D7878">
        <w:rPr>
          <w:rFonts w:ascii="Arial" w:eastAsia="Arial" w:hAnsi="Arial" w:cs="Arial"/>
          <w:b/>
          <w:i/>
          <w:color w:val="FF0000"/>
          <w:spacing w:val="-7"/>
        </w:rPr>
        <w:t xml:space="preserve"> </w:t>
      </w:r>
      <w:r w:rsidRPr="003D7878">
        <w:rPr>
          <w:rFonts w:ascii="Arial" w:eastAsia="Arial" w:hAnsi="Arial" w:cs="Arial"/>
          <w:b/>
          <w:i/>
          <w:color w:val="FF0000"/>
        </w:rPr>
        <w:t>all</w:t>
      </w:r>
      <w:r w:rsidRPr="003D7878">
        <w:rPr>
          <w:rFonts w:ascii="Arial" w:eastAsia="Arial" w:hAnsi="Arial" w:cs="Arial"/>
          <w:b/>
          <w:i/>
          <w:color w:val="FF0000"/>
          <w:spacing w:val="-3"/>
        </w:rPr>
        <w:t xml:space="preserve"> </w:t>
      </w:r>
      <w:r w:rsidRPr="003D7878">
        <w:rPr>
          <w:rFonts w:ascii="Arial" w:eastAsia="Arial" w:hAnsi="Arial" w:cs="Arial"/>
          <w:b/>
          <w:i/>
          <w:color w:val="FF0000"/>
        </w:rPr>
        <w:t>fi</w:t>
      </w:r>
      <w:r w:rsidRPr="003D7878">
        <w:rPr>
          <w:rFonts w:ascii="Arial" w:eastAsia="Arial" w:hAnsi="Arial" w:cs="Arial"/>
          <w:b/>
          <w:i/>
          <w:color w:val="FF0000"/>
          <w:spacing w:val="2"/>
        </w:rPr>
        <w:t>e</w:t>
      </w:r>
      <w:r w:rsidRPr="003D7878">
        <w:rPr>
          <w:rFonts w:ascii="Arial" w:eastAsia="Arial" w:hAnsi="Arial" w:cs="Arial"/>
          <w:b/>
          <w:i/>
          <w:color w:val="FF0000"/>
        </w:rPr>
        <w:t>ld</w:t>
      </w:r>
      <w:r w:rsidRPr="003D7878">
        <w:rPr>
          <w:rFonts w:ascii="Arial" w:eastAsia="Arial" w:hAnsi="Arial" w:cs="Arial"/>
          <w:b/>
          <w:i/>
          <w:color w:val="FF0000"/>
          <w:spacing w:val="2"/>
        </w:rPr>
        <w:t>s</w:t>
      </w:r>
      <w:r w:rsidRPr="003D7878">
        <w:rPr>
          <w:rFonts w:ascii="Arial" w:eastAsia="Arial" w:hAnsi="Arial" w:cs="Arial"/>
          <w:b/>
          <w:i/>
          <w:color w:val="FF0000"/>
        </w:rPr>
        <w:t>.</w:t>
      </w:r>
    </w:p>
    <w:p w14:paraId="616B25DB" w14:textId="77777777" w:rsidR="00B10029" w:rsidRPr="003D7878" w:rsidRDefault="00B10029">
      <w:pPr>
        <w:spacing w:before="9" w:line="180" w:lineRule="exact"/>
      </w:pPr>
    </w:p>
    <w:p w14:paraId="6698302D" w14:textId="77777777" w:rsidR="00B10029" w:rsidRPr="003D7878" w:rsidRDefault="00000000">
      <w:pPr>
        <w:spacing w:before="29"/>
        <w:ind w:left="1020"/>
        <w:rPr>
          <w:rFonts w:ascii="Arial" w:eastAsia="Arial" w:hAnsi="Arial" w:cs="Arial"/>
        </w:rPr>
      </w:pPr>
      <w:r>
        <w:pict w14:anchorId="029747E0">
          <v:group id="_x0000_s2080" style="position:absolute;left:0;text-align:left;margin-left:77.15pt;margin-top:52.3pt;width:85.6pt;height:70pt;z-index:-251663360;mso-position-horizontal-relative:page" coordorigin="1543,1046" coordsize="1712,1400">
            <v:shape id="_x0000_s2086" style="position:absolute;left:1553;top:1056;width:1692;height:228" coordorigin="1553,1056" coordsize="1692,228" path="m3245,1056r-1692,l1553,1284r1692,l3245,1056xe" fillcolor="#d9d9d9" stroked="f">
              <v:path arrowok="t"/>
            </v:shape>
            <v:shape id="_x0000_s2085" style="position:absolute;left:1553;top:1284;width:1692;height:230" coordorigin="1553,1284" coordsize="1692,230" path="m1553,1514r1692,l3245,1284r-1692,l1553,1514xe" fillcolor="#d9d9d9" stroked="f">
              <v:path arrowok="t"/>
            </v:shape>
            <v:shape id="_x0000_s2084" style="position:absolute;left:1553;top:1514;width:1692;height:231" coordorigin="1553,1514" coordsize="1692,231" path="m1553,1745r1692,l3245,1514r-1692,l1553,1745xe" fillcolor="#d9d9d9" stroked="f">
              <v:path arrowok="t"/>
            </v:shape>
            <v:shape id="_x0000_s2083" style="position:absolute;left:1553;top:1745;width:1692;height:230" coordorigin="1553,1745" coordsize="1692,230" path="m1553,1976r1692,l3245,1745r-1692,l1553,1976xe" fillcolor="#d9d9d9" stroked="f">
              <v:path arrowok="t"/>
            </v:shape>
            <v:shape id="_x0000_s2082" style="position:absolute;left:1553;top:1976;width:1692;height:230" coordorigin="1553,1976" coordsize="1692,230" path="m1553,2206r1692,l3245,1976r-1692,l1553,2206xe" fillcolor="#d9d9d9" stroked="f">
              <v:path arrowok="t"/>
            </v:shape>
            <v:shape id="_x0000_s2081" style="position:absolute;left:1553;top:2206;width:1692;height:230" coordorigin="1553,2206" coordsize="1692,230" path="m1553,2436r1692,l3245,2206r-1692,l1553,2436xe" fillcolor="#d9d9d9" stroked="f">
              <v:path arrowok="t"/>
            </v:shape>
            <w10:wrap anchorx="page"/>
          </v:group>
        </w:pict>
      </w:r>
      <w:r w:rsidRPr="003D7878">
        <w:rPr>
          <w:rFonts w:ascii="Arial" w:eastAsia="Arial" w:hAnsi="Arial" w:cs="Arial"/>
          <w:b/>
          <w:u w:val="thick" w:color="000000"/>
        </w:rPr>
        <w:t>Suppli</w:t>
      </w:r>
      <w:r w:rsidRPr="003D7878">
        <w:rPr>
          <w:rFonts w:ascii="Arial" w:eastAsia="Arial" w:hAnsi="Arial" w:cs="Arial"/>
          <w:b/>
          <w:spacing w:val="1"/>
          <w:u w:val="thick" w:color="000000"/>
        </w:rPr>
        <w:t>e</w:t>
      </w:r>
      <w:r w:rsidRPr="003D7878">
        <w:rPr>
          <w:rFonts w:ascii="Arial" w:eastAsia="Arial" w:hAnsi="Arial" w:cs="Arial"/>
          <w:b/>
          <w:u w:val="thick" w:color="000000"/>
        </w:rPr>
        <w:t xml:space="preserve">r </w:t>
      </w:r>
      <w:r w:rsidRPr="003D7878">
        <w:rPr>
          <w:rFonts w:ascii="Arial" w:eastAsia="Arial" w:hAnsi="Arial" w:cs="Arial"/>
          <w:b/>
          <w:spacing w:val="1"/>
          <w:u w:val="thick" w:color="000000"/>
        </w:rPr>
        <w:t>I</w:t>
      </w:r>
      <w:r w:rsidRPr="003D7878">
        <w:rPr>
          <w:rFonts w:ascii="Arial" w:eastAsia="Arial" w:hAnsi="Arial" w:cs="Arial"/>
          <w:b/>
          <w:u w:val="thick" w:color="000000"/>
        </w:rPr>
        <w:t>n</w:t>
      </w:r>
      <w:r w:rsidRPr="003D7878">
        <w:rPr>
          <w:rFonts w:ascii="Arial" w:eastAsia="Arial" w:hAnsi="Arial" w:cs="Arial"/>
          <w:b/>
          <w:spacing w:val="-1"/>
          <w:u w:val="thick" w:color="000000"/>
        </w:rPr>
        <w:t>f</w:t>
      </w:r>
      <w:r w:rsidRPr="003D7878">
        <w:rPr>
          <w:rFonts w:ascii="Arial" w:eastAsia="Arial" w:hAnsi="Arial" w:cs="Arial"/>
          <w:b/>
          <w:u w:val="thick" w:color="000000"/>
        </w:rPr>
        <w:t>orm</w:t>
      </w:r>
      <w:r w:rsidRPr="003D7878">
        <w:rPr>
          <w:rFonts w:ascii="Arial" w:eastAsia="Arial" w:hAnsi="Arial" w:cs="Arial"/>
          <w:b/>
          <w:spacing w:val="1"/>
          <w:u w:val="thick" w:color="000000"/>
        </w:rPr>
        <w:t>a</w:t>
      </w:r>
      <w:r w:rsidRPr="003D7878">
        <w:rPr>
          <w:rFonts w:ascii="Arial" w:eastAsia="Arial" w:hAnsi="Arial" w:cs="Arial"/>
          <w:b/>
          <w:u w:val="thick" w:color="000000"/>
        </w:rPr>
        <w:t>tion</w:t>
      </w:r>
    </w:p>
    <w:p w14:paraId="777D2495" w14:textId="77777777" w:rsidR="00B10029" w:rsidRPr="003D7878" w:rsidRDefault="00B10029">
      <w:pPr>
        <w:spacing w:before="4" w:line="220" w:lineRule="exact"/>
      </w:pPr>
    </w:p>
    <w:tbl>
      <w:tblPr>
        <w:tblW w:w="0" w:type="auto"/>
        <w:tblInd w:w="1019" w:type="dxa"/>
        <w:tblLayout w:type="fixed"/>
        <w:tblCellMar>
          <w:left w:w="0" w:type="dxa"/>
          <w:right w:w="0" w:type="dxa"/>
        </w:tblCellMar>
        <w:tblLook w:val="01E0" w:firstRow="1" w:lastRow="1" w:firstColumn="1" w:lastColumn="1" w:noHBand="0" w:noVBand="0"/>
      </w:tblPr>
      <w:tblGrid>
        <w:gridCol w:w="1908"/>
        <w:gridCol w:w="7761"/>
      </w:tblGrid>
      <w:tr w:rsidR="00B10029" w:rsidRPr="003D7878" w14:paraId="581890A0"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6F15A19" w14:textId="77777777" w:rsidR="00B10029" w:rsidRPr="003D7878" w:rsidRDefault="00B10029">
            <w:pPr>
              <w:spacing w:before="3" w:line="120" w:lineRule="exact"/>
            </w:pPr>
          </w:p>
          <w:p w14:paraId="441A2F33" w14:textId="77777777" w:rsidR="00B10029" w:rsidRPr="003D7878" w:rsidRDefault="00000000">
            <w:pPr>
              <w:ind w:left="225"/>
              <w:rPr>
                <w:rFonts w:ascii="Arial" w:eastAsia="Arial" w:hAnsi="Arial" w:cs="Arial"/>
              </w:rPr>
            </w:pPr>
            <w:r w:rsidRPr="003D7878">
              <w:rPr>
                <w:rFonts w:ascii="Arial" w:eastAsia="Arial" w:hAnsi="Arial" w:cs="Arial"/>
              </w:rPr>
              <w:t>Com</w:t>
            </w:r>
            <w:r w:rsidRPr="003D7878">
              <w:rPr>
                <w:rFonts w:ascii="Arial" w:eastAsia="Arial" w:hAnsi="Arial" w:cs="Arial"/>
                <w:spacing w:val="1"/>
              </w:rPr>
              <w:t>p</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8"/>
              </w:rPr>
              <w:t xml:space="preserve"> </w:t>
            </w:r>
            <w:r w:rsidRPr="003D7878">
              <w:rPr>
                <w:rFonts w:ascii="Arial" w:eastAsia="Arial" w:hAnsi="Arial" w:cs="Arial"/>
              </w:rPr>
              <w:t>N</w:t>
            </w:r>
            <w:r w:rsidRPr="003D7878">
              <w:rPr>
                <w:rFonts w:ascii="Arial" w:eastAsia="Arial" w:hAnsi="Arial" w:cs="Arial"/>
                <w:spacing w:val="2"/>
              </w:rPr>
              <w:t>a</w:t>
            </w:r>
            <w:r w:rsidRPr="003D7878">
              <w:rPr>
                <w:rFonts w:ascii="Arial" w:eastAsia="Arial" w:hAnsi="Arial" w:cs="Arial"/>
              </w:rPr>
              <w:t>me</w:t>
            </w:r>
          </w:p>
        </w:tc>
        <w:tc>
          <w:tcPr>
            <w:tcW w:w="7761" w:type="dxa"/>
            <w:tcBorders>
              <w:top w:val="single" w:sz="5" w:space="0" w:color="000000"/>
              <w:left w:val="single" w:sz="5" w:space="0" w:color="000000"/>
              <w:bottom w:val="single" w:sz="5" w:space="0" w:color="000000"/>
              <w:right w:val="single" w:sz="5" w:space="0" w:color="000000"/>
            </w:tcBorders>
          </w:tcPr>
          <w:p w14:paraId="3B918142" w14:textId="77777777" w:rsidR="00B10029" w:rsidRPr="003D7878" w:rsidRDefault="00B10029"/>
        </w:tc>
      </w:tr>
      <w:tr w:rsidR="00B10029" w:rsidRPr="003D7878" w14:paraId="47E26025" w14:textId="77777777">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712730" w14:textId="77777777" w:rsidR="00B10029" w:rsidRPr="003D7878" w:rsidRDefault="00000000">
            <w:pPr>
              <w:spacing w:before="2" w:line="220" w:lineRule="exact"/>
              <w:ind w:left="176" w:right="178"/>
              <w:jc w:val="center"/>
              <w:rPr>
                <w:rFonts w:ascii="Arial" w:eastAsia="Arial" w:hAnsi="Arial" w:cs="Arial"/>
              </w:rPr>
            </w:pPr>
            <w:r w:rsidRPr="003D7878">
              <w:rPr>
                <w:rFonts w:ascii="Arial" w:eastAsia="Arial" w:hAnsi="Arial" w:cs="Arial"/>
                <w:spacing w:val="-1"/>
              </w:rPr>
              <w:t>A</w:t>
            </w:r>
            <w:r w:rsidRPr="003D7878">
              <w:rPr>
                <w:rFonts w:ascii="Arial" w:eastAsia="Arial" w:hAnsi="Arial" w:cs="Arial"/>
              </w:rPr>
              <w:t>ny</w:t>
            </w:r>
            <w:r w:rsidRPr="003D7878">
              <w:rPr>
                <w:rFonts w:ascii="Arial" w:eastAsia="Arial" w:hAnsi="Arial" w:cs="Arial"/>
                <w:spacing w:val="-2"/>
              </w:rPr>
              <w:t xml:space="preserve"> </w:t>
            </w:r>
            <w:r w:rsidRPr="003D7878">
              <w:rPr>
                <w:rFonts w:ascii="Arial" w:eastAsia="Arial" w:hAnsi="Arial" w:cs="Arial"/>
              </w:rPr>
              <w:t>o</w:t>
            </w:r>
            <w:r w:rsidRPr="003D7878">
              <w:rPr>
                <w:rFonts w:ascii="Arial" w:eastAsia="Arial" w:hAnsi="Arial" w:cs="Arial"/>
                <w:spacing w:val="1"/>
              </w:rPr>
              <w:t>t</w:t>
            </w:r>
            <w:r w:rsidRPr="003D7878">
              <w:rPr>
                <w:rFonts w:ascii="Arial" w:eastAsia="Arial" w:hAnsi="Arial" w:cs="Arial"/>
              </w:rPr>
              <w:t>h</w:t>
            </w:r>
            <w:r w:rsidRPr="003D7878">
              <w:rPr>
                <w:rFonts w:ascii="Arial" w:eastAsia="Arial" w:hAnsi="Arial" w:cs="Arial"/>
                <w:spacing w:val="-1"/>
              </w:rPr>
              <w:t>e</w:t>
            </w:r>
            <w:r w:rsidRPr="003D7878">
              <w:rPr>
                <w:rFonts w:ascii="Arial" w:eastAsia="Arial" w:hAnsi="Arial" w:cs="Arial"/>
              </w:rPr>
              <w:t>r</w:t>
            </w:r>
            <w:r w:rsidRPr="003D7878">
              <w:rPr>
                <w:rFonts w:ascii="Arial" w:eastAsia="Arial" w:hAnsi="Arial" w:cs="Arial"/>
                <w:spacing w:val="-4"/>
              </w:rPr>
              <w:t xml:space="preserve"> </w:t>
            </w:r>
            <w:r w:rsidRPr="003D7878">
              <w:rPr>
                <w:rFonts w:ascii="Arial" w:eastAsia="Arial" w:hAnsi="Arial" w:cs="Arial"/>
                <w:spacing w:val="2"/>
                <w:w w:val="99"/>
              </w:rPr>
              <w:t>n</w:t>
            </w:r>
            <w:r w:rsidRPr="003D7878">
              <w:rPr>
                <w:rFonts w:ascii="Arial" w:eastAsia="Arial" w:hAnsi="Arial" w:cs="Arial"/>
                <w:w w:val="99"/>
              </w:rPr>
              <w:t>a</w:t>
            </w:r>
            <w:r w:rsidRPr="003D7878">
              <w:rPr>
                <w:rFonts w:ascii="Arial" w:eastAsia="Arial" w:hAnsi="Arial" w:cs="Arial"/>
                <w:spacing w:val="-1"/>
                <w:w w:val="99"/>
              </w:rPr>
              <w:t>m</w:t>
            </w:r>
            <w:r w:rsidRPr="003D7878">
              <w:rPr>
                <w:rFonts w:ascii="Arial" w:eastAsia="Arial" w:hAnsi="Arial" w:cs="Arial"/>
                <w:w w:val="99"/>
              </w:rPr>
              <w:t xml:space="preserve">es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m</w:t>
            </w:r>
            <w:r w:rsidRPr="003D7878">
              <w:rPr>
                <w:rFonts w:ascii="Arial" w:eastAsia="Arial" w:hAnsi="Arial" w:cs="Arial"/>
              </w:rPr>
              <w:t>p</w:t>
            </w:r>
            <w:r w:rsidRPr="003D7878">
              <w:rPr>
                <w:rFonts w:ascii="Arial" w:eastAsia="Arial" w:hAnsi="Arial" w:cs="Arial"/>
                <w:spacing w:val="-1"/>
              </w:rPr>
              <w:t>a</w:t>
            </w:r>
            <w:r w:rsidRPr="003D7878">
              <w:rPr>
                <w:rFonts w:ascii="Arial" w:eastAsia="Arial" w:hAnsi="Arial" w:cs="Arial"/>
              </w:rPr>
              <w:t>ny</w:t>
            </w:r>
            <w:r w:rsidRPr="003D7878">
              <w:rPr>
                <w:rFonts w:ascii="Arial" w:eastAsia="Arial" w:hAnsi="Arial" w:cs="Arial"/>
                <w:spacing w:val="-5"/>
              </w:rPr>
              <w:t xml:space="preserve"> </w:t>
            </w:r>
            <w:proofErr w:type="gramStart"/>
            <w:r w:rsidRPr="003D7878">
              <w:rPr>
                <w:rFonts w:ascii="Arial" w:eastAsia="Arial" w:hAnsi="Arial" w:cs="Arial"/>
                <w:spacing w:val="-1"/>
                <w:w w:val="99"/>
              </w:rPr>
              <w:t>i</w:t>
            </w:r>
            <w:r w:rsidRPr="003D7878">
              <w:rPr>
                <w:rFonts w:ascii="Arial" w:eastAsia="Arial" w:hAnsi="Arial" w:cs="Arial"/>
                <w:w w:val="99"/>
              </w:rPr>
              <w:t>s</w:t>
            </w:r>
            <w:proofErr w:type="gramEnd"/>
          </w:p>
          <w:p w14:paraId="2CF926D8" w14:textId="77777777" w:rsidR="00B10029" w:rsidRPr="003D7878" w:rsidRDefault="00000000">
            <w:pPr>
              <w:spacing w:before="1" w:line="220" w:lineRule="exact"/>
              <w:ind w:left="231" w:right="233"/>
              <w:jc w:val="center"/>
              <w:rPr>
                <w:rFonts w:ascii="Arial" w:eastAsia="Arial" w:hAnsi="Arial" w:cs="Arial"/>
              </w:rPr>
            </w:pPr>
            <w:r w:rsidRPr="003D7878">
              <w:rPr>
                <w:rFonts w:ascii="Arial" w:eastAsia="Arial" w:hAnsi="Arial" w:cs="Arial"/>
              </w:rPr>
              <w:t>o</w:t>
            </w:r>
            <w:r w:rsidRPr="003D7878">
              <w:rPr>
                <w:rFonts w:ascii="Arial" w:eastAsia="Arial" w:hAnsi="Arial" w:cs="Arial"/>
                <w:spacing w:val="-1"/>
              </w:rPr>
              <w:t>p</w:t>
            </w:r>
            <w:r w:rsidRPr="003D7878">
              <w:rPr>
                <w:rFonts w:ascii="Arial" w:eastAsia="Arial" w:hAnsi="Arial" w:cs="Arial"/>
              </w:rPr>
              <w:t>era</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g</w:t>
            </w:r>
            <w:r w:rsidRPr="003D7878">
              <w:rPr>
                <w:rFonts w:ascii="Arial" w:eastAsia="Arial" w:hAnsi="Arial" w:cs="Arial"/>
                <w:spacing w:val="-8"/>
              </w:rPr>
              <w:t xml:space="preserve"> </w:t>
            </w:r>
            <w:r w:rsidRPr="003D7878">
              <w:rPr>
                <w:rFonts w:ascii="Arial" w:eastAsia="Arial" w:hAnsi="Arial" w:cs="Arial"/>
                <w:spacing w:val="-1"/>
                <w:w w:val="99"/>
              </w:rPr>
              <w:t>u</w:t>
            </w:r>
            <w:r w:rsidRPr="003D7878">
              <w:rPr>
                <w:rFonts w:ascii="Arial" w:eastAsia="Arial" w:hAnsi="Arial" w:cs="Arial"/>
                <w:spacing w:val="2"/>
                <w:w w:val="99"/>
              </w:rPr>
              <w:t>n</w:t>
            </w:r>
            <w:r w:rsidRPr="003D7878">
              <w:rPr>
                <w:rFonts w:ascii="Arial" w:eastAsia="Arial" w:hAnsi="Arial" w:cs="Arial"/>
                <w:w w:val="99"/>
              </w:rPr>
              <w:t>d</w:t>
            </w:r>
            <w:r w:rsidRPr="003D7878">
              <w:rPr>
                <w:rFonts w:ascii="Arial" w:eastAsia="Arial" w:hAnsi="Arial" w:cs="Arial"/>
                <w:spacing w:val="-1"/>
                <w:w w:val="99"/>
              </w:rPr>
              <w:t>e</w:t>
            </w:r>
            <w:r w:rsidRPr="003D7878">
              <w:rPr>
                <w:rFonts w:ascii="Arial" w:eastAsia="Arial" w:hAnsi="Arial" w:cs="Arial"/>
                <w:w w:val="99"/>
              </w:rPr>
              <w:t xml:space="preserve">r </w:t>
            </w:r>
            <w:r w:rsidRPr="003D7878">
              <w:rPr>
                <w:rFonts w:ascii="Arial" w:eastAsia="Arial" w:hAnsi="Arial" w:cs="Arial"/>
                <w:spacing w:val="1"/>
                <w:w w:val="99"/>
              </w:rPr>
              <w:t>(</w:t>
            </w:r>
            <w:r w:rsidRPr="003D7878">
              <w:rPr>
                <w:rFonts w:ascii="Arial" w:eastAsia="Arial" w:hAnsi="Arial" w:cs="Arial"/>
                <w:spacing w:val="-1"/>
                <w:w w:val="99"/>
              </w:rPr>
              <w:t>A</w:t>
            </w:r>
            <w:r w:rsidRPr="003D7878">
              <w:rPr>
                <w:rFonts w:ascii="Arial" w:eastAsia="Arial" w:hAnsi="Arial" w:cs="Arial"/>
                <w:spacing w:val="1"/>
                <w:w w:val="99"/>
              </w:rPr>
              <w:t>cr</w:t>
            </w:r>
            <w:r w:rsidRPr="003D7878">
              <w:rPr>
                <w:rFonts w:ascii="Arial" w:eastAsia="Arial" w:hAnsi="Arial" w:cs="Arial"/>
                <w:w w:val="99"/>
              </w:rPr>
              <w:t>o</w:t>
            </w:r>
            <w:r w:rsidRPr="003D7878">
              <w:rPr>
                <w:rFonts w:ascii="Arial" w:eastAsia="Arial" w:hAnsi="Arial" w:cs="Arial"/>
                <w:spacing w:val="-1"/>
                <w:w w:val="99"/>
              </w:rPr>
              <w:t>n</w:t>
            </w:r>
            <w:r w:rsidRPr="003D7878">
              <w:rPr>
                <w:rFonts w:ascii="Arial" w:eastAsia="Arial" w:hAnsi="Arial" w:cs="Arial"/>
                <w:spacing w:val="1"/>
                <w:w w:val="99"/>
              </w:rPr>
              <w:t>y</w:t>
            </w:r>
            <w:r w:rsidRPr="003D7878">
              <w:rPr>
                <w:rFonts w:ascii="Arial" w:eastAsia="Arial" w:hAnsi="Arial" w:cs="Arial"/>
                <w:w w:val="99"/>
              </w:rPr>
              <w:t>m</w:t>
            </w:r>
            <w:r w:rsidRPr="003D7878">
              <w:rPr>
                <w:rFonts w:ascii="Arial" w:eastAsia="Arial" w:hAnsi="Arial" w:cs="Arial"/>
                <w:spacing w:val="1"/>
                <w:w w:val="99"/>
              </w:rPr>
              <w:t>s</w:t>
            </w:r>
            <w:r w:rsidRPr="003D7878">
              <w:rPr>
                <w:rFonts w:ascii="Arial" w:eastAsia="Arial" w:hAnsi="Arial" w:cs="Arial"/>
                <w:w w:val="99"/>
              </w:rPr>
              <w:t xml:space="preserve">, </w:t>
            </w:r>
            <w:r w:rsidRPr="003D7878">
              <w:rPr>
                <w:rFonts w:ascii="Arial" w:eastAsia="Arial" w:hAnsi="Arial" w:cs="Arial"/>
                <w:spacing w:val="-1"/>
                <w:w w:val="99"/>
              </w:rPr>
              <w:t>A</w:t>
            </w:r>
            <w:r w:rsidRPr="003D7878">
              <w:rPr>
                <w:rFonts w:ascii="Arial" w:eastAsia="Arial" w:hAnsi="Arial" w:cs="Arial"/>
                <w:w w:val="99"/>
              </w:rPr>
              <w:t>b</w:t>
            </w:r>
            <w:r w:rsidRPr="003D7878">
              <w:rPr>
                <w:rFonts w:ascii="Arial" w:eastAsia="Arial" w:hAnsi="Arial" w:cs="Arial"/>
                <w:spacing w:val="-1"/>
                <w:w w:val="99"/>
              </w:rPr>
              <w:t>b</w:t>
            </w:r>
            <w:r w:rsidRPr="003D7878">
              <w:rPr>
                <w:rFonts w:ascii="Arial" w:eastAsia="Arial" w:hAnsi="Arial" w:cs="Arial"/>
                <w:spacing w:val="1"/>
                <w:w w:val="99"/>
              </w:rPr>
              <w:t>r</w:t>
            </w:r>
            <w:r w:rsidRPr="003D7878">
              <w:rPr>
                <w:rFonts w:ascii="Arial" w:eastAsia="Arial" w:hAnsi="Arial" w:cs="Arial"/>
                <w:w w:val="99"/>
              </w:rPr>
              <w:t>e</w:t>
            </w:r>
            <w:r w:rsidRPr="003D7878">
              <w:rPr>
                <w:rFonts w:ascii="Arial" w:eastAsia="Arial" w:hAnsi="Arial" w:cs="Arial"/>
                <w:spacing w:val="3"/>
                <w:w w:val="99"/>
              </w:rPr>
              <w:t>v</w:t>
            </w:r>
            <w:r w:rsidRPr="003D7878">
              <w:rPr>
                <w:rFonts w:ascii="Arial" w:eastAsia="Arial" w:hAnsi="Arial" w:cs="Arial"/>
                <w:spacing w:val="-1"/>
                <w:w w:val="99"/>
              </w:rPr>
              <w:t>i</w:t>
            </w:r>
            <w:r w:rsidRPr="003D7878">
              <w:rPr>
                <w:rFonts w:ascii="Arial" w:eastAsia="Arial" w:hAnsi="Arial" w:cs="Arial"/>
                <w:w w:val="99"/>
              </w:rPr>
              <w:t>a</w:t>
            </w:r>
            <w:r w:rsidRPr="003D7878">
              <w:rPr>
                <w:rFonts w:ascii="Arial" w:eastAsia="Arial" w:hAnsi="Arial" w:cs="Arial"/>
                <w:spacing w:val="2"/>
                <w:w w:val="99"/>
              </w:rPr>
              <w:t>t</w:t>
            </w:r>
            <w:r w:rsidRPr="003D7878">
              <w:rPr>
                <w:rFonts w:ascii="Arial" w:eastAsia="Arial" w:hAnsi="Arial" w:cs="Arial"/>
                <w:spacing w:val="-1"/>
                <w:w w:val="99"/>
              </w:rPr>
              <w:t>i</w:t>
            </w:r>
            <w:r w:rsidRPr="003D7878">
              <w:rPr>
                <w:rFonts w:ascii="Arial" w:eastAsia="Arial" w:hAnsi="Arial" w:cs="Arial"/>
                <w:w w:val="99"/>
              </w:rPr>
              <w:t>o</w:t>
            </w:r>
            <w:r w:rsidRPr="003D7878">
              <w:rPr>
                <w:rFonts w:ascii="Arial" w:eastAsia="Arial" w:hAnsi="Arial" w:cs="Arial"/>
                <w:spacing w:val="-1"/>
                <w:w w:val="99"/>
              </w:rPr>
              <w:t>n</w:t>
            </w:r>
            <w:r w:rsidRPr="003D7878">
              <w:rPr>
                <w:rFonts w:ascii="Arial" w:eastAsia="Arial" w:hAnsi="Arial" w:cs="Arial"/>
                <w:spacing w:val="1"/>
                <w:w w:val="99"/>
              </w:rPr>
              <w:t>s</w:t>
            </w:r>
            <w:r w:rsidRPr="003D7878">
              <w:rPr>
                <w:rFonts w:ascii="Arial" w:eastAsia="Arial" w:hAnsi="Arial" w:cs="Arial"/>
                <w:w w:val="99"/>
              </w:rPr>
              <w:t xml:space="preserve">, </w:t>
            </w:r>
            <w:r w:rsidRPr="003D7878">
              <w:rPr>
                <w:rFonts w:ascii="Arial" w:eastAsia="Arial" w:hAnsi="Arial" w:cs="Arial"/>
                <w:spacing w:val="-1"/>
                <w:w w:val="99"/>
              </w:rPr>
              <w:t>A</w:t>
            </w:r>
            <w:r w:rsidRPr="003D7878">
              <w:rPr>
                <w:rFonts w:ascii="Arial" w:eastAsia="Arial" w:hAnsi="Arial" w:cs="Arial"/>
                <w:spacing w:val="1"/>
                <w:w w:val="99"/>
              </w:rPr>
              <w:t>l</w:t>
            </w:r>
            <w:r w:rsidRPr="003D7878">
              <w:rPr>
                <w:rFonts w:ascii="Arial" w:eastAsia="Arial" w:hAnsi="Arial" w:cs="Arial"/>
                <w:spacing w:val="-1"/>
                <w:w w:val="99"/>
              </w:rPr>
              <w:t>i</w:t>
            </w:r>
            <w:r w:rsidRPr="003D7878">
              <w:rPr>
                <w:rFonts w:ascii="Arial" w:eastAsia="Arial" w:hAnsi="Arial" w:cs="Arial"/>
                <w:w w:val="99"/>
              </w:rPr>
              <w:t>a</w:t>
            </w:r>
            <w:r w:rsidRPr="003D7878">
              <w:rPr>
                <w:rFonts w:ascii="Arial" w:eastAsia="Arial" w:hAnsi="Arial" w:cs="Arial"/>
                <w:spacing w:val="1"/>
                <w:w w:val="99"/>
              </w:rPr>
              <w:t>s</w:t>
            </w:r>
            <w:r w:rsidRPr="003D7878">
              <w:rPr>
                <w:rFonts w:ascii="Arial" w:eastAsia="Arial" w:hAnsi="Arial" w:cs="Arial"/>
                <w:w w:val="99"/>
              </w:rPr>
              <w:t>e</w:t>
            </w:r>
            <w:r w:rsidRPr="003D7878">
              <w:rPr>
                <w:rFonts w:ascii="Arial" w:eastAsia="Arial" w:hAnsi="Arial" w:cs="Arial"/>
                <w:spacing w:val="1"/>
                <w:w w:val="99"/>
              </w:rPr>
              <w:t>s</w:t>
            </w:r>
            <w:r w:rsidRPr="003D7878">
              <w:rPr>
                <w:rFonts w:ascii="Arial" w:eastAsia="Arial" w:hAnsi="Arial" w:cs="Arial"/>
                <w:w w:val="99"/>
              </w:rPr>
              <w:t>)</w:t>
            </w:r>
          </w:p>
        </w:tc>
        <w:tc>
          <w:tcPr>
            <w:tcW w:w="7761" w:type="dxa"/>
            <w:tcBorders>
              <w:top w:val="single" w:sz="5" w:space="0" w:color="000000"/>
              <w:left w:val="single" w:sz="5" w:space="0" w:color="000000"/>
              <w:bottom w:val="single" w:sz="5" w:space="0" w:color="000000"/>
              <w:right w:val="single" w:sz="5" w:space="0" w:color="000000"/>
            </w:tcBorders>
          </w:tcPr>
          <w:p w14:paraId="6D53EE1A" w14:textId="77777777" w:rsidR="00B10029" w:rsidRPr="003D7878" w:rsidRDefault="00B10029"/>
        </w:tc>
      </w:tr>
      <w:tr w:rsidR="00B10029" w:rsidRPr="003D7878" w14:paraId="1B2DEBE7"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28F394B" w14:textId="77777777" w:rsidR="00B10029" w:rsidRPr="003D7878" w:rsidRDefault="00000000">
            <w:pPr>
              <w:spacing w:before="18"/>
              <w:ind w:left="376" w:right="87" w:hanging="254"/>
              <w:rPr>
                <w:rFonts w:ascii="Arial" w:eastAsia="Arial" w:hAnsi="Arial" w:cs="Arial"/>
              </w:rPr>
            </w:pPr>
            <w:r w:rsidRPr="003D7878">
              <w:rPr>
                <w:rFonts w:ascii="Arial" w:eastAsia="Arial" w:hAnsi="Arial" w:cs="Arial"/>
                <w:spacing w:val="-1"/>
              </w:rPr>
              <w:t>P</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v</w:t>
            </w:r>
            <w:r w:rsidRPr="003D7878">
              <w:rPr>
                <w:rFonts w:ascii="Arial" w:eastAsia="Arial" w:hAnsi="Arial" w:cs="Arial"/>
                <w:spacing w:val="-1"/>
              </w:rPr>
              <w:t>i</w:t>
            </w:r>
            <w:r w:rsidRPr="003D7878">
              <w:rPr>
                <w:rFonts w:ascii="Arial" w:eastAsia="Arial" w:hAnsi="Arial" w:cs="Arial"/>
                <w:spacing w:val="2"/>
              </w:rPr>
              <w:t>o</w:t>
            </w:r>
            <w:r w:rsidRPr="003D7878">
              <w:rPr>
                <w:rFonts w:ascii="Arial" w:eastAsia="Arial" w:hAnsi="Arial" w:cs="Arial"/>
              </w:rPr>
              <w:t>us</w:t>
            </w:r>
            <w:r w:rsidRPr="003D7878">
              <w:rPr>
                <w:rFonts w:ascii="Arial" w:eastAsia="Arial" w:hAnsi="Arial" w:cs="Arial"/>
                <w:spacing w:val="-7"/>
              </w:rPr>
              <w:t xml:space="preserve"> </w:t>
            </w:r>
            <w:r w:rsidRPr="003D7878">
              <w:rPr>
                <w:rFonts w:ascii="Arial" w:eastAsia="Arial" w:hAnsi="Arial" w:cs="Arial"/>
              </w:rPr>
              <w:t>n</w:t>
            </w:r>
            <w:r w:rsidRPr="003D7878">
              <w:rPr>
                <w:rFonts w:ascii="Arial" w:eastAsia="Arial" w:hAnsi="Arial" w:cs="Arial"/>
                <w:spacing w:val="1"/>
              </w:rPr>
              <w:t>a</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rPr>
              <w:t>s</w:t>
            </w:r>
            <w:r w:rsidRPr="003D7878">
              <w:rPr>
                <w:rFonts w:ascii="Arial" w:eastAsia="Arial" w:hAnsi="Arial" w:cs="Arial"/>
                <w:spacing w:val="-5"/>
              </w:rPr>
              <w:t xml:space="preserve"> </w:t>
            </w:r>
            <w:r w:rsidRPr="003D7878">
              <w:rPr>
                <w:rFonts w:ascii="Arial" w:eastAsia="Arial" w:hAnsi="Arial" w:cs="Arial"/>
              </w:rPr>
              <w:t>of the</w:t>
            </w:r>
            <w:r w:rsidRPr="003D7878">
              <w:rPr>
                <w:rFonts w:ascii="Arial" w:eastAsia="Arial" w:hAnsi="Arial" w:cs="Arial"/>
                <w:spacing w:val="-4"/>
              </w:rPr>
              <w:t xml:space="preserve">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2"/>
              </w:rPr>
              <w:t>m</w:t>
            </w:r>
            <w:r w:rsidRPr="003D7878">
              <w:rPr>
                <w:rFonts w:ascii="Arial" w:eastAsia="Arial" w:hAnsi="Arial" w:cs="Arial"/>
              </w:rPr>
              <w:t>p</w:t>
            </w:r>
            <w:r w:rsidRPr="003D7878">
              <w:rPr>
                <w:rFonts w:ascii="Arial" w:eastAsia="Arial" w:hAnsi="Arial" w:cs="Arial"/>
                <w:spacing w:val="-1"/>
              </w:rPr>
              <w:t>a</w:t>
            </w:r>
            <w:r w:rsidRPr="003D7878">
              <w:rPr>
                <w:rFonts w:ascii="Arial" w:eastAsia="Arial" w:hAnsi="Arial" w:cs="Arial"/>
              </w:rPr>
              <w:t>ny</w:t>
            </w:r>
          </w:p>
        </w:tc>
        <w:tc>
          <w:tcPr>
            <w:tcW w:w="7761" w:type="dxa"/>
            <w:tcBorders>
              <w:top w:val="single" w:sz="5" w:space="0" w:color="000000"/>
              <w:left w:val="single" w:sz="5" w:space="0" w:color="000000"/>
              <w:bottom w:val="single" w:sz="5" w:space="0" w:color="000000"/>
              <w:right w:val="single" w:sz="5" w:space="0" w:color="000000"/>
            </w:tcBorders>
          </w:tcPr>
          <w:p w14:paraId="5B95C185" w14:textId="77777777" w:rsidR="00B10029" w:rsidRPr="003D7878" w:rsidRDefault="00B10029"/>
        </w:tc>
      </w:tr>
      <w:tr w:rsidR="00B10029" w:rsidRPr="003D7878" w14:paraId="158B3391"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BBFB590" w14:textId="77777777" w:rsidR="00B10029" w:rsidRPr="003D7878" w:rsidRDefault="00B10029">
            <w:pPr>
              <w:spacing w:before="9" w:line="220" w:lineRule="exact"/>
            </w:pPr>
          </w:p>
          <w:p w14:paraId="14A53B71" w14:textId="77777777" w:rsidR="00B10029" w:rsidRPr="003D7878" w:rsidRDefault="00000000">
            <w:pPr>
              <w:ind w:left="580"/>
              <w:rPr>
                <w:rFonts w:ascii="Arial" w:eastAsia="Arial" w:hAnsi="Arial" w:cs="Arial"/>
              </w:rPr>
            </w:pPr>
            <w:r w:rsidRPr="003D7878">
              <w:rPr>
                <w:rFonts w:ascii="Arial" w:eastAsia="Arial" w:hAnsi="Arial" w:cs="Arial"/>
                <w:spacing w:val="-1"/>
              </w:rPr>
              <w:t>A</w:t>
            </w:r>
            <w:r w:rsidRPr="003D7878">
              <w:rPr>
                <w:rFonts w:ascii="Arial" w:eastAsia="Arial" w:hAnsi="Arial" w:cs="Arial"/>
              </w:rPr>
              <w:t>d</w:t>
            </w:r>
            <w:r w:rsidRPr="003D7878">
              <w:rPr>
                <w:rFonts w:ascii="Arial" w:eastAsia="Arial" w:hAnsi="Arial" w:cs="Arial"/>
                <w:spacing w:val="-1"/>
              </w:rPr>
              <w:t>d</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s</w:t>
            </w:r>
          </w:p>
        </w:tc>
        <w:tc>
          <w:tcPr>
            <w:tcW w:w="7761" w:type="dxa"/>
            <w:tcBorders>
              <w:top w:val="single" w:sz="5" w:space="0" w:color="000000"/>
              <w:left w:val="single" w:sz="5" w:space="0" w:color="000000"/>
              <w:bottom w:val="single" w:sz="5" w:space="0" w:color="000000"/>
              <w:right w:val="single" w:sz="5" w:space="0" w:color="000000"/>
            </w:tcBorders>
          </w:tcPr>
          <w:p w14:paraId="21E627A2" w14:textId="77777777" w:rsidR="00B10029" w:rsidRPr="003D7878" w:rsidRDefault="00B10029"/>
        </w:tc>
      </w:tr>
      <w:tr w:rsidR="00B10029" w:rsidRPr="003D7878" w14:paraId="52D26C62"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846009E" w14:textId="77777777" w:rsidR="00B10029" w:rsidRPr="003D7878" w:rsidRDefault="00B10029">
            <w:pPr>
              <w:spacing w:before="3" w:line="120" w:lineRule="exact"/>
            </w:pPr>
          </w:p>
          <w:p w14:paraId="5092770D" w14:textId="77777777" w:rsidR="00B10029" w:rsidRPr="003D7878" w:rsidRDefault="00000000">
            <w:pPr>
              <w:ind w:left="587"/>
              <w:rPr>
                <w:rFonts w:ascii="Arial" w:eastAsia="Arial" w:hAnsi="Arial" w:cs="Arial"/>
              </w:rPr>
            </w:pPr>
            <w:r w:rsidRPr="003D7878">
              <w:rPr>
                <w:rFonts w:ascii="Arial" w:eastAsia="Arial" w:hAnsi="Arial" w:cs="Arial"/>
                <w:spacing w:val="-1"/>
              </w:rPr>
              <w:t>W</w:t>
            </w:r>
            <w:r w:rsidRPr="003D7878">
              <w:rPr>
                <w:rFonts w:ascii="Arial" w:eastAsia="Arial" w:hAnsi="Arial" w:cs="Arial"/>
              </w:rPr>
              <w:t>e</w:t>
            </w:r>
            <w:r w:rsidRPr="003D7878">
              <w:rPr>
                <w:rFonts w:ascii="Arial" w:eastAsia="Arial" w:hAnsi="Arial" w:cs="Arial"/>
                <w:spacing w:val="-1"/>
              </w:rPr>
              <w:t>b</w:t>
            </w:r>
            <w:r w:rsidRPr="003D7878">
              <w:rPr>
                <w:rFonts w:ascii="Arial" w:eastAsia="Arial" w:hAnsi="Arial" w:cs="Arial"/>
                <w:spacing w:val="3"/>
              </w:rPr>
              <w:t>s</w:t>
            </w:r>
            <w:r w:rsidRPr="003D7878">
              <w:rPr>
                <w:rFonts w:ascii="Arial" w:eastAsia="Arial" w:hAnsi="Arial" w:cs="Arial"/>
                <w:spacing w:val="-1"/>
              </w:rPr>
              <w:t>i</w:t>
            </w:r>
            <w:r w:rsidRPr="003D7878">
              <w:rPr>
                <w:rFonts w:ascii="Arial" w:eastAsia="Arial" w:hAnsi="Arial" w:cs="Arial"/>
              </w:rPr>
              <w:t>te</w:t>
            </w:r>
          </w:p>
        </w:tc>
        <w:tc>
          <w:tcPr>
            <w:tcW w:w="7761" w:type="dxa"/>
            <w:tcBorders>
              <w:top w:val="single" w:sz="5" w:space="0" w:color="000000"/>
              <w:left w:val="single" w:sz="5" w:space="0" w:color="000000"/>
              <w:bottom w:val="single" w:sz="5" w:space="0" w:color="000000"/>
              <w:right w:val="single" w:sz="5" w:space="0" w:color="000000"/>
            </w:tcBorders>
          </w:tcPr>
          <w:p w14:paraId="1DEE1CC5" w14:textId="77777777" w:rsidR="00B10029" w:rsidRPr="003D7878" w:rsidRDefault="00B10029"/>
        </w:tc>
      </w:tr>
      <w:tr w:rsidR="00B10029" w:rsidRPr="003D7878" w14:paraId="2A3DB1EA"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D94DBFE" w14:textId="77777777" w:rsidR="00B10029" w:rsidRPr="003D7878" w:rsidRDefault="00000000">
            <w:pPr>
              <w:spacing w:before="20"/>
              <w:ind w:left="465"/>
              <w:rPr>
                <w:rFonts w:ascii="Arial" w:eastAsia="Arial" w:hAnsi="Arial" w:cs="Arial"/>
              </w:rPr>
            </w:pPr>
            <w:r w:rsidRPr="003D7878">
              <w:rPr>
                <w:rFonts w:ascii="Arial" w:eastAsia="Arial" w:hAnsi="Arial" w:cs="Arial"/>
                <w:spacing w:val="-1"/>
              </w:rPr>
              <w:t>P</w:t>
            </w:r>
            <w:r w:rsidRPr="003D7878">
              <w:rPr>
                <w:rFonts w:ascii="Arial" w:eastAsia="Arial" w:hAnsi="Arial" w:cs="Arial"/>
              </w:rPr>
              <w:t>h</w:t>
            </w:r>
            <w:r w:rsidRPr="003D7878">
              <w:rPr>
                <w:rFonts w:ascii="Arial" w:eastAsia="Arial" w:hAnsi="Arial" w:cs="Arial"/>
                <w:spacing w:val="1"/>
              </w:rPr>
              <w:t>o</w:t>
            </w:r>
            <w:r w:rsidRPr="003D7878">
              <w:rPr>
                <w:rFonts w:ascii="Arial" w:eastAsia="Arial" w:hAnsi="Arial" w:cs="Arial"/>
              </w:rPr>
              <w:t>n</w:t>
            </w:r>
            <w:r w:rsidRPr="003D7878">
              <w:rPr>
                <w:rFonts w:ascii="Arial" w:eastAsia="Arial" w:hAnsi="Arial" w:cs="Arial"/>
                <w:spacing w:val="-1"/>
              </w:rPr>
              <w:t>e</w:t>
            </w:r>
            <w:r w:rsidRPr="003D7878">
              <w:rPr>
                <w:rFonts w:ascii="Arial" w:eastAsia="Arial" w:hAnsi="Arial" w:cs="Arial"/>
              </w:rPr>
              <w:t>/Fax</w:t>
            </w:r>
          </w:p>
          <w:p w14:paraId="02C88ACD" w14:textId="77777777" w:rsidR="00B10029" w:rsidRPr="003D7878" w:rsidRDefault="00000000">
            <w:pPr>
              <w:spacing w:line="220" w:lineRule="exact"/>
              <w:ind w:left="541"/>
              <w:rPr>
                <w:rFonts w:ascii="Arial" w:eastAsia="Arial" w:hAnsi="Arial" w:cs="Arial"/>
              </w:rPr>
            </w:pPr>
            <w:r w:rsidRPr="003D7878">
              <w:rPr>
                <w:rFonts w:ascii="Arial" w:eastAsia="Arial" w:hAnsi="Arial" w:cs="Arial"/>
              </w:rPr>
              <w:t>Num</w:t>
            </w:r>
            <w:r w:rsidRPr="003D7878">
              <w:rPr>
                <w:rFonts w:ascii="Arial" w:eastAsia="Arial" w:hAnsi="Arial" w:cs="Arial"/>
                <w:spacing w:val="1"/>
              </w:rPr>
              <w:t>b</w:t>
            </w:r>
            <w:r w:rsidRPr="003D7878">
              <w:rPr>
                <w:rFonts w:ascii="Arial" w:eastAsia="Arial" w:hAnsi="Arial" w:cs="Arial"/>
              </w:rPr>
              <w:t>ers</w:t>
            </w:r>
          </w:p>
        </w:tc>
        <w:tc>
          <w:tcPr>
            <w:tcW w:w="7761" w:type="dxa"/>
            <w:tcBorders>
              <w:top w:val="single" w:sz="5" w:space="0" w:color="000000"/>
              <w:left w:val="single" w:sz="5" w:space="0" w:color="000000"/>
              <w:bottom w:val="single" w:sz="5" w:space="0" w:color="000000"/>
              <w:right w:val="single" w:sz="5" w:space="0" w:color="000000"/>
            </w:tcBorders>
          </w:tcPr>
          <w:p w14:paraId="628180C2" w14:textId="77777777" w:rsidR="00B10029" w:rsidRPr="003D7878" w:rsidRDefault="00B10029">
            <w:pPr>
              <w:spacing w:before="3" w:line="120" w:lineRule="exact"/>
            </w:pPr>
          </w:p>
          <w:p w14:paraId="1D358BB7" w14:textId="77777777" w:rsidR="00B10029" w:rsidRPr="003D7878" w:rsidRDefault="00000000">
            <w:pPr>
              <w:ind w:left="102"/>
              <w:rPr>
                <w:rFonts w:ascii="Arial" w:eastAsia="Arial" w:hAnsi="Arial" w:cs="Arial"/>
              </w:rPr>
            </w:pPr>
            <w:r w:rsidRPr="003D7878">
              <w:rPr>
                <w:rFonts w:ascii="Arial" w:eastAsia="Arial" w:hAnsi="Arial" w:cs="Arial"/>
                <w:spacing w:val="-1"/>
              </w:rPr>
              <w:t>P</w:t>
            </w:r>
            <w:r w:rsidRPr="003D7878">
              <w:rPr>
                <w:rFonts w:ascii="Arial" w:eastAsia="Arial" w:hAnsi="Arial" w:cs="Arial"/>
              </w:rPr>
              <w:t>h</w:t>
            </w:r>
            <w:r w:rsidRPr="003D7878">
              <w:rPr>
                <w:rFonts w:ascii="Arial" w:eastAsia="Arial" w:hAnsi="Arial" w:cs="Arial"/>
                <w:spacing w:val="1"/>
              </w:rPr>
              <w:t>o</w:t>
            </w:r>
            <w:r w:rsidRPr="003D7878">
              <w:rPr>
                <w:rFonts w:ascii="Arial" w:eastAsia="Arial" w:hAnsi="Arial" w:cs="Arial"/>
              </w:rPr>
              <w:t>n</w:t>
            </w:r>
            <w:r w:rsidRPr="003D7878">
              <w:rPr>
                <w:rFonts w:ascii="Arial" w:eastAsia="Arial" w:hAnsi="Arial" w:cs="Arial"/>
                <w:spacing w:val="-1"/>
              </w:rPr>
              <w:t>e</w:t>
            </w:r>
            <w:r w:rsidRPr="003D7878">
              <w:rPr>
                <w:rFonts w:ascii="Arial" w:eastAsia="Arial" w:hAnsi="Arial" w:cs="Arial"/>
              </w:rPr>
              <w:t xml:space="preserve">:                                                  </w:t>
            </w:r>
            <w:r w:rsidRPr="003D7878">
              <w:rPr>
                <w:rFonts w:ascii="Arial" w:eastAsia="Arial" w:hAnsi="Arial" w:cs="Arial"/>
                <w:spacing w:val="55"/>
              </w:rPr>
              <w:t xml:space="preserve"> </w:t>
            </w:r>
            <w:r w:rsidRPr="003D7878">
              <w:rPr>
                <w:rFonts w:ascii="Arial" w:eastAsia="Arial" w:hAnsi="Arial" w:cs="Arial"/>
              </w:rPr>
              <w:t>Fa</w:t>
            </w:r>
            <w:r w:rsidRPr="003D7878">
              <w:rPr>
                <w:rFonts w:ascii="Arial" w:eastAsia="Arial" w:hAnsi="Arial" w:cs="Arial"/>
                <w:spacing w:val="1"/>
              </w:rPr>
              <w:t>x</w:t>
            </w:r>
            <w:r w:rsidRPr="003D7878">
              <w:rPr>
                <w:rFonts w:ascii="Arial" w:eastAsia="Arial" w:hAnsi="Arial" w:cs="Arial"/>
              </w:rPr>
              <w:t>:</w:t>
            </w:r>
          </w:p>
        </w:tc>
      </w:tr>
      <w:tr w:rsidR="00B10029" w:rsidRPr="003D7878" w14:paraId="05BA2928" w14:textId="77777777">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BDF2DF5" w14:textId="77777777" w:rsidR="00B10029" w:rsidRPr="003D7878" w:rsidRDefault="00B10029">
            <w:pPr>
              <w:spacing w:before="3" w:line="260" w:lineRule="exact"/>
            </w:pPr>
          </w:p>
          <w:p w14:paraId="5BF2E293" w14:textId="77777777" w:rsidR="00B10029" w:rsidRPr="003D7878" w:rsidRDefault="00000000">
            <w:pPr>
              <w:ind w:left="232"/>
              <w:rPr>
                <w:rFonts w:ascii="Arial" w:eastAsia="Arial" w:hAnsi="Arial" w:cs="Arial"/>
              </w:rPr>
            </w:pPr>
            <w:r w:rsidRPr="003D7878">
              <w:rPr>
                <w:rFonts w:ascii="Arial" w:eastAsia="Arial" w:hAnsi="Arial" w:cs="Arial"/>
                <w:spacing w:val="-1"/>
              </w:rPr>
              <w:t>P</w:t>
            </w:r>
            <w:r w:rsidRPr="003D7878">
              <w:rPr>
                <w:rFonts w:ascii="Arial" w:eastAsia="Arial" w:hAnsi="Arial" w:cs="Arial"/>
                <w:spacing w:val="1"/>
              </w:rPr>
              <w:t>r</w:t>
            </w:r>
            <w:r w:rsidRPr="003D7878">
              <w:rPr>
                <w:rFonts w:ascii="Arial" w:eastAsia="Arial" w:hAnsi="Arial" w:cs="Arial"/>
                <w:spacing w:val="-1"/>
              </w:rPr>
              <w:t>i</w:t>
            </w:r>
            <w:r w:rsidRPr="003D7878">
              <w:rPr>
                <w:rFonts w:ascii="Arial" w:eastAsia="Arial" w:hAnsi="Arial" w:cs="Arial"/>
                <w:spacing w:val="2"/>
              </w:rPr>
              <w:t>m</w:t>
            </w:r>
            <w:r w:rsidRPr="003D7878">
              <w:rPr>
                <w:rFonts w:ascii="Arial" w:eastAsia="Arial" w:hAnsi="Arial" w:cs="Arial"/>
              </w:rPr>
              <w:t>ary</w:t>
            </w:r>
            <w:r w:rsidRPr="003D7878">
              <w:rPr>
                <w:rFonts w:ascii="Arial" w:eastAsia="Arial" w:hAnsi="Arial" w:cs="Arial"/>
                <w:spacing w:val="-5"/>
              </w:rPr>
              <w:t xml:space="preserve"> </w:t>
            </w:r>
            <w:r w:rsidRPr="003D7878">
              <w:rPr>
                <w:rFonts w:ascii="Arial" w:eastAsia="Arial" w:hAnsi="Arial" w:cs="Arial"/>
              </w:rPr>
              <w:t>Co</w:t>
            </w:r>
            <w:r w:rsidRPr="003D7878">
              <w:rPr>
                <w:rFonts w:ascii="Arial" w:eastAsia="Arial" w:hAnsi="Arial" w:cs="Arial"/>
                <w:spacing w:val="-1"/>
              </w:rPr>
              <w:t>n</w:t>
            </w:r>
            <w:r w:rsidRPr="003D7878">
              <w:rPr>
                <w:rFonts w:ascii="Arial" w:eastAsia="Arial" w:hAnsi="Arial" w:cs="Arial"/>
                <w:spacing w:val="2"/>
              </w:rPr>
              <w:t>t</w:t>
            </w:r>
            <w:r w:rsidRPr="003D7878">
              <w:rPr>
                <w:rFonts w:ascii="Arial" w:eastAsia="Arial" w:hAnsi="Arial" w:cs="Arial"/>
              </w:rPr>
              <w:t>a</w:t>
            </w:r>
            <w:r w:rsidRPr="003D7878">
              <w:rPr>
                <w:rFonts w:ascii="Arial" w:eastAsia="Arial" w:hAnsi="Arial" w:cs="Arial"/>
                <w:spacing w:val="1"/>
              </w:rPr>
              <w:t>c</w:t>
            </w:r>
            <w:r w:rsidRPr="003D7878">
              <w:rPr>
                <w:rFonts w:ascii="Arial" w:eastAsia="Arial" w:hAnsi="Arial" w:cs="Arial"/>
              </w:rPr>
              <w:t>t</w:t>
            </w:r>
          </w:p>
        </w:tc>
        <w:tc>
          <w:tcPr>
            <w:tcW w:w="7761" w:type="dxa"/>
            <w:tcBorders>
              <w:top w:val="single" w:sz="5" w:space="0" w:color="000000"/>
              <w:left w:val="single" w:sz="5" w:space="0" w:color="000000"/>
              <w:bottom w:val="single" w:sz="5" w:space="0" w:color="000000"/>
              <w:right w:val="single" w:sz="5" w:space="0" w:color="000000"/>
            </w:tcBorders>
          </w:tcPr>
          <w:p w14:paraId="0FEB01B0" w14:textId="77777777" w:rsidR="00B10029" w:rsidRPr="003D7878" w:rsidRDefault="00000000">
            <w:pPr>
              <w:spacing w:before="32"/>
              <w:ind w:left="102"/>
              <w:rPr>
                <w:rFonts w:ascii="Arial" w:eastAsia="Arial" w:hAnsi="Arial" w:cs="Arial"/>
              </w:rPr>
            </w:pPr>
            <w:r w:rsidRPr="003D7878">
              <w:rPr>
                <w:rFonts w:ascii="Arial" w:eastAsia="Arial" w:hAnsi="Arial" w:cs="Arial"/>
              </w:rPr>
              <w:t>Nam</w:t>
            </w:r>
            <w:r w:rsidRPr="003D7878">
              <w:rPr>
                <w:rFonts w:ascii="Arial" w:eastAsia="Arial" w:hAnsi="Arial" w:cs="Arial"/>
                <w:spacing w:val="-1"/>
              </w:rPr>
              <w:t>e</w:t>
            </w:r>
            <w:r w:rsidRPr="003D7878">
              <w:rPr>
                <w:rFonts w:ascii="Arial" w:eastAsia="Arial" w:hAnsi="Arial" w:cs="Arial"/>
              </w:rPr>
              <w:t>:</w:t>
            </w:r>
          </w:p>
          <w:p w14:paraId="45AC8013" w14:textId="77777777" w:rsidR="00B10029" w:rsidRPr="003D7878" w:rsidRDefault="00000000">
            <w:pPr>
              <w:ind w:left="102" w:right="6214"/>
              <w:rPr>
                <w:rFonts w:ascii="Arial" w:eastAsia="Arial" w:hAnsi="Arial" w:cs="Arial"/>
              </w:rPr>
            </w:pPr>
            <w:r w:rsidRPr="003D7878">
              <w:rPr>
                <w:rFonts w:ascii="Arial" w:eastAsia="Arial" w:hAnsi="Arial" w:cs="Arial"/>
                <w:spacing w:val="-1"/>
              </w:rPr>
              <w:t>P</w:t>
            </w:r>
            <w:r w:rsidRPr="003D7878">
              <w:rPr>
                <w:rFonts w:ascii="Arial" w:eastAsia="Arial" w:hAnsi="Arial" w:cs="Arial"/>
              </w:rPr>
              <w:t>h</w:t>
            </w:r>
            <w:r w:rsidRPr="003D7878">
              <w:rPr>
                <w:rFonts w:ascii="Arial" w:eastAsia="Arial" w:hAnsi="Arial" w:cs="Arial"/>
                <w:spacing w:val="1"/>
              </w:rPr>
              <w:t>o</w:t>
            </w:r>
            <w:r w:rsidRPr="003D7878">
              <w:rPr>
                <w:rFonts w:ascii="Arial" w:eastAsia="Arial" w:hAnsi="Arial" w:cs="Arial"/>
              </w:rPr>
              <w:t>ne</w:t>
            </w:r>
            <w:r w:rsidRPr="003D7878">
              <w:rPr>
                <w:rFonts w:ascii="Arial" w:eastAsia="Arial" w:hAnsi="Arial" w:cs="Arial"/>
                <w:spacing w:val="-7"/>
              </w:rPr>
              <w:t xml:space="preserve"> </w:t>
            </w:r>
            <w:r w:rsidRPr="003D7878">
              <w:rPr>
                <w:rFonts w:ascii="Arial" w:eastAsia="Arial" w:hAnsi="Arial" w:cs="Arial"/>
                <w:spacing w:val="2"/>
              </w:rPr>
              <w:t>N</w:t>
            </w:r>
            <w:r w:rsidRPr="003D7878">
              <w:rPr>
                <w:rFonts w:ascii="Arial" w:eastAsia="Arial" w:hAnsi="Arial" w:cs="Arial"/>
              </w:rPr>
              <w:t>u</w:t>
            </w:r>
            <w:r w:rsidRPr="003D7878">
              <w:rPr>
                <w:rFonts w:ascii="Arial" w:eastAsia="Arial" w:hAnsi="Arial" w:cs="Arial"/>
                <w:spacing w:val="-1"/>
              </w:rPr>
              <w:t>m</w:t>
            </w:r>
            <w:r w:rsidRPr="003D7878">
              <w:rPr>
                <w:rFonts w:ascii="Arial" w:eastAsia="Arial" w:hAnsi="Arial" w:cs="Arial"/>
                <w:spacing w:val="2"/>
              </w:rPr>
              <w:t>b</w:t>
            </w:r>
            <w:r w:rsidRPr="003D7878">
              <w:rPr>
                <w:rFonts w:ascii="Arial" w:eastAsia="Arial" w:hAnsi="Arial" w:cs="Arial"/>
              </w:rPr>
              <w:t xml:space="preserve">er: </w:t>
            </w:r>
            <w:r w:rsidRPr="003D7878">
              <w:rPr>
                <w:rFonts w:ascii="Arial" w:eastAsia="Arial" w:hAnsi="Arial" w:cs="Arial"/>
                <w:spacing w:val="-1"/>
              </w:rPr>
              <w:t>E</w:t>
            </w:r>
            <w:r w:rsidRPr="003D7878">
              <w:rPr>
                <w:rFonts w:ascii="Arial" w:eastAsia="Arial" w:hAnsi="Arial" w:cs="Arial"/>
              </w:rPr>
              <w:t>m</w:t>
            </w:r>
            <w:r w:rsidRPr="003D7878">
              <w:rPr>
                <w:rFonts w:ascii="Arial" w:eastAsia="Arial" w:hAnsi="Arial" w:cs="Arial"/>
                <w:spacing w:val="2"/>
              </w:rPr>
              <w:t>a</w:t>
            </w:r>
            <w:r w:rsidRPr="003D7878">
              <w:rPr>
                <w:rFonts w:ascii="Arial" w:eastAsia="Arial" w:hAnsi="Arial" w:cs="Arial"/>
                <w:spacing w:val="-1"/>
              </w:rPr>
              <w:t>i</w:t>
            </w:r>
            <w:r w:rsidRPr="003D7878">
              <w:rPr>
                <w:rFonts w:ascii="Arial" w:eastAsia="Arial" w:hAnsi="Arial" w:cs="Arial"/>
              </w:rPr>
              <w:t>l</w:t>
            </w:r>
            <w:r w:rsidRPr="003D7878">
              <w:rPr>
                <w:rFonts w:ascii="Arial" w:eastAsia="Arial" w:hAnsi="Arial" w:cs="Arial"/>
                <w:spacing w:val="-4"/>
              </w:rPr>
              <w:t xml:space="preserve"> </w:t>
            </w:r>
            <w:r w:rsidRPr="003D7878">
              <w:rPr>
                <w:rFonts w:ascii="Arial" w:eastAsia="Arial" w:hAnsi="Arial" w:cs="Arial"/>
                <w:spacing w:val="-1"/>
              </w:rPr>
              <w:t>A</w:t>
            </w:r>
            <w:r w:rsidRPr="003D7878">
              <w:rPr>
                <w:rFonts w:ascii="Arial" w:eastAsia="Arial" w:hAnsi="Arial" w:cs="Arial"/>
                <w:spacing w:val="2"/>
              </w:rPr>
              <w:t>d</w:t>
            </w:r>
            <w:r w:rsidRPr="003D7878">
              <w:rPr>
                <w:rFonts w:ascii="Arial" w:eastAsia="Arial" w:hAnsi="Arial" w:cs="Arial"/>
              </w:rPr>
              <w:t>dre</w:t>
            </w:r>
            <w:r w:rsidRPr="003D7878">
              <w:rPr>
                <w:rFonts w:ascii="Arial" w:eastAsia="Arial" w:hAnsi="Arial" w:cs="Arial"/>
                <w:spacing w:val="1"/>
              </w:rPr>
              <w:t>ss</w:t>
            </w:r>
            <w:r w:rsidRPr="003D7878">
              <w:rPr>
                <w:rFonts w:ascii="Arial" w:eastAsia="Arial" w:hAnsi="Arial" w:cs="Arial"/>
              </w:rPr>
              <w:t>:</w:t>
            </w:r>
          </w:p>
        </w:tc>
      </w:tr>
      <w:tr w:rsidR="00B10029" w:rsidRPr="003D7878" w14:paraId="6E167E95"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1C98540" w14:textId="77777777" w:rsidR="00B10029" w:rsidRPr="003D7878" w:rsidRDefault="00B10029">
            <w:pPr>
              <w:spacing w:before="3" w:line="120" w:lineRule="exact"/>
            </w:pPr>
          </w:p>
          <w:p w14:paraId="3B09B80D" w14:textId="77777777" w:rsidR="00B10029" w:rsidRPr="003D7878" w:rsidRDefault="00000000">
            <w:pPr>
              <w:ind w:left="546"/>
              <w:rPr>
                <w:rFonts w:ascii="Arial" w:eastAsia="Arial" w:hAnsi="Arial" w:cs="Arial"/>
              </w:rPr>
            </w:pPr>
            <w:r w:rsidRPr="003D7878">
              <w:rPr>
                <w:rFonts w:ascii="Arial" w:eastAsia="Arial" w:hAnsi="Arial" w:cs="Arial"/>
              </w:rPr>
              <w:t>#</w:t>
            </w:r>
            <w:r w:rsidRPr="003D7878">
              <w:rPr>
                <w:rFonts w:ascii="Arial" w:eastAsia="Arial" w:hAnsi="Arial" w:cs="Arial"/>
                <w:spacing w:val="-1"/>
              </w:rPr>
              <w:t xml:space="preserve"> o</w:t>
            </w:r>
            <w:r w:rsidRPr="003D7878">
              <w:rPr>
                <w:rFonts w:ascii="Arial" w:eastAsia="Arial" w:hAnsi="Arial" w:cs="Arial"/>
              </w:rPr>
              <w:t xml:space="preserve">f </w:t>
            </w:r>
            <w:r w:rsidRPr="003D7878">
              <w:rPr>
                <w:rFonts w:ascii="Arial" w:eastAsia="Arial" w:hAnsi="Arial" w:cs="Arial"/>
                <w:spacing w:val="-1"/>
              </w:rPr>
              <w:t>S</w:t>
            </w:r>
            <w:r w:rsidRPr="003D7878">
              <w:rPr>
                <w:rFonts w:ascii="Arial" w:eastAsia="Arial" w:hAnsi="Arial" w:cs="Arial"/>
              </w:rPr>
              <w:t>ta</w:t>
            </w:r>
            <w:r w:rsidRPr="003D7878">
              <w:rPr>
                <w:rFonts w:ascii="Arial" w:eastAsia="Arial" w:hAnsi="Arial" w:cs="Arial"/>
                <w:spacing w:val="1"/>
              </w:rPr>
              <w:t>f</w:t>
            </w:r>
            <w:r w:rsidRPr="003D7878">
              <w:rPr>
                <w:rFonts w:ascii="Arial" w:eastAsia="Arial" w:hAnsi="Arial" w:cs="Arial"/>
              </w:rPr>
              <w:t>f</w:t>
            </w:r>
          </w:p>
        </w:tc>
        <w:tc>
          <w:tcPr>
            <w:tcW w:w="7761" w:type="dxa"/>
            <w:tcBorders>
              <w:top w:val="single" w:sz="5" w:space="0" w:color="000000"/>
              <w:left w:val="single" w:sz="5" w:space="0" w:color="000000"/>
              <w:bottom w:val="single" w:sz="5" w:space="0" w:color="000000"/>
              <w:right w:val="single" w:sz="5" w:space="0" w:color="000000"/>
            </w:tcBorders>
          </w:tcPr>
          <w:p w14:paraId="7EE68F5A" w14:textId="77777777" w:rsidR="00B10029" w:rsidRPr="003D7878" w:rsidRDefault="00B10029"/>
        </w:tc>
      </w:tr>
      <w:tr w:rsidR="00B10029" w:rsidRPr="003D7878" w14:paraId="0C25B1C3"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00302F3" w14:textId="77777777" w:rsidR="00B10029" w:rsidRPr="003D7878" w:rsidRDefault="00B10029">
            <w:pPr>
              <w:spacing w:before="3" w:line="120" w:lineRule="exact"/>
            </w:pPr>
          </w:p>
          <w:p w14:paraId="3E9528FA" w14:textId="77777777" w:rsidR="00B10029" w:rsidRPr="003D7878" w:rsidRDefault="00000000">
            <w:pPr>
              <w:ind w:left="325"/>
              <w:rPr>
                <w:rFonts w:ascii="Arial" w:eastAsia="Arial" w:hAnsi="Arial" w:cs="Arial"/>
              </w:rPr>
            </w:pPr>
            <w:r w:rsidRPr="003D7878">
              <w:rPr>
                <w:rFonts w:ascii="Arial" w:eastAsia="Arial" w:hAnsi="Arial" w:cs="Arial"/>
              </w:rPr>
              <w:t>#</w:t>
            </w:r>
            <w:r w:rsidRPr="003D7878">
              <w:rPr>
                <w:rFonts w:ascii="Arial" w:eastAsia="Arial" w:hAnsi="Arial" w:cs="Arial"/>
                <w:spacing w:val="-1"/>
              </w:rPr>
              <w:t xml:space="preserve"> o</w:t>
            </w:r>
            <w:r w:rsidRPr="003D7878">
              <w:rPr>
                <w:rFonts w:ascii="Arial" w:eastAsia="Arial" w:hAnsi="Arial" w:cs="Arial"/>
              </w:rPr>
              <w:t>f L</w:t>
            </w:r>
            <w:r w:rsidRPr="003D7878">
              <w:rPr>
                <w:rFonts w:ascii="Arial" w:eastAsia="Arial" w:hAnsi="Arial" w:cs="Arial"/>
                <w:spacing w:val="-1"/>
              </w:rPr>
              <w:t>o</w:t>
            </w:r>
            <w:r w:rsidRPr="003D7878">
              <w:rPr>
                <w:rFonts w:ascii="Arial" w:eastAsia="Arial" w:hAnsi="Arial" w:cs="Arial"/>
                <w:spacing w:val="1"/>
              </w:rPr>
              <w:t>c</w:t>
            </w:r>
            <w:r w:rsidRPr="003D7878">
              <w:rPr>
                <w:rFonts w:ascii="Arial" w:eastAsia="Arial" w:hAnsi="Arial" w:cs="Arial"/>
              </w:rPr>
              <w:t>a</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s</w:t>
            </w:r>
          </w:p>
        </w:tc>
        <w:tc>
          <w:tcPr>
            <w:tcW w:w="7761" w:type="dxa"/>
            <w:tcBorders>
              <w:top w:val="single" w:sz="5" w:space="0" w:color="000000"/>
              <w:left w:val="single" w:sz="5" w:space="0" w:color="000000"/>
              <w:bottom w:val="single" w:sz="5" w:space="0" w:color="000000"/>
              <w:right w:val="single" w:sz="5" w:space="0" w:color="000000"/>
            </w:tcBorders>
          </w:tcPr>
          <w:p w14:paraId="7B51CCAB" w14:textId="77777777" w:rsidR="00B10029" w:rsidRPr="003D7878" w:rsidRDefault="00B10029"/>
        </w:tc>
      </w:tr>
      <w:tr w:rsidR="00B10029" w:rsidRPr="003D7878" w14:paraId="12F116C7" w14:textId="77777777">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D214036" w14:textId="77777777" w:rsidR="00B10029" w:rsidRPr="003D7878" w:rsidRDefault="00000000">
            <w:pPr>
              <w:spacing w:line="220" w:lineRule="exact"/>
              <w:ind w:left="319" w:right="320"/>
              <w:jc w:val="center"/>
              <w:rPr>
                <w:rFonts w:ascii="Arial" w:eastAsia="Arial" w:hAnsi="Arial" w:cs="Arial"/>
              </w:rPr>
            </w:pPr>
            <w:r w:rsidRPr="003D7878">
              <w:rPr>
                <w:rFonts w:ascii="Arial" w:eastAsia="Arial" w:hAnsi="Arial" w:cs="Arial"/>
                <w:spacing w:val="-1"/>
              </w:rPr>
              <w:t>A</w:t>
            </w:r>
            <w:r w:rsidRPr="003D7878">
              <w:rPr>
                <w:rFonts w:ascii="Arial" w:eastAsia="Arial" w:hAnsi="Arial" w:cs="Arial"/>
                <w:spacing w:val="1"/>
              </w:rPr>
              <w:t>v</w:t>
            </w:r>
            <w:r w:rsidRPr="003D7878">
              <w:rPr>
                <w:rFonts w:ascii="Arial" w:eastAsia="Arial" w:hAnsi="Arial" w:cs="Arial"/>
              </w:rPr>
              <w:t>g.</w:t>
            </w:r>
            <w:r w:rsidRPr="003D7878">
              <w:rPr>
                <w:rFonts w:ascii="Arial" w:eastAsia="Arial" w:hAnsi="Arial" w:cs="Arial"/>
                <w:spacing w:val="-3"/>
              </w:rPr>
              <w:t xml:space="preserve"> </w:t>
            </w:r>
            <w:r w:rsidRPr="003D7878">
              <w:rPr>
                <w:rFonts w:ascii="Arial" w:eastAsia="Arial" w:hAnsi="Arial" w:cs="Arial"/>
                <w:spacing w:val="-1"/>
              </w:rPr>
              <w:t>V</w:t>
            </w:r>
            <w:r w:rsidRPr="003D7878">
              <w:rPr>
                <w:rFonts w:ascii="Arial" w:eastAsia="Arial" w:hAnsi="Arial" w:cs="Arial"/>
              </w:rPr>
              <w:t>a</w:t>
            </w:r>
            <w:r w:rsidRPr="003D7878">
              <w:rPr>
                <w:rFonts w:ascii="Arial" w:eastAsia="Arial" w:hAnsi="Arial" w:cs="Arial"/>
                <w:spacing w:val="1"/>
              </w:rPr>
              <w:t>l</w:t>
            </w:r>
            <w:r w:rsidRPr="003D7878">
              <w:rPr>
                <w:rFonts w:ascii="Arial" w:eastAsia="Arial" w:hAnsi="Arial" w:cs="Arial"/>
              </w:rPr>
              <w:t>ue</w:t>
            </w:r>
            <w:r w:rsidRPr="003D7878">
              <w:rPr>
                <w:rFonts w:ascii="Arial" w:eastAsia="Arial" w:hAnsi="Arial" w:cs="Arial"/>
                <w:spacing w:val="-4"/>
              </w:rPr>
              <w:t xml:space="preserve"> </w:t>
            </w:r>
            <w:r w:rsidRPr="003D7878">
              <w:rPr>
                <w:rFonts w:ascii="Arial" w:eastAsia="Arial" w:hAnsi="Arial" w:cs="Arial"/>
                <w:w w:val="99"/>
              </w:rPr>
              <w:t>of</w:t>
            </w:r>
          </w:p>
          <w:p w14:paraId="1FA91E34" w14:textId="77777777" w:rsidR="00B10029" w:rsidRPr="003D7878" w:rsidRDefault="00000000">
            <w:pPr>
              <w:ind w:left="255" w:right="257"/>
              <w:jc w:val="center"/>
              <w:rPr>
                <w:rFonts w:ascii="Arial" w:eastAsia="Arial" w:hAnsi="Arial" w:cs="Arial"/>
              </w:rPr>
            </w:pPr>
            <w:r w:rsidRPr="003D7878">
              <w:rPr>
                <w:rFonts w:ascii="Arial" w:eastAsia="Arial" w:hAnsi="Arial" w:cs="Arial"/>
                <w:spacing w:val="-1"/>
              </w:rPr>
              <w:t>S</w:t>
            </w:r>
            <w:r w:rsidRPr="003D7878">
              <w:rPr>
                <w:rFonts w:ascii="Arial" w:eastAsia="Arial" w:hAnsi="Arial" w:cs="Arial"/>
              </w:rPr>
              <w:t>tock</w:t>
            </w:r>
            <w:r w:rsidRPr="003D7878">
              <w:rPr>
                <w:rFonts w:ascii="Arial" w:eastAsia="Arial" w:hAnsi="Arial" w:cs="Arial"/>
                <w:spacing w:val="-4"/>
              </w:rPr>
              <w:t xml:space="preserve"> </w:t>
            </w:r>
            <w:r w:rsidRPr="003D7878">
              <w:rPr>
                <w:rFonts w:ascii="Arial" w:eastAsia="Arial" w:hAnsi="Arial" w:cs="Arial"/>
              </w:rPr>
              <w:t>on</w:t>
            </w:r>
            <w:r w:rsidRPr="003D7878">
              <w:rPr>
                <w:rFonts w:ascii="Arial" w:eastAsia="Arial" w:hAnsi="Arial" w:cs="Arial"/>
                <w:spacing w:val="-1"/>
              </w:rPr>
              <w:t xml:space="preserve"> </w:t>
            </w:r>
            <w:r w:rsidRPr="003D7878">
              <w:rPr>
                <w:rFonts w:ascii="Arial" w:eastAsia="Arial" w:hAnsi="Arial" w:cs="Arial"/>
                <w:w w:val="99"/>
              </w:rPr>
              <w:t>Ha</w:t>
            </w:r>
            <w:r w:rsidRPr="003D7878">
              <w:rPr>
                <w:rFonts w:ascii="Arial" w:eastAsia="Arial" w:hAnsi="Arial" w:cs="Arial"/>
                <w:spacing w:val="2"/>
                <w:w w:val="99"/>
              </w:rPr>
              <w:t>n</w:t>
            </w:r>
            <w:r w:rsidRPr="003D7878">
              <w:rPr>
                <w:rFonts w:ascii="Arial" w:eastAsia="Arial" w:hAnsi="Arial" w:cs="Arial"/>
                <w:w w:val="99"/>
              </w:rPr>
              <w:t>d</w:t>
            </w:r>
          </w:p>
          <w:p w14:paraId="35F8686A" w14:textId="77777777" w:rsidR="00B10029" w:rsidRPr="003D7878" w:rsidRDefault="00000000">
            <w:pPr>
              <w:ind w:left="636" w:right="637"/>
              <w:jc w:val="center"/>
              <w:rPr>
                <w:rFonts w:ascii="Arial" w:eastAsia="Arial" w:hAnsi="Arial" w:cs="Arial"/>
              </w:rPr>
            </w:pPr>
            <w:r w:rsidRPr="003D7878">
              <w:rPr>
                <w:rFonts w:ascii="Arial" w:eastAsia="Arial" w:hAnsi="Arial" w:cs="Arial"/>
                <w:spacing w:val="1"/>
                <w:w w:val="99"/>
              </w:rPr>
              <w:t>(</w:t>
            </w:r>
            <w:r w:rsidRPr="003D7878">
              <w:rPr>
                <w:rFonts w:ascii="Arial" w:eastAsia="Arial" w:hAnsi="Arial" w:cs="Arial"/>
                <w:w w:val="99"/>
              </w:rPr>
              <w:t>U</w:t>
            </w:r>
            <w:r w:rsidRPr="003D7878">
              <w:rPr>
                <w:rFonts w:ascii="Arial" w:eastAsia="Arial" w:hAnsi="Arial" w:cs="Arial"/>
                <w:spacing w:val="-1"/>
                <w:w w:val="99"/>
              </w:rPr>
              <w:t>S</w:t>
            </w:r>
            <w:r w:rsidRPr="003D7878">
              <w:rPr>
                <w:rFonts w:ascii="Arial" w:eastAsia="Arial" w:hAnsi="Arial" w:cs="Arial"/>
                <w:w w:val="99"/>
              </w:rPr>
              <w:t>D)</w:t>
            </w:r>
          </w:p>
        </w:tc>
        <w:tc>
          <w:tcPr>
            <w:tcW w:w="7761" w:type="dxa"/>
            <w:tcBorders>
              <w:top w:val="single" w:sz="5" w:space="0" w:color="000000"/>
              <w:left w:val="single" w:sz="5" w:space="0" w:color="000000"/>
              <w:bottom w:val="single" w:sz="5" w:space="0" w:color="000000"/>
              <w:right w:val="single" w:sz="5" w:space="0" w:color="000000"/>
            </w:tcBorders>
          </w:tcPr>
          <w:p w14:paraId="15CA74D7" w14:textId="77777777" w:rsidR="00B10029" w:rsidRPr="003D7878" w:rsidRDefault="00B10029"/>
        </w:tc>
      </w:tr>
      <w:tr w:rsidR="00B10029" w:rsidRPr="003D7878" w14:paraId="45D7BDC4"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6038C63" w14:textId="77777777" w:rsidR="00B10029" w:rsidRPr="003D7878" w:rsidRDefault="00B10029">
            <w:pPr>
              <w:spacing w:before="19" w:line="200" w:lineRule="exact"/>
            </w:pPr>
          </w:p>
          <w:p w14:paraId="112D7F5E" w14:textId="77777777" w:rsidR="00B10029" w:rsidRPr="003D7878" w:rsidRDefault="00000000">
            <w:pPr>
              <w:ind w:left="263" w:right="235" w:firstLine="74"/>
              <w:rPr>
                <w:rFonts w:ascii="Arial" w:eastAsia="Arial" w:hAnsi="Arial" w:cs="Arial"/>
              </w:rPr>
            </w:pPr>
            <w:r w:rsidRPr="003D7878">
              <w:rPr>
                <w:rFonts w:ascii="Arial" w:eastAsia="Arial" w:hAnsi="Arial" w:cs="Arial"/>
                <w:spacing w:val="1"/>
              </w:rPr>
              <w:t>G</w:t>
            </w:r>
            <w:r w:rsidRPr="003D7878">
              <w:rPr>
                <w:rFonts w:ascii="Arial" w:eastAsia="Arial" w:hAnsi="Arial" w:cs="Arial"/>
              </w:rPr>
              <w:t>o</w:t>
            </w:r>
            <w:r w:rsidRPr="003D7878">
              <w:rPr>
                <w:rFonts w:ascii="Arial" w:eastAsia="Arial" w:hAnsi="Arial" w:cs="Arial"/>
                <w:spacing w:val="1"/>
              </w:rPr>
              <w:t>v</w:t>
            </w:r>
            <w:r w:rsidRPr="003D7878">
              <w:rPr>
                <w:rFonts w:ascii="Arial" w:eastAsia="Arial" w:hAnsi="Arial" w:cs="Arial"/>
              </w:rPr>
              <w:t>ernme</w:t>
            </w:r>
            <w:r w:rsidRPr="003D7878">
              <w:rPr>
                <w:rFonts w:ascii="Arial" w:eastAsia="Arial" w:hAnsi="Arial" w:cs="Arial"/>
                <w:spacing w:val="1"/>
              </w:rPr>
              <w:t>n</w:t>
            </w:r>
            <w:r w:rsidRPr="003D7878">
              <w:rPr>
                <w:rFonts w:ascii="Arial" w:eastAsia="Arial" w:hAnsi="Arial" w:cs="Arial"/>
              </w:rPr>
              <w:t>t</w:t>
            </w:r>
            <w:r w:rsidRPr="003D7878">
              <w:rPr>
                <w:rFonts w:ascii="Arial" w:eastAsia="Arial" w:hAnsi="Arial" w:cs="Arial"/>
                <w:spacing w:val="-11"/>
              </w:rPr>
              <w:t xml:space="preserve"> </w:t>
            </w:r>
            <w:r w:rsidRPr="003D7878">
              <w:rPr>
                <w:rFonts w:ascii="Arial" w:eastAsia="Arial" w:hAnsi="Arial" w:cs="Arial"/>
              </w:rPr>
              <w:t>- own</w:t>
            </w:r>
            <w:r w:rsidRPr="003D7878">
              <w:rPr>
                <w:rFonts w:ascii="Arial" w:eastAsia="Arial" w:hAnsi="Arial" w:cs="Arial"/>
                <w:spacing w:val="1"/>
              </w:rPr>
              <w:t>e</w:t>
            </w:r>
            <w:r w:rsidRPr="003D7878">
              <w:rPr>
                <w:rFonts w:ascii="Arial" w:eastAsia="Arial" w:hAnsi="Arial" w:cs="Arial"/>
              </w:rPr>
              <w:t>d</w:t>
            </w:r>
            <w:r w:rsidRPr="003D7878">
              <w:rPr>
                <w:rFonts w:ascii="Arial" w:eastAsia="Arial" w:hAnsi="Arial" w:cs="Arial"/>
                <w:spacing w:val="-6"/>
              </w:rPr>
              <w:t xml:space="preserve"> </w:t>
            </w:r>
            <w:r w:rsidRPr="003D7878">
              <w:rPr>
                <w:rFonts w:ascii="Arial" w:eastAsia="Arial" w:hAnsi="Arial" w:cs="Arial"/>
              </w:rPr>
              <w:t>(</w:t>
            </w:r>
            <w:r w:rsidRPr="003D7878">
              <w:rPr>
                <w:rFonts w:ascii="Arial" w:eastAsia="Arial" w:hAnsi="Arial" w:cs="Arial"/>
                <w:spacing w:val="1"/>
              </w:rPr>
              <w:t>y</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w:t>
            </w:r>
          </w:p>
        </w:tc>
        <w:tc>
          <w:tcPr>
            <w:tcW w:w="7761" w:type="dxa"/>
            <w:tcBorders>
              <w:top w:val="single" w:sz="5" w:space="0" w:color="000000"/>
              <w:left w:val="single" w:sz="5" w:space="0" w:color="000000"/>
              <w:bottom w:val="single" w:sz="5" w:space="0" w:color="000000"/>
              <w:right w:val="single" w:sz="5" w:space="0" w:color="000000"/>
            </w:tcBorders>
          </w:tcPr>
          <w:p w14:paraId="197C04FB" w14:textId="77777777" w:rsidR="00B10029" w:rsidRPr="003D7878" w:rsidRDefault="00B10029"/>
        </w:tc>
      </w:tr>
      <w:tr w:rsidR="00B10029" w:rsidRPr="003D7878" w14:paraId="556E8130"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097E4F8" w14:textId="77777777" w:rsidR="00B10029" w:rsidRPr="003D7878" w:rsidRDefault="00B10029">
            <w:pPr>
              <w:spacing w:before="19" w:line="200" w:lineRule="exact"/>
            </w:pPr>
          </w:p>
          <w:p w14:paraId="5E37AC9F" w14:textId="77777777" w:rsidR="00B10029" w:rsidRPr="003D7878" w:rsidRDefault="00000000">
            <w:pPr>
              <w:ind w:left="436" w:right="127" w:hanging="276"/>
              <w:rPr>
                <w:rFonts w:ascii="Arial" w:eastAsia="Arial" w:hAnsi="Arial" w:cs="Arial"/>
              </w:rPr>
            </w:pPr>
            <w:r w:rsidRPr="003D7878">
              <w:rPr>
                <w:rFonts w:ascii="Arial" w:eastAsia="Arial" w:hAnsi="Arial" w:cs="Arial"/>
              </w:rPr>
              <w:t>Nam</w:t>
            </w:r>
            <w:r w:rsidRPr="003D7878">
              <w:rPr>
                <w:rFonts w:ascii="Arial" w:eastAsia="Arial" w:hAnsi="Arial" w:cs="Arial"/>
                <w:spacing w:val="-1"/>
              </w:rPr>
              <w:t>e</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7"/>
              </w:rPr>
              <w:t xml:space="preserve"> </w:t>
            </w:r>
            <w:r w:rsidRPr="003D7878">
              <w:rPr>
                <w:rFonts w:ascii="Arial" w:eastAsia="Arial" w:hAnsi="Arial" w:cs="Arial"/>
              </w:rPr>
              <w:t>of</w:t>
            </w:r>
            <w:r w:rsidRPr="003D7878">
              <w:rPr>
                <w:rFonts w:ascii="Arial" w:eastAsia="Arial" w:hAnsi="Arial" w:cs="Arial"/>
                <w:spacing w:val="-1"/>
              </w:rPr>
              <w:t xml:space="preserve"> B</w:t>
            </w:r>
            <w:r w:rsidRPr="003D7878">
              <w:rPr>
                <w:rFonts w:ascii="Arial" w:eastAsia="Arial" w:hAnsi="Arial" w:cs="Arial"/>
                <w:spacing w:val="2"/>
              </w:rPr>
              <w:t>o</w:t>
            </w:r>
            <w:r w:rsidRPr="003D7878">
              <w:rPr>
                <w:rFonts w:ascii="Arial" w:eastAsia="Arial" w:hAnsi="Arial" w:cs="Arial"/>
              </w:rPr>
              <w:t>ard of</w:t>
            </w:r>
            <w:r w:rsidRPr="003D7878">
              <w:rPr>
                <w:rFonts w:ascii="Arial" w:eastAsia="Arial" w:hAnsi="Arial" w:cs="Arial"/>
                <w:spacing w:val="-3"/>
              </w:rPr>
              <w:t xml:space="preserve"> </w:t>
            </w:r>
            <w:r w:rsidRPr="003D7878">
              <w:rPr>
                <w:rFonts w:ascii="Arial" w:eastAsia="Arial" w:hAnsi="Arial" w:cs="Arial"/>
              </w:rPr>
              <w:t>D</w:t>
            </w:r>
            <w:r w:rsidRPr="003D7878">
              <w:rPr>
                <w:rFonts w:ascii="Arial" w:eastAsia="Arial" w:hAnsi="Arial" w:cs="Arial"/>
                <w:spacing w:val="-1"/>
              </w:rPr>
              <w:t>i</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c</w:t>
            </w:r>
            <w:r w:rsidRPr="003D7878">
              <w:rPr>
                <w:rFonts w:ascii="Arial" w:eastAsia="Arial" w:hAnsi="Arial" w:cs="Arial"/>
                <w:spacing w:val="2"/>
              </w:rPr>
              <w:t>t</w:t>
            </w:r>
            <w:r w:rsidRPr="003D7878">
              <w:rPr>
                <w:rFonts w:ascii="Arial" w:eastAsia="Arial" w:hAnsi="Arial" w:cs="Arial"/>
              </w:rPr>
              <w:t>ors</w:t>
            </w:r>
          </w:p>
        </w:tc>
        <w:tc>
          <w:tcPr>
            <w:tcW w:w="7761" w:type="dxa"/>
            <w:tcBorders>
              <w:top w:val="single" w:sz="5" w:space="0" w:color="000000"/>
              <w:left w:val="single" w:sz="5" w:space="0" w:color="000000"/>
              <w:bottom w:val="single" w:sz="5" w:space="0" w:color="000000"/>
              <w:right w:val="single" w:sz="5" w:space="0" w:color="000000"/>
            </w:tcBorders>
          </w:tcPr>
          <w:p w14:paraId="18E64840" w14:textId="77777777" w:rsidR="00B10029" w:rsidRPr="003D7878" w:rsidRDefault="00B10029"/>
        </w:tc>
      </w:tr>
      <w:tr w:rsidR="00B10029" w:rsidRPr="003D7878" w14:paraId="732B2CC3" w14:textId="77777777">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B5EE249" w14:textId="77777777" w:rsidR="00B10029" w:rsidRPr="003D7878" w:rsidRDefault="00B10029">
            <w:pPr>
              <w:spacing w:before="4" w:line="100" w:lineRule="exact"/>
            </w:pPr>
          </w:p>
          <w:p w14:paraId="521BC7CF" w14:textId="77777777" w:rsidR="00B10029" w:rsidRPr="003D7878" w:rsidRDefault="00000000">
            <w:pPr>
              <w:ind w:left="520" w:right="420" w:hanging="65"/>
              <w:rPr>
                <w:rFonts w:ascii="Arial" w:eastAsia="Arial" w:hAnsi="Arial" w:cs="Arial"/>
              </w:rPr>
            </w:pPr>
            <w:r w:rsidRPr="003D7878">
              <w:rPr>
                <w:rFonts w:ascii="Arial" w:eastAsia="Arial" w:hAnsi="Arial" w:cs="Arial"/>
              </w:rPr>
              <w:t>Nam</w:t>
            </w:r>
            <w:r w:rsidRPr="003D7878">
              <w:rPr>
                <w:rFonts w:ascii="Arial" w:eastAsia="Arial" w:hAnsi="Arial" w:cs="Arial"/>
                <w:spacing w:val="-1"/>
              </w:rPr>
              <w:t>e</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7"/>
              </w:rPr>
              <w:t xml:space="preserve"> </w:t>
            </w:r>
            <w:r w:rsidRPr="003D7878">
              <w:rPr>
                <w:rFonts w:ascii="Arial" w:eastAsia="Arial" w:hAnsi="Arial" w:cs="Arial"/>
              </w:rPr>
              <w:t>of Com</w:t>
            </w:r>
            <w:r w:rsidRPr="003D7878">
              <w:rPr>
                <w:rFonts w:ascii="Arial" w:eastAsia="Arial" w:hAnsi="Arial" w:cs="Arial"/>
                <w:spacing w:val="1"/>
              </w:rPr>
              <w:t>p</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 xml:space="preserve">y </w:t>
            </w:r>
            <w:r w:rsidRPr="003D7878">
              <w:rPr>
                <w:rFonts w:ascii="Arial" w:eastAsia="Arial" w:hAnsi="Arial" w:cs="Arial"/>
                <w:spacing w:val="1"/>
              </w:rPr>
              <w:t>O</w:t>
            </w:r>
            <w:r w:rsidRPr="003D7878">
              <w:rPr>
                <w:rFonts w:ascii="Arial" w:eastAsia="Arial" w:hAnsi="Arial" w:cs="Arial"/>
              </w:rPr>
              <w:t>wner</w:t>
            </w:r>
            <w:r w:rsidRPr="003D7878">
              <w:rPr>
                <w:rFonts w:ascii="Arial" w:eastAsia="Arial" w:hAnsi="Arial" w:cs="Arial"/>
                <w:spacing w:val="1"/>
              </w:rPr>
              <w:t>(s</w:t>
            </w:r>
            <w:r w:rsidRPr="003D7878">
              <w:rPr>
                <w:rFonts w:ascii="Arial" w:eastAsia="Arial" w:hAnsi="Arial" w:cs="Arial"/>
              </w:rPr>
              <w:t>)</w:t>
            </w:r>
          </w:p>
        </w:tc>
        <w:tc>
          <w:tcPr>
            <w:tcW w:w="7761" w:type="dxa"/>
            <w:tcBorders>
              <w:top w:val="single" w:sz="5" w:space="0" w:color="000000"/>
              <w:left w:val="single" w:sz="5" w:space="0" w:color="000000"/>
              <w:bottom w:val="single" w:sz="5" w:space="0" w:color="000000"/>
              <w:right w:val="single" w:sz="5" w:space="0" w:color="000000"/>
            </w:tcBorders>
          </w:tcPr>
          <w:p w14:paraId="0ECD405F" w14:textId="77777777" w:rsidR="00B10029" w:rsidRPr="003D7878" w:rsidRDefault="00B10029"/>
        </w:tc>
      </w:tr>
      <w:tr w:rsidR="00B10029" w:rsidRPr="003D7878" w14:paraId="0E478447"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A613424" w14:textId="77777777" w:rsidR="00B10029" w:rsidRPr="003D7878" w:rsidRDefault="00B10029">
            <w:pPr>
              <w:spacing w:before="17" w:line="200" w:lineRule="exact"/>
            </w:pPr>
          </w:p>
          <w:p w14:paraId="5E1A3A4B" w14:textId="77777777" w:rsidR="00B10029" w:rsidRPr="003D7878" w:rsidRDefault="00000000">
            <w:pPr>
              <w:ind w:left="709" w:right="83" w:hanging="595"/>
              <w:rPr>
                <w:rFonts w:ascii="Arial" w:eastAsia="Arial" w:hAnsi="Arial" w:cs="Arial"/>
              </w:rPr>
            </w:pPr>
            <w:r w:rsidRPr="003D7878">
              <w:rPr>
                <w:rFonts w:ascii="Arial" w:eastAsia="Arial" w:hAnsi="Arial" w:cs="Arial"/>
                <w:spacing w:val="-1"/>
              </w:rPr>
              <w:t>P</w:t>
            </w:r>
            <w:r w:rsidRPr="003D7878">
              <w:rPr>
                <w:rFonts w:ascii="Arial" w:eastAsia="Arial" w:hAnsi="Arial" w:cs="Arial"/>
              </w:rPr>
              <w:t>are</w:t>
            </w:r>
            <w:r w:rsidRPr="003D7878">
              <w:rPr>
                <w:rFonts w:ascii="Arial" w:eastAsia="Arial" w:hAnsi="Arial" w:cs="Arial"/>
                <w:spacing w:val="2"/>
              </w:rPr>
              <w:t>n</w:t>
            </w:r>
            <w:r w:rsidRPr="003D7878">
              <w:rPr>
                <w:rFonts w:ascii="Arial" w:eastAsia="Arial" w:hAnsi="Arial" w:cs="Arial"/>
              </w:rPr>
              <w:t>t</w:t>
            </w:r>
            <w:r w:rsidRPr="003D7878">
              <w:rPr>
                <w:rFonts w:ascii="Arial" w:eastAsia="Arial" w:hAnsi="Arial" w:cs="Arial"/>
                <w:spacing w:val="-6"/>
              </w:rPr>
              <w:t xml:space="preserve"> </w:t>
            </w:r>
            <w:proofErr w:type="gramStart"/>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m</w:t>
            </w:r>
            <w:r w:rsidRPr="003D7878">
              <w:rPr>
                <w:rFonts w:ascii="Arial" w:eastAsia="Arial" w:hAnsi="Arial" w:cs="Arial"/>
                <w:spacing w:val="2"/>
              </w:rPr>
              <w:t>p</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spacing w:val="-1"/>
              </w:rPr>
              <w:t>i</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 xml:space="preserve">, </w:t>
            </w:r>
            <w:r w:rsidRPr="003D7878">
              <w:rPr>
                <w:rFonts w:ascii="Arial" w:eastAsia="Arial" w:hAnsi="Arial" w:cs="Arial"/>
                <w:spacing w:val="-1"/>
              </w:rPr>
              <w:t>i</w:t>
            </w:r>
            <w:r w:rsidRPr="003D7878">
              <w:rPr>
                <w:rFonts w:ascii="Arial" w:eastAsia="Arial" w:hAnsi="Arial" w:cs="Arial"/>
              </w:rPr>
              <w:t>f</w:t>
            </w:r>
            <w:proofErr w:type="gramEnd"/>
            <w:r w:rsidRPr="003D7878">
              <w:rPr>
                <w:rFonts w:ascii="Arial" w:eastAsia="Arial" w:hAnsi="Arial" w:cs="Arial"/>
                <w:spacing w:val="-1"/>
              </w:rPr>
              <w:t xml:space="preserve"> </w:t>
            </w:r>
            <w:r w:rsidRPr="003D7878">
              <w:rPr>
                <w:rFonts w:ascii="Arial" w:eastAsia="Arial" w:hAnsi="Arial" w:cs="Arial"/>
                <w:spacing w:val="1"/>
              </w:rPr>
              <w:t>a</w:t>
            </w:r>
            <w:r w:rsidRPr="003D7878">
              <w:rPr>
                <w:rFonts w:ascii="Arial" w:eastAsia="Arial" w:hAnsi="Arial" w:cs="Arial"/>
              </w:rPr>
              <w:t>ny</w:t>
            </w:r>
          </w:p>
        </w:tc>
        <w:tc>
          <w:tcPr>
            <w:tcW w:w="7761" w:type="dxa"/>
            <w:tcBorders>
              <w:top w:val="single" w:sz="5" w:space="0" w:color="000000"/>
              <w:left w:val="single" w:sz="5" w:space="0" w:color="000000"/>
              <w:bottom w:val="single" w:sz="5" w:space="0" w:color="000000"/>
              <w:right w:val="single" w:sz="5" w:space="0" w:color="000000"/>
            </w:tcBorders>
          </w:tcPr>
          <w:p w14:paraId="2F3B3AB2" w14:textId="77777777" w:rsidR="00B10029" w:rsidRPr="003D7878" w:rsidRDefault="00B10029"/>
        </w:tc>
      </w:tr>
    </w:tbl>
    <w:p w14:paraId="68AA4173" w14:textId="77777777" w:rsidR="00B10029" w:rsidRPr="003D7878" w:rsidRDefault="00B10029">
      <w:pPr>
        <w:sectPr w:rsidR="00B10029" w:rsidRPr="003D7878" w:rsidSect="00A72495">
          <w:footerReference w:type="default" r:id="rId14"/>
          <w:pgSz w:w="12240" w:h="15840"/>
          <w:pgMar w:top="1280" w:right="1020" w:bottom="280" w:left="420" w:header="0" w:footer="1307" w:gutter="0"/>
          <w:pgNumType w:start="1"/>
          <w:cols w:space="720"/>
        </w:sectPr>
      </w:pPr>
    </w:p>
    <w:p w14:paraId="669DD8AE" w14:textId="64424887" w:rsidR="00B10029" w:rsidRPr="003D7878" w:rsidRDefault="00000000">
      <w:pPr>
        <w:spacing w:before="75"/>
        <w:ind w:left="263" w:right="8030" w:firstLine="1"/>
        <w:jc w:val="center"/>
        <w:rPr>
          <w:rFonts w:ascii="Arial" w:eastAsia="Arial" w:hAnsi="Arial" w:cs="Arial"/>
        </w:rPr>
      </w:pPr>
      <w:r>
        <w:lastRenderedPageBreak/>
        <w:pict w14:anchorId="00AD14F3">
          <v:group id="_x0000_s2068" style="position:absolute;left:0;text-align:left;margin-left:71.95pt;margin-top:71.7pt;width:484pt;height:46.55pt;z-index:-251661312;mso-position-horizontal-relative:page;mso-position-vertical-relative:page" coordorigin="1439,1434" coordsize="9680,931">
            <v:shape id="_x0000_s2079" style="position:absolute;left:1450;top:1450;width:1898;height:900" coordorigin="1450,1450" coordsize="1898,900" path="m1450,2350r1898,l3348,1450r-1898,l1450,2350xe" fillcolor="#d9d9d9" stroked="f">
              <v:path arrowok="t"/>
            </v:shape>
            <v:shape id="_x0000_s2078" style="position:absolute;left:1553;top:1555;width:1692;height:231" coordorigin="1553,1555" coordsize="1692,231" path="m1553,1786r1692,l3245,1555r-1692,l1553,1786xe" fillcolor="#d9d9d9" stroked="f">
              <v:path arrowok="t"/>
            </v:shape>
            <v:shape id="_x0000_s2077" style="position:absolute;left:1553;top:1786;width:1692;height:230" coordorigin="1553,1786" coordsize="1692,230" path="m1553,2016r1692,l3245,1786r-1692,l1553,2016xe" fillcolor="#d9d9d9" stroked="f">
              <v:path arrowok="t"/>
            </v:shape>
            <v:shape id="_x0000_s2076" style="position:absolute;left:1553;top:2016;width:1692;height:228" coordorigin="1553,2016" coordsize="1692,228" path="m1553,2244r1692,l3245,2016r-1692,l1553,2244xe" fillcolor="#d9d9d9" stroked="f">
              <v:path arrowok="t"/>
            </v:shape>
            <v:shape id="_x0000_s2075" style="position:absolute;left:1450;top:1445;width:1898;height:0" coordorigin="1450,1445" coordsize="1898,0" path="m1450,1445r1898,e" filled="f" strokeweight=".58pt">
              <v:path arrowok="t"/>
            </v:shape>
            <v:shape id="_x0000_s2074" style="position:absolute;left:3358;top:1445;width:7751;height:0" coordorigin="3358,1445" coordsize="7751,0" path="m3358,1445r7751,e" filled="f" strokeweight=".58pt">
              <v:path arrowok="t"/>
            </v:shape>
            <v:shape id="_x0000_s2073" style="position:absolute;left:1445;top:1440;width:0;height:920" coordorigin="1445,1440" coordsize="0,920" path="m1445,1440r,920e" filled="f" strokeweight=".58pt">
              <v:path arrowok="t"/>
            </v:shape>
            <v:shape id="_x0000_s2072" style="position:absolute;left:1450;top:2355;width:1898;height:0" coordorigin="1450,2355" coordsize="1898,0" path="m1450,2355r1898,e" filled="f" strokeweight=".58pt">
              <v:path arrowok="t"/>
            </v:shape>
            <v:shape id="_x0000_s2071" style="position:absolute;left:3353;top:1440;width:0;height:920" coordorigin="3353,1440" coordsize="0,920" path="m3353,1440r,920e" filled="f" strokeweight=".58pt">
              <v:path arrowok="t"/>
            </v:shape>
            <v:shape id="_x0000_s2070" style="position:absolute;left:3358;top:2355;width:7751;height:0" coordorigin="3358,2355" coordsize="7751,0" path="m3358,2355r7751,e" filled="f" strokeweight=".58pt">
              <v:path arrowok="t"/>
            </v:shape>
            <v:shape id="_x0000_s2069" style="position:absolute;left:11114;top:1440;width:0;height:920" coordorigin="11114,1440" coordsize="0,920" path="m11114,1440r,920e" filled="f" strokeweight=".20464mm">
              <v:path arrowok="t"/>
            </v:shape>
            <w10:wrap anchorx="page" anchory="page"/>
          </v:group>
        </w:pict>
      </w:r>
      <w:r w:rsidRPr="003D7878">
        <w:rPr>
          <w:rFonts w:ascii="Arial" w:eastAsia="Arial" w:hAnsi="Arial" w:cs="Arial"/>
          <w:spacing w:val="-1"/>
        </w:rPr>
        <w:t>S</w:t>
      </w:r>
      <w:r w:rsidRPr="003D7878">
        <w:rPr>
          <w:rFonts w:ascii="Arial" w:eastAsia="Arial" w:hAnsi="Arial" w:cs="Arial"/>
        </w:rPr>
        <w:t>u</w:t>
      </w:r>
      <w:r w:rsidRPr="003D7878">
        <w:rPr>
          <w:rFonts w:ascii="Arial" w:eastAsia="Arial" w:hAnsi="Arial" w:cs="Arial"/>
          <w:spacing w:val="-1"/>
        </w:rPr>
        <w:t>b</w:t>
      </w:r>
      <w:r w:rsidRPr="003D7878">
        <w:rPr>
          <w:rFonts w:ascii="Arial" w:eastAsia="Arial" w:hAnsi="Arial" w:cs="Arial"/>
          <w:spacing w:val="1"/>
        </w:rPr>
        <w:t>si</w:t>
      </w:r>
      <w:r w:rsidRPr="003D7878">
        <w:rPr>
          <w:rFonts w:ascii="Arial" w:eastAsia="Arial" w:hAnsi="Arial" w:cs="Arial"/>
        </w:rPr>
        <w:t>d</w:t>
      </w:r>
      <w:r w:rsidRPr="003D7878">
        <w:rPr>
          <w:rFonts w:ascii="Arial" w:eastAsia="Arial" w:hAnsi="Arial" w:cs="Arial"/>
          <w:spacing w:val="1"/>
        </w:rPr>
        <w:t>i</w:t>
      </w:r>
      <w:r w:rsidRPr="003D7878">
        <w:rPr>
          <w:rFonts w:ascii="Arial" w:eastAsia="Arial" w:hAnsi="Arial" w:cs="Arial"/>
        </w:rPr>
        <w:t>ary</w:t>
      </w:r>
      <w:r w:rsidRPr="003D7878">
        <w:rPr>
          <w:rFonts w:ascii="Arial" w:eastAsia="Arial" w:hAnsi="Arial" w:cs="Arial"/>
          <w:spacing w:val="-7"/>
        </w:rPr>
        <w:t xml:space="preserve"> </w:t>
      </w:r>
      <w:r w:rsidRPr="003D7878">
        <w:rPr>
          <w:rFonts w:ascii="Arial" w:eastAsia="Arial" w:hAnsi="Arial" w:cs="Arial"/>
          <w:w w:val="99"/>
        </w:rPr>
        <w:t>or af</w:t>
      </w:r>
      <w:r w:rsidRPr="003D7878">
        <w:rPr>
          <w:rFonts w:ascii="Arial" w:eastAsia="Arial" w:hAnsi="Arial" w:cs="Arial"/>
          <w:spacing w:val="-1"/>
          <w:w w:val="99"/>
        </w:rPr>
        <w:t>f</w:t>
      </w:r>
      <w:r w:rsidRPr="003D7878">
        <w:rPr>
          <w:rFonts w:ascii="Arial" w:eastAsia="Arial" w:hAnsi="Arial" w:cs="Arial"/>
          <w:spacing w:val="1"/>
          <w:w w:val="99"/>
        </w:rPr>
        <w:t>i</w:t>
      </w:r>
      <w:r w:rsidRPr="003D7878">
        <w:rPr>
          <w:rFonts w:ascii="Arial" w:eastAsia="Arial" w:hAnsi="Arial" w:cs="Arial"/>
          <w:spacing w:val="-1"/>
          <w:w w:val="99"/>
        </w:rPr>
        <w:t>l</w:t>
      </w:r>
      <w:r w:rsidRPr="003D7878">
        <w:rPr>
          <w:rFonts w:ascii="Arial" w:eastAsia="Arial" w:hAnsi="Arial" w:cs="Arial"/>
          <w:spacing w:val="1"/>
          <w:w w:val="99"/>
        </w:rPr>
        <w:t>i</w:t>
      </w:r>
      <w:r w:rsidRPr="003D7878">
        <w:rPr>
          <w:rFonts w:ascii="Arial" w:eastAsia="Arial" w:hAnsi="Arial" w:cs="Arial"/>
          <w:w w:val="99"/>
        </w:rPr>
        <w:t xml:space="preserve">ate </w:t>
      </w:r>
      <w:r w:rsidR="002669AF" w:rsidRPr="003D7878">
        <w:rPr>
          <w:rFonts w:ascii="Arial" w:eastAsia="Arial" w:hAnsi="Arial" w:cs="Arial"/>
          <w:spacing w:val="1"/>
        </w:rPr>
        <w:t>c</w:t>
      </w:r>
      <w:r w:rsidR="002669AF" w:rsidRPr="003D7878">
        <w:rPr>
          <w:rFonts w:ascii="Arial" w:eastAsia="Arial" w:hAnsi="Arial" w:cs="Arial"/>
        </w:rPr>
        <w:t>o</w:t>
      </w:r>
      <w:r w:rsidR="002669AF" w:rsidRPr="003D7878">
        <w:rPr>
          <w:rFonts w:ascii="Arial" w:eastAsia="Arial" w:hAnsi="Arial" w:cs="Arial"/>
          <w:spacing w:val="-1"/>
        </w:rPr>
        <w:t>m</w:t>
      </w:r>
      <w:r w:rsidR="002669AF" w:rsidRPr="003D7878">
        <w:rPr>
          <w:rFonts w:ascii="Arial" w:eastAsia="Arial" w:hAnsi="Arial" w:cs="Arial"/>
        </w:rPr>
        <w:t>p</w:t>
      </w:r>
      <w:r w:rsidR="002669AF" w:rsidRPr="003D7878">
        <w:rPr>
          <w:rFonts w:ascii="Arial" w:eastAsia="Arial" w:hAnsi="Arial" w:cs="Arial"/>
          <w:spacing w:val="-1"/>
        </w:rPr>
        <w:t>a</w:t>
      </w:r>
      <w:r w:rsidR="002669AF" w:rsidRPr="003D7878">
        <w:rPr>
          <w:rFonts w:ascii="Arial" w:eastAsia="Arial" w:hAnsi="Arial" w:cs="Arial"/>
          <w:spacing w:val="2"/>
        </w:rPr>
        <w:t>n</w:t>
      </w:r>
      <w:r w:rsidR="002669AF" w:rsidRPr="003D7878">
        <w:rPr>
          <w:rFonts w:ascii="Arial" w:eastAsia="Arial" w:hAnsi="Arial" w:cs="Arial"/>
          <w:spacing w:val="-1"/>
        </w:rPr>
        <w:t>i</w:t>
      </w:r>
      <w:r w:rsidR="002669AF" w:rsidRPr="003D7878">
        <w:rPr>
          <w:rFonts w:ascii="Arial" w:eastAsia="Arial" w:hAnsi="Arial" w:cs="Arial"/>
        </w:rPr>
        <w:t>e</w:t>
      </w:r>
      <w:r w:rsidR="002669AF" w:rsidRPr="003D7878">
        <w:rPr>
          <w:rFonts w:ascii="Arial" w:eastAsia="Arial" w:hAnsi="Arial" w:cs="Arial"/>
          <w:spacing w:val="1"/>
        </w:rPr>
        <w:t>s</w:t>
      </w:r>
      <w:r w:rsidR="002669AF" w:rsidRPr="003D7878">
        <w:rPr>
          <w:rFonts w:ascii="Arial" w:eastAsia="Arial" w:hAnsi="Arial" w:cs="Arial"/>
        </w:rPr>
        <w:t xml:space="preserve"> if</w:t>
      </w:r>
      <w:r w:rsidRPr="003D7878">
        <w:rPr>
          <w:rFonts w:ascii="Arial" w:eastAsia="Arial" w:hAnsi="Arial" w:cs="Arial"/>
          <w:spacing w:val="1"/>
        </w:rPr>
        <w:t xml:space="preserve"> </w:t>
      </w:r>
      <w:r w:rsidRPr="003D7878">
        <w:rPr>
          <w:rFonts w:ascii="Arial" w:eastAsia="Arial" w:hAnsi="Arial" w:cs="Arial"/>
          <w:w w:val="99"/>
        </w:rPr>
        <w:t>a</w:t>
      </w:r>
      <w:r w:rsidRPr="003D7878">
        <w:rPr>
          <w:rFonts w:ascii="Arial" w:eastAsia="Arial" w:hAnsi="Arial" w:cs="Arial"/>
          <w:spacing w:val="-1"/>
          <w:w w:val="99"/>
        </w:rPr>
        <w:t>n</w:t>
      </w:r>
      <w:r w:rsidRPr="003D7878">
        <w:rPr>
          <w:rFonts w:ascii="Arial" w:eastAsia="Arial" w:hAnsi="Arial" w:cs="Arial"/>
          <w:w w:val="99"/>
        </w:rPr>
        <w:t>y</w:t>
      </w:r>
    </w:p>
    <w:p w14:paraId="508E675F" w14:textId="77777777" w:rsidR="00B10029" w:rsidRPr="003D7878" w:rsidRDefault="00B10029">
      <w:pPr>
        <w:spacing w:before="8" w:line="100" w:lineRule="exact"/>
      </w:pPr>
    </w:p>
    <w:p w14:paraId="02209164" w14:textId="77777777" w:rsidR="00B10029" w:rsidRPr="003D7878" w:rsidRDefault="00B10029">
      <w:pPr>
        <w:spacing w:line="200" w:lineRule="exact"/>
      </w:pPr>
    </w:p>
    <w:p w14:paraId="36764FB1" w14:textId="77777777" w:rsidR="00B10029" w:rsidRPr="003D7878" w:rsidRDefault="00000000">
      <w:pPr>
        <w:spacing w:before="29" w:line="260" w:lineRule="exact"/>
        <w:ind w:left="100"/>
        <w:rPr>
          <w:rFonts w:ascii="Arial" w:eastAsia="Arial" w:hAnsi="Arial" w:cs="Arial"/>
        </w:rPr>
      </w:pPr>
      <w:r w:rsidRPr="003D7878">
        <w:rPr>
          <w:rFonts w:ascii="Arial" w:eastAsia="Arial" w:hAnsi="Arial" w:cs="Arial"/>
          <w:b/>
          <w:position w:val="-1"/>
          <w:u w:val="thick" w:color="000000"/>
        </w:rPr>
        <w:t>Fin</w:t>
      </w:r>
      <w:r w:rsidRPr="003D7878">
        <w:rPr>
          <w:rFonts w:ascii="Arial" w:eastAsia="Arial" w:hAnsi="Arial" w:cs="Arial"/>
          <w:b/>
          <w:spacing w:val="1"/>
          <w:position w:val="-1"/>
          <w:u w:val="thick" w:color="000000"/>
        </w:rPr>
        <w:t>a</w:t>
      </w:r>
      <w:r w:rsidRPr="003D7878">
        <w:rPr>
          <w:rFonts w:ascii="Arial" w:eastAsia="Arial" w:hAnsi="Arial" w:cs="Arial"/>
          <w:b/>
          <w:position w:val="-1"/>
          <w:u w:val="thick" w:color="000000"/>
        </w:rPr>
        <w:t>nci</w:t>
      </w:r>
      <w:r w:rsidRPr="003D7878">
        <w:rPr>
          <w:rFonts w:ascii="Arial" w:eastAsia="Arial" w:hAnsi="Arial" w:cs="Arial"/>
          <w:b/>
          <w:spacing w:val="-1"/>
          <w:position w:val="-1"/>
          <w:u w:val="thick" w:color="000000"/>
        </w:rPr>
        <w:t>a</w:t>
      </w:r>
      <w:r w:rsidRPr="003D7878">
        <w:rPr>
          <w:rFonts w:ascii="Arial" w:eastAsia="Arial" w:hAnsi="Arial" w:cs="Arial"/>
          <w:b/>
          <w:position w:val="-1"/>
          <w:u w:val="thick" w:color="000000"/>
        </w:rPr>
        <w:t>l</w:t>
      </w:r>
      <w:r w:rsidRPr="003D7878">
        <w:rPr>
          <w:rFonts w:ascii="Arial" w:eastAsia="Arial" w:hAnsi="Arial" w:cs="Arial"/>
          <w:b/>
          <w:spacing w:val="1"/>
          <w:position w:val="-1"/>
          <w:u w:val="thick" w:color="000000"/>
        </w:rPr>
        <w:t xml:space="preserve"> </w:t>
      </w:r>
      <w:r w:rsidRPr="003D7878">
        <w:rPr>
          <w:rFonts w:ascii="Arial" w:eastAsia="Arial" w:hAnsi="Arial" w:cs="Arial"/>
          <w:b/>
          <w:position w:val="-1"/>
          <w:u w:val="thick" w:color="000000"/>
        </w:rPr>
        <w:t>Information</w:t>
      </w:r>
    </w:p>
    <w:p w14:paraId="73DC1324" w14:textId="77777777" w:rsidR="00B10029" w:rsidRPr="003D7878" w:rsidRDefault="00B10029">
      <w:pPr>
        <w:spacing w:before="9" w:line="220" w:lineRule="exact"/>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rsidRPr="003D7878" w14:paraId="5ACEB3D1"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CD734C0" w14:textId="77777777" w:rsidR="00B10029" w:rsidRPr="003D7878" w:rsidRDefault="00B10029">
            <w:pPr>
              <w:spacing w:before="4" w:line="100" w:lineRule="exact"/>
            </w:pPr>
          </w:p>
          <w:p w14:paraId="470FA083" w14:textId="77777777" w:rsidR="00B10029" w:rsidRPr="003D7878" w:rsidRDefault="00000000">
            <w:pPr>
              <w:ind w:left="195" w:right="195"/>
              <w:jc w:val="center"/>
              <w:rPr>
                <w:rFonts w:ascii="Arial" w:eastAsia="Arial" w:hAnsi="Arial" w:cs="Arial"/>
              </w:rPr>
            </w:pPr>
            <w:r w:rsidRPr="003D7878">
              <w:rPr>
                <w:rFonts w:ascii="Arial" w:eastAsia="Arial" w:hAnsi="Arial" w:cs="Arial"/>
                <w:spacing w:val="-1"/>
              </w:rPr>
              <w:t>B</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k</w:t>
            </w:r>
            <w:r w:rsidRPr="003D7878">
              <w:rPr>
                <w:rFonts w:ascii="Arial" w:eastAsia="Arial" w:hAnsi="Arial" w:cs="Arial"/>
                <w:spacing w:val="-4"/>
              </w:rPr>
              <w:t xml:space="preserve"> </w:t>
            </w:r>
            <w:r w:rsidRPr="003D7878">
              <w:rPr>
                <w:rFonts w:ascii="Arial" w:eastAsia="Arial" w:hAnsi="Arial" w:cs="Arial"/>
                <w:spacing w:val="2"/>
              </w:rPr>
              <w:t>N</w:t>
            </w:r>
            <w:r w:rsidRPr="003D7878">
              <w:rPr>
                <w:rFonts w:ascii="Arial" w:eastAsia="Arial" w:hAnsi="Arial" w:cs="Arial"/>
              </w:rPr>
              <w:t>a</w:t>
            </w:r>
            <w:r w:rsidRPr="003D7878">
              <w:rPr>
                <w:rFonts w:ascii="Arial" w:eastAsia="Arial" w:hAnsi="Arial" w:cs="Arial"/>
                <w:spacing w:val="-1"/>
              </w:rPr>
              <w:t>m</w:t>
            </w:r>
            <w:r w:rsidRPr="003D7878">
              <w:rPr>
                <w:rFonts w:ascii="Arial" w:eastAsia="Arial" w:hAnsi="Arial" w:cs="Arial"/>
              </w:rPr>
              <w:t>e</w:t>
            </w:r>
            <w:r w:rsidRPr="003D7878">
              <w:rPr>
                <w:rFonts w:ascii="Arial" w:eastAsia="Arial" w:hAnsi="Arial" w:cs="Arial"/>
                <w:spacing w:val="-3"/>
              </w:rPr>
              <w:t xml:space="preserve"> </w:t>
            </w:r>
            <w:r w:rsidRPr="003D7878">
              <w:rPr>
                <w:rFonts w:ascii="Arial" w:eastAsia="Arial" w:hAnsi="Arial" w:cs="Arial"/>
                <w:w w:val="99"/>
              </w:rPr>
              <w:t>a</w:t>
            </w:r>
            <w:r w:rsidRPr="003D7878">
              <w:rPr>
                <w:rFonts w:ascii="Arial" w:eastAsia="Arial" w:hAnsi="Arial" w:cs="Arial"/>
                <w:spacing w:val="1"/>
                <w:w w:val="99"/>
              </w:rPr>
              <w:t>n</w:t>
            </w:r>
            <w:r w:rsidRPr="003D7878">
              <w:rPr>
                <w:rFonts w:ascii="Arial" w:eastAsia="Arial" w:hAnsi="Arial" w:cs="Arial"/>
                <w:w w:val="99"/>
              </w:rPr>
              <w:t>d</w:t>
            </w:r>
          </w:p>
          <w:p w14:paraId="3D8D979C" w14:textId="77777777" w:rsidR="00B10029" w:rsidRPr="003D7878" w:rsidRDefault="00000000">
            <w:pPr>
              <w:ind w:left="545" w:right="551"/>
              <w:jc w:val="center"/>
              <w:rPr>
                <w:rFonts w:ascii="Arial" w:eastAsia="Arial" w:hAnsi="Arial" w:cs="Arial"/>
              </w:rPr>
            </w:pPr>
            <w:r w:rsidRPr="003D7878">
              <w:rPr>
                <w:rFonts w:ascii="Arial" w:eastAsia="Arial" w:hAnsi="Arial" w:cs="Arial"/>
                <w:spacing w:val="-1"/>
                <w:w w:val="99"/>
              </w:rPr>
              <w:t>A</w:t>
            </w:r>
            <w:r w:rsidRPr="003D7878">
              <w:rPr>
                <w:rFonts w:ascii="Arial" w:eastAsia="Arial" w:hAnsi="Arial" w:cs="Arial"/>
                <w:w w:val="99"/>
              </w:rPr>
              <w:t>d</w:t>
            </w:r>
            <w:r w:rsidRPr="003D7878">
              <w:rPr>
                <w:rFonts w:ascii="Arial" w:eastAsia="Arial" w:hAnsi="Arial" w:cs="Arial"/>
                <w:spacing w:val="-1"/>
                <w:w w:val="99"/>
              </w:rPr>
              <w:t>d</w:t>
            </w:r>
            <w:r w:rsidRPr="003D7878">
              <w:rPr>
                <w:rFonts w:ascii="Arial" w:eastAsia="Arial" w:hAnsi="Arial" w:cs="Arial"/>
                <w:spacing w:val="1"/>
                <w:w w:val="99"/>
              </w:rPr>
              <w:t>r</w:t>
            </w:r>
            <w:r w:rsidRPr="003D7878">
              <w:rPr>
                <w:rFonts w:ascii="Arial" w:eastAsia="Arial" w:hAnsi="Arial" w:cs="Arial"/>
                <w:w w:val="99"/>
              </w:rPr>
              <w:t>e</w:t>
            </w:r>
            <w:r w:rsidRPr="003D7878">
              <w:rPr>
                <w:rFonts w:ascii="Arial" w:eastAsia="Arial" w:hAnsi="Arial" w:cs="Arial"/>
                <w:spacing w:val="1"/>
                <w:w w:val="99"/>
              </w:rPr>
              <w:t>s</w:t>
            </w:r>
            <w:r w:rsidRPr="003D7878">
              <w:rPr>
                <w:rFonts w:ascii="Arial" w:eastAsia="Arial" w:hAnsi="Arial" w:cs="Arial"/>
                <w:w w:val="99"/>
              </w:rPr>
              <w:t>s</w:t>
            </w:r>
          </w:p>
        </w:tc>
        <w:tc>
          <w:tcPr>
            <w:tcW w:w="7761" w:type="dxa"/>
            <w:tcBorders>
              <w:top w:val="single" w:sz="5" w:space="0" w:color="000000"/>
              <w:left w:val="single" w:sz="5" w:space="0" w:color="000000"/>
              <w:bottom w:val="single" w:sz="5" w:space="0" w:color="000000"/>
              <w:right w:val="single" w:sz="5" w:space="0" w:color="000000"/>
            </w:tcBorders>
          </w:tcPr>
          <w:p w14:paraId="7BFE033A" w14:textId="77777777" w:rsidR="00B10029" w:rsidRPr="003D7878" w:rsidRDefault="00B10029"/>
        </w:tc>
      </w:tr>
      <w:tr w:rsidR="00B10029" w:rsidRPr="003D7878" w14:paraId="268CEE98" w14:textId="77777777">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6D53A8F" w14:textId="77777777" w:rsidR="00B10029" w:rsidRPr="003D7878" w:rsidRDefault="00000000">
            <w:pPr>
              <w:spacing w:before="4" w:line="220" w:lineRule="exact"/>
              <w:ind w:left="97" w:right="100"/>
              <w:jc w:val="center"/>
              <w:rPr>
                <w:rFonts w:ascii="Arial" w:eastAsia="Arial" w:hAnsi="Arial" w:cs="Arial"/>
              </w:rPr>
            </w:pPr>
            <w:r w:rsidRPr="003D7878">
              <w:rPr>
                <w:rFonts w:ascii="Arial" w:eastAsia="Arial" w:hAnsi="Arial" w:cs="Arial"/>
              </w:rPr>
              <w:t>Name</w:t>
            </w:r>
            <w:r w:rsidRPr="003D7878">
              <w:rPr>
                <w:rFonts w:ascii="Arial" w:eastAsia="Arial" w:hAnsi="Arial" w:cs="Arial"/>
                <w:spacing w:val="-4"/>
              </w:rPr>
              <w:t xml:space="preserve"> </w:t>
            </w:r>
            <w:r w:rsidRPr="003D7878">
              <w:rPr>
                <w:rFonts w:ascii="Arial" w:eastAsia="Arial" w:hAnsi="Arial" w:cs="Arial"/>
              </w:rPr>
              <w:t>u</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1"/>
              </w:rPr>
              <w:t>e</w:t>
            </w:r>
            <w:r w:rsidRPr="003D7878">
              <w:rPr>
                <w:rFonts w:ascii="Arial" w:eastAsia="Arial" w:hAnsi="Arial" w:cs="Arial"/>
              </w:rPr>
              <w:t>r</w:t>
            </w:r>
            <w:r w:rsidRPr="003D7878">
              <w:rPr>
                <w:rFonts w:ascii="Arial" w:eastAsia="Arial" w:hAnsi="Arial" w:cs="Arial"/>
                <w:spacing w:val="-4"/>
              </w:rPr>
              <w:t xml:space="preserve"> </w:t>
            </w:r>
            <w:r w:rsidRPr="003D7878">
              <w:rPr>
                <w:rFonts w:ascii="Arial" w:eastAsia="Arial" w:hAnsi="Arial" w:cs="Arial"/>
                <w:w w:val="99"/>
              </w:rPr>
              <w:t>w</w:t>
            </w:r>
            <w:r w:rsidRPr="003D7878">
              <w:rPr>
                <w:rFonts w:ascii="Arial" w:eastAsia="Arial" w:hAnsi="Arial" w:cs="Arial"/>
                <w:spacing w:val="2"/>
                <w:w w:val="99"/>
              </w:rPr>
              <w:t>h</w:t>
            </w:r>
            <w:r w:rsidRPr="003D7878">
              <w:rPr>
                <w:rFonts w:ascii="Arial" w:eastAsia="Arial" w:hAnsi="Arial" w:cs="Arial"/>
                <w:spacing w:val="-1"/>
                <w:w w:val="99"/>
              </w:rPr>
              <w:t>i</w:t>
            </w:r>
            <w:r w:rsidRPr="003D7878">
              <w:rPr>
                <w:rFonts w:ascii="Arial" w:eastAsia="Arial" w:hAnsi="Arial" w:cs="Arial"/>
                <w:spacing w:val="1"/>
                <w:w w:val="99"/>
              </w:rPr>
              <w:t>c</w:t>
            </w:r>
            <w:r w:rsidRPr="003D7878">
              <w:rPr>
                <w:rFonts w:ascii="Arial" w:eastAsia="Arial" w:hAnsi="Arial" w:cs="Arial"/>
                <w:w w:val="99"/>
              </w:rPr>
              <w:t xml:space="preserve">h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m</w:t>
            </w:r>
            <w:r w:rsidRPr="003D7878">
              <w:rPr>
                <w:rFonts w:ascii="Arial" w:eastAsia="Arial" w:hAnsi="Arial" w:cs="Arial"/>
              </w:rPr>
              <w:t>p</w:t>
            </w:r>
            <w:r w:rsidRPr="003D7878">
              <w:rPr>
                <w:rFonts w:ascii="Arial" w:eastAsia="Arial" w:hAnsi="Arial" w:cs="Arial"/>
                <w:spacing w:val="-1"/>
              </w:rPr>
              <w:t>a</w:t>
            </w:r>
            <w:r w:rsidRPr="003D7878">
              <w:rPr>
                <w:rFonts w:ascii="Arial" w:eastAsia="Arial" w:hAnsi="Arial" w:cs="Arial"/>
              </w:rPr>
              <w:t>ny</w:t>
            </w:r>
            <w:r w:rsidRPr="003D7878">
              <w:rPr>
                <w:rFonts w:ascii="Arial" w:eastAsia="Arial" w:hAnsi="Arial" w:cs="Arial"/>
                <w:spacing w:val="-5"/>
              </w:rPr>
              <w:t xml:space="preserve"> </w:t>
            </w:r>
            <w:proofErr w:type="gramStart"/>
            <w:r w:rsidRPr="003D7878">
              <w:rPr>
                <w:rFonts w:ascii="Arial" w:eastAsia="Arial" w:hAnsi="Arial" w:cs="Arial"/>
                <w:spacing w:val="-1"/>
                <w:w w:val="99"/>
              </w:rPr>
              <w:t>i</w:t>
            </w:r>
            <w:r w:rsidRPr="003D7878">
              <w:rPr>
                <w:rFonts w:ascii="Arial" w:eastAsia="Arial" w:hAnsi="Arial" w:cs="Arial"/>
                <w:w w:val="99"/>
              </w:rPr>
              <w:t>s</w:t>
            </w:r>
            <w:proofErr w:type="gramEnd"/>
          </w:p>
          <w:p w14:paraId="7D344D6C" w14:textId="77777777" w:rsidR="00B10029" w:rsidRPr="003D7878" w:rsidRDefault="00000000">
            <w:pPr>
              <w:spacing w:line="220" w:lineRule="exact"/>
              <w:ind w:left="113" w:right="117"/>
              <w:jc w:val="center"/>
              <w:rPr>
                <w:rFonts w:ascii="Arial" w:eastAsia="Arial" w:hAnsi="Arial" w:cs="Arial"/>
              </w:rPr>
            </w:pP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gi</w:t>
            </w:r>
            <w:r w:rsidRPr="003D7878">
              <w:rPr>
                <w:rFonts w:ascii="Arial" w:eastAsia="Arial" w:hAnsi="Arial" w:cs="Arial"/>
                <w:spacing w:val="1"/>
              </w:rPr>
              <w:t>s</w:t>
            </w:r>
            <w:r w:rsidRPr="003D7878">
              <w:rPr>
                <w:rFonts w:ascii="Arial" w:eastAsia="Arial" w:hAnsi="Arial" w:cs="Arial"/>
              </w:rPr>
              <w:t>ter</w:t>
            </w:r>
            <w:r w:rsidRPr="003D7878">
              <w:rPr>
                <w:rFonts w:ascii="Arial" w:eastAsia="Arial" w:hAnsi="Arial" w:cs="Arial"/>
                <w:spacing w:val="2"/>
              </w:rPr>
              <w:t>e</w:t>
            </w:r>
            <w:r w:rsidRPr="003D7878">
              <w:rPr>
                <w:rFonts w:ascii="Arial" w:eastAsia="Arial" w:hAnsi="Arial" w:cs="Arial"/>
              </w:rPr>
              <w:t>d</w:t>
            </w:r>
            <w:r w:rsidRPr="003D7878">
              <w:rPr>
                <w:rFonts w:ascii="Arial" w:eastAsia="Arial" w:hAnsi="Arial" w:cs="Arial"/>
                <w:spacing w:val="-9"/>
              </w:rPr>
              <w:t xml:space="preserve"> </w:t>
            </w:r>
            <w:r w:rsidRPr="003D7878">
              <w:rPr>
                <w:rFonts w:ascii="Arial" w:eastAsia="Arial" w:hAnsi="Arial" w:cs="Arial"/>
                <w:spacing w:val="-1"/>
              </w:rPr>
              <w:t>a</w:t>
            </w:r>
            <w:r w:rsidRPr="003D7878">
              <w:rPr>
                <w:rFonts w:ascii="Arial" w:eastAsia="Arial" w:hAnsi="Arial" w:cs="Arial"/>
              </w:rPr>
              <w:t xml:space="preserve">t </w:t>
            </w:r>
            <w:r w:rsidRPr="003D7878">
              <w:rPr>
                <w:rFonts w:ascii="Arial" w:eastAsia="Arial" w:hAnsi="Arial" w:cs="Arial"/>
                <w:w w:val="99"/>
              </w:rPr>
              <w:t>b</w:t>
            </w:r>
            <w:r w:rsidRPr="003D7878">
              <w:rPr>
                <w:rFonts w:ascii="Arial" w:eastAsia="Arial" w:hAnsi="Arial" w:cs="Arial"/>
                <w:spacing w:val="-1"/>
                <w:w w:val="99"/>
              </w:rPr>
              <w:t>a</w:t>
            </w:r>
            <w:r w:rsidRPr="003D7878">
              <w:rPr>
                <w:rFonts w:ascii="Arial" w:eastAsia="Arial" w:hAnsi="Arial" w:cs="Arial"/>
                <w:w w:val="99"/>
              </w:rPr>
              <w:t>nk</w:t>
            </w:r>
          </w:p>
        </w:tc>
        <w:tc>
          <w:tcPr>
            <w:tcW w:w="7761" w:type="dxa"/>
            <w:tcBorders>
              <w:top w:val="single" w:sz="5" w:space="0" w:color="000000"/>
              <w:left w:val="single" w:sz="5" w:space="0" w:color="000000"/>
              <w:bottom w:val="single" w:sz="5" w:space="0" w:color="000000"/>
              <w:right w:val="single" w:sz="5" w:space="0" w:color="000000"/>
            </w:tcBorders>
          </w:tcPr>
          <w:p w14:paraId="5A8B2164" w14:textId="77777777" w:rsidR="00B10029" w:rsidRPr="003D7878" w:rsidRDefault="00B10029"/>
        </w:tc>
      </w:tr>
      <w:tr w:rsidR="00B10029" w:rsidRPr="003D7878" w14:paraId="6D3CAF91"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A9FAF7" w14:textId="77777777" w:rsidR="00B10029" w:rsidRPr="003D7878" w:rsidRDefault="00B10029">
            <w:pPr>
              <w:spacing w:before="5" w:line="120" w:lineRule="exact"/>
            </w:pPr>
          </w:p>
          <w:p w14:paraId="1F0D7C9F" w14:textId="77777777" w:rsidR="00B10029" w:rsidRPr="003D7878" w:rsidRDefault="00000000">
            <w:pPr>
              <w:ind w:left="241"/>
              <w:rPr>
                <w:rFonts w:ascii="Arial" w:eastAsia="Arial" w:hAnsi="Arial" w:cs="Arial"/>
              </w:rPr>
            </w:pPr>
            <w:r w:rsidRPr="003D7878">
              <w:rPr>
                <w:rFonts w:ascii="Arial" w:eastAsia="Arial" w:hAnsi="Arial" w:cs="Arial"/>
                <w:spacing w:val="-1"/>
              </w:rPr>
              <w:t>P</w:t>
            </w:r>
            <w:r w:rsidRPr="003D7878">
              <w:rPr>
                <w:rFonts w:ascii="Arial" w:eastAsia="Arial" w:hAnsi="Arial" w:cs="Arial"/>
              </w:rPr>
              <w:t>a</w:t>
            </w:r>
            <w:r w:rsidRPr="003D7878">
              <w:rPr>
                <w:rFonts w:ascii="Arial" w:eastAsia="Arial" w:hAnsi="Arial" w:cs="Arial"/>
                <w:spacing w:val="1"/>
              </w:rPr>
              <w:t>y</w:t>
            </w:r>
            <w:r w:rsidRPr="003D7878">
              <w:rPr>
                <w:rFonts w:ascii="Arial" w:eastAsia="Arial" w:hAnsi="Arial" w:cs="Arial"/>
              </w:rPr>
              <w:t>m</w:t>
            </w:r>
            <w:r w:rsidRPr="003D7878">
              <w:rPr>
                <w:rFonts w:ascii="Arial" w:eastAsia="Arial" w:hAnsi="Arial" w:cs="Arial"/>
                <w:spacing w:val="2"/>
              </w:rPr>
              <w:t>e</w:t>
            </w:r>
            <w:r w:rsidRPr="003D7878">
              <w:rPr>
                <w:rFonts w:ascii="Arial" w:eastAsia="Arial" w:hAnsi="Arial" w:cs="Arial"/>
              </w:rPr>
              <w:t>nt</w:t>
            </w:r>
            <w:r w:rsidRPr="003D7878">
              <w:rPr>
                <w:rFonts w:ascii="Arial" w:eastAsia="Arial" w:hAnsi="Arial" w:cs="Arial"/>
                <w:spacing w:val="-9"/>
              </w:rPr>
              <w:t xml:space="preserve"> </w:t>
            </w:r>
            <w:r w:rsidRPr="003D7878">
              <w:rPr>
                <w:rFonts w:ascii="Arial" w:eastAsia="Arial" w:hAnsi="Arial" w:cs="Arial"/>
              </w:rPr>
              <w:t>Terms</w:t>
            </w:r>
          </w:p>
        </w:tc>
        <w:tc>
          <w:tcPr>
            <w:tcW w:w="7761" w:type="dxa"/>
            <w:tcBorders>
              <w:top w:val="single" w:sz="5" w:space="0" w:color="000000"/>
              <w:left w:val="single" w:sz="5" w:space="0" w:color="000000"/>
              <w:bottom w:val="single" w:sz="5" w:space="0" w:color="000000"/>
              <w:right w:val="single" w:sz="5" w:space="0" w:color="000000"/>
            </w:tcBorders>
          </w:tcPr>
          <w:p w14:paraId="63729DA7" w14:textId="77777777" w:rsidR="00B10029" w:rsidRPr="003D7878" w:rsidRDefault="00B10029">
            <w:pPr>
              <w:spacing w:before="5" w:line="120" w:lineRule="exact"/>
            </w:pPr>
          </w:p>
          <w:p w14:paraId="3F16EADB" w14:textId="77777777" w:rsidR="00B10029" w:rsidRPr="003D7878" w:rsidRDefault="00000000">
            <w:pPr>
              <w:ind w:left="102"/>
              <w:rPr>
                <w:rFonts w:ascii="Arial" w:eastAsia="Arial" w:hAnsi="Arial" w:cs="Arial"/>
              </w:rPr>
            </w:pPr>
            <w:r w:rsidRPr="003D7878">
              <w:rPr>
                <w:rFonts w:ascii="Arial" w:eastAsia="Arial" w:hAnsi="Arial" w:cs="Arial"/>
                <w:spacing w:val="-1"/>
              </w:rPr>
              <w:t>P</w:t>
            </w:r>
            <w:r w:rsidRPr="003D7878">
              <w:rPr>
                <w:rFonts w:ascii="Arial" w:eastAsia="Arial" w:hAnsi="Arial" w:cs="Arial"/>
              </w:rPr>
              <w:t>a</w:t>
            </w:r>
            <w:r w:rsidRPr="003D7878">
              <w:rPr>
                <w:rFonts w:ascii="Arial" w:eastAsia="Arial" w:hAnsi="Arial" w:cs="Arial"/>
                <w:spacing w:val="1"/>
              </w:rPr>
              <w:t>y</w:t>
            </w:r>
            <w:r w:rsidRPr="003D7878">
              <w:rPr>
                <w:rFonts w:ascii="Arial" w:eastAsia="Arial" w:hAnsi="Arial" w:cs="Arial"/>
              </w:rPr>
              <w:t>m</w:t>
            </w:r>
            <w:r w:rsidRPr="003D7878">
              <w:rPr>
                <w:rFonts w:ascii="Arial" w:eastAsia="Arial" w:hAnsi="Arial" w:cs="Arial"/>
                <w:spacing w:val="2"/>
              </w:rPr>
              <w:t>e</w:t>
            </w:r>
            <w:r w:rsidRPr="003D7878">
              <w:rPr>
                <w:rFonts w:ascii="Arial" w:eastAsia="Arial" w:hAnsi="Arial" w:cs="Arial"/>
              </w:rPr>
              <w:t>nt</w:t>
            </w:r>
            <w:r w:rsidRPr="003D7878">
              <w:rPr>
                <w:rFonts w:ascii="Arial" w:eastAsia="Arial" w:hAnsi="Arial" w:cs="Arial"/>
                <w:spacing w:val="-7"/>
              </w:rPr>
              <w:t xml:space="preserve"> </w:t>
            </w:r>
            <w:r w:rsidRPr="003D7878">
              <w:rPr>
                <w:rFonts w:ascii="Arial" w:eastAsia="Arial" w:hAnsi="Arial" w:cs="Arial"/>
                <w:spacing w:val="-1"/>
              </w:rPr>
              <w:t>B</w:t>
            </w:r>
            <w:r w:rsidRPr="003D7878">
              <w:rPr>
                <w:rFonts w:ascii="Arial" w:eastAsia="Arial" w:hAnsi="Arial" w:cs="Arial"/>
                <w:spacing w:val="1"/>
              </w:rPr>
              <w:t>y</w:t>
            </w:r>
            <w:r w:rsidRPr="003D7878">
              <w:rPr>
                <w:rFonts w:ascii="Arial" w:eastAsia="Arial" w:hAnsi="Arial" w:cs="Arial"/>
              </w:rPr>
              <w:t>:</w:t>
            </w:r>
            <w:r w:rsidRPr="003D7878">
              <w:rPr>
                <w:rFonts w:ascii="Arial" w:eastAsia="Arial" w:hAnsi="Arial" w:cs="Arial"/>
                <w:spacing w:val="53"/>
              </w:rPr>
              <w:t xml:space="preserve"> </w:t>
            </w:r>
            <w:r w:rsidRPr="003D7878">
              <w:rPr>
                <w:rFonts w:ascii="Arial" w:eastAsia="Arial" w:hAnsi="Arial" w:cs="Arial"/>
                <w:u w:val="single" w:color="000000"/>
              </w:rPr>
              <w:t>C</w:t>
            </w:r>
            <w:r w:rsidRPr="003D7878">
              <w:rPr>
                <w:rFonts w:ascii="Arial" w:eastAsia="Arial" w:hAnsi="Arial" w:cs="Arial"/>
                <w:spacing w:val="2"/>
                <w:u w:val="single" w:color="000000"/>
              </w:rPr>
              <w:t>h</w:t>
            </w:r>
            <w:r w:rsidRPr="003D7878">
              <w:rPr>
                <w:rFonts w:ascii="Arial" w:eastAsia="Arial" w:hAnsi="Arial" w:cs="Arial"/>
                <w:u w:val="single" w:color="000000"/>
              </w:rPr>
              <w:t>e</w:t>
            </w:r>
            <w:r w:rsidRPr="003D7878">
              <w:rPr>
                <w:rFonts w:ascii="Arial" w:eastAsia="Arial" w:hAnsi="Arial" w:cs="Arial"/>
                <w:spacing w:val="1"/>
                <w:u w:val="single" w:color="000000"/>
              </w:rPr>
              <w:t>c</w:t>
            </w:r>
            <w:r w:rsidRPr="003D7878">
              <w:rPr>
                <w:rFonts w:ascii="Arial" w:eastAsia="Arial" w:hAnsi="Arial" w:cs="Arial"/>
                <w:u w:val="single" w:color="000000"/>
              </w:rPr>
              <w:t>k</w:t>
            </w:r>
            <w:r w:rsidRPr="003D7878">
              <w:rPr>
                <w:rFonts w:ascii="Arial" w:eastAsia="Arial" w:hAnsi="Arial" w:cs="Arial"/>
                <w:spacing w:val="-5"/>
              </w:rPr>
              <w:t xml:space="preserve"> </w:t>
            </w:r>
            <w:r w:rsidRPr="003D7878">
              <w:rPr>
                <w:rFonts w:ascii="Arial" w:eastAsia="Arial" w:hAnsi="Arial" w:cs="Arial"/>
                <w:spacing w:val="-1"/>
              </w:rPr>
              <w:t>Y</w:t>
            </w:r>
            <w:r w:rsidRPr="003D7878">
              <w:rPr>
                <w:rFonts w:ascii="Arial" w:eastAsia="Arial" w:hAnsi="Arial" w:cs="Arial"/>
              </w:rPr>
              <w:t xml:space="preserve">es | No   </w:t>
            </w:r>
            <w:r w:rsidRPr="003D7878">
              <w:rPr>
                <w:rFonts w:ascii="Arial" w:eastAsia="Arial" w:hAnsi="Arial" w:cs="Arial"/>
                <w:spacing w:val="55"/>
              </w:rPr>
              <w:t xml:space="preserve"> </w:t>
            </w:r>
            <w:r w:rsidRPr="003D7878">
              <w:rPr>
                <w:rFonts w:ascii="Arial" w:eastAsia="Arial" w:hAnsi="Arial" w:cs="Arial"/>
                <w:spacing w:val="-1"/>
                <w:u w:val="single" w:color="000000"/>
              </w:rPr>
              <w:t>Wi</w:t>
            </w:r>
            <w:r w:rsidRPr="003D7878">
              <w:rPr>
                <w:rFonts w:ascii="Arial" w:eastAsia="Arial" w:hAnsi="Arial" w:cs="Arial"/>
                <w:spacing w:val="3"/>
                <w:u w:val="single" w:color="000000"/>
              </w:rPr>
              <w:t>r</w:t>
            </w:r>
            <w:r w:rsidRPr="003D7878">
              <w:rPr>
                <w:rFonts w:ascii="Arial" w:eastAsia="Arial" w:hAnsi="Arial" w:cs="Arial"/>
                <w:u w:val="single" w:color="000000"/>
              </w:rPr>
              <w:t>e</w:t>
            </w:r>
            <w:r w:rsidRPr="003D7878">
              <w:rPr>
                <w:rFonts w:ascii="Arial" w:eastAsia="Arial" w:hAnsi="Arial" w:cs="Arial"/>
                <w:spacing w:val="-5"/>
                <w:u w:val="single" w:color="000000"/>
              </w:rPr>
              <w:t xml:space="preserve"> </w:t>
            </w:r>
            <w:r w:rsidRPr="003D7878">
              <w:rPr>
                <w:rFonts w:ascii="Arial" w:eastAsia="Arial" w:hAnsi="Arial" w:cs="Arial"/>
                <w:u w:val="single" w:color="000000"/>
              </w:rPr>
              <w:t>T</w:t>
            </w:r>
            <w:r w:rsidRPr="003D7878">
              <w:rPr>
                <w:rFonts w:ascii="Arial" w:eastAsia="Arial" w:hAnsi="Arial" w:cs="Arial"/>
                <w:spacing w:val="1"/>
                <w:u w:val="single" w:color="000000"/>
              </w:rPr>
              <w:t>r</w:t>
            </w:r>
            <w:r w:rsidRPr="003D7878">
              <w:rPr>
                <w:rFonts w:ascii="Arial" w:eastAsia="Arial" w:hAnsi="Arial" w:cs="Arial"/>
                <w:u w:val="single" w:color="000000"/>
              </w:rPr>
              <w:t>a</w:t>
            </w:r>
            <w:r w:rsidRPr="003D7878">
              <w:rPr>
                <w:rFonts w:ascii="Arial" w:eastAsia="Arial" w:hAnsi="Arial" w:cs="Arial"/>
                <w:spacing w:val="-1"/>
                <w:u w:val="single" w:color="000000"/>
              </w:rPr>
              <w:t>n</w:t>
            </w:r>
            <w:r w:rsidRPr="003D7878">
              <w:rPr>
                <w:rFonts w:ascii="Arial" w:eastAsia="Arial" w:hAnsi="Arial" w:cs="Arial"/>
                <w:spacing w:val="1"/>
                <w:u w:val="single" w:color="000000"/>
              </w:rPr>
              <w:t>s</w:t>
            </w:r>
            <w:r w:rsidRPr="003D7878">
              <w:rPr>
                <w:rFonts w:ascii="Arial" w:eastAsia="Arial" w:hAnsi="Arial" w:cs="Arial"/>
                <w:u w:val="single" w:color="000000"/>
              </w:rPr>
              <w:t>fer</w:t>
            </w:r>
            <w:r w:rsidRPr="003D7878">
              <w:rPr>
                <w:rFonts w:ascii="Arial" w:eastAsia="Arial" w:hAnsi="Arial" w:cs="Arial"/>
                <w:spacing w:val="-3"/>
              </w:rPr>
              <w:t xml:space="preserve"> </w:t>
            </w:r>
            <w:r w:rsidRPr="003D7878">
              <w:rPr>
                <w:rFonts w:ascii="Arial" w:eastAsia="Arial" w:hAnsi="Arial" w:cs="Arial"/>
                <w:spacing w:val="-1"/>
              </w:rPr>
              <w:t>Y</w:t>
            </w:r>
            <w:r w:rsidRPr="003D7878">
              <w:rPr>
                <w:rFonts w:ascii="Arial" w:eastAsia="Arial" w:hAnsi="Arial" w:cs="Arial"/>
              </w:rPr>
              <w:t>es |</w:t>
            </w:r>
            <w:r w:rsidRPr="003D7878">
              <w:rPr>
                <w:rFonts w:ascii="Arial" w:eastAsia="Arial" w:hAnsi="Arial" w:cs="Arial"/>
                <w:spacing w:val="-2"/>
              </w:rPr>
              <w:t xml:space="preserve"> </w:t>
            </w:r>
            <w:r w:rsidRPr="003D7878">
              <w:rPr>
                <w:rFonts w:ascii="Arial" w:eastAsia="Arial" w:hAnsi="Arial" w:cs="Arial"/>
                <w:spacing w:val="2"/>
              </w:rPr>
              <w:t>N</w:t>
            </w:r>
            <w:r w:rsidRPr="003D7878">
              <w:rPr>
                <w:rFonts w:ascii="Arial" w:eastAsia="Arial" w:hAnsi="Arial" w:cs="Arial"/>
              </w:rPr>
              <w:t>o</w:t>
            </w:r>
          </w:p>
        </w:tc>
      </w:tr>
      <w:tr w:rsidR="00B10029" w:rsidRPr="003D7878" w14:paraId="728E4457"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C284FFA" w14:textId="77777777" w:rsidR="00B10029" w:rsidRPr="003D7878" w:rsidRDefault="00000000">
            <w:pPr>
              <w:ind w:left="229" w:right="155" w:hanging="43"/>
              <w:jc w:val="both"/>
              <w:rPr>
                <w:rFonts w:ascii="Arial" w:eastAsia="Arial" w:hAnsi="Arial" w:cs="Arial"/>
              </w:rPr>
            </w:pPr>
            <w:r w:rsidRPr="003D7878">
              <w:rPr>
                <w:rFonts w:ascii="Arial" w:eastAsia="Arial" w:hAnsi="Arial" w:cs="Arial"/>
                <w:spacing w:val="-1"/>
              </w:rPr>
              <w:t>S</w:t>
            </w:r>
            <w:r w:rsidRPr="003D7878">
              <w:rPr>
                <w:rFonts w:ascii="Arial" w:eastAsia="Arial" w:hAnsi="Arial" w:cs="Arial"/>
              </w:rPr>
              <w:t>p</w:t>
            </w:r>
            <w:r w:rsidRPr="003D7878">
              <w:rPr>
                <w:rFonts w:ascii="Arial" w:eastAsia="Arial" w:hAnsi="Arial" w:cs="Arial"/>
                <w:spacing w:val="-1"/>
              </w:rPr>
              <w:t>e</w:t>
            </w:r>
            <w:r w:rsidRPr="003D7878">
              <w:rPr>
                <w:rFonts w:ascii="Arial" w:eastAsia="Arial" w:hAnsi="Arial" w:cs="Arial"/>
                <w:spacing w:val="1"/>
              </w:rPr>
              <w:t>ci</w:t>
            </w:r>
            <w:r w:rsidRPr="003D7878">
              <w:rPr>
                <w:rFonts w:ascii="Arial" w:eastAsia="Arial" w:hAnsi="Arial" w:cs="Arial"/>
              </w:rPr>
              <w:t>fy</w:t>
            </w:r>
            <w:r w:rsidRPr="003D7878">
              <w:rPr>
                <w:rFonts w:ascii="Arial" w:eastAsia="Arial" w:hAnsi="Arial" w:cs="Arial"/>
                <w:spacing w:val="-6"/>
              </w:rPr>
              <w:t xml:space="preserve"> </w:t>
            </w:r>
            <w:r w:rsidRPr="003D7878">
              <w:rPr>
                <w:rFonts w:ascii="Arial" w:eastAsia="Arial" w:hAnsi="Arial" w:cs="Arial"/>
                <w:spacing w:val="-1"/>
              </w:rPr>
              <w:t>S</w:t>
            </w:r>
            <w:r w:rsidRPr="003D7878">
              <w:rPr>
                <w:rFonts w:ascii="Arial" w:eastAsia="Arial" w:hAnsi="Arial" w:cs="Arial"/>
                <w:spacing w:val="2"/>
              </w:rPr>
              <w:t>t</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spacing w:val="2"/>
              </w:rPr>
              <w:t>d</w:t>
            </w:r>
            <w:r w:rsidRPr="003D7878">
              <w:rPr>
                <w:rFonts w:ascii="Arial" w:eastAsia="Arial" w:hAnsi="Arial" w:cs="Arial"/>
              </w:rPr>
              <w:t xml:space="preserve">ard </w:t>
            </w:r>
            <w:r w:rsidRPr="003D7878">
              <w:rPr>
                <w:rFonts w:ascii="Arial" w:eastAsia="Arial" w:hAnsi="Arial" w:cs="Arial"/>
                <w:spacing w:val="-1"/>
              </w:rPr>
              <w:t>P</w:t>
            </w:r>
            <w:r w:rsidRPr="003D7878">
              <w:rPr>
                <w:rFonts w:ascii="Arial" w:eastAsia="Arial" w:hAnsi="Arial" w:cs="Arial"/>
              </w:rPr>
              <w:t>a</w:t>
            </w:r>
            <w:r w:rsidRPr="003D7878">
              <w:rPr>
                <w:rFonts w:ascii="Arial" w:eastAsia="Arial" w:hAnsi="Arial" w:cs="Arial"/>
                <w:spacing w:val="1"/>
              </w:rPr>
              <w:t>y</w:t>
            </w:r>
            <w:r w:rsidRPr="003D7878">
              <w:rPr>
                <w:rFonts w:ascii="Arial" w:eastAsia="Arial" w:hAnsi="Arial" w:cs="Arial"/>
              </w:rPr>
              <w:t>m</w:t>
            </w:r>
            <w:r w:rsidRPr="003D7878">
              <w:rPr>
                <w:rFonts w:ascii="Arial" w:eastAsia="Arial" w:hAnsi="Arial" w:cs="Arial"/>
                <w:spacing w:val="2"/>
              </w:rPr>
              <w:t>e</w:t>
            </w:r>
            <w:r w:rsidRPr="003D7878">
              <w:rPr>
                <w:rFonts w:ascii="Arial" w:eastAsia="Arial" w:hAnsi="Arial" w:cs="Arial"/>
              </w:rPr>
              <w:t>nt</w:t>
            </w:r>
            <w:r w:rsidRPr="003D7878">
              <w:rPr>
                <w:rFonts w:ascii="Arial" w:eastAsia="Arial" w:hAnsi="Arial" w:cs="Arial"/>
                <w:spacing w:val="-9"/>
              </w:rPr>
              <w:t xml:space="preserve"> </w:t>
            </w:r>
            <w:r w:rsidRPr="003D7878">
              <w:rPr>
                <w:rFonts w:ascii="Arial" w:eastAsia="Arial" w:hAnsi="Arial" w:cs="Arial"/>
              </w:rPr>
              <w:t xml:space="preserve">Terms </w:t>
            </w:r>
            <w:r w:rsidRPr="003D7878">
              <w:rPr>
                <w:rFonts w:ascii="Arial" w:eastAsia="Arial" w:hAnsi="Arial" w:cs="Arial"/>
                <w:spacing w:val="1"/>
              </w:rPr>
              <w:t>(</w:t>
            </w:r>
            <w:r w:rsidRPr="003D7878">
              <w:rPr>
                <w:rFonts w:ascii="Arial" w:eastAsia="Arial" w:hAnsi="Arial" w:cs="Arial"/>
              </w:rPr>
              <w:t>Net</w:t>
            </w:r>
            <w:r w:rsidRPr="003D7878">
              <w:rPr>
                <w:rFonts w:ascii="Arial" w:eastAsia="Arial" w:hAnsi="Arial" w:cs="Arial"/>
                <w:spacing w:val="-1"/>
              </w:rPr>
              <w:t>1</w:t>
            </w:r>
            <w:r w:rsidRPr="003D7878">
              <w:rPr>
                <w:rFonts w:ascii="Arial" w:eastAsia="Arial" w:hAnsi="Arial" w:cs="Arial"/>
              </w:rPr>
              <w:t>5,</w:t>
            </w:r>
            <w:r w:rsidRPr="003D7878">
              <w:rPr>
                <w:rFonts w:ascii="Arial" w:eastAsia="Arial" w:hAnsi="Arial" w:cs="Arial"/>
                <w:spacing w:val="-6"/>
              </w:rPr>
              <w:t xml:space="preserve"> </w:t>
            </w:r>
            <w:r w:rsidRPr="003D7878">
              <w:rPr>
                <w:rFonts w:ascii="Arial" w:eastAsia="Arial" w:hAnsi="Arial" w:cs="Arial"/>
              </w:rPr>
              <w:t>3</w:t>
            </w:r>
            <w:r w:rsidRPr="003D7878">
              <w:rPr>
                <w:rFonts w:ascii="Arial" w:eastAsia="Arial" w:hAnsi="Arial" w:cs="Arial"/>
                <w:spacing w:val="-1"/>
              </w:rPr>
              <w:t>0</w:t>
            </w:r>
            <w:r w:rsidRPr="003D7878">
              <w:rPr>
                <w:rFonts w:ascii="Arial" w:eastAsia="Arial" w:hAnsi="Arial" w:cs="Arial"/>
              </w:rPr>
              <w:t>,</w:t>
            </w:r>
            <w:r w:rsidRPr="003D7878">
              <w:rPr>
                <w:rFonts w:ascii="Arial" w:eastAsia="Arial" w:hAnsi="Arial" w:cs="Arial"/>
                <w:spacing w:val="-1"/>
              </w:rPr>
              <w:t xml:space="preserve"> </w:t>
            </w:r>
            <w:r w:rsidRPr="003D7878">
              <w:rPr>
                <w:rFonts w:ascii="Arial" w:eastAsia="Arial" w:hAnsi="Arial" w:cs="Arial"/>
              </w:rPr>
              <w:t>etc.)</w:t>
            </w:r>
          </w:p>
        </w:tc>
        <w:tc>
          <w:tcPr>
            <w:tcW w:w="7761" w:type="dxa"/>
            <w:tcBorders>
              <w:top w:val="single" w:sz="5" w:space="0" w:color="000000"/>
              <w:left w:val="single" w:sz="5" w:space="0" w:color="000000"/>
              <w:bottom w:val="single" w:sz="5" w:space="0" w:color="000000"/>
              <w:right w:val="single" w:sz="5" w:space="0" w:color="000000"/>
            </w:tcBorders>
          </w:tcPr>
          <w:p w14:paraId="4190FEDD" w14:textId="77777777" w:rsidR="00B10029" w:rsidRPr="003D7878" w:rsidRDefault="00B10029"/>
        </w:tc>
      </w:tr>
    </w:tbl>
    <w:p w14:paraId="56E0B890" w14:textId="77777777" w:rsidR="00B10029" w:rsidRPr="003D7878" w:rsidRDefault="00B10029">
      <w:pPr>
        <w:spacing w:before="3" w:line="180" w:lineRule="exact"/>
      </w:pPr>
    </w:p>
    <w:p w14:paraId="06154901" w14:textId="77777777" w:rsidR="00B10029" w:rsidRPr="003D7878" w:rsidRDefault="00000000">
      <w:pPr>
        <w:spacing w:before="29" w:line="260" w:lineRule="exact"/>
        <w:ind w:left="100"/>
        <w:rPr>
          <w:rFonts w:ascii="Arial" w:eastAsia="Arial" w:hAnsi="Arial" w:cs="Arial"/>
        </w:rPr>
      </w:pPr>
      <w:r>
        <w:pict w14:anchorId="0B096714">
          <v:group id="_x0000_s2062" style="position:absolute;left:0;text-align:left;margin-left:77.15pt;margin-top:139.8pt;width:85.6pt;height:58.5pt;z-index:-251660288;mso-position-horizontal-relative:page" coordorigin="1543,2796" coordsize="1712,1170">
            <v:shape id="_x0000_s2067" style="position:absolute;left:1553;top:2806;width:1692;height:230" coordorigin="1553,2806" coordsize="1692,230" path="m1553,3036r1692,l3245,2806r-1692,l1553,3036xe" fillcolor="#d9d9d9" stroked="f">
              <v:path arrowok="t"/>
            </v:shape>
            <v:shape id="_x0000_s2066" style="position:absolute;left:1553;top:3036;width:1692;height:230" coordorigin="1553,3036" coordsize="1692,230" path="m1553,3267r1692,l3245,3036r-1692,l1553,3267xe" fillcolor="#d9d9d9" stroked="f">
              <v:path arrowok="t"/>
            </v:shape>
            <v:shape id="_x0000_s2065" style="position:absolute;left:1553;top:3267;width:1692;height:230" coordorigin="1553,3267" coordsize="1692,230" path="m1553,3497r1692,l3245,3267r-1692,l1553,3497xe" fillcolor="#d9d9d9" stroked="f">
              <v:path arrowok="t"/>
            </v:shape>
            <v:shape id="_x0000_s2064" style="position:absolute;left:1553;top:3497;width:1692;height:228" coordorigin="1553,3497" coordsize="1692,228" path="m1553,3725r1692,l3245,3497r-1692,l1553,3725xe" fillcolor="#d9d9d9" stroked="f">
              <v:path arrowok="t"/>
            </v:shape>
            <v:shape id="_x0000_s2063" style="position:absolute;left:1553;top:3725;width:1692;height:230" coordorigin="1553,3725" coordsize="1692,230" path="m1553,3955r1692,l3245,3725r-1692,l1553,3955xe" fillcolor="#d9d9d9" stroked="f">
              <v:path arrowok="t"/>
            </v:shape>
            <w10:wrap anchorx="page"/>
          </v:group>
        </w:pict>
      </w:r>
      <w:r w:rsidRPr="003D7878">
        <w:rPr>
          <w:rFonts w:ascii="Arial" w:eastAsia="Arial" w:hAnsi="Arial" w:cs="Arial"/>
          <w:b/>
          <w:position w:val="-1"/>
          <w:u w:val="thick" w:color="000000"/>
        </w:rPr>
        <w:t>Product/</w:t>
      </w:r>
      <w:r w:rsidRPr="003D7878">
        <w:rPr>
          <w:rFonts w:ascii="Arial" w:eastAsia="Arial" w:hAnsi="Arial" w:cs="Arial"/>
          <w:b/>
          <w:spacing w:val="1"/>
          <w:position w:val="-1"/>
          <w:u w:val="thick" w:color="000000"/>
        </w:rPr>
        <w:t>Se</w:t>
      </w:r>
      <w:r w:rsidRPr="003D7878">
        <w:rPr>
          <w:rFonts w:ascii="Arial" w:eastAsia="Arial" w:hAnsi="Arial" w:cs="Arial"/>
          <w:b/>
          <w:spacing w:val="-2"/>
          <w:position w:val="-1"/>
          <w:u w:val="thick" w:color="000000"/>
        </w:rPr>
        <w:t>r</w:t>
      </w:r>
      <w:r w:rsidRPr="003D7878">
        <w:rPr>
          <w:rFonts w:ascii="Arial" w:eastAsia="Arial" w:hAnsi="Arial" w:cs="Arial"/>
          <w:b/>
          <w:spacing w:val="1"/>
          <w:position w:val="-1"/>
          <w:u w:val="thick" w:color="000000"/>
        </w:rPr>
        <w:t>v</w:t>
      </w:r>
      <w:r w:rsidRPr="003D7878">
        <w:rPr>
          <w:rFonts w:ascii="Arial" w:eastAsia="Arial" w:hAnsi="Arial" w:cs="Arial"/>
          <w:b/>
          <w:position w:val="-1"/>
          <w:u w:val="thick" w:color="000000"/>
        </w:rPr>
        <w:t>i</w:t>
      </w:r>
      <w:r w:rsidRPr="003D7878">
        <w:rPr>
          <w:rFonts w:ascii="Arial" w:eastAsia="Arial" w:hAnsi="Arial" w:cs="Arial"/>
          <w:b/>
          <w:spacing w:val="-1"/>
          <w:position w:val="-1"/>
          <w:u w:val="thick" w:color="000000"/>
        </w:rPr>
        <w:t>c</w:t>
      </w:r>
      <w:r w:rsidRPr="003D7878">
        <w:rPr>
          <w:rFonts w:ascii="Arial" w:eastAsia="Arial" w:hAnsi="Arial" w:cs="Arial"/>
          <w:b/>
          <w:position w:val="-1"/>
          <w:u w:val="thick" w:color="000000"/>
        </w:rPr>
        <w:t>e</w:t>
      </w:r>
      <w:r w:rsidRPr="003D7878">
        <w:rPr>
          <w:rFonts w:ascii="Arial" w:eastAsia="Arial" w:hAnsi="Arial" w:cs="Arial"/>
          <w:b/>
          <w:spacing w:val="1"/>
          <w:position w:val="-1"/>
          <w:u w:val="thick" w:color="000000"/>
        </w:rPr>
        <w:t xml:space="preserve"> I</w:t>
      </w:r>
      <w:r w:rsidRPr="003D7878">
        <w:rPr>
          <w:rFonts w:ascii="Arial" w:eastAsia="Arial" w:hAnsi="Arial" w:cs="Arial"/>
          <w:b/>
          <w:position w:val="-1"/>
          <w:u w:val="thick" w:color="000000"/>
        </w:rPr>
        <w:t>n</w:t>
      </w:r>
      <w:r w:rsidRPr="003D7878">
        <w:rPr>
          <w:rFonts w:ascii="Arial" w:eastAsia="Arial" w:hAnsi="Arial" w:cs="Arial"/>
          <w:b/>
          <w:spacing w:val="-1"/>
          <w:position w:val="-1"/>
          <w:u w:val="thick" w:color="000000"/>
        </w:rPr>
        <w:t>f</w:t>
      </w:r>
      <w:r w:rsidRPr="003D7878">
        <w:rPr>
          <w:rFonts w:ascii="Arial" w:eastAsia="Arial" w:hAnsi="Arial" w:cs="Arial"/>
          <w:b/>
          <w:position w:val="-1"/>
          <w:u w:val="thick" w:color="000000"/>
        </w:rPr>
        <w:t>o</w:t>
      </w:r>
      <w:r w:rsidRPr="003D7878">
        <w:rPr>
          <w:rFonts w:ascii="Arial" w:eastAsia="Arial" w:hAnsi="Arial" w:cs="Arial"/>
          <w:b/>
          <w:spacing w:val="-2"/>
          <w:position w:val="-1"/>
          <w:u w:val="thick" w:color="000000"/>
        </w:rPr>
        <w:t>r</w:t>
      </w:r>
      <w:r w:rsidRPr="003D7878">
        <w:rPr>
          <w:rFonts w:ascii="Arial" w:eastAsia="Arial" w:hAnsi="Arial" w:cs="Arial"/>
          <w:b/>
          <w:position w:val="-1"/>
          <w:u w:val="thick" w:color="000000"/>
        </w:rPr>
        <w:t>m</w:t>
      </w:r>
      <w:r w:rsidRPr="003D7878">
        <w:rPr>
          <w:rFonts w:ascii="Arial" w:eastAsia="Arial" w:hAnsi="Arial" w:cs="Arial"/>
          <w:b/>
          <w:spacing w:val="1"/>
          <w:position w:val="-1"/>
          <w:u w:val="thick" w:color="000000"/>
        </w:rPr>
        <w:t>a</w:t>
      </w:r>
      <w:r w:rsidRPr="003D7878">
        <w:rPr>
          <w:rFonts w:ascii="Arial" w:eastAsia="Arial" w:hAnsi="Arial" w:cs="Arial"/>
          <w:b/>
          <w:position w:val="-1"/>
          <w:u w:val="thick" w:color="000000"/>
        </w:rPr>
        <w:t>tion</w:t>
      </w:r>
    </w:p>
    <w:p w14:paraId="799E52EC" w14:textId="77777777" w:rsidR="00B10029" w:rsidRPr="003D7878" w:rsidRDefault="00B10029">
      <w:pPr>
        <w:spacing w:before="9" w:line="220" w:lineRule="exact"/>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rsidRPr="003D7878" w14:paraId="5B8A6820" w14:textId="77777777">
        <w:trPr>
          <w:trHeight w:hRule="exact" w:val="155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E02457" w14:textId="77777777" w:rsidR="00B10029" w:rsidRPr="003D7878" w:rsidRDefault="00B10029">
            <w:pPr>
              <w:spacing w:line="200" w:lineRule="exact"/>
            </w:pPr>
          </w:p>
          <w:p w14:paraId="36DEFA25" w14:textId="77777777" w:rsidR="00B10029" w:rsidRPr="003D7878" w:rsidRDefault="00B10029">
            <w:pPr>
              <w:spacing w:before="3" w:line="220" w:lineRule="exact"/>
            </w:pPr>
          </w:p>
          <w:p w14:paraId="232F1D6F" w14:textId="77777777" w:rsidR="00B10029" w:rsidRPr="003D7878" w:rsidRDefault="00000000">
            <w:pPr>
              <w:ind w:left="126" w:right="128"/>
              <w:jc w:val="center"/>
              <w:rPr>
                <w:rFonts w:ascii="Arial" w:eastAsia="Arial" w:hAnsi="Arial" w:cs="Arial"/>
              </w:rPr>
            </w:pPr>
            <w:r w:rsidRPr="003D7878">
              <w:rPr>
                <w:rFonts w:ascii="Arial" w:eastAsia="Arial" w:hAnsi="Arial" w:cs="Arial"/>
              </w:rPr>
              <w:t>L</w:t>
            </w:r>
            <w:r w:rsidRPr="003D7878">
              <w:rPr>
                <w:rFonts w:ascii="Arial" w:eastAsia="Arial" w:hAnsi="Arial" w:cs="Arial"/>
                <w:spacing w:val="-1"/>
              </w:rPr>
              <w:t>i</w:t>
            </w:r>
            <w:r w:rsidRPr="003D7878">
              <w:rPr>
                <w:rFonts w:ascii="Arial" w:eastAsia="Arial" w:hAnsi="Arial" w:cs="Arial"/>
                <w:spacing w:val="1"/>
              </w:rPr>
              <w:t>s</w:t>
            </w:r>
            <w:r w:rsidRPr="003D7878">
              <w:rPr>
                <w:rFonts w:ascii="Arial" w:eastAsia="Arial" w:hAnsi="Arial" w:cs="Arial"/>
              </w:rPr>
              <w:t>t</w:t>
            </w:r>
            <w:r w:rsidRPr="003D7878">
              <w:rPr>
                <w:rFonts w:ascii="Arial" w:eastAsia="Arial" w:hAnsi="Arial" w:cs="Arial"/>
                <w:spacing w:val="-3"/>
              </w:rPr>
              <w:t xml:space="preserve"> </w:t>
            </w:r>
            <w:r w:rsidRPr="003D7878">
              <w:rPr>
                <w:rFonts w:ascii="Arial" w:eastAsia="Arial" w:hAnsi="Arial" w:cs="Arial"/>
              </w:rPr>
              <w:t>R</w:t>
            </w:r>
            <w:r w:rsidRPr="003D7878">
              <w:rPr>
                <w:rFonts w:ascii="Arial" w:eastAsia="Arial" w:hAnsi="Arial" w:cs="Arial"/>
                <w:spacing w:val="2"/>
              </w:rPr>
              <w:t>a</w:t>
            </w:r>
            <w:r w:rsidRPr="003D7878">
              <w:rPr>
                <w:rFonts w:ascii="Arial" w:eastAsia="Arial" w:hAnsi="Arial" w:cs="Arial"/>
              </w:rPr>
              <w:t>n</w:t>
            </w:r>
            <w:r w:rsidRPr="003D7878">
              <w:rPr>
                <w:rFonts w:ascii="Arial" w:eastAsia="Arial" w:hAnsi="Arial" w:cs="Arial"/>
                <w:spacing w:val="-1"/>
              </w:rPr>
              <w:t>g</w:t>
            </w:r>
            <w:r w:rsidRPr="003D7878">
              <w:rPr>
                <w:rFonts w:ascii="Arial" w:eastAsia="Arial" w:hAnsi="Arial" w:cs="Arial"/>
              </w:rPr>
              <w:t>e</w:t>
            </w:r>
            <w:r w:rsidRPr="003D7878">
              <w:rPr>
                <w:rFonts w:ascii="Arial" w:eastAsia="Arial" w:hAnsi="Arial" w:cs="Arial"/>
                <w:spacing w:val="-4"/>
              </w:rPr>
              <w:t xml:space="preserve"> </w:t>
            </w:r>
            <w:r w:rsidRPr="003D7878">
              <w:rPr>
                <w:rFonts w:ascii="Arial" w:eastAsia="Arial" w:hAnsi="Arial" w:cs="Arial"/>
                <w:w w:val="99"/>
              </w:rPr>
              <w:t xml:space="preserve">of </w:t>
            </w:r>
            <w:r w:rsidRPr="003D7878">
              <w:rPr>
                <w:rFonts w:ascii="Arial" w:eastAsia="Arial" w:hAnsi="Arial" w:cs="Arial"/>
                <w:spacing w:val="-1"/>
                <w:w w:val="99"/>
              </w:rPr>
              <w:t>P</w:t>
            </w:r>
            <w:r w:rsidRPr="003D7878">
              <w:rPr>
                <w:rFonts w:ascii="Arial" w:eastAsia="Arial" w:hAnsi="Arial" w:cs="Arial"/>
                <w:spacing w:val="1"/>
                <w:w w:val="99"/>
              </w:rPr>
              <w:t>r</w:t>
            </w:r>
            <w:r w:rsidRPr="003D7878">
              <w:rPr>
                <w:rFonts w:ascii="Arial" w:eastAsia="Arial" w:hAnsi="Arial" w:cs="Arial"/>
                <w:w w:val="99"/>
              </w:rPr>
              <w:t>o</w:t>
            </w:r>
            <w:r w:rsidRPr="003D7878">
              <w:rPr>
                <w:rFonts w:ascii="Arial" w:eastAsia="Arial" w:hAnsi="Arial" w:cs="Arial"/>
                <w:spacing w:val="-1"/>
                <w:w w:val="99"/>
              </w:rPr>
              <w:t>d</w:t>
            </w:r>
            <w:r w:rsidRPr="003D7878">
              <w:rPr>
                <w:rFonts w:ascii="Arial" w:eastAsia="Arial" w:hAnsi="Arial" w:cs="Arial"/>
                <w:w w:val="99"/>
              </w:rPr>
              <w:t>u</w:t>
            </w:r>
            <w:r w:rsidRPr="003D7878">
              <w:rPr>
                <w:rFonts w:ascii="Arial" w:eastAsia="Arial" w:hAnsi="Arial" w:cs="Arial"/>
                <w:spacing w:val="1"/>
                <w:w w:val="99"/>
              </w:rPr>
              <w:t>c</w:t>
            </w:r>
            <w:r w:rsidRPr="003D7878">
              <w:rPr>
                <w:rFonts w:ascii="Arial" w:eastAsia="Arial" w:hAnsi="Arial" w:cs="Arial"/>
                <w:w w:val="99"/>
              </w:rPr>
              <w:t>t</w:t>
            </w:r>
            <w:r w:rsidRPr="003D7878">
              <w:rPr>
                <w:rFonts w:ascii="Arial" w:eastAsia="Arial" w:hAnsi="Arial" w:cs="Arial"/>
                <w:spacing w:val="1"/>
                <w:w w:val="99"/>
              </w:rPr>
              <w:t>s</w:t>
            </w:r>
            <w:r w:rsidRPr="003D7878">
              <w:rPr>
                <w:rFonts w:ascii="Arial" w:eastAsia="Arial" w:hAnsi="Arial" w:cs="Arial"/>
                <w:spacing w:val="2"/>
                <w:w w:val="99"/>
              </w:rPr>
              <w:t>/</w:t>
            </w:r>
            <w:r w:rsidRPr="003D7878">
              <w:rPr>
                <w:rFonts w:ascii="Arial" w:eastAsia="Arial" w:hAnsi="Arial" w:cs="Arial"/>
                <w:spacing w:val="-1"/>
                <w:w w:val="99"/>
              </w:rPr>
              <w:t>S</w:t>
            </w:r>
            <w:r w:rsidRPr="003D7878">
              <w:rPr>
                <w:rFonts w:ascii="Arial" w:eastAsia="Arial" w:hAnsi="Arial" w:cs="Arial"/>
                <w:w w:val="99"/>
              </w:rPr>
              <w:t>er</w:t>
            </w:r>
            <w:r w:rsidRPr="003D7878">
              <w:rPr>
                <w:rFonts w:ascii="Arial" w:eastAsia="Arial" w:hAnsi="Arial" w:cs="Arial"/>
                <w:spacing w:val="2"/>
                <w:w w:val="99"/>
              </w:rPr>
              <w:t>v</w:t>
            </w:r>
            <w:r w:rsidRPr="003D7878">
              <w:rPr>
                <w:rFonts w:ascii="Arial" w:eastAsia="Arial" w:hAnsi="Arial" w:cs="Arial"/>
                <w:spacing w:val="-1"/>
                <w:w w:val="99"/>
              </w:rPr>
              <w:t>i</w:t>
            </w:r>
            <w:r w:rsidRPr="003D7878">
              <w:rPr>
                <w:rFonts w:ascii="Arial" w:eastAsia="Arial" w:hAnsi="Arial" w:cs="Arial"/>
                <w:spacing w:val="1"/>
                <w:w w:val="99"/>
              </w:rPr>
              <w:t>c</w:t>
            </w:r>
            <w:r w:rsidRPr="003D7878">
              <w:rPr>
                <w:rFonts w:ascii="Arial" w:eastAsia="Arial" w:hAnsi="Arial" w:cs="Arial"/>
                <w:w w:val="99"/>
              </w:rPr>
              <w:t xml:space="preserve">es </w:t>
            </w:r>
            <w:r w:rsidRPr="003D7878">
              <w:rPr>
                <w:rFonts w:ascii="Arial" w:eastAsia="Arial" w:hAnsi="Arial" w:cs="Arial"/>
                <w:spacing w:val="1"/>
                <w:w w:val="99"/>
              </w:rPr>
              <w:t>O</w:t>
            </w:r>
            <w:r w:rsidRPr="003D7878">
              <w:rPr>
                <w:rFonts w:ascii="Arial" w:eastAsia="Arial" w:hAnsi="Arial" w:cs="Arial"/>
                <w:w w:val="99"/>
              </w:rPr>
              <w:t>ff</w:t>
            </w:r>
            <w:r w:rsidRPr="003D7878">
              <w:rPr>
                <w:rFonts w:ascii="Arial" w:eastAsia="Arial" w:hAnsi="Arial" w:cs="Arial"/>
                <w:spacing w:val="-1"/>
                <w:w w:val="99"/>
              </w:rPr>
              <w:t>e</w:t>
            </w:r>
            <w:r w:rsidRPr="003D7878">
              <w:rPr>
                <w:rFonts w:ascii="Arial" w:eastAsia="Arial" w:hAnsi="Arial" w:cs="Arial"/>
                <w:spacing w:val="1"/>
                <w:w w:val="99"/>
              </w:rPr>
              <w:t>r</w:t>
            </w:r>
            <w:r w:rsidRPr="003D7878">
              <w:rPr>
                <w:rFonts w:ascii="Arial" w:eastAsia="Arial" w:hAnsi="Arial" w:cs="Arial"/>
                <w:w w:val="99"/>
              </w:rPr>
              <w:t>ed</w:t>
            </w:r>
          </w:p>
        </w:tc>
        <w:tc>
          <w:tcPr>
            <w:tcW w:w="7761" w:type="dxa"/>
            <w:tcBorders>
              <w:top w:val="single" w:sz="5" w:space="0" w:color="000000"/>
              <w:left w:val="single" w:sz="5" w:space="0" w:color="000000"/>
              <w:bottom w:val="single" w:sz="5" w:space="0" w:color="000000"/>
              <w:right w:val="single" w:sz="5" w:space="0" w:color="000000"/>
            </w:tcBorders>
          </w:tcPr>
          <w:p w14:paraId="6188E372" w14:textId="77777777" w:rsidR="00B10029" w:rsidRPr="003D7878" w:rsidRDefault="00B10029"/>
        </w:tc>
      </w:tr>
      <w:tr w:rsidR="00B10029" w:rsidRPr="003D7878" w14:paraId="52BEE3D7" w14:textId="77777777">
        <w:trPr>
          <w:trHeight w:hRule="exact" w:val="7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7C97A0D" w14:textId="77777777" w:rsidR="00B10029" w:rsidRPr="003D7878" w:rsidRDefault="00B10029">
            <w:pPr>
              <w:spacing w:before="9" w:line="100" w:lineRule="exact"/>
            </w:pPr>
          </w:p>
          <w:p w14:paraId="375C2A2D" w14:textId="77777777" w:rsidR="00B10029" w:rsidRPr="003D7878" w:rsidRDefault="00000000">
            <w:pPr>
              <w:ind w:left="193"/>
              <w:rPr>
                <w:rFonts w:ascii="Arial" w:eastAsia="Arial" w:hAnsi="Arial" w:cs="Arial"/>
              </w:rPr>
            </w:pPr>
            <w:r w:rsidRPr="003D7878">
              <w:rPr>
                <w:rFonts w:ascii="Arial" w:eastAsia="Arial" w:hAnsi="Arial" w:cs="Arial"/>
                <w:spacing w:val="-1"/>
              </w:rPr>
              <w:t>B</w:t>
            </w:r>
            <w:r w:rsidRPr="003D7878">
              <w:rPr>
                <w:rFonts w:ascii="Arial" w:eastAsia="Arial" w:hAnsi="Arial" w:cs="Arial"/>
              </w:rPr>
              <w:t>a</w:t>
            </w:r>
            <w:r w:rsidRPr="003D7878">
              <w:rPr>
                <w:rFonts w:ascii="Arial" w:eastAsia="Arial" w:hAnsi="Arial" w:cs="Arial"/>
                <w:spacing w:val="1"/>
              </w:rPr>
              <w:t>s</w:t>
            </w:r>
            <w:r w:rsidRPr="003D7878">
              <w:rPr>
                <w:rFonts w:ascii="Arial" w:eastAsia="Arial" w:hAnsi="Arial" w:cs="Arial"/>
                <w:spacing w:val="-1"/>
              </w:rPr>
              <w:t>i</w:t>
            </w:r>
            <w:r w:rsidRPr="003D7878">
              <w:rPr>
                <w:rFonts w:ascii="Arial" w:eastAsia="Arial" w:hAnsi="Arial" w:cs="Arial"/>
              </w:rPr>
              <w:t>s</w:t>
            </w:r>
            <w:r w:rsidRPr="003D7878">
              <w:rPr>
                <w:rFonts w:ascii="Arial" w:eastAsia="Arial" w:hAnsi="Arial" w:cs="Arial"/>
                <w:spacing w:val="-4"/>
              </w:rPr>
              <w:t xml:space="preserve"> </w:t>
            </w:r>
            <w:r w:rsidRPr="003D7878">
              <w:rPr>
                <w:rFonts w:ascii="Arial" w:eastAsia="Arial" w:hAnsi="Arial" w:cs="Arial"/>
              </w:rPr>
              <w:t xml:space="preserve">For </w:t>
            </w:r>
            <w:r w:rsidRPr="003D7878">
              <w:rPr>
                <w:rFonts w:ascii="Arial" w:eastAsia="Arial" w:hAnsi="Arial" w:cs="Arial"/>
                <w:spacing w:val="-1"/>
              </w:rPr>
              <w:t>P</w:t>
            </w:r>
            <w:r w:rsidRPr="003D7878">
              <w:rPr>
                <w:rFonts w:ascii="Arial" w:eastAsia="Arial" w:hAnsi="Arial" w:cs="Arial"/>
                <w:spacing w:val="1"/>
              </w:rPr>
              <w:t>r</w:t>
            </w:r>
            <w:r w:rsidRPr="003D7878">
              <w:rPr>
                <w:rFonts w:ascii="Arial" w:eastAsia="Arial" w:hAnsi="Arial" w:cs="Arial"/>
                <w:spacing w:val="-1"/>
              </w:rPr>
              <w:t>i</w:t>
            </w:r>
            <w:r w:rsidRPr="003D7878">
              <w:rPr>
                <w:rFonts w:ascii="Arial" w:eastAsia="Arial" w:hAnsi="Arial" w:cs="Arial"/>
                <w:spacing w:val="1"/>
              </w:rPr>
              <w:t>ci</w:t>
            </w:r>
            <w:r w:rsidRPr="003D7878">
              <w:rPr>
                <w:rFonts w:ascii="Arial" w:eastAsia="Arial" w:hAnsi="Arial" w:cs="Arial"/>
              </w:rPr>
              <w:t>ng</w:t>
            </w:r>
          </w:p>
          <w:p w14:paraId="65CAD7F0" w14:textId="77777777" w:rsidR="00B10029" w:rsidRPr="003D7878" w:rsidRDefault="00000000">
            <w:pPr>
              <w:spacing w:before="1"/>
              <w:ind w:left="109"/>
              <w:rPr>
                <w:rFonts w:ascii="Arial" w:eastAsia="Arial" w:hAnsi="Arial" w:cs="Arial"/>
              </w:rPr>
            </w:pPr>
            <w:r w:rsidRPr="003D7878">
              <w:rPr>
                <w:rFonts w:ascii="Arial" w:eastAsia="Arial" w:hAnsi="Arial" w:cs="Arial"/>
                <w:spacing w:val="1"/>
              </w:rPr>
              <w:t>(</w:t>
            </w:r>
            <w:r w:rsidRPr="003D7878">
              <w:rPr>
                <w:rFonts w:ascii="Arial" w:eastAsia="Arial" w:hAnsi="Arial" w:cs="Arial"/>
              </w:rPr>
              <w:t>Cat</w:t>
            </w:r>
            <w:r w:rsidRPr="003D7878">
              <w:rPr>
                <w:rFonts w:ascii="Arial" w:eastAsia="Arial" w:hAnsi="Arial" w:cs="Arial"/>
                <w:spacing w:val="-1"/>
              </w:rPr>
              <w:t>a</w:t>
            </w:r>
            <w:r w:rsidRPr="003D7878">
              <w:rPr>
                <w:rFonts w:ascii="Arial" w:eastAsia="Arial" w:hAnsi="Arial" w:cs="Arial"/>
                <w:spacing w:val="1"/>
              </w:rPr>
              <w:t>l</w:t>
            </w:r>
            <w:r w:rsidRPr="003D7878">
              <w:rPr>
                <w:rFonts w:ascii="Arial" w:eastAsia="Arial" w:hAnsi="Arial" w:cs="Arial"/>
              </w:rPr>
              <w:t>o</w:t>
            </w:r>
            <w:r w:rsidRPr="003D7878">
              <w:rPr>
                <w:rFonts w:ascii="Arial" w:eastAsia="Arial" w:hAnsi="Arial" w:cs="Arial"/>
                <w:spacing w:val="-1"/>
              </w:rPr>
              <w:t>g</w:t>
            </w:r>
            <w:r w:rsidRPr="003D7878">
              <w:rPr>
                <w:rFonts w:ascii="Arial" w:eastAsia="Arial" w:hAnsi="Arial" w:cs="Arial"/>
              </w:rPr>
              <w:t>,</w:t>
            </w:r>
            <w:r w:rsidRPr="003D7878">
              <w:rPr>
                <w:rFonts w:ascii="Arial" w:eastAsia="Arial" w:hAnsi="Arial" w:cs="Arial"/>
                <w:spacing w:val="-6"/>
              </w:rPr>
              <w:t xml:space="preserve"> </w:t>
            </w:r>
            <w:r w:rsidRPr="003D7878">
              <w:rPr>
                <w:rFonts w:ascii="Arial" w:eastAsia="Arial" w:hAnsi="Arial" w:cs="Arial"/>
              </w:rPr>
              <w:t>L</w:t>
            </w:r>
            <w:r w:rsidRPr="003D7878">
              <w:rPr>
                <w:rFonts w:ascii="Arial" w:eastAsia="Arial" w:hAnsi="Arial" w:cs="Arial"/>
                <w:spacing w:val="-1"/>
              </w:rPr>
              <w:t>i</w:t>
            </w:r>
            <w:r w:rsidRPr="003D7878">
              <w:rPr>
                <w:rFonts w:ascii="Arial" w:eastAsia="Arial" w:hAnsi="Arial" w:cs="Arial"/>
                <w:spacing w:val="1"/>
              </w:rPr>
              <w:t>s</w:t>
            </w:r>
            <w:r w:rsidRPr="003D7878">
              <w:rPr>
                <w:rFonts w:ascii="Arial" w:eastAsia="Arial" w:hAnsi="Arial" w:cs="Arial"/>
              </w:rPr>
              <w:t>t,</w:t>
            </w:r>
            <w:r w:rsidRPr="003D7878">
              <w:rPr>
                <w:rFonts w:ascii="Arial" w:eastAsia="Arial" w:hAnsi="Arial" w:cs="Arial"/>
                <w:spacing w:val="-2"/>
              </w:rPr>
              <w:t xml:space="preserve"> </w:t>
            </w:r>
            <w:r w:rsidRPr="003D7878">
              <w:rPr>
                <w:rFonts w:ascii="Arial" w:eastAsia="Arial" w:hAnsi="Arial" w:cs="Arial"/>
              </w:rPr>
              <w:t>etc.)</w:t>
            </w:r>
          </w:p>
        </w:tc>
        <w:tc>
          <w:tcPr>
            <w:tcW w:w="7761" w:type="dxa"/>
            <w:tcBorders>
              <w:top w:val="single" w:sz="5" w:space="0" w:color="000000"/>
              <w:left w:val="single" w:sz="5" w:space="0" w:color="000000"/>
              <w:bottom w:val="single" w:sz="5" w:space="0" w:color="000000"/>
              <w:right w:val="single" w:sz="5" w:space="0" w:color="000000"/>
            </w:tcBorders>
          </w:tcPr>
          <w:p w14:paraId="31CAF8FE" w14:textId="77777777" w:rsidR="00B10029" w:rsidRPr="003D7878" w:rsidRDefault="00B10029"/>
        </w:tc>
      </w:tr>
      <w:tr w:rsidR="00B10029" w:rsidRPr="003D7878" w14:paraId="4B3A86D2" w14:textId="77777777">
        <w:trPr>
          <w:trHeight w:hRule="exact" w:val="115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0379875" w14:textId="77777777" w:rsidR="00B10029" w:rsidRPr="003D7878" w:rsidRDefault="00000000">
            <w:pPr>
              <w:spacing w:before="2" w:line="220" w:lineRule="exact"/>
              <w:ind w:left="135" w:right="141" w:firstLine="2"/>
              <w:jc w:val="center"/>
              <w:rPr>
                <w:rFonts w:ascii="Arial" w:eastAsia="Arial" w:hAnsi="Arial" w:cs="Arial"/>
              </w:rPr>
            </w:pPr>
            <w:r w:rsidRPr="003D7878">
              <w:rPr>
                <w:rFonts w:ascii="Arial" w:eastAsia="Arial" w:hAnsi="Arial" w:cs="Arial"/>
              </w:rPr>
              <w:t>L</w:t>
            </w:r>
            <w:r w:rsidRPr="003D7878">
              <w:rPr>
                <w:rFonts w:ascii="Arial" w:eastAsia="Arial" w:hAnsi="Arial" w:cs="Arial"/>
                <w:spacing w:val="-1"/>
              </w:rPr>
              <w:t>i</w:t>
            </w:r>
            <w:r w:rsidRPr="003D7878">
              <w:rPr>
                <w:rFonts w:ascii="Arial" w:eastAsia="Arial" w:hAnsi="Arial" w:cs="Arial"/>
                <w:spacing w:val="1"/>
              </w:rPr>
              <w:t>s</w:t>
            </w:r>
            <w:r w:rsidRPr="003D7878">
              <w:rPr>
                <w:rFonts w:ascii="Arial" w:eastAsia="Arial" w:hAnsi="Arial" w:cs="Arial"/>
              </w:rPr>
              <w:t>t</w:t>
            </w:r>
            <w:r w:rsidRPr="003D7878">
              <w:rPr>
                <w:rFonts w:ascii="Arial" w:eastAsia="Arial" w:hAnsi="Arial" w:cs="Arial"/>
                <w:spacing w:val="-3"/>
              </w:rPr>
              <w:t xml:space="preserve"> </w:t>
            </w:r>
            <w:r w:rsidRPr="003D7878">
              <w:rPr>
                <w:rFonts w:ascii="Arial" w:eastAsia="Arial" w:hAnsi="Arial" w:cs="Arial"/>
                <w:spacing w:val="-1"/>
              </w:rPr>
              <w:t>o</w:t>
            </w:r>
            <w:r w:rsidRPr="003D7878">
              <w:rPr>
                <w:rFonts w:ascii="Arial" w:eastAsia="Arial" w:hAnsi="Arial" w:cs="Arial"/>
              </w:rPr>
              <w:t>r</w:t>
            </w:r>
            <w:r w:rsidRPr="003D7878">
              <w:rPr>
                <w:rFonts w:ascii="Arial" w:eastAsia="Arial" w:hAnsi="Arial" w:cs="Arial"/>
                <w:spacing w:val="1"/>
              </w:rPr>
              <w:t xml:space="preserve"> </w:t>
            </w:r>
            <w:r w:rsidRPr="003D7878">
              <w:rPr>
                <w:rFonts w:ascii="Arial" w:eastAsia="Arial" w:hAnsi="Arial" w:cs="Arial"/>
                <w:spacing w:val="-1"/>
              </w:rPr>
              <w:t>li</w:t>
            </w:r>
            <w:r w:rsidRPr="003D7878">
              <w:rPr>
                <w:rFonts w:ascii="Arial" w:eastAsia="Arial" w:hAnsi="Arial" w:cs="Arial"/>
              </w:rPr>
              <w:t>nk</w:t>
            </w:r>
            <w:r w:rsidRPr="003D7878">
              <w:rPr>
                <w:rFonts w:ascii="Arial" w:eastAsia="Arial" w:hAnsi="Arial" w:cs="Arial"/>
                <w:spacing w:val="-2"/>
              </w:rPr>
              <w:t xml:space="preserve"> </w:t>
            </w:r>
            <w:r w:rsidRPr="003D7878">
              <w:rPr>
                <w:rFonts w:ascii="Arial" w:eastAsia="Arial" w:hAnsi="Arial" w:cs="Arial"/>
                <w:spacing w:val="2"/>
              </w:rPr>
              <w:t>t</w:t>
            </w:r>
            <w:r w:rsidRPr="003D7878">
              <w:rPr>
                <w:rFonts w:ascii="Arial" w:eastAsia="Arial" w:hAnsi="Arial" w:cs="Arial"/>
              </w:rPr>
              <w:t>o</w:t>
            </w:r>
            <w:r w:rsidRPr="003D7878">
              <w:rPr>
                <w:rFonts w:ascii="Arial" w:eastAsia="Arial" w:hAnsi="Arial" w:cs="Arial"/>
                <w:spacing w:val="-2"/>
              </w:rPr>
              <w:t xml:space="preserve"> </w:t>
            </w:r>
            <w:r w:rsidRPr="003D7878">
              <w:rPr>
                <w:rFonts w:ascii="Arial" w:eastAsia="Arial" w:hAnsi="Arial" w:cs="Arial"/>
                <w:spacing w:val="-1"/>
                <w:w w:val="99"/>
              </w:rPr>
              <w:t>t</w:t>
            </w:r>
            <w:r w:rsidRPr="003D7878">
              <w:rPr>
                <w:rFonts w:ascii="Arial" w:eastAsia="Arial" w:hAnsi="Arial" w:cs="Arial"/>
                <w:spacing w:val="2"/>
                <w:w w:val="99"/>
              </w:rPr>
              <w:t>h</w:t>
            </w:r>
            <w:r w:rsidRPr="003D7878">
              <w:rPr>
                <w:rFonts w:ascii="Arial" w:eastAsia="Arial" w:hAnsi="Arial" w:cs="Arial"/>
                <w:w w:val="99"/>
              </w:rPr>
              <w:t>e tech</w:t>
            </w:r>
            <w:r w:rsidRPr="003D7878">
              <w:rPr>
                <w:rFonts w:ascii="Arial" w:eastAsia="Arial" w:hAnsi="Arial" w:cs="Arial"/>
                <w:spacing w:val="-1"/>
                <w:w w:val="99"/>
              </w:rPr>
              <w:t>ni</w:t>
            </w:r>
            <w:r w:rsidRPr="003D7878">
              <w:rPr>
                <w:rFonts w:ascii="Arial" w:eastAsia="Arial" w:hAnsi="Arial" w:cs="Arial"/>
                <w:spacing w:val="1"/>
                <w:w w:val="99"/>
              </w:rPr>
              <w:t>c</w:t>
            </w:r>
            <w:r w:rsidRPr="003D7878">
              <w:rPr>
                <w:rFonts w:ascii="Arial" w:eastAsia="Arial" w:hAnsi="Arial" w:cs="Arial"/>
                <w:spacing w:val="2"/>
                <w:w w:val="99"/>
              </w:rPr>
              <w:t>a</w:t>
            </w:r>
            <w:r w:rsidRPr="003D7878">
              <w:rPr>
                <w:rFonts w:ascii="Arial" w:eastAsia="Arial" w:hAnsi="Arial" w:cs="Arial"/>
                <w:spacing w:val="-1"/>
                <w:w w:val="99"/>
              </w:rPr>
              <w:t>l</w:t>
            </w:r>
            <w:r w:rsidRPr="003D7878">
              <w:rPr>
                <w:rFonts w:ascii="Arial" w:eastAsia="Arial" w:hAnsi="Arial" w:cs="Arial"/>
                <w:w w:val="99"/>
              </w:rPr>
              <w:t>/</w:t>
            </w:r>
            <w:r w:rsidRPr="003D7878">
              <w:rPr>
                <w:rFonts w:ascii="Arial" w:eastAsia="Arial" w:hAnsi="Arial" w:cs="Arial"/>
                <w:spacing w:val="1"/>
                <w:w w:val="99"/>
              </w:rPr>
              <w:t>s</w:t>
            </w:r>
            <w:r w:rsidRPr="003D7878">
              <w:rPr>
                <w:rFonts w:ascii="Arial" w:eastAsia="Arial" w:hAnsi="Arial" w:cs="Arial"/>
                <w:w w:val="99"/>
              </w:rPr>
              <w:t>e</w:t>
            </w:r>
            <w:r w:rsidRPr="003D7878">
              <w:rPr>
                <w:rFonts w:ascii="Arial" w:eastAsia="Arial" w:hAnsi="Arial" w:cs="Arial"/>
                <w:spacing w:val="1"/>
                <w:w w:val="99"/>
              </w:rPr>
              <w:t>c</w:t>
            </w:r>
            <w:r w:rsidRPr="003D7878">
              <w:rPr>
                <w:rFonts w:ascii="Arial" w:eastAsia="Arial" w:hAnsi="Arial" w:cs="Arial"/>
                <w:w w:val="99"/>
              </w:rPr>
              <w:t>ur</w:t>
            </w:r>
            <w:r w:rsidRPr="003D7878">
              <w:rPr>
                <w:rFonts w:ascii="Arial" w:eastAsia="Arial" w:hAnsi="Arial" w:cs="Arial"/>
                <w:spacing w:val="2"/>
                <w:w w:val="99"/>
              </w:rPr>
              <w:t>i</w:t>
            </w:r>
            <w:r w:rsidRPr="003D7878">
              <w:rPr>
                <w:rFonts w:ascii="Arial" w:eastAsia="Arial" w:hAnsi="Arial" w:cs="Arial"/>
                <w:w w:val="99"/>
              </w:rPr>
              <w:t xml:space="preserve">ty </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rPr>
              <w:t>a</w:t>
            </w:r>
            <w:r w:rsidRPr="003D7878">
              <w:rPr>
                <w:rFonts w:ascii="Arial" w:eastAsia="Arial" w:hAnsi="Arial" w:cs="Arial"/>
                <w:spacing w:val="1"/>
              </w:rPr>
              <w:t>s</w:t>
            </w:r>
            <w:r w:rsidRPr="003D7878">
              <w:rPr>
                <w:rFonts w:ascii="Arial" w:eastAsia="Arial" w:hAnsi="Arial" w:cs="Arial"/>
              </w:rPr>
              <w:t>ures</w:t>
            </w:r>
            <w:r w:rsidRPr="003D7878">
              <w:rPr>
                <w:rFonts w:ascii="Arial" w:eastAsia="Arial" w:hAnsi="Arial" w:cs="Arial"/>
                <w:spacing w:val="-8"/>
              </w:rPr>
              <w:t xml:space="preserve"> </w:t>
            </w:r>
            <w:r w:rsidRPr="003D7878">
              <w:rPr>
                <w:rFonts w:ascii="Arial" w:eastAsia="Arial" w:hAnsi="Arial" w:cs="Arial"/>
              </w:rPr>
              <w:t>us</w:t>
            </w:r>
            <w:r w:rsidRPr="003D7878">
              <w:rPr>
                <w:rFonts w:ascii="Arial" w:eastAsia="Arial" w:hAnsi="Arial" w:cs="Arial"/>
                <w:spacing w:val="2"/>
              </w:rPr>
              <w:t>e</w:t>
            </w:r>
            <w:r w:rsidRPr="003D7878">
              <w:rPr>
                <w:rFonts w:ascii="Arial" w:eastAsia="Arial" w:hAnsi="Arial" w:cs="Arial"/>
              </w:rPr>
              <w:t>d</w:t>
            </w:r>
            <w:r w:rsidRPr="003D7878">
              <w:rPr>
                <w:rFonts w:ascii="Arial" w:eastAsia="Arial" w:hAnsi="Arial" w:cs="Arial"/>
                <w:spacing w:val="-4"/>
              </w:rPr>
              <w:t xml:space="preserve"> </w:t>
            </w:r>
            <w:r w:rsidRPr="003D7878">
              <w:rPr>
                <w:rFonts w:ascii="Arial" w:eastAsia="Arial" w:hAnsi="Arial" w:cs="Arial"/>
                <w:spacing w:val="-1"/>
                <w:w w:val="99"/>
              </w:rPr>
              <w:t>t</w:t>
            </w:r>
            <w:r w:rsidRPr="003D7878">
              <w:rPr>
                <w:rFonts w:ascii="Arial" w:eastAsia="Arial" w:hAnsi="Arial" w:cs="Arial"/>
                <w:w w:val="99"/>
              </w:rPr>
              <w:t>o</w:t>
            </w:r>
          </w:p>
          <w:p w14:paraId="6FE082D0" w14:textId="77777777" w:rsidR="00B10029" w:rsidRPr="003D7878" w:rsidRDefault="00000000">
            <w:pPr>
              <w:spacing w:line="220" w:lineRule="exact"/>
              <w:ind w:left="386" w:right="388"/>
              <w:jc w:val="center"/>
              <w:rPr>
                <w:rFonts w:ascii="Arial" w:eastAsia="Arial" w:hAnsi="Arial" w:cs="Arial"/>
              </w:rPr>
            </w:pPr>
            <w:r w:rsidRPr="003D7878">
              <w:rPr>
                <w:rFonts w:ascii="Arial" w:eastAsia="Arial" w:hAnsi="Arial" w:cs="Arial"/>
              </w:rPr>
              <w:t>prote</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6"/>
              </w:rPr>
              <w:t xml:space="preserve"> </w:t>
            </w:r>
            <w:r w:rsidRPr="003D7878">
              <w:rPr>
                <w:rFonts w:ascii="Arial" w:eastAsia="Arial" w:hAnsi="Arial" w:cs="Arial"/>
                <w:spacing w:val="1"/>
                <w:w w:val="99"/>
              </w:rPr>
              <w:t>y</w:t>
            </w:r>
            <w:r w:rsidRPr="003D7878">
              <w:rPr>
                <w:rFonts w:ascii="Arial" w:eastAsia="Arial" w:hAnsi="Arial" w:cs="Arial"/>
                <w:w w:val="99"/>
              </w:rPr>
              <w:t>o</w:t>
            </w:r>
            <w:r w:rsidRPr="003D7878">
              <w:rPr>
                <w:rFonts w:ascii="Arial" w:eastAsia="Arial" w:hAnsi="Arial" w:cs="Arial"/>
                <w:spacing w:val="-1"/>
                <w:w w:val="99"/>
              </w:rPr>
              <w:t>u</w:t>
            </w:r>
            <w:r w:rsidRPr="003D7878">
              <w:rPr>
                <w:rFonts w:ascii="Arial" w:eastAsia="Arial" w:hAnsi="Arial" w:cs="Arial"/>
                <w:w w:val="99"/>
              </w:rPr>
              <w:t>r</w:t>
            </w:r>
          </w:p>
          <w:p w14:paraId="13075C41" w14:textId="77777777" w:rsidR="00B10029" w:rsidRPr="003D7878" w:rsidRDefault="00000000">
            <w:pPr>
              <w:ind w:left="185" w:right="189"/>
              <w:jc w:val="center"/>
              <w:rPr>
                <w:rFonts w:ascii="Arial" w:eastAsia="Arial" w:hAnsi="Arial" w:cs="Arial"/>
              </w:rPr>
            </w:pPr>
            <w:r w:rsidRPr="003D7878">
              <w:rPr>
                <w:rFonts w:ascii="Arial" w:eastAsia="Arial" w:hAnsi="Arial" w:cs="Arial"/>
                <w:w w:val="99"/>
              </w:rPr>
              <w:t>product/</w:t>
            </w:r>
            <w:r w:rsidRPr="003D7878">
              <w:rPr>
                <w:rFonts w:ascii="Arial" w:eastAsia="Arial" w:hAnsi="Arial" w:cs="Arial"/>
                <w:spacing w:val="1"/>
                <w:w w:val="99"/>
              </w:rPr>
              <w:t>s</w:t>
            </w:r>
            <w:r w:rsidRPr="003D7878">
              <w:rPr>
                <w:rFonts w:ascii="Arial" w:eastAsia="Arial" w:hAnsi="Arial" w:cs="Arial"/>
                <w:w w:val="99"/>
              </w:rPr>
              <w:t>er</w:t>
            </w:r>
            <w:r w:rsidRPr="003D7878">
              <w:rPr>
                <w:rFonts w:ascii="Arial" w:eastAsia="Arial" w:hAnsi="Arial" w:cs="Arial"/>
                <w:spacing w:val="2"/>
                <w:w w:val="99"/>
              </w:rPr>
              <w:t>v</w:t>
            </w:r>
            <w:r w:rsidRPr="003D7878">
              <w:rPr>
                <w:rFonts w:ascii="Arial" w:eastAsia="Arial" w:hAnsi="Arial" w:cs="Arial"/>
                <w:spacing w:val="-1"/>
                <w:w w:val="99"/>
              </w:rPr>
              <w:t>i</w:t>
            </w:r>
            <w:r w:rsidRPr="003D7878">
              <w:rPr>
                <w:rFonts w:ascii="Arial" w:eastAsia="Arial" w:hAnsi="Arial" w:cs="Arial"/>
                <w:spacing w:val="1"/>
                <w:w w:val="99"/>
              </w:rPr>
              <w:t>c</w:t>
            </w:r>
            <w:r w:rsidRPr="003D7878">
              <w:rPr>
                <w:rFonts w:ascii="Arial" w:eastAsia="Arial" w:hAnsi="Arial" w:cs="Arial"/>
                <w:w w:val="99"/>
              </w:rPr>
              <w:t>es</w:t>
            </w:r>
          </w:p>
        </w:tc>
        <w:tc>
          <w:tcPr>
            <w:tcW w:w="7761" w:type="dxa"/>
            <w:tcBorders>
              <w:top w:val="single" w:sz="5" w:space="0" w:color="000000"/>
              <w:left w:val="single" w:sz="5" w:space="0" w:color="000000"/>
              <w:bottom w:val="single" w:sz="5" w:space="0" w:color="000000"/>
              <w:right w:val="single" w:sz="5" w:space="0" w:color="000000"/>
            </w:tcBorders>
          </w:tcPr>
          <w:p w14:paraId="1C6AE0B0" w14:textId="77777777" w:rsidR="00B10029" w:rsidRPr="003D7878" w:rsidRDefault="00B10029"/>
        </w:tc>
      </w:tr>
      <w:tr w:rsidR="00B10029" w:rsidRPr="003D7878" w14:paraId="670F712F" w14:textId="77777777">
        <w:trPr>
          <w:trHeight w:hRule="exact" w:val="7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F52F9B0" w14:textId="77777777" w:rsidR="00B10029" w:rsidRPr="003D7878" w:rsidRDefault="00000000">
            <w:pPr>
              <w:spacing w:before="3"/>
              <w:ind w:left="147" w:right="152"/>
              <w:jc w:val="center"/>
              <w:rPr>
                <w:rFonts w:ascii="Arial" w:eastAsia="Arial" w:hAnsi="Arial" w:cs="Arial"/>
              </w:rPr>
            </w:pPr>
            <w:r w:rsidRPr="003D7878">
              <w:rPr>
                <w:rFonts w:ascii="Arial" w:eastAsia="Arial" w:hAnsi="Arial" w:cs="Arial"/>
              </w:rPr>
              <w:t>L</w:t>
            </w:r>
            <w:r w:rsidRPr="003D7878">
              <w:rPr>
                <w:rFonts w:ascii="Arial" w:eastAsia="Arial" w:hAnsi="Arial" w:cs="Arial"/>
                <w:spacing w:val="-1"/>
              </w:rPr>
              <w:t>i</w:t>
            </w:r>
            <w:r w:rsidRPr="003D7878">
              <w:rPr>
                <w:rFonts w:ascii="Arial" w:eastAsia="Arial" w:hAnsi="Arial" w:cs="Arial"/>
                <w:spacing w:val="1"/>
              </w:rPr>
              <w:t>s</w:t>
            </w:r>
            <w:r w:rsidRPr="003D7878">
              <w:rPr>
                <w:rFonts w:ascii="Arial" w:eastAsia="Arial" w:hAnsi="Arial" w:cs="Arial"/>
              </w:rPr>
              <w:t>t</w:t>
            </w:r>
            <w:r w:rsidRPr="003D7878">
              <w:rPr>
                <w:rFonts w:ascii="Arial" w:eastAsia="Arial" w:hAnsi="Arial" w:cs="Arial"/>
                <w:spacing w:val="-3"/>
              </w:rPr>
              <w:t xml:space="preserve"> </w:t>
            </w:r>
            <w:r w:rsidRPr="003D7878">
              <w:rPr>
                <w:rFonts w:ascii="Arial" w:eastAsia="Arial" w:hAnsi="Arial" w:cs="Arial"/>
                <w:spacing w:val="-1"/>
              </w:rPr>
              <w:t>o</w:t>
            </w:r>
            <w:r w:rsidRPr="003D7878">
              <w:rPr>
                <w:rFonts w:ascii="Arial" w:eastAsia="Arial" w:hAnsi="Arial" w:cs="Arial"/>
              </w:rPr>
              <w:t>r</w:t>
            </w:r>
            <w:r w:rsidRPr="003D7878">
              <w:rPr>
                <w:rFonts w:ascii="Arial" w:eastAsia="Arial" w:hAnsi="Arial" w:cs="Arial"/>
                <w:spacing w:val="1"/>
              </w:rPr>
              <w:t xml:space="preserve"> </w:t>
            </w:r>
            <w:r w:rsidRPr="003D7878">
              <w:rPr>
                <w:rFonts w:ascii="Arial" w:eastAsia="Arial" w:hAnsi="Arial" w:cs="Arial"/>
                <w:spacing w:val="-1"/>
              </w:rPr>
              <w:t>li</w:t>
            </w:r>
            <w:r w:rsidRPr="003D7878">
              <w:rPr>
                <w:rFonts w:ascii="Arial" w:eastAsia="Arial" w:hAnsi="Arial" w:cs="Arial"/>
              </w:rPr>
              <w:t>nk</w:t>
            </w:r>
            <w:r w:rsidRPr="003D7878">
              <w:rPr>
                <w:rFonts w:ascii="Arial" w:eastAsia="Arial" w:hAnsi="Arial" w:cs="Arial"/>
                <w:spacing w:val="-2"/>
              </w:rPr>
              <w:t xml:space="preserve"> </w:t>
            </w:r>
            <w:r w:rsidRPr="003D7878">
              <w:rPr>
                <w:rFonts w:ascii="Arial" w:eastAsia="Arial" w:hAnsi="Arial" w:cs="Arial"/>
                <w:spacing w:val="2"/>
              </w:rPr>
              <w:t>t</w:t>
            </w:r>
            <w:r w:rsidRPr="003D7878">
              <w:rPr>
                <w:rFonts w:ascii="Arial" w:eastAsia="Arial" w:hAnsi="Arial" w:cs="Arial"/>
              </w:rPr>
              <w:t>o</w:t>
            </w:r>
            <w:r w:rsidRPr="003D7878">
              <w:rPr>
                <w:rFonts w:ascii="Arial" w:eastAsia="Arial" w:hAnsi="Arial" w:cs="Arial"/>
                <w:spacing w:val="-2"/>
              </w:rPr>
              <w:t xml:space="preserve"> </w:t>
            </w:r>
            <w:r w:rsidRPr="003D7878">
              <w:rPr>
                <w:rFonts w:ascii="Arial" w:eastAsia="Arial" w:hAnsi="Arial" w:cs="Arial"/>
                <w:w w:val="99"/>
              </w:rPr>
              <w:t>yo</w:t>
            </w:r>
            <w:r w:rsidRPr="003D7878">
              <w:rPr>
                <w:rFonts w:ascii="Arial" w:eastAsia="Arial" w:hAnsi="Arial" w:cs="Arial"/>
                <w:spacing w:val="-1"/>
                <w:w w:val="99"/>
              </w:rPr>
              <w:t>u</w:t>
            </w:r>
            <w:r w:rsidRPr="003D7878">
              <w:rPr>
                <w:rFonts w:ascii="Arial" w:eastAsia="Arial" w:hAnsi="Arial" w:cs="Arial"/>
                <w:w w:val="99"/>
              </w:rPr>
              <w:t xml:space="preserve">r </w:t>
            </w:r>
            <w:r w:rsidRPr="003D7878">
              <w:rPr>
                <w:rFonts w:ascii="Arial" w:eastAsia="Arial" w:hAnsi="Arial" w:cs="Arial"/>
              </w:rPr>
              <w:t>d</w:t>
            </w:r>
            <w:r w:rsidRPr="003D7878">
              <w:rPr>
                <w:rFonts w:ascii="Arial" w:eastAsia="Arial" w:hAnsi="Arial" w:cs="Arial"/>
                <w:spacing w:val="-1"/>
              </w:rPr>
              <w:t>a</w:t>
            </w:r>
            <w:r w:rsidRPr="003D7878">
              <w:rPr>
                <w:rFonts w:ascii="Arial" w:eastAsia="Arial" w:hAnsi="Arial" w:cs="Arial"/>
              </w:rPr>
              <w:t>ta</w:t>
            </w:r>
            <w:r w:rsidRPr="003D7878">
              <w:rPr>
                <w:rFonts w:ascii="Arial" w:eastAsia="Arial" w:hAnsi="Arial" w:cs="Arial"/>
                <w:spacing w:val="-5"/>
              </w:rPr>
              <w:t xml:space="preserve"> </w:t>
            </w:r>
            <w:r w:rsidRPr="003D7878">
              <w:rPr>
                <w:rFonts w:ascii="Arial" w:eastAsia="Arial" w:hAnsi="Arial" w:cs="Arial"/>
                <w:spacing w:val="1"/>
                <w:w w:val="99"/>
              </w:rPr>
              <w:t>s</w:t>
            </w:r>
            <w:r w:rsidRPr="003D7878">
              <w:rPr>
                <w:rFonts w:ascii="Arial" w:eastAsia="Arial" w:hAnsi="Arial" w:cs="Arial"/>
                <w:spacing w:val="2"/>
                <w:w w:val="99"/>
              </w:rPr>
              <w:t>u</w:t>
            </w:r>
            <w:r w:rsidRPr="003D7878">
              <w:rPr>
                <w:rFonts w:ascii="Arial" w:eastAsia="Arial" w:hAnsi="Arial" w:cs="Arial"/>
                <w:w w:val="99"/>
              </w:rPr>
              <w:t>b- pro</w:t>
            </w:r>
            <w:r w:rsidRPr="003D7878">
              <w:rPr>
                <w:rFonts w:ascii="Arial" w:eastAsia="Arial" w:hAnsi="Arial" w:cs="Arial"/>
                <w:spacing w:val="1"/>
                <w:w w:val="99"/>
              </w:rPr>
              <w:t>c</w:t>
            </w:r>
            <w:r w:rsidRPr="003D7878">
              <w:rPr>
                <w:rFonts w:ascii="Arial" w:eastAsia="Arial" w:hAnsi="Arial" w:cs="Arial"/>
                <w:w w:val="99"/>
              </w:rPr>
              <w:t>e</w:t>
            </w:r>
            <w:r w:rsidRPr="003D7878">
              <w:rPr>
                <w:rFonts w:ascii="Arial" w:eastAsia="Arial" w:hAnsi="Arial" w:cs="Arial"/>
                <w:spacing w:val="1"/>
                <w:w w:val="99"/>
              </w:rPr>
              <w:t>ss</w:t>
            </w:r>
            <w:r w:rsidRPr="003D7878">
              <w:rPr>
                <w:rFonts w:ascii="Arial" w:eastAsia="Arial" w:hAnsi="Arial" w:cs="Arial"/>
                <w:w w:val="99"/>
              </w:rPr>
              <w:t>ors</w:t>
            </w:r>
          </w:p>
        </w:tc>
        <w:tc>
          <w:tcPr>
            <w:tcW w:w="7761" w:type="dxa"/>
            <w:tcBorders>
              <w:top w:val="single" w:sz="5" w:space="0" w:color="000000"/>
              <w:left w:val="single" w:sz="5" w:space="0" w:color="000000"/>
              <w:bottom w:val="single" w:sz="5" w:space="0" w:color="000000"/>
              <w:right w:val="single" w:sz="5" w:space="0" w:color="000000"/>
            </w:tcBorders>
          </w:tcPr>
          <w:p w14:paraId="4D418EC8" w14:textId="77777777" w:rsidR="00B10029" w:rsidRPr="003D7878" w:rsidRDefault="00B10029"/>
        </w:tc>
      </w:tr>
    </w:tbl>
    <w:p w14:paraId="567612CE" w14:textId="77777777" w:rsidR="00B10029" w:rsidRPr="003D7878" w:rsidRDefault="00B10029">
      <w:pPr>
        <w:spacing w:before="6" w:line="180" w:lineRule="exact"/>
      </w:pPr>
    </w:p>
    <w:p w14:paraId="0ABC56E9" w14:textId="77777777" w:rsidR="00B10029" w:rsidRPr="003D7878" w:rsidRDefault="00000000">
      <w:pPr>
        <w:spacing w:before="29"/>
        <w:ind w:left="100"/>
        <w:rPr>
          <w:rFonts w:ascii="Arial" w:eastAsia="Arial" w:hAnsi="Arial" w:cs="Arial"/>
        </w:rPr>
      </w:pPr>
      <w:r w:rsidRPr="003D7878">
        <w:rPr>
          <w:rFonts w:ascii="Arial" w:eastAsia="Arial" w:hAnsi="Arial" w:cs="Arial"/>
          <w:b/>
          <w:u w:val="thick" w:color="000000"/>
        </w:rPr>
        <w:t>Refer</w:t>
      </w:r>
      <w:r w:rsidRPr="003D7878">
        <w:rPr>
          <w:rFonts w:ascii="Arial" w:eastAsia="Arial" w:hAnsi="Arial" w:cs="Arial"/>
          <w:b/>
          <w:spacing w:val="1"/>
          <w:u w:val="thick" w:color="000000"/>
        </w:rPr>
        <w:t>e</w:t>
      </w:r>
      <w:r w:rsidRPr="003D7878">
        <w:rPr>
          <w:rFonts w:ascii="Arial" w:eastAsia="Arial" w:hAnsi="Arial" w:cs="Arial"/>
          <w:b/>
          <w:u w:val="thick" w:color="000000"/>
        </w:rPr>
        <w:t>nc</w:t>
      </w:r>
      <w:r w:rsidRPr="003D7878">
        <w:rPr>
          <w:rFonts w:ascii="Arial" w:eastAsia="Arial" w:hAnsi="Arial" w:cs="Arial"/>
          <w:b/>
          <w:spacing w:val="-1"/>
          <w:u w:val="thick" w:color="000000"/>
        </w:rPr>
        <w:t>e</w:t>
      </w:r>
      <w:r w:rsidRPr="003D7878">
        <w:rPr>
          <w:rFonts w:ascii="Arial" w:eastAsia="Arial" w:hAnsi="Arial" w:cs="Arial"/>
          <w:b/>
          <w:u w:val="thick" w:color="000000"/>
        </w:rPr>
        <w:t>s</w:t>
      </w:r>
    </w:p>
    <w:p w14:paraId="765ED599" w14:textId="77777777" w:rsidR="00B10029" w:rsidRPr="003D7878" w:rsidRDefault="00B10029">
      <w:pPr>
        <w:spacing w:before="4" w:line="220" w:lineRule="exact"/>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rsidRPr="003D7878" w14:paraId="04A05E71" w14:textId="77777777">
        <w:trPr>
          <w:trHeight w:hRule="exact" w:val="69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F354E30" w14:textId="77777777" w:rsidR="00B10029" w:rsidRPr="003D7878" w:rsidRDefault="00000000">
            <w:pPr>
              <w:spacing w:line="220" w:lineRule="exact"/>
              <w:ind w:left="369"/>
              <w:rPr>
                <w:rFonts w:ascii="Arial" w:eastAsia="Arial" w:hAnsi="Arial" w:cs="Arial"/>
              </w:rPr>
            </w:pPr>
            <w:r w:rsidRPr="003D7878">
              <w:rPr>
                <w:rFonts w:ascii="Arial" w:eastAsia="Arial" w:hAnsi="Arial" w:cs="Arial"/>
              </w:rPr>
              <w:t>C</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rPr>
              <w:t>e</w:t>
            </w:r>
            <w:r w:rsidRPr="003D7878">
              <w:rPr>
                <w:rFonts w:ascii="Arial" w:eastAsia="Arial" w:hAnsi="Arial" w:cs="Arial"/>
                <w:spacing w:val="-1"/>
              </w:rPr>
              <w:t>n</w:t>
            </w:r>
            <w:r w:rsidRPr="003D7878">
              <w:rPr>
                <w:rFonts w:ascii="Arial" w:eastAsia="Arial" w:hAnsi="Arial" w:cs="Arial"/>
              </w:rPr>
              <w:t>t</w:t>
            </w:r>
            <w:r w:rsidRPr="003D7878">
              <w:rPr>
                <w:rFonts w:ascii="Arial" w:eastAsia="Arial" w:hAnsi="Arial" w:cs="Arial"/>
                <w:spacing w:val="-5"/>
              </w:rPr>
              <w:t xml:space="preserve"> </w:t>
            </w:r>
            <w:r w:rsidRPr="003D7878">
              <w:rPr>
                <w:rFonts w:ascii="Arial" w:eastAsia="Arial" w:hAnsi="Arial" w:cs="Arial"/>
                <w:spacing w:val="2"/>
              </w:rPr>
              <w:t>N</w:t>
            </w:r>
            <w:r w:rsidRPr="003D7878">
              <w:rPr>
                <w:rFonts w:ascii="Arial" w:eastAsia="Arial" w:hAnsi="Arial" w:cs="Arial"/>
              </w:rPr>
              <w:t>a</w:t>
            </w:r>
            <w:r w:rsidRPr="003D7878">
              <w:rPr>
                <w:rFonts w:ascii="Arial" w:eastAsia="Arial" w:hAnsi="Arial" w:cs="Arial"/>
                <w:spacing w:val="2"/>
              </w:rPr>
              <w:t>m</w:t>
            </w:r>
            <w:r w:rsidRPr="003D7878">
              <w:rPr>
                <w:rFonts w:ascii="Arial" w:eastAsia="Arial" w:hAnsi="Arial" w:cs="Arial"/>
              </w:rPr>
              <w:t>e:</w:t>
            </w:r>
          </w:p>
        </w:tc>
        <w:tc>
          <w:tcPr>
            <w:tcW w:w="7761" w:type="dxa"/>
            <w:tcBorders>
              <w:top w:val="single" w:sz="5" w:space="0" w:color="000000"/>
              <w:left w:val="single" w:sz="5" w:space="0" w:color="000000"/>
              <w:bottom w:val="single" w:sz="5" w:space="0" w:color="000000"/>
              <w:right w:val="single" w:sz="5" w:space="0" w:color="000000"/>
            </w:tcBorders>
          </w:tcPr>
          <w:p w14:paraId="2B0547CD" w14:textId="77777777" w:rsidR="00B10029" w:rsidRPr="003D7878" w:rsidRDefault="00000000">
            <w:pPr>
              <w:spacing w:line="220" w:lineRule="exact"/>
              <w:ind w:left="102"/>
              <w:rPr>
                <w:rFonts w:ascii="Arial" w:eastAsia="Arial" w:hAnsi="Arial" w:cs="Arial"/>
              </w:rPr>
            </w:pPr>
            <w:r w:rsidRPr="003D7878">
              <w:rPr>
                <w:rFonts w:ascii="Arial" w:eastAsia="Arial" w:hAnsi="Arial" w:cs="Arial"/>
                <w:u w:val="single" w:color="000000"/>
              </w:rPr>
              <w:t>Con</w:t>
            </w:r>
            <w:r w:rsidRPr="003D7878">
              <w:rPr>
                <w:rFonts w:ascii="Arial" w:eastAsia="Arial" w:hAnsi="Arial" w:cs="Arial"/>
                <w:spacing w:val="-1"/>
                <w:u w:val="single" w:color="000000"/>
              </w:rPr>
              <w:t>t</w:t>
            </w:r>
            <w:r w:rsidRPr="003D7878">
              <w:rPr>
                <w:rFonts w:ascii="Arial" w:eastAsia="Arial" w:hAnsi="Arial" w:cs="Arial"/>
                <w:u w:val="single" w:color="000000"/>
              </w:rPr>
              <w:t>a</w:t>
            </w:r>
            <w:r w:rsidRPr="003D7878">
              <w:rPr>
                <w:rFonts w:ascii="Arial" w:eastAsia="Arial" w:hAnsi="Arial" w:cs="Arial"/>
                <w:spacing w:val="1"/>
                <w:u w:val="single" w:color="000000"/>
              </w:rPr>
              <w:t>c</w:t>
            </w:r>
            <w:r w:rsidRPr="003D7878">
              <w:rPr>
                <w:rFonts w:ascii="Arial" w:eastAsia="Arial" w:hAnsi="Arial" w:cs="Arial"/>
                <w:u w:val="single" w:color="000000"/>
              </w:rPr>
              <w:t>t</w:t>
            </w:r>
            <w:r w:rsidRPr="003D7878">
              <w:rPr>
                <w:rFonts w:ascii="Arial" w:eastAsia="Arial" w:hAnsi="Arial" w:cs="Arial"/>
                <w:spacing w:val="-5"/>
                <w:u w:val="single" w:color="000000"/>
              </w:rPr>
              <w:t xml:space="preserve"> </w:t>
            </w:r>
            <w:r w:rsidRPr="003D7878">
              <w:rPr>
                <w:rFonts w:ascii="Arial" w:eastAsia="Arial" w:hAnsi="Arial" w:cs="Arial"/>
                <w:u w:val="single" w:color="000000"/>
              </w:rPr>
              <w:t>Na</w:t>
            </w:r>
            <w:r w:rsidRPr="003D7878">
              <w:rPr>
                <w:rFonts w:ascii="Arial" w:eastAsia="Arial" w:hAnsi="Arial" w:cs="Arial"/>
                <w:spacing w:val="2"/>
                <w:u w:val="single" w:color="000000"/>
              </w:rPr>
              <w:t>m</w:t>
            </w:r>
            <w:r w:rsidRPr="003D7878">
              <w:rPr>
                <w:rFonts w:ascii="Arial" w:eastAsia="Arial" w:hAnsi="Arial" w:cs="Arial"/>
                <w:u w:val="single" w:color="000000"/>
              </w:rPr>
              <w:t>e,</w:t>
            </w:r>
            <w:r w:rsidRPr="003D7878">
              <w:rPr>
                <w:rFonts w:ascii="Arial" w:eastAsia="Arial" w:hAnsi="Arial" w:cs="Arial"/>
                <w:spacing w:val="-5"/>
                <w:u w:val="single" w:color="000000"/>
              </w:rPr>
              <w:t xml:space="preserve"> </w:t>
            </w:r>
            <w:r w:rsidRPr="003D7878">
              <w:rPr>
                <w:rFonts w:ascii="Arial" w:eastAsia="Arial" w:hAnsi="Arial" w:cs="Arial"/>
                <w:spacing w:val="-1"/>
                <w:u w:val="single" w:color="000000"/>
              </w:rPr>
              <w:t>P</w:t>
            </w:r>
            <w:r w:rsidRPr="003D7878">
              <w:rPr>
                <w:rFonts w:ascii="Arial" w:eastAsia="Arial" w:hAnsi="Arial" w:cs="Arial"/>
                <w:u w:val="single" w:color="000000"/>
              </w:rPr>
              <w:t>h</w:t>
            </w:r>
            <w:r w:rsidRPr="003D7878">
              <w:rPr>
                <w:rFonts w:ascii="Arial" w:eastAsia="Arial" w:hAnsi="Arial" w:cs="Arial"/>
                <w:spacing w:val="1"/>
                <w:u w:val="single" w:color="000000"/>
              </w:rPr>
              <w:t>o</w:t>
            </w:r>
            <w:r w:rsidRPr="003D7878">
              <w:rPr>
                <w:rFonts w:ascii="Arial" w:eastAsia="Arial" w:hAnsi="Arial" w:cs="Arial"/>
                <w:u w:val="single" w:color="000000"/>
              </w:rPr>
              <w:t>n</w:t>
            </w:r>
            <w:r w:rsidRPr="003D7878">
              <w:rPr>
                <w:rFonts w:ascii="Arial" w:eastAsia="Arial" w:hAnsi="Arial" w:cs="Arial"/>
                <w:spacing w:val="-1"/>
                <w:u w:val="single" w:color="000000"/>
              </w:rPr>
              <w:t>e</w:t>
            </w:r>
            <w:r w:rsidRPr="003D7878">
              <w:rPr>
                <w:rFonts w:ascii="Arial" w:eastAsia="Arial" w:hAnsi="Arial" w:cs="Arial"/>
                <w:u w:val="single" w:color="000000"/>
              </w:rPr>
              <w:t>,</w:t>
            </w:r>
            <w:r w:rsidRPr="003D7878">
              <w:rPr>
                <w:rFonts w:ascii="Arial" w:eastAsia="Arial" w:hAnsi="Arial" w:cs="Arial"/>
                <w:spacing w:val="-5"/>
                <w:u w:val="single" w:color="000000"/>
              </w:rPr>
              <w:t xml:space="preserve"> </w:t>
            </w:r>
            <w:r w:rsidRPr="003D7878">
              <w:rPr>
                <w:rFonts w:ascii="Arial" w:eastAsia="Arial" w:hAnsi="Arial" w:cs="Arial"/>
                <w:spacing w:val="-1"/>
                <w:u w:val="single" w:color="000000"/>
              </w:rPr>
              <w:t>E</w:t>
            </w:r>
            <w:r w:rsidRPr="003D7878">
              <w:rPr>
                <w:rFonts w:ascii="Arial" w:eastAsia="Arial" w:hAnsi="Arial" w:cs="Arial"/>
                <w:spacing w:val="2"/>
                <w:u w:val="single" w:color="000000"/>
              </w:rPr>
              <w:t>m</w:t>
            </w:r>
            <w:r w:rsidRPr="003D7878">
              <w:rPr>
                <w:rFonts w:ascii="Arial" w:eastAsia="Arial" w:hAnsi="Arial" w:cs="Arial"/>
                <w:u w:val="single" w:color="000000"/>
              </w:rPr>
              <w:t>a</w:t>
            </w:r>
            <w:r w:rsidRPr="003D7878">
              <w:rPr>
                <w:rFonts w:ascii="Arial" w:eastAsia="Arial" w:hAnsi="Arial" w:cs="Arial"/>
                <w:spacing w:val="-1"/>
                <w:u w:val="single" w:color="000000"/>
              </w:rPr>
              <w:t>i</w:t>
            </w:r>
            <w:r w:rsidRPr="003D7878">
              <w:rPr>
                <w:rFonts w:ascii="Arial" w:eastAsia="Arial" w:hAnsi="Arial" w:cs="Arial"/>
                <w:u w:val="single" w:color="000000"/>
              </w:rPr>
              <w:t>l</w:t>
            </w:r>
            <w:r w:rsidRPr="003D7878">
              <w:rPr>
                <w:rFonts w:ascii="Arial" w:eastAsia="Arial" w:hAnsi="Arial" w:cs="Arial"/>
                <w:spacing w:val="-5"/>
                <w:u w:val="single" w:color="000000"/>
              </w:rPr>
              <w:t xml:space="preserve"> </w:t>
            </w:r>
            <w:r w:rsidRPr="003D7878">
              <w:rPr>
                <w:rFonts w:ascii="Arial" w:eastAsia="Arial" w:hAnsi="Arial" w:cs="Arial"/>
                <w:spacing w:val="-1"/>
                <w:u w:val="single" w:color="000000"/>
              </w:rPr>
              <w:t>A</w:t>
            </w:r>
            <w:r w:rsidRPr="003D7878">
              <w:rPr>
                <w:rFonts w:ascii="Arial" w:eastAsia="Arial" w:hAnsi="Arial" w:cs="Arial"/>
                <w:spacing w:val="2"/>
                <w:u w:val="single" w:color="000000"/>
              </w:rPr>
              <w:t>d</w:t>
            </w:r>
            <w:r w:rsidRPr="003D7878">
              <w:rPr>
                <w:rFonts w:ascii="Arial" w:eastAsia="Arial" w:hAnsi="Arial" w:cs="Arial"/>
                <w:u w:val="single" w:color="000000"/>
              </w:rPr>
              <w:t>dre</w:t>
            </w:r>
            <w:r w:rsidRPr="003D7878">
              <w:rPr>
                <w:rFonts w:ascii="Arial" w:eastAsia="Arial" w:hAnsi="Arial" w:cs="Arial"/>
                <w:spacing w:val="1"/>
                <w:u w:val="single" w:color="000000"/>
              </w:rPr>
              <w:t>s</w:t>
            </w:r>
            <w:r w:rsidRPr="003D7878">
              <w:rPr>
                <w:rFonts w:ascii="Arial" w:eastAsia="Arial" w:hAnsi="Arial" w:cs="Arial"/>
                <w:spacing w:val="5"/>
                <w:u w:val="single" w:color="000000"/>
              </w:rPr>
              <w:t>s</w:t>
            </w:r>
            <w:r w:rsidRPr="003D7878">
              <w:rPr>
                <w:rFonts w:ascii="Arial" w:eastAsia="Arial" w:hAnsi="Arial" w:cs="Arial"/>
              </w:rPr>
              <w:t>:</w:t>
            </w:r>
          </w:p>
        </w:tc>
      </w:tr>
      <w:tr w:rsidR="00B10029" w:rsidRPr="003D7878" w14:paraId="109E4135"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753B5CC" w14:textId="77777777" w:rsidR="00B10029" w:rsidRPr="003D7878" w:rsidRDefault="00000000">
            <w:pPr>
              <w:spacing w:line="220" w:lineRule="exact"/>
              <w:ind w:left="369"/>
              <w:rPr>
                <w:rFonts w:ascii="Arial" w:eastAsia="Arial" w:hAnsi="Arial" w:cs="Arial"/>
              </w:rPr>
            </w:pPr>
            <w:r w:rsidRPr="003D7878">
              <w:rPr>
                <w:rFonts w:ascii="Arial" w:eastAsia="Arial" w:hAnsi="Arial" w:cs="Arial"/>
              </w:rPr>
              <w:t>C</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rPr>
              <w:t>e</w:t>
            </w:r>
            <w:r w:rsidRPr="003D7878">
              <w:rPr>
                <w:rFonts w:ascii="Arial" w:eastAsia="Arial" w:hAnsi="Arial" w:cs="Arial"/>
                <w:spacing w:val="-1"/>
              </w:rPr>
              <w:t>n</w:t>
            </w:r>
            <w:r w:rsidRPr="003D7878">
              <w:rPr>
                <w:rFonts w:ascii="Arial" w:eastAsia="Arial" w:hAnsi="Arial" w:cs="Arial"/>
              </w:rPr>
              <w:t>t</w:t>
            </w:r>
            <w:r w:rsidRPr="003D7878">
              <w:rPr>
                <w:rFonts w:ascii="Arial" w:eastAsia="Arial" w:hAnsi="Arial" w:cs="Arial"/>
                <w:spacing w:val="-5"/>
              </w:rPr>
              <w:t xml:space="preserve"> </w:t>
            </w:r>
            <w:r w:rsidRPr="003D7878">
              <w:rPr>
                <w:rFonts w:ascii="Arial" w:eastAsia="Arial" w:hAnsi="Arial" w:cs="Arial"/>
                <w:spacing w:val="2"/>
              </w:rPr>
              <w:t>N</w:t>
            </w:r>
            <w:r w:rsidRPr="003D7878">
              <w:rPr>
                <w:rFonts w:ascii="Arial" w:eastAsia="Arial" w:hAnsi="Arial" w:cs="Arial"/>
              </w:rPr>
              <w:t>a</w:t>
            </w:r>
            <w:r w:rsidRPr="003D7878">
              <w:rPr>
                <w:rFonts w:ascii="Arial" w:eastAsia="Arial" w:hAnsi="Arial" w:cs="Arial"/>
                <w:spacing w:val="2"/>
              </w:rPr>
              <w:t>m</w:t>
            </w:r>
            <w:r w:rsidRPr="003D7878">
              <w:rPr>
                <w:rFonts w:ascii="Arial" w:eastAsia="Arial" w:hAnsi="Arial" w:cs="Arial"/>
              </w:rPr>
              <w:t>e:</w:t>
            </w:r>
          </w:p>
        </w:tc>
        <w:tc>
          <w:tcPr>
            <w:tcW w:w="7761" w:type="dxa"/>
            <w:tcBorders>
              <w:top w:val="single" w:sz="5" w:space="0" w:color="000000"/>
              <w:left w:val="single" w:sz="5" w:space="0" w:color="000000"/>
              <w:bottom w:val="single" w:sz="5" w:space="0" w:color="000000"/>
              <w:right w:val="single" w:sz="5" w:space="0" w:color="000000"/>
            </w:tcBorders>
          </w:tcPr>
          <w:p w14:paraId="0172150D" w14:textId="77777777" w:rsidR="00B10029" w:rsidRPr="003D7878" w:rsidRDefault="00000000">
            <w:pPr>
              <w:spacing w:line="220" w:lineRule="exact"/>
              <w:ind w:left="102"/>
              <w:rPr>
                <w:rFonts w:ascii="Arial" w:eastAsia="Arial" w:hAnsi="Arial" w:cs="Arial"/>
              </w:rPr>
            </w:pPr>
            <w:r w:rsidRPr="003D7878">
              <w:rPr>
                <w:rFonts w:ascii="Arial" w:eastAsia="Arial" w:hAnsi="Arial" w:cs="Arial"/>
                <w:u w:val="single" w:color="000000"/>
              </w:rPr>
              <w:t>Con</w:t>
            </w:r>
            <w:r w:rsidRPr="003D7878">
              <w:rPr>
                <w:rFonts w:ascii="Arial" w:eastAsia="Arial" w:hAnsi="Arial" w:cs="Arial"/>
                <w:spacing w:val="-1"/>
                <w:u w:val="single" w:color="000000"/>
              </w:rPr>
              <w:t>t</w:t>
            </w:r>
            <w:r w:rsidRPr="003D7878">
              <w:rPr>
                <w:rFonts w:ascii="Arial" w:eastAsia="Arial" w:hAnsi="Arial" w:cs="Arial"/>
                <w:u w:val="single" w:color="000000"/>
              </w:rPr>
              <w:t>a</w:t>
            </w:r>
            <w:r w:rsidRPr="003D7878">
              <w:rPr>
                <w:rFonts w:ascii="Arial" w:eastAsia="Arial" w:hAnsi="Arial" w:cs="Arial"/>
                <w:spacing w:val="1"/>
                <w:u w:val="single" w:color="000000"/>
              </w:rPr>
              <w:t>c</w:t>
            </w:r>
            <w:r w:rsidRPr="003D7878">
              <w:rPr>
                <w:rFonts w:ascii="Arial" w:eastAsia="Arial" w:hAnsi="Arial" w:cs="Arial"/>
                <w:u w:val="single" w:color="000000"/>
              </w:rPr>
              <w:t>t</w:t>
            </w:r>
            <w:r w:rsidRPr="003D7878">
              <w:rPr>
                <w:rFonts w:ascii="Arial" w:eastAsia="Arial" w:hAnsi="Arial" w:cs="Arial"/>
                <w:spacing w:val="-5"/>
                <w:u w:val="single" w:color="000000"/>
              </w:rPr>
              <w:t xml:space="preserve"> </w:t>
            </w:r>
            <w:r w:rsidRPr="003D7878">
              <w:rPr>
                <w:rFonts w:ascii="Arial" w:eastAsia="Arial" w:hAnsi="Arial" w:cs="Arial"/>
                <w:u w:val="single" w:color="000000"/>
              </w:rPr>
              <w:t>Na</w:t>
            </w:r>
            <w:r w:rsidRPr="003D7878">
              <w:rPr>
                <w:rFonts w:ascii="Arial" w:eastAsia="Arial" w:hAnsi="Arial" w:cs="Arial"/>
                <w:spacing w:val="2"/>
                <w:u w:val="single" w:color="000000"/>
              </w:rPr>
              <w:t>m</w:t>
            </w:r>
            <w:r w:rsidRPr="003D7878">
              <w:rPr>
                <w:rFonts w:ascii="Arial" w:eastAsia="Arial" w:hAnsi="Arial" w:cs="Arial"/>
                <w:u w:val="single" w:color="000000"/>
              </w:rPr>
              <w:t>e,</w:t>
            </w:r>
            <w:r w:rsidRPr="003D7878">
              <w:rPr>
                <w:rFonts w:ascii="Arial" w:eastAsia="Arial" w:hAnsi="Arial" w:cs="Arial"/>
                <w:spacing w:val="-5"/>
                <w:u w:val="single" w:color="000000"/>
              </w:rPr>
              <w:t xml:space="preserve"> </w:t>
            </w:r>
            <w:r w:rsidRPr="003D7878">
              <w:rPr>
                <w:rFonts w:ascii="Arial" w:eastAsia="Arial" w:hAnsi="Arial" w:cs="Arial"/>
                <w:spacing w:val="-1"/>
                <w:u w:val="single" w:color="000000"/>
              </w:rPr>
              <w:t>P</w:t>
            </w:r>
            <w:r w:rsidRPr="003D7878">
              <w:rPr>
                <w:rFonts w:ascii="Arial" w:eastAsia="Arial" w:hAnsi="Arial" w:cs="Arial"/>
                <w:u w:val="single" w:color="000000"/>
              </w:rPr>
              <w:t>h</w:t>
            </w:r>
            <w:r w:rsidRPr="003D7878">
              <w:rPr>
                <w:rFonts w:ascii="Arial" w:eastAsia="Arial" w:hAnsi="Arial" w:cs="Arial"/>
                <w:spacing w:val="1"/>
                <w:u w:val="single" w:color="000000"/>
              </w:rPr>
              <w:t>o</w:t>
            </w:r>
            <w:r w:rsidRPr="003D7878">
              <w:rPr>
                <w:rFonts w:ascii="Arial" w:eastAsia="Arial" w:hAnsi="Arial" w:cs="Arial"/>
                <w:u w:val="single" w:color="000000"/>
              </w:rPr>
              <w:t>n</w:t>
            </w:r>
            <w:r w:rsidRPr="003D7878">
              <w:rPr>
                <w:rFonts w:ascii="Arial" w:eastAsia="Arial" w:hAnsi="Arial" w:cs="Arial"/>
                <w:spacing w:val="-1"/>
                <w:u w:val="single" w:color="000000"/>
              </w:rPr>
              <w:t>e</w:t>
            </w:r>
            <w:r w:rsidRPr="003D7878">
              <w:rPr>
                <w:rFonts w:ascii="Arial" w:eastAsia="Arial" w:hAnsi="Arial" w:cs="Arial"/>
                <w:u w:val="single" w:color="000000"/>
              </w:rPr>
              <w:t>,</w:t>
            </w:r>
            <w:r w:rsidRPr="003D7878">
              <w:rPr>
                <w:rFonts w:ascii="Arial" w:eastAsia="Arial" w:hAnsi="Arial" w:cs="Arial"/>
                <w:spacing w:val="-5"/>
                <w:u w:val="single" w:color="000000"/>
              </w:rPr>
              <w:t xml:space="preserve"> </w:t>
            </w:r>
            <w:r w:rsidRPr="003D7878">
              <w:rPr>
                <w:rFonts w:ascii="Arial" w:eastAsia="Arial" w:hAnsi="Arial" w:cs="Arial"/>
                <w:spacing w:val="-1"/>
                <w:u w:val="single" w:color="000000"/>
              </w:rPr>
              <w:t>E</w:t>
            </w:r>
            <w:r w:rsidRPr="003D7878">
              <w:rPr>
                <w:rFonts w:ascii="Arial" w:eastAsia="Arial" w:hAnsi="Arial" w:cs="Arial"/>
                <w:spacing w:val="2"/>
                <w:u w:val="single" w:color="000000"/>
              </w:rPr>
              <w:t>m</w:t>
            </w:r>
            <w:r w:rsidRPr="003D7878">
              <w:rPr>
                <w:rFonts w:ascii="Arial" w:eastAsia="Arial" w:hAnsi="Arial" w:cs="Arial"/>
                <w:u w:val="single" w:color="000000"/>
              </w:rPr>
              <w:t>a</w:t>
            </w:r>
            <w:r w:rsidRPr="003D7878">
              <w:rPr>
                <w:rFonts w:ascii="Arial" w:eastAsia="Arial" w:hAnsi="Arial" w:cs="Arial"/>
                <w:spacing w:val="-1"/>
                <w:u w:val="single" w:color="000000"/>
              </w:rPr>
              <w:t>i</w:t>
            </w:r>
            <w:r w:rsidRPr="003D7878">
              <w:rPr>
                <w:rFonts w:ascii="Arial" w:eastAsia="Arial" w:hAnsi="Arial" w:cs="Arial"/>
                <w:u w:val="single" w:color="000000"/>
              </w:rPr>
              <w:t>l</w:t>
            </w:r>
            <w:r w:rsidRPr="003D7878">
              <w:rPr>
                <w:rFonts w:ascii="Arial" w:eastAsia="Arial" w:hAnsi="Arial" w:cs="Arial"/>
                <w:spacing w:val="-5"/>
                <w:u w:val="single" w:color="000000"/>
              </w:rPr>
              <w:t xml:space="preserve"> </w:t>
            </w:r>
            <w:r w:rsidRPr="003D7878">
              <w:rPr>
                <w:rFonts w:ascii="Arial" w:eastAsia="Arial" w:hAnsi="Arial" w:cs="Arial"/>
                <w:spacing w:val="-1"/>
                <w:u w:val="single" w:color="000000"/>
              </w:rPr>
              <w:t>A</w:t>
            </w:r>
            <w:r w:rsidRPr="003D7878">
              <w:rPr>
                <w:rFonts w:ascii="Arial" w:eastAsia="Arial" w:hAnsi="Arial" w:cs="Arial"/>
                <w:spacing w:val="2"/>
                <w:u w:val="single" w:color="000000"/>
              </w:rPr>
              <w:t>d</w:t>
            </w:r>
            <w:r w:rsidRPr="003D7878">
              <w:rPr>
                <w:rFonts w:ascii="Arial" w:eastAsia="Arial" w:hAnsi="Arial" w:cs="Arial"/>
                <w:u w:val="single" w:color="000000"/>
              </w:rPr>
              <w:t>dre</w:t>
            </w:r>
            <w:r w:rsidRPr="003D7878">
              <w:rPr>
                <w:rFonts w:ascii="Arial" w:eastAsia="Arial" w:hAnsi="Arial" w:cs="Arial"/>
                <w:spacing w:val="1"/>
                <w:u w:val="single" w:color="000000"/>
              </w:rPr>
              <w:t>s</w:t>
            </w:r>
            <w:r w:rsidRPr="003D7878">
              <w:rPr>
                <w:rFonts w:ascii="Arial" w:eastAsia="Arial" w:hAnsi="Arial" w:cs="Arial"/>
                <w:spacing w:val="5"/>
                <w:u w:val="single" w:color="000000"/>
              </w:rPr>
              <w:t>s</w:t>
            </w:r>
            <w:r w:rsidRPr="003D7878">
              <w:rPr>
                <w:rFonts w:ascii="Arial" w:eastAsia="Arial" w:hAnsi="Arial" w:cs="Arial"/>
              </w:rPr>
              <w:t>:</w:t>
            </w:r>
          </w:p>
        </w:tc>
      </w:tr>
      <w:tr w:rsidR="00B10029" w:rsidRPr="003D7878" w14:paraId="5DCDA386"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2384B8C" w14:textId="77777777" w:rsidR="00B10029" w:rsidRPr="003D7878" w:rsidRDefault="00000000">
            <w:pPr>
              <w:spacing w:line="220" w:lineRule="exact"/>
              <w:ind w:left="369"/>
              <w:rPr>
                <w:rFonts w:ascii="Arial" w:eastAsia="Arial" w:hAnsi="Arial" w:cs="Arial"/>
              </w:rPr>
            </w:pPr>
            <w:r w:rsidRPr="003D7878">
              <w:rPr>
                <w:rFonts w:ascii="Arial" w:eastAsia="Arial" w:hAnsi="Arial" w:cs="Arial"/>
              </w:rPr>
              <w:t>C</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rPr>
              <w:t>e</w:t>
            </w:r>
            <w:r w:rsidRPr="003D7878">
              <w:rPr>
                <w:rFonts w:ascii="Arial" w:eastAsia="Arial" w:hAnsi="Arial" w:cs="Arial"/>
                <w:spacing w:val="-1"/>
              </w:rPr>
              <w:t>n</w:t>
            </w:r>
            <w:r w:rsidRPr="003D7878">
              <w:rPr>
                <w:rFonts w:ascii="Arial" w:eastAsia="Arial" w:hAnsi="Arial" w:cs="Arial"/>
              </w:rPr>
              <w:t>t</w:t>
            </w:r>
            <w:r w:rsidRPr="003D7878">
              <w:rPr>
                <w:rFonts w:ascii="Arial" w:eastAsia="Arial" w:hAnsi="Arial" w:cs="Arial"/>
                <w:spacing w:val="-5"/>
              </w:rPr>
              <w:t xml:space="preserve"> </w:t>
            </w:r>
            <w:r w:rsidRPr="003D7878">
              <w:rPr>
                <w:rFonts w:ascii="Arial" w:eastAsia="Arial" w:hAnsi="Arial" w:cs="Arial"/>
                <w:spacing w:val="2"/>
              </w:rPr>
              <w:t>N</w:t>
            </w:r>
            <w:r w:rsidRPr="003D7878">
              <w:rPr>
                <w:rFonts w:ascii="Arial" w:eastAsia="Arial" w:hAnsi="Arial" w:cs="Arial"/>
              </w:rPr>
              <w:t>a</w:t>
            </w:r>
            <w:r w:rsidRPr="003D7878">
              <w:rPr>
                <w:rFonts w:ascii="Arial" w:eastAsia="Arial" w:hAnsi="Arial" w:cs="Arial"/>
                <w:spacing w:val="2"/>
              </w:rPr>
              <w:t>m</w:t>
            </w:r>
            <w:r w:rsidRPr="003D7878">
              <w:rPr>
                <w:rFonts w:ascii="Arial" w:eastAsia="Arial" w:hAnsi="Arial" w:cs="Arial"/>
              </w:rPr>
              <w:t>e:</w:t>
            </w:r>
          </w:p>
        </w:tc>
        <w:tc>
          <w:tcPr>
            <w:tcW w:w="7761" w:type="dxa"/>
            <w:tcBorders>
              <w:top w:val="single" w:sz="5" w:space="0" w:color="000000"/>
              <w:left w:val="single" w:sz="5" w:space="0" w:color="000000"/>
              <w:bottom w:val="single" w:sz="5" w:space="0" w:color="000000"/>
              <w:right w:val="single" w:sz="5" w:space="0" w:color="000000"/>
            </w:tcBorders>
          </w:tcPr>
          <w:p w14:paraId="64B70F2A" w14:textId="77777777" w:rsidR="00B10029" w:rsidRPr="003D7878" w:rsidRDefault="00000000">
            <w:pPr>
              <w:spacing w:line="220" w:lineRule="exact"/>
              <w:ind w:left="102"/>
              <w:rPr>
                <w:rFonts w:ascii="Arial" w:eastAsia="Arial" w:hAnsi="Arial" w:cs="Arial"/>
              </w:rPr>
            </w:pPr>
            <w:r w:rsidRPr="003D7878">
              <w:rPr>
                <w:rFonts w:ascii="Arial" w:eastAsia="Arial" w:hAnsi="Arial" w:cs="Arial"/>
                <w:u w:val="single" w:color="000000"/>
              </w:rPr>
              <w:t>Con</w:t>
            </w:r>
            <w:r w:rsidRPr="003D7878">
              <w:rPr>
                <w:rFonts w:ascii="Arial" w:eastAsia="Arial" w:hAnsi="Arial" w:cs="Arial"/>
                <w:spacing w:val="-1"/>
                <w:u w:val="single" w:color="000000"/>
              </w:rPr>
              <w:t>t</w:t>
            </w:r>
            <w:r w:rsidRPr="003D7878">
              <w:rPr>
                <w:rFonts w:ascii="Arial" w:eastAsia="Arial" w:hAnsi="Arial" w:cs="Arial"/>
                <w:u w:val="single" w:color="000000"/>
              </w:rPr>
              <w:t>a</w:t>
            </w:r>
            <w:r w:rsidRPr="003D7878">
              <w:rPr>
                <w:rFonts w:ascii="Arial" w:eastAsia="Arial" w:hAnsi="Arial" w:cs="Arial"/>
                <w:spacing w:val="1"/>
                <w:u w:val="single" w:color="000000"/>
              </w:rPr>
              <w:t>c</w:t>
            </w:r>
            <w:r w:rsidRPr="003D7878">
              <w:rPr>
                <w:rFonts w:ascii="Arial" w:eastAsia="Arial" w:hAnsi="Arial" w:cs="Arial"/>
                <w:u w:val="single" w:color="000000"/>
              </w:rPr>
              <w:t>t</w:t>
            </w:r>
            <w:r w:rsidRPr="003D7878">
              <w:rPr>
                <w:rFonts w:ascii="Arial" w:eastAsia="Arial" w:hAnsi="Arial" w:cs="Arial"/>
                <w:spacing w:val="-5"/>
                <w:u w:val="single" w:color="000000"/>
              </w:rPr>
              <w:t xml:space="preserve"> </w:t>
            </w:r>
            <w:r w:rsidRPr="003D7878">
              <w:rPr>
                <w:rFonts w:ascii="Arial" w:eastAsia="Arial" w:hAnsi="Arial" w:cs="Arial"/>
                <w:u w:val="single" w:color="000000"/>
              </w:rPr>
              <w:t>Na</w:t>
            </w:r>
            <w:r w:rsidRPr="003D7878">
              <w:rPr>
                <w:rFonts w:ascii="Arial" w:eastAsia="Arial" w:hAnsi="Arial" w:cs="Arial"/>
                <w:spacing w:val="2"/>
                <w:u w:val="single" w:color="000000"/>
              </w:rPr>
              <w:t>m</w:t>
            </w:r>
            <w:r w:rsidRPr="003D7878">
              <w:rPr>
                <w:rFonts w:ascii="Arial" w:eastAsia="Arial" w:hAnsi="Arial" w:cs="Arial"/>
                <w:u w:val="single" w:color="000000"/>
              </w:rPr>
              <w:t>e,</w:t>
            </w:r>
            <w:r w:rsidRPr="003D7878">
              <w:rPr>
                <w:rFonts w:ascii="Arial" w:eastAsia="Arial" w:hAnsi="Arial" w:cs="Arial"/>
                <w:spacing w:val="-5"/>
                <w:u w:val="single" w:color="000000"/>
              </w:rPr>
              <w:t xml:space="preserve"> </w:t>
            </w:r>
            <w:r w:rsidRPr="003D7878">
              <w:rPr>
                <w:rFonts w:ascii="Arial" w:eastAsia="Arial" w:hAnsi="Arial" w:cs="Arial"/>
                <w:spacing w:val="-1"/>
                <w:u w:val="single" w:color="000000"/>
              </w:rPr>
              <w:t>P</w:t>
            </w:r>
            <w:r w:rsidRPr="003D7878">
              <w:rPr>
                <w:rFonts w:ascii="Arial" w:eastAsia="Arial" w:hAnsi="Arial" w:cs="Arial"/>
                <w:u w:val="single" w:color="000000"/>
              </w:rPr>
              <w:t>h</w:t>
            </w:r>
            <w:r w:rsidRPr="003D7878">
              <w:rPr>
                <w:rFonts w:ascii="Arial" w:eastAsia="Arial" w:hAnsi="Arial" w:cs="Arial"/>
                <w:spacing w:val="1"/>
                <w:u w:val="single" w:color="000000"/>
              </w:rPr>
              <w:t>o</w:t>
            </w:r>
            <w:r w:rsidRPr="003D7878">
              <w:rPr>
                <w:rFonts w:ascii="Arial" w:eastAsia="Arial" w:hAnsi="Arial" w:cs="Arial"/>
                <w:u w:val="single" w:color="000000"/>
              </w:rPr>
              <w:t>n</w:t>
            </w:r>
            <w:r w:rsidRPr="003D7878">
              <w:rPr>
                <w:rFonts w:ascii="Arial" w:eastAsia="Arial" w:hAnsi="Arial" w:cs="Arial"/>
                <w:spacing w:val="-1"/>
                <w:u w:val="single" w:color="000000"/>
              </w:rPr>
              <w:t>e</w:t>
            </w:r>
            <w:r w:rsidRPr="003D7878">
              <w:rPr>
                <w:rFonts w:ascii="Arial" w:eastAsia="Arial" w:hAnsi="Arial" w:cs="Arial"/>
                <w:u w:val="single" w:color="000000"/>
              </w:rPr>
              <w:t>,</w:t>
            </w:r>
            <w:r w:rsidRPr="003D7878">
              <w:rPr>
                <w:rFonts w:ascii="Arial" w:eastAsia="Arial" w:hAnsi="Arial" w:cs="Arial"/>
                <w:spacing w:val="-5"/>
                <w:u w:val="single" w:color="000000"/>
              </w:rPr>
              <w:t xml:space="preserve"> </w:t>
            </w:r>
            <w:r w:rsidRPr="003D7878">
              <w:rPr>
                <w:rFonts w:ascii="Arial" w:eastAsia="Arial" w:hAnsi="Arial" w:cs="Arial"/>
                <w:spacing w:val="-1"/>
                <w:u w:val="single" w:color="000000"/>
              </w:rPr>
              <w:t>E</w:t>
            </w:r>
            <w:r w:rsidRPr="003D7878">
              <w:rPr>
                <w:rFonts w:ascii="Arial" w:eastAsia="Arial" w:hAnsi="Arial" w:cs="Arial"/>
                <w:spacing w:val="2"/>
                <w:u w:val="single" w:color="000000"/>
              </w:rPr>
              <w:t>m</w:t>
            </w:r>
            <w:r w:rsidRPr="003D7878">
              <w:rPr>
                <w:rFonts w:ascii="Arial" w:eastAsia="Arial" w:hAnsi="Arial" w:cs="Arial"/>
                <w:u w:val="single" w:color="000000"/>
              </w:rPr>
              <w:t>a</w:t>
            </w:r>
            <w:r w:rsidRPr="003D7878">
              <w:rPr>
                <w:rFonts w:ascii="Arial" w:eastAsia="Arial" w:hAnsi="Arial" w:cs="Arial"/>
                <w:spacing w:val="-1"/>
                <w:u w:val="single" w:color="000000"/>
              </w:rPr>
              <w:t>i</w:t>
            </w:r>
            <w:r w:rsidRPr="003D7878">
              <w:rPr>
                <w:rFonts w:ascii="Arial" w:eastAsia="Arial" w:hAnsi="Arial" w:cs="Arial"/>
                <w:u w:val="single" w:color="000000"/>
              </w:rPr>
              <w:t>l</w:t>
            </w:r>
            <w:r w:rsidRPr="003D7878">
              <w:rPr>
                <w:rFonts w:ascii="Arial" w:eastAsia="Arial" w:hAnsi="Arial" w:cs="Arial"/>
                <w:spacing w:val="-5"/>
                <w:u w:val="single" w:color="000000"/>
              </w:rPr>
              <w:t xml:space="preserve"> </w:t>
            </w:r>
            <w:r w:rsidRPr="003D7878">
              <w:rPr>
                <w:rFonts w:ascii="Arial" w:eastAsia="Arial" w:hAnsi="Arial" w:cs="Arial"/>
                <w:spacing w:val="-1"/>
                <w:u w:val="single" w:color="000000"/>
              </w:rPr>
              <w:t>A</w:t>
            </w:r>
            <w:r w:rsidRPr="003D7878">
              <w:rPr>
                <w:rFonts w:ascii="Arial" w:eastAsia="Arial" w:hAnsi="Arial" w:cs="Arial"/>
                <w:spacing w:val="2"/>
                <w:u w:val="single" w:color="000000"/>
              </w:rPr>
              <w:t>d</w:t>
            </w:r>
            <w:r w:rsidRPr="003D7878">
              <w:rPr>
                <w:rFonts w:ascii="Arial" w:eastAsia="Arial" w:hAnsi="Arial" w:cs="Arial"/>
                <w:u w:val="single" w:color="000000"/>
              </w:rPr>
              <w:t>dre</w:t>
            </w:r>
            <w:r w:rsidRPr="003D7878">
              <w:rPr>
                <w:rFonts w:ascii="Arial" w:eastAsia="Arial" w:hAnsi="Arial" w:cs="Arial"/>
                <w:spacing w:val="1"/>
                <w:u w:val="single" w:color="000000"/>
              </w:rPr>
              <w:t>s</w:t>
            </w:r>
            <w:r w:rsidRPr="003D7878">
              <w:rPr>
                <w:rFonts w:ascii="Arial" w:eastAsia="Arial" w:hAnsi="Arial" w:cs="Arial"/>
                <w:spacing w:val="5"/>
                <w:u w:val="single" w:color="000000"/>
              </w:rPr>
              <w:t>s</w:t>
            </w:r>
            <w:r w:rsidRPr="003D7878">
              <w:rPr>
                <w:rFonts w:ascii="Arial" w:eastAsia="Arial" w:hAnsi="Arial" w:cs="Arial"/>
              </w:rPr>
              <w:t>:</w:t>
            </w:r>
          </w:p>
        </w:tc>
      </w:tr>
    </w:tbl>
    <w:p w14:paraId="350724FF" w14:textId="77777777" w:rsidR="00B10029" w:rsidRPr="003D7878" w:rsidRDefault="00B10029">
      <w:pPr>
        <w:sectPr w:rsidR="00B10029" w:rsidRPr="003D7878" w:rsidSect="00A72495">
          <w:pgSz w:w="12240" w:h="15840"/>
          <w:pgMar w:top="1480" w:right="1020" w:bottom="280" w:left="1340" w:header="0" w:footer="1307" w:gutter="0"/>
          <w:cols w:space="720"/>
        </w:sectPr>
      </w:pPr>
    </w:p>
    <w:p w14:paraId="6E2311E4" w14:textId="77777777" w:rsidR="00B10029" w:rsidRPr="003D7878" w:rsidRDefault="00B10029">
      <w:pPr>
        <w:spacing w:before="2" w:line="160" w:lineRule="exact"/>
      </w:pPr>
    </w:p>
    <w:p w14:paraId="52724E10" w14:textId="77777777" w:rsidR="00B10029" w:rsidRPr="003D7878" w:rsidRDefault="00000000">
      <w:pPr>
        <w:spacing w:before="29" w:line="260" w:lineRule="exact"/>
        <w:ind w:left="100"/>
        <w:rPr>
          <w:rFonts w:ascii="Arial" w:eastAsia="Arial" w:hAnsi="Arial" w:cs="Arial"/>
        </w:rPr>
      </w:pPr>
      <w:r w:rsidRPr="003D7878">
        <w:rPr>
          <w:rFonts w:ascii="Arial" w:eastAsia="Arial" w:hAnsi="Arial" w:cs="Arial"/>
          <w:b/>
          <w:position w:val="-1"/>
          <w:u w:val="thick" w:color="000000"/>
        </w:rPr>
        <w:t>Suppli</w:t>
      </w:r>
      <w:r w:rsidRPr="003D7878">
        <w:rPr>
          <w:rFonts w:ascii="Arial" w:eastAsia="Arial" w:hAnsi="Arial" w:cs="Arial"/>
          <w:b/>
          <w:spacing w:val="1"/>
          <w:position w:val="-1"/>
          <w:u w:val="thick" w:color="000000"/>
        </w:rPr>
        <w:t>e</w:t>
      </w:r>
      <w:r w:rsidRPr="003D7878">
        <w:rPr>
          <w:rFonts w:ascii="Arial" w:eastAsia="Arial" w:hAnsi="Arial" w:cs="Arial"/>
          <w:b/>
          <w:position w:val="-1"/>
          <w:u w:val="thick" w:color="000000"/>
        </w:rPr>
        <w:t>r</w:t>
      </w:r>
      <w:r w:rsidRPr="003D7878">
        <w:rPr>
          <w:rFonts w:ascii="Arial" w:eastAsia="Arial" w:hAnsi="Arial" w:cs="Arial"/>
          <w:b/>
          <w:spacing w:val="1"/>
          <w:position w:val="-1"/>
          <w:u w:val="thick" w:color="000000"/>
        </w:rPr>
        <w:t xml:space="preserve"> </w:t>
      </w:r>
      <w:r w:rsidRPr="003D7878">
        <w:rPr>
          <w:rFonts w:ascii="Arial" w:eastAsia="Arial" w:hAnsi="Arial" w:cs="Arial"/>
          <w:b/>
          <w:spacing w:val="-2"/>
          <w:position w:val="-1"/>
          <w:u w:val="thick" w:color="000000"/>
        </w:rPr>
        <w:t>S</w:t>
      </w:r>
      <w:r w:rsidRPr="003D7878">
        <w:rPr>
          <w:rFonts w:ascii="Arial" w:eastAsia="Arial" w:hAnsi="Arial" w:cs="Arial"/>
          <w:b/>
          <w:spacing w:val="1"/>
          <w:position w:val="-1"/>
          <w:u w:val="thick" w:color="000000"/>
        </w:rPr>
        <w:t>e</w:t>
      </w:r>
      <w:r w:rsidRPr="003D7878">
        <w:rPr>
          <w:rFonts w:ascii="Arial" w:eastAsia="Arial" w:hAnsi="Arial" w:cs="Arial"/>
          <w:b/>
          <w:position w:val="-1"/>
          <w:u w:val="thick" w:color="000000"/>
        </w:rPr>
        <w:t>lf</w:t>
      </w:r>
      <w:r w:rsidRPr="003D7878">
        <w:rPr>
          <w:rFonts w:ascii="Arial" w:eastAsia="Arial" w:hAnsi="Arial" w:cs="Arial"/>
          <w:b/>
          <w:spacing w:val="-1"/>
          <w:position w:val="-1"/>
          <w:u w:val="thick" w:color="000000"/>
        </w:rPr>
        <w:t>-</w:t>
      </w:r>
      <w:r w:rsidRPr="003D7878">
        <w:rPr>
          <w:rFonts w:ascii="Arial" w:eastAsia="Arial" w:hAnsi="Arial" w:cs="Arial"/>
          <w:b/>
          <w:position w:val="-1"/>
          <w:u w:val="thick" w:color="000000"/>
        </w:rPr>
        <w:t>Certifi</w:t>
      </w:r>
      <w:r w:rsidRPr="003D7878">
        <w:rPr>
          <w:rFonts w:ascii="Arial" w:eastAsia="Arial" w:hAnsi="Arial" w:cs="Arial"/>
          <w:b/>
          <w:spacing w:val="-1"/>
          <w:position w:val="-1"/>
          <w:u w:val="thick" w:color="000000"/>
        </w:rPr>
        <w:t>c</w:t>
      </w:r>
      <w:r w:rsidRPr="003D7878">
        <w:rPr>
          <w:rFonts w:ascii="Arial" w:eastAsia="Arial" w:hAnsi="Arial" w:cs="Arial"/>
          <w:b/>
          <w:spacing w:val="1"/>
          <w:position w:val="-1"/>
          <w:u w:val="thick" w:color="000000"/>
        </w:rPr>
        <w:t>a</w:t>
      </w:r>
      <w:r w:rsidRPr="003D7878">
        <w:rPr>
          <w:rFonts w:ascii="Arial" w:eastAsia="Arial" w:hAnsi="Arial" w:cs="Arial"/>
          <w:b/>
          <w:position w:val="-1"/>
          <w:u w:val="thick" w:color="000000"/>
        </w:rPr>
        <w:t>tion of</w:t>
      </w:r>
      <w:r w:rsidRPr="003D7878">
        <w:rPr>
          <w:rFonts w:ascii="Arial" w:eastAsia="Arial" w:hAnsi="Arial" w:cs="Arial"/>
          <w:b/>
          <w:spacing w:val="-1"/>
          <w:position w:val="-1"/>
          <w:u w:val="thick" w:color="000000"/>
        </w:rPr>
        <w:t xml:space="preserve"> </w:t>
      </w:r>
      <w:r w:rsidRPr="003D7878">
        <w:rPr>
          <w:rFonts w:ascii="Arial" w:eastAsia="Arial" w:hAnsi="Arial" w:cs="Arial"/>
          <w:b/>
          <w:spacing w:val="1"/>
          <w:position w:val="-1"/>
          <w:u w:val="thick" w:color="000000"/>
        </w:rPr>
        <w:t>E</w:t>
      </w:r>
      <w:r w:rsidRPr="003D7878">
        <w:rPr>
          <w:rFonts w:ascii="Arial" w:eastAsia="Arial" w:hAnsi="Arial" w:cs="Arial"/>
          <w:b/>
          <w:position w:val="-1"/>
          <w:u w:val="thick" w:color="000000"/>
        </w:rPr>
        <w:t>l</w:t>
      </w:r>
      <w:r w:rsidRPr="003D7878">
        <w:rPr>
          <w:rFonts w:ascii="Arial" w:eastAsia="Arial" w:hAnsi="Arial" w:cs="Arial"/>
          <w:b/>
          <w:spacing w:val="1"/>
          <w:position w:val="-1"/>
          <w:u w:val="thick" w:color="000000"/>
        </w:rPr>
        <w:t>i</w:t>
      </w:r>
      <w:r w:rsidRPr="003D7878">
        <w:rPr>
          <w:rFonts w:ascii="Arial" w:eastAsia="Arial" w:hAnsi="Arial" w:cs="Arial"/>
          <w:b/>
          <w:position w:val="-1"/>
          <w:u w:val="thick" w:color="000000"/>
        </w:rPr>
        <w:t>gibi</w:t>
      </w:r>
      <w:r w:rsidRPr="003D7878">
        <w:rPr>
          <w:rFonts w:ascii="Arial" w:eastAsia="Arial" w:hAnsi="Arial" w:cs="Arial"/>
          <w:b/>
          <w:spacing w:val="-1"/>
          <w:position w:val="-1"/>
          <w:u w:val="thick" w:color="000000"/>
        </w:rPr>
        <w:t>l</w:t>
      </w:r>
      <w:r w:rsidRPr="003D7878">
        <w:rPr>
          <w:rFonts w:ascii="Arial" w:eastAsia="Arial" w:hAnsi="Arial" w:cs="Arial"/>
          <w:b/>
          <w:position w:val="-1"/>
          <w:u w:val="thick" w:color="000000"/>
        </w:rPr>
        <w:t>ity</w:t>
      </w:r>
    </w:p>
    <w:p w14:paraId="0629ADEF" w14:textId="77777777" w:rsidR="00B10029" w:rsidRPr="003D7878" w:rsidRDefault="00B10029">
      <w:pPr>
        <w:spacing w:before="9" w:line="180" w:lineRule="exact"/>
      </w:pPr>
    </w:p>
    <w:p w14:paraId="08024F71" w14:textId="77777777" w:rsidR="00B10029" w:rsidRPr="003D7878" w:rsidRDefault="00000000">
      <w:pPr>
        <w:spacing w:before="34"/>
        <w:ind w:left="100"/>
        <w:rPr>
          <w:rFonts w:ascii="Arial" w:eastAsia="Arial" w:hAnsi="Arial" w:cs="Arial"/>
        </w:rPr>
      </w:pPr>
      <w:r w:rsidRPr="003D7878">
        <w:rPr>
          <w:rFonts w:ascii="Arial" w:eastAsia="Arial" w:hAnsi="Arial" w:cs="Arial"/>
        </w:rPr>
        <w:t>Com</w:t>
      </w:r>
      <w:r w:rsidRPr="003D7878">
        <w:rPr>
          <w:rFonts w:ascii="Arial" w:eastAsia="Arial" w:hAnsi="Arial" w:cs="Arial"/>
          <w:spacing w:val="1"/>
        </w:rPr>
        <w:t>p</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8"/>
        </w:rPr>
        <w:t xml:space="preserve"> </w:t>
      </w:r>
      <w:r w:rsidRPr="003D7878">
        <w:rPr>
          <w:rFonts w:ascii="Arial" w:eastAsia="Arial" w:hAnsi="Arial" w:cs="Arial"/>
          <w:spacing w:val="1"/>
        </w:rPr>
        <w:t>c</w:t>
      </w:r>
      <w:r w:rsidRPr="003D7878">
        <w:rPr>
          <w:rFonts w:ascii="Arial" w:eastAsia="Arial" w:hAnsi="Arial" w:cs="Arial"/>
        </w:rPr>
        <w:t>ert</w:t>
      </w:r>
      <w:r w:rsidRPr="003D7878">
        <w:rPr>
          <w:rFonts w:ascii="Arial" w:eastAsia="Arial" w:hAnsi="Arial" w:cs="Arial"/>
          <w:spacing w:val="-1"/>
        </w:rPr>
        <w:t>i</w:t>
      </w:r>
      <w:r w:rsidRPr="003D7878">
        <w:rPr>
          <w:rFonts w:ascii="Arial" w:eastAsia="Arial" w:hAnsi="Arial" w:cs="Arial"/>
          <w:spacing w:val="2"/>
        </w:rPr>
        <w:t>f</w:t>
      </w:r>
      <w:r w:rsidRPr="003D7878">
        <w:rPr>
          <w:rFonts w:ascii="Arial" w:eastAsia="Arial" w:hAnsi="Arial" w:cs="Arial"/>
          <w:spacing w:val="-1"/>
        </w:rPr>
        <w:t>i</w:t>
      </w:r>
      <w:r w:rsidRPr="003D7878">
        <w:rPr>
          <w:rFonts w:ascii="Arial" w:eastAsia="Arial" w:hAnsi="Arial" w:cs="Arial"/>
        </w:rPr>
        <w:t>es</w:t>
      </w:r>
      <w:r w:rsidRPr="003D7878">
        <w:rPr>
          <w:rFonts w:ascii="Arial" w:eastAsia="Arial" w:hAnsi="Arial" w:cs="Arial"/>
          <w:spacing w:val="-6"/>
        </w:rPr>
        <w:t xml:space="preserve"> </w:t>
      </w:r>
      <w:r w:rsidRPr="003D7878">
        <w:rPr>
          <w:rFonts w:ascii="Arial" w:eastAsia="Arial" w:hAnsi="Arial" w:cs="Arial"/>
          <w:spacing w:val="2"/>
        </w:rPr>
        <w:t>t</w:t>
      </w:r>
      <w:r w:rsidRPr="003D7878">
        <w:rPr>
          <w:rFonts w:ascii="Arial" w:eastAsia="Arial" w:hAnsi="Arial" w:cs="Arial"/>
        </w:rPr>
        <w:t>h</w:t>
      </w:r>
      <w:r w:rsidRPr="003D7878">
        <w:rPr>
          <w:rFonts w:ascii="Arial" w:eastAsia="Arial" w:hAnsi="Arial" w:cs="Arial"/>
          <w:spacing w:val="-1"/>
        </w:rPr>
        <w:t>a</w:t>
      </w:r>
      <w:r w:rsidRPr="003D7878">
        <w:rPr>
          <w:rFonts w:ascii="Arial" w:eastAsia="Arial" w:hAnsi="Arial" w:cs="Arial"/>
        </w:rPr>
        <w:t>t:</w:t>
      </w:r>
    </w:p>
    <w:p w14:paraId="5BAE5C92" w14:textId="77777777" w:rsidR="00B10029" w:rsidRPr="003D7878" w:rsidRDefault="00B10029">
      <w:pPr>
        <w:spacing w:before="11" w:line="220" w:lineRule="exact"/>
      </w:pPr>
    </w:p>
    <w:p w14:paraId="4B22218F" w14:textId="77777777" w:rsidR="00B10029" w:rsidRPr="003D7878" w:rsidRDefault="00000000">
      <w:pPr>
        <w:tabs>
          <w:tab w:val="left" w:pos="820"/>
        </w:tabs>
        <w:ind w:left="820" w:right="90" w:hanging="360"/>
        <w:jc w:val="both"/>
        <w:rPr>
          <w:rFonts w:ascii="Arial" w:eastAsia="Arial" w:hAnsi="Arial" w:cs="Arial"/>
        </w:rPr>
      </w:pPr>
      <w:r w:rsidRPr="003D7878">
        <w:rPr>
          <w:spacing w:val="1"/>
        </w:rPr>
        <w:t>1</w:t>
      </w:r>
      <w:r w:rsidRPr="003D7878">
        <w:t>.</w:t>
      </w:r>
      <w:r w:rsidRPr="003D7878">
        <w:tab/>
      </w:r>
      <w:r w:rsidRPr="003D7878">
        <w:rPr>
          <w:rFonts w:ascii="Arial" w:eastAsia="Arial" w:hAnsi="Arial" w:cs="Arial"/>
        </w:rPr>
        <w:t>It,</w:t>
      </w:r>
      <w:r w:rsidRPr="003D7878">
        <w:rPr>
          <w:rFonts w:ascii="Arial" w:eastAsia="Arial" w:hAnsi="Arial" w:cs="Arial"/>
          <w:spacing w:val="12"/>
        </w:rPr>
        <w:t xml:space="preserve"> </w:t>
      </w:r>
      <w:r w:rsidRPr="003D7878">
        <w:rPr>
          <w:rFonts w:ascii="Arial" w:eastAsia="Arial" w:hAnsi="Arial" w:cs="Arial"/>
          <w:spacing w:val="1"/>
        </w:rPr>
        <w:t>i</w:t>
      </w:r>
      <w:r w:rsidRPr="003D7878">
        <w:rPr>
          <w:rFonts w:ascii="Arial" w:eastAsia="Arial" w:hAnsi="Arial" w:cs="Arial"/>
        </w:rPr>
        <w:t>ts</w:t>
      </w:r>
      <w:r w:rsidRPr="003D7878">
        <w:rPr>
          <w:rFonts w:ascii="Arial" w:eastAsia="Arial" w:hAnsi="Arial" w:cs="Arial"/>
          <w:spacing w:val="13"/>
        </w:rPr>
        <w:t xml:space="preserve"> </w:t>
      </w:r>
      <w:r w:rsidRPr="003D7878">
        <w:rPr>
          <w:rFonts w:ascii="Arial" w:eastAsia="Arial" w:hAnsi="Arial" w:cs="Arial"/>
        </w:rPr>
        <w:t>af</w:t>
      </w:r>
      <w:r w:rsidRPr="003D7878">
        <w:rPr>
          <w:rFonts w:ascii="Arial" w:eastAsia="Arial" w:hAnsi="Arial" w:cs="Arial"/>
          <w:spacing w:val="1"/>
        </w:rPr>
        <w:t>f</w:t>
      </w:r>
      <w:r w:rsidRPr="003D7878">
        <w:rPr>
          <w:rFonts w:ascii="Arial" w:eastAsia="Arial" w:hAnsi="Arial" w:cs="Arial"/>
          <w:spacing w:val="-1"/>
        </w:rPr>
        <w:t>i</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rPr>
        <w:t>a</w:t>
      </w:r>
      <w:r w:rsidRPr="003D7878">
        <w:rPr>
          <w:rFonts w:ascii="Arial" w:eastAsia="Arial" w:hAnsi="Arial" w:cs="Arial"/>
          <w:spacing w:val="2"/>
        </w:rPr>
        <w:t>t</w:t>
      </w:r>
      <w:r w:rsidRPr="003D7878">
        <w:rPr>
          <w:rFonts w:ascii="Arial" w:eastAsia="Arial" w:hAnsi="Arial" w:cs="Arial"/>
        </w:rPr>
        <w:t>es</w:t>
      </w:r>
      <w:r w:rsidRPr="003D7878">
        <w:rPr>
          <w:rFonts w:ascii="Arial" w:eastAsia="Arial" w:hAnsi="Arial" w:cs="Arial"/>
          <w:spacing w:val="8"/>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11"/>
        </w:rPr>
        <w:t xml:space="preserve"> </w:t>
      </w:r>
      <w:r w:rsidRPr="003D7878">
        <w:rPr>
          <w:rFonts w:ascii="Arial" w:eastAsia="Arial" w:hAnsi="Arial" w:cs="Arial"/>
          <w:spacing w:val="1"/>
        </w:rPr>
        <w:t>s</w:t>
      </w:r>
      <w:r w:rsidRPr="003D7878">
        <w:rPr>
          <w:rFonts w:ascii="Arial" w:eastAsia="Arial" w:hAnsi="Arial" w:cs="Arial"/>
          <w:spacing w:val="2"/>
        </w:rPr>
        <w:t>u</w:t>
      </w:r>
      <w:r w:rsidRPr="003D7878">
        <w:rPr>
          <w:rFonts w:ascii="Arial" w:eastAsia="Arial" w:hAnsi="Arial" w:cs="Arial"/>
        </w:rPr>
        <w:t>b</w:t>
      </w:r>
      <w:r w:rsidRPr="003D7878">
        <w:rPr>
          <w:rFonts w:ascii="Arial" w:eastAsia="Arial" w:hAnsi="Arial" w:cs="Arial"/>
          <w:spacing w:val="1"/>
        </w:rPr>
        <w:t>s</w:t>
      </w:r>
      <w:r w:rsidRPr="003D7878">
        <w:rPr>
          <w:rFonts w:ascii="Arial" w:eastAsia="Arial" w:hAnsi="Arial" w:cs="Arial"/>
          <w:spacing w:val="-1"/>
        </w:rPr>
        <w:t>i</w:t>
      </w:r>
      <w:r w:rsidRPr="003D7878">
        <w:rPr>
          <w:rFonts w:ascii="Arial" w:eastAsia="Arial" w:hAnsi="Arial" w:cs="Arial"/>
          <w:spacing w:val="2"/>
        </w:rPr>
        <w:t>d</w:t>
      </w:r>
      <w:r w:rsidRPr="003D7878">
        <w:rPr>
          <w:rFonts w:ascii="Arial" w:eastAsia="Arial" w:hAnsi="Arial" w:cs="Arial"/>
          <w:spacing w:val="-1"/>
        </w:rPr>
        <w:t>i</w:t>
      </w:r>
      <w:r w:rsidRPr="003D7878">
        <w:rPr>
          <w:rFonts w:ascii="Arial" w:eastAsia="Arial" w:hAnsi="Arial" w:cs="Arial"/>
          <w:spacing w:val="2"/>
        </w:rPr>
        <w:t>a</w:t>
      </w:r>
      <w:r w:rsidRPr="003D7878">
        <w:rPr>
          <w:rFonts w:ascii="Arial" w:eastAsia="Arial" w:hAnsi="Arial" w:cs="Arial"/>
          <w:spacing w:val="1"/>
        </w:rPr>
        <w:t>r</w:t>
      </w:r>
      <w:r w:rsidRPr="003D7878">
        <w:rPr>
          <w:rFonts w:ascii="Arial" w:eastAsia="Arial" w:hAnsi="Arial" w:cs="Arial"/>
          <w:spacing w:val="-1"/>
        </w:rPr>
        <w:t>i</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3"/>
        </w:rPr>
        <w:t xml:space="preserve"> </w:t>
      </w:r>
      <w:r w:rsidRPr="003D7878">
        <w:rPr>
          <w:rFonts w:ascii="Arial" w:eastAsia="Arial" w:hAnsi="Arial" w:cs="Arial"/>
        </w:rPr>
        <w:t>o</w:t>
      </w:r>
      <w:r w:rsidRPr="003D7878">
        <w:rPr>
          <w:rFonts w:ascii="Arial" w:eastAsia="Arial" w:hAnsi="Arial" w:cs="Arial"/>
          <w:spacing w:val="2"/>
        </w:rPr>
        <w:t>w</w:t>
      </w:r>
      <w:r w:rsidRPr="003D7878">
        <w:rPr>
          <w:rFonts w:ascii="Arial" w:eastAsia="Arial" w:hAnsi="Arial" w:cs="Arial"/>
        </w:rPr>
        <w:t>n</w:t>
      </w:r>
      <w:r w:rsidRPr="003D7878">
        <w:rPr>
          <w:rFonts w:ascii="Arial" w:eastAsia="Arial" w:hAnsi="Arial" w:cs="Arial"/>
          <w:spacing w:val="-1"/>
        </w:rPr>
        <w:t>e</w:t>
      </w:r>
      <w:r w:rsidRPr="003D7878">
        <w:rPr>
          <w:rFonts w:ascii="Arial" w:eastAsia="Arial" w:hAnsi="Arial" w:cs="Arial"/>
          <w:spacing w:val="1"/>
        </w:rPr>
        <w:t>rs</w:t>
      </w:r>
      <w:r w:rsidRPr="003D7878">
        <w:rPr>
          <w:rFonts w:ascii="Arial" w:eastAsia="Arial" w:hAnsi="Arial" w:cs="Arial"/>
        </w:rPr>
        <w:t>,</w:t>
      </w:r>
      <w:r w:rsidRPr="003D7878">
        <w:rPr>
          <w:rFonts w:ascii="Arial" w:eastAsia="Arial" w:hAnsi="Arial" w:cs="Arial"/>
          <w:spacing w:val="7"/>
        </w:rPr>
        <w:t xml:space="preserve"> </w:t>
      </w:r>
      <w:r w:rsidRPr="003D7878">
        <w:rPr>
          <w:rFonts w:ascii="Arial" w:eastAsia="Arial" w:hAnsi="Arial" w:cs="Arial"/>
          <w:spacing w:val="2"/>
        </w:rPr>
        <w:t>o</w:t>
      </w:r>
      <w:r w:rsidRPr="003D7878">
        <w:rPr>
          <w:rFonts w:ascii="Arial" w:eastAsia="Arial" w:hAnsi="Arial" w:cs="Arial"/>
        </w:rPr>
        <w:t>ff</w:t>
      </w:r>
      <w:r w:rsidRPr="003D7878">
        <w:rPr>
          <w:rFonts w:ascii="Arial" w:eastAsia="Arial" w:hAnsi="Arial" w:cs="Arial"/>
          <w:spacing w:val="-1"/>
        </w:rPr>
        <w:t>i</w:t>
      </w:r>
      <w:r w:rsidRPr="003D7878">
        <w:rPr>
          <w:rFonts w:ascii="Arial" w:eastAsia="Arial" w:hAnsi="Arial" w:cs="Arial"/>
          <w:spacing w:val="1"/>
        </w:rPr>
        <w:t>c</w:t>
      </w:r>
      <w:r w:rsidRPr="003D7878">
        <w:rPr>
          <w:rFonts w:ascii="Arial" w:eastAsia="Arial" w:hAnsi="Arial" w:cs="Arial"/>
        </w:rPr>
        <w:t>er</w:t>
      </w:r>
      <w:r w:rsidRPr="003D7878">
        <w:rPr>
          <w:rFonts w:ascii="Arial" w:eastAsia="Arial" w:hAnsi="Arial" w:cs="Arial"/>
          <w:spacing w:val="2"/>
        </w:rPr>
        <w:t>s</w:t>
      </w:r>
      <w:r w:rsidRPr="003D7878">
        <w:rPr>
          <w:rFonts w:ascii="Arial" w:eastAsia="Arial" w:hAnsi="Arial" w:cs="Arial"/>
        </w:rPr>
        <w:t>,</w:t>
      </w:r>
      <w:r w:rsidRPr="003D7878">
        <w:rPr>
          <w:rFonts w:ascii="Arial" w:eastAsia="Arial" w:hAnsi="Arial" w:cs="Arial"/>
          <w:spacing w:val="9"/>
        </w:rPr>
        <w:t xml:space="preserve"> </w:t>
      </w:r>
      <w:proofErr w:type="gramStart"/>
      <w:r w:rsidRPr="003D7878">
        <w:rPr>
          <w:rFonts w:ascii="Arial" w:eastAsia="Arial" w:hAnsi="Arial" w:cs="Arial"/>
        </w:rPr>
        <w:t>d</w:t>
      </w:r>
      <w:r w:rsidRPr="003D7878">
        <w:rPr>
          <w:rFonts w:ascii="Arial" w:eastAsia="Arial" w:hAnsi="Arial" w:cs="Arial"/>
          <w:spacing w:val="-1"/>
        </w:rPr>
        <w:t>i</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3"/>
        </w:rPr>
        <w:t>c</w:t>
      </w:r>
      <w:r w:rsidRPr="003D7878">
        <w:rPr>
          <w:rFonts w:ascii="Arial" w:eastAsia="Arial" w:hAnsi="Arial" w:cs="Arial"/>
        </w:rPr>
        <w:t>tors</w:t>
      </w:r>
      <w:proofErr w:type="gramEnd"/>
      <w:r w:rsidRPr="003D7878">
        <w:rPr>
          <w:rFonts w:ascii="Arial" w:eastAsia="Arial" w:hAnsi="Arial" w:cs="Arial"/>
          <w:spacing w:val="15"/>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13"/>
        </w:rPr>
        <w:t xml:space="preserve"> </w:t>
      </w:r>
      <w:r w:rsidRPr="003D7878">
        <w:rPr>
          <w:rFonts w:ascii="Arial" w:eastAsia="Arial" w:hAnsi="Arial" w:cs="Arial"/>
          <w:spacing w:val="1"/>
        </w:rPr>
        <w:t>k</w:t>
      </w:r>
      <w:r w:rsidRPr="003D7878">
        <w:rPr>
          <w:rFonts w:ascii="Arial" w:eastAsia="Arial" w:hAnsi="Arial" w:cs="Arial"/>
        </w:rPr>
        <w:t>ey</w:t>
      </w:r>
      <w:r w:rsidRPr="003D7878">
        <w:rPr>
          <w:rFonts w:ascii="Arial" w:eastAsia="Arial" w:hAnsi="Arial" w:cs="Arial"/>
          <w:spacing w:val="12"/>
        </w:rPr>
        <w:t xml:space="preserve"> </w:t>
      </w:r>
      <w:r w:rsidRPr="003D7878">
        <w:rPr>
          <w:rFonts w:ascii="Arial" w:eastAsia="Arial" w:hAnsi="Arial" w:cs="Arial"/>
          <w:spacing w:val="2"/>
        </w:rPr>
        <w:t>e</w:t>
      </w:r>
      <w:r w:rsidRPr="003D7878">
        <w:rPr>
          <w:rFonts w:ascii="Arial" w:eastAsia="Arial" w:hAnsi="Arial" w:cs="Arial"/>
        </w:rPr>
        <w:t>m</w:t>
      </w:r>
      <w:r w:rsidRPr="003D7878">
        <w:rPr>
          <w:rFonts w:ascii="Arial" w:eastAsia="Arial" w:hAnsi="Arial" w:cs="Arial"/>
          <w:spacing w:val="2"/>
        </w:rPr>
        <w:t>p</w:t>
      </w:r>
      <w:r w:rsidRPr="003D7878">
        <w:rPr>
          <w:rFonts w:ascii="Arial" w:eastAsia="Arial" w:hAnsi="Arial" w:cs="Arial"/>
          <w:spacing w:val="-1"/>
        </w:rPr>
        <w:t>l</w:t>
      </w:r>
      <w:r w:rsidRPr="003D7878">
        <w:rPr>
          <w:rFonts w:ascii="Arial" w:eastAsia="Arial" w:hAnsi="Arial" w:cs="Arial"/>
        </w:rPr>
        <w:t>o</w:t>
      </w:r>
      <w:r w:rsidRPr="003D7878">
        <w:rPr>
          <w:rFonts w:ascii="Arial" w:eastAsia="Arial" w:hAnsi="Arial" w:cs="Arial"/>
          <w:spacing w:val="1"/>
        </w:rPr>
        <w:t>y</w:t>
      </w:r>
      <w:r w:rsidRPr="003D7878">
        <w:rPr>
          <w:rFonts w:ascii="Arial" w:eastAsia="Arial" w:hAnsi="Arial" w:cs="Arial"/>
        </w:rPr>
        <w:t>e</w:t>
      </w:r>
      <w:r w:rsidRPr="003D7878">
        <w:rPr>
          <w:rFonts w:ascii="Arial" w:eastAsia="Arial" w:hAnsi="Arial" w:cs="Arial"/>
          <w:spacing w:val="-1"/>
        </w:rPr>
        <w:t>e</w:t>
      </w:r>
      <w:r w:rsidRPr="003D7878">
        <w:rPr>
          <w:rFonts w:ascii="Arial" w:eastAsia="Arial" w:hAnsi="Arial" w:cs="Arial"/>
        </w:rPr>
        <w:t>s</w:t>
      </w:r>
      <w:r w:rsidRPr="003D7878">
        <w:rPr>
          <w:rFonts w:ascii="Arial" w:eastAsia="Arial" w:hAnsi="Arial" w:cs="Arial"/>
          <w:spacing w:val="5"/>
        </w:rPr>
        <w:t xml:space="preserve"> </w:t>
      </w:r>
      <w:r w:rsidRPr="003D7878">
        <w:rPr>
          <w:rFonts w:ascii="Arial" w:eastAsia="Arial" w:hAnsi="Arial" w:cs="Arial"/>
          <w:spacing w:val="1"/>
        </w:rPr>
        <w:t>(</w:t>
      </w:r>
      <w:r w:rsidRPr="003D7878">
        <w:rPr>
          <w:rFonts w:ascii="Arial" w:eastAsia="Arial" w:hAnsi="Arial" w:cs="Arial"/>
          <w:spacing w:val="2"/>
        </w:rPr>
        <w:t>t</w:t>
      </w:r>
      <w:r w:rsidRPr="003D7878">
        <w:rPr>
          <w:rFonts w:ascii="Arial" w:eastAsia="Arial" w:hAnsi="Arial" w:cs="Arial"/>
        </w:rPr>
        <w:t>o</w:t>
      </w:r>
      <w:r w:rsidRPr="003D7878">
        <w:rPr>
          <w:rFonts w:ascii="Arial" w:eastAsia="Arial" w:hAnsi="Arial" w:cs="Arial"/>
          <w:spacing w:val="12"/>
        </w:rPr>
        <w:t xml:space="preserve"> </w:t>
      </w:r>
      <w:r w:rsidRPr="003D7878">
        <w:rPr>
          <w:rFonts w:ascii="Arial" w:eastAsia="Arial" w:hAnsi="Arial" w:cs="Arial"/>
        </w:rPr>
        <w:t>t</w:t>
      </w:r>
      <w:r w:rsidRPr="003D7878">
        <w:rPr>
          <w:rFonts w:ascii="Arial" w:eastAsia="Arial" w:hAnsi="Arial" w:cs="Arial"/>
          <w:spacing w:val="2"/>
        </w:rPr>
        <w:t>h</w:t>
      </w:r>
      <w:r w:rsidRPr="003D7878">
        <w:rPr>
          <w:rFonts w:ascii="Arial" w:eastAsia="Arial" w:hAnsi="Arial" w:cs="Arial"/>
        </w:rPr>
        <w:t>e</w:t>
      </w:r>
      <w:r w:rsidRPr="003D7878">
        <w:rPr>
          <w:rFonts w:ascii="Arial" w:eastAsia="Arial" w:hAnsi="Arial" w:cs="Arial"/>
          <w:spacing w:val="11"/>
        </w:rPr>
        <w:t xml:space="preserve"> </w:t>
      </w:r>
      <w:r w:rsidRPr="003D7878">
        <w:rPr>
          <w:rFonts w:ascii="Arial" w:eastAsia="Arial" w:hAnsi="Arial" w:cs="Arial"/>
          <w:spacing w:val="2"/>
        </w:rPr>
        <w:t>b</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t</w:t>
      </w:r>
      <w:r w:rsidRPr="003D7878">
        <w:rPr>
          <w:rFonts w:ascii="Arial" w:eastAsia="Arial" w:hAnsi="Arial" w:cs="Arial"/>
          <w:spacing w:val="10"/>
        </w:rPr>
        <w:t xml:space="preserve"> </w:t>
      </w:r>
      <w:r w:rsidRPr="003D7878">
        <w:rPr>
          <w:rFonts w:ascii="Arial" w:eastAsia="Arial" w:hAnsi="Arial" w:cs="Arial"/>
        </w:rPr>
        <w:t>of</w:t>
      </w:r>
      <w:r w:rsidRPr="003D7878">
        <w:rPr>
          <w:rFonts w:ascii="Arial" w:eastAsia="Arial" w:hAnsi="Arial" w:cs="Arial"/>
          <w:spacing w:val="14"/>
        </w:rPr>
        <w:t xml:space="preserve"> </w:t>
      </w:r>
      <w:r w:rsidRPr="003D7878">
        <w:rPr>
          <w:rFonts w:ascii="Arial" w:eastAsia="Arial" w:hAnsi="Arial" w:cs="Arial"/>
          <w:spacing w:val="1"/>
        </w:rPr>
        <w:t>i</w:t>
      </w:r>
      <w:r w:rsidRPr="003D7878">
        <w:rPr>
          <w:rFonts w:ascii="Arial" w:eastAsia="Arial" w:hAnsi="Arial" w:cs="Arial"/>
        </w:rPr>
        <w:t xml:space="preserve">ts </w:t>
      </w:r>
      <w:r w:rsidRPr="003D7878">
        <w:rPr>
          <w:rFonts w:ascii="Arial" w:eastAsia="Arial" w:hAnsi="Arial" w:cs="Arial"/>
          <w:spacing w:val="1"/>
        </w:rPr>
        <w:t>k</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w</w:t>
      </w:r>
      <w:r w:rsidRPr="003D7878">
        <w:rPr>
          <w:rFonts w:ascii="Arial" w:eastAsia="Arial" w:hAnsi="Arial" w:cs="Arial"/>
          <w:spacing w:val="-1"/>
        </w:rPr>
        <w:t>l</w:t>
      </w:r>
      <w:r w:rsidRPr="003D7878">
        <w:rPr>
          <w:rFonts w:ascii="Arial" w:eastAsia="Arial" w:hAnsi="Arial" w:cs="Arial"/>
          <w:spacing w:val="2"/>
        </w:rPr>
        <w:t>e</w:t>
      </w:r>
      <w:r w:rsidRPr="003D7878">
        <w:rPr>
          <w:rFonts w:ascii="Arial" w:eastAsia="Arial" w:hAnsi="Arial" w:cs="Arial"/>
        </w:rPr>
        <w:t>d</w:t>
      </w:r>
      <w:r w:rsidRPr="003D7878">
        <w:rPr>
          <w:rFonts w:ascii="Arial" w:eastAsia="Arial" w:hAnsi="Arial" w:cs="Arial"/>
          <w:spacing w:val="-1"/>
        </w:rPr>
        <w:t>g</w:t>
      </w:r>
      <w:r w:rsidRPr="003D7878">
        <w:rPr>
          <w:rFonts w:ascii="Arial" w:eastAsia="Arial" w:hAnsi="Arial" w:cs="Arial"/>
        </w:rPr>
        <w:t>e)</w:t>
      </w:r>
      <w:r w:rsidRPr="003D7878">
        <w:rPr>
          <w:rFonts w:ascii="Arial" w:eastAsia="Arial" w:hAnsi="Arial" w:cs="Arial"/>
          <w:spacing w:val="4"/>
        </w:rPr>
        <w:t xml:space="preserve"> </w:t>
      </w:r>
      <w:r w:rsidRPr="003D7878">
        <w:rPr>
          <w:rFonts w:ascii="Arial" w:eastAsia="Arial" w:hAnsi="Arial" w:cs="Arial"/>
        </w:rPr>
        <w:t>are</w:t>
      </w:r>
      <w:r w:rsidRPr="003D7878">
        <w:rPr>
          <w:rFonts w:ascii="Arial" w:eastAsia="Arial" w:hAnsi="Arial" w:cs="Arial"/>
          <w:spacing w:val="11"/>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t</w:t>
      </w:r>
      <w:r w:rsidRPr="003D7878">
        <w:rPr>
          <w:rFonts w:ascii="Arial" w:eastAsia="Arial" w:hAnsi="Arial" w:cs="Arial"/>
          <w:spacing w:val="10"/>
        </w:rPr>
        <w:t xml:space="preserve"> </w:t>
      </w:r>
      <w:r w:rsidRPr="003D7878">
        <w:rPr>
          <w:rFonts w:ascii="Arial" w:eastAsia="Arial" w:hAnsi="Arial" w:cs="Arial"/>
        </w:rPr>
        <w:t>the</w:t>
      </w:r>
      <w:r w:rsidRPr="003D7878">
        <w:rPr>
          <w:rFonts w:ascii="Arial" w:eastAsia="Arial" w:hAnsi="Arial" w:cs="Arial"/>
          <w:spacing w:val="10"/>
        </w:rPr>
        <w:t xml:space="preserve"> </w:t>
      </w:r>
      <w:r w:rsidRPr="003D7878">
        <w:rPr>
          <w:rFonts w:ascii="Arial" w:eastAsia="Arial" w:hAnsi="Arial" w:cs="Arial"/>
          <w:spacing w:val="1"/>
        </w:rPr>
        <w:t>s</w:t>
      </w:r>
      <w:r w:rsidRPr="003D7878">
        <w:rPr>
          <w:rFonts w:ascii="Arial" w:eastAsia="Arial" w:hAnsi="Arial" w:cs="Arial"/>
        </w:rPr>
        <w:t>u</w:t>
      </w:r>
      <w:r w:rsidRPr="003D7878">
        <w:rPr>
          <w:rFonts w:ascii="Arial" w:eastAsia="Arial" w:hAnsi="Arial" w:cs="Arial"/>
          <w:spacing w:val="-1"/>
        </w:rPr>
        <w:t>b</w:t>
      </w:r>
      <w:r w:rsidRPr="003D7878">
        <w:rPr>
          <w:rFonts w:ascii="Arial" w:eastAsia="Arial" w:hAnsi="Arial" w:cs="Arial"/>
          <w:spacing w:val="1"/>
        </w:rPr>
        <w:t>j</w:t>
      </w:r>
      <w:r w:rsidRPr="003D7878">
        <w:rPr>
          <w:rFonts w:ascii="Arial" w:eastAsia="Arial" w:hAnsi="Arial" w:cs="Arial"/>
        </w:rPr>
        <w:t>e</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5"/>
        </w:rPr>
        <w:t xml:space="preserve"> </w:t>
      </w:r>
      <w:r w:rsidRPr="003D7878">
        <w:rPr>
          <w:rFonts w:ascii="Arial" w:eastAsia="Arial" w:hAnsi="Arial" w:cs="Arial"/>
        </w:rPr>
        <w:t>of</w:t>
      </w:r>
      <w:r w:rsidRPr="003D7878">
        <w:rPr>
          <w:rFonts w:ascii="Arial" w:eastAsia="Arial" w:hAnsi="Arial" w:cs="Arial"/>
          <w:spacing w:val="11"/>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9"/>
        </w:rPr>
        <w:t xml:space="preserve"> </w:t>
      </w:r>
      <w:r w:rsidRPr="003D7878">
        <w:rPr>
          <w:rFonts w:ascii="Arial" w:eastAsia="Arial" w:hAnsi="Arial" w:cs="Arial"/>
          <w:spacing w:val="2"/>
        </w:rPr>
        <w:t>g</w:t>
      </w:r>
      <w:r w:rsidRPr="003D7878">
        <w:rPr>
          <w:rFonts w:ascii="Arial" w:eastAsia="Arial" w:hAnsi="Arial" w:cs="Arial"/>
        </w:rPr>
        <w:t>o</w:t>
      </w:r>
      <w:r w:rsidRPr="003D7878">
        <w:rPr>
          <w:rFonts w:ascii="Arial" w:eastAsia="Arial" w:hAnsi="Arial" w:cs="Arial"/>
          <w:spacing w:val="1"/>
        </w:rPr>
        <w:t>v</w:t>
      </w:r>
      <w:r w:rsidRPr="003D7878">
        <w:rPr>
          <w:rFonts w:ascii="Arial" w:eastAsia="Arial" w:hAnsi="Arial" w:cs="Arial"/>
        </w:rPr>
        <w:t>ern</w:t>
      </w:r>
      <w:r w:rsidRPr="003D7878">
        <w:rPr>
          <w:rFonts w:ascii="Arial" w:eastAsia="Arial" w:hAnsi="Arial" w:cs="Arial"/>
          <w:spacing w:val="2"/>
        </w:rPr>
        <w:t>m</w:t>
      </w:r>
      <w:r w:rsidRPr="003D7878">
        <w:rPr>
          <w:rFonts w:ascii="Arial" w:eastAsia="Arial" w:hAnsi="Arial" w:cs="Arial"/>
        </w:rPr>
        <w:t>e</w:t>
      </w:r>
      <w:r w:rsidRPr="003D7878">
        <w:rPr>
          <w:rFonts w:ascii="Arial" w:eastAsia="Arial" w:hAnsi="Arial" w:cs="Arial"/>
          <w:spacing w:val="-1"/>
        </w:rPr>
        <w:t>n</w:t>
      </w:r>
      <w:r w:rsidRPr="003D7878">
        <w:rPr>
          <w:rFonts w:ascii="Arial" w:eastAsia="Arial" w:hAnsi="Arial" w:cs="Arial"/>
          <w:spacing w:val="2"/>
        </w:rPr>
        <w:t>t</w:t>
      </w:r>
      <w:r w:rsidRPr="003D7878">
        <w:rPr>
          <w:rFonts w:ascii="Arial" w:eastAsia="Arial" w:hAnsi="Arial" w:cs="Arial"/>
          <w:spacing w:val="1"/>
        </w:rPr>
        <w:t>’</w:t>
      </w:r>
      <w:r w:rsidRPr="003D7878">
        <w:rPr>
          <w:rFonts w:ascii="Arial" w:eastAsia="Arial" w:hAnsi="Arial" w:cs="Arial"/>
        </w:rPr>
        <w:t xml:space="preserve">s </w:t>
      </w:r>
      <w:r w:rsidRPr="003D7878">
        <w:rPr>
          <w:rFonts w:ascii="Arial" w:eastAsia="Arial" w:hAnsi="Arial" w:cs="Arial"/>
          <w:spacing w:val="1"/>
        </w:rPr>
        <w:t>s</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4"/>
        </w:rPr>
        <w:t xml:space="preserve"> </w:t>
      </w:r>
      <w:r w:rsidRPr="003D7878">
        <w:rPr>
          <w:rFonts w:ascii="Arial" w:eastAsia="Arial" w:hAnsi="Arial" w:cs="Arial"/>
        </w:rPr>
        <w:t>d</w:t>
      </w:r>
      <w:r w:rsidRPr="003D7878">
        <w:rPr>
          <w:rFonts w:ascii="Arial" w:eastAsia="Arial" w:hAnsi="Arial" w:cs="Arial"/>
          <w:spacing w:val="-1"/>
        </w:rPr>
        <w:t>e</w:t>
      </w:r>
      <w:r w:rsidRPr="003D7878">
        <w:rPr>
          <w:rFonts w:ascii="Arial" w:eastAsia="Arial" w:hAnsi="Arial" w:cs="Arial"/>
          <w:spacing w:val="1"/>
        </w:rPr>
        <w:t>si</w:t>
      </w:r>
      <w:r w:rsidRPr="003D7878">
        <w:rPr>
          <w:rFonts w:ascii="Arial" w:eastAsia="Arial" w:hAnsi="Arial" w:cs="Arial"/>
        </w:rPr>
        <w:t>g</w:t>
      </w:r>
      <w:r w:rsidRPr="003D7878">
        <w:rPr>
          <w:rFonts w:ascii="Arial" w:eastAsia="Arial" w:hAnsi="Arial" w:cs="Arial"/>
          <w:spacing w:val="-1"/>
        </w:rPr>
        <w:t>n</w:t>
      </w:r>
      <w:r w:rsidRPr="003D7878">
        <w:rPr>
          <w:rFonts w:ascii="Arial" w:eastAsia="Arial" w:hAnsi="Arial" w:cs="Arial"/>
          <w:spacing w:val="2"/>
        </w:rPr>
        <w:t>a</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spacing w:val="2"/>
        </w:rPr>
        <w:t>o</w:t>
      </w:r>
      <w:r w:rsidRPr="003D7878">
        <w:rPr>
          <w:rFonts w:ascii="Arial" w:eastAsia="Arial" w:hAnsi="Arial" w:cs="Arial"/>
        </w:rPr>
        <w:t>n</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1"/>
        </w:rPr>
        <w:t xml:space="preserve"> </w:t>
      </w:r>
      <w:r w:rsidRPr="003D7878">
        <w:rPr>
          <w:rFonts w:ascii="Arial" w:eastAsia="Arial" w:hAnsi="Arial" w:cs="Arial"/>
        </w:rPr>
        <w:t>d</w:t>
      </w:r>
      <w:r w:rsidRPr="003D7878">
        <w:rPr>
          <w:rFonts w:ascii="Arial" w:eastAsia="Arial" w:hAnsi="Arial" w:cs="Arial"/>
          <w:spacing w:val="-1"/>
        </w:rPr>
        <w:t>o</w:t>
      </w:r>
      <w:r w:rsidRPr="003D7878">
        <w:rPr>
          <w:rFonts w:ascii="Arial" w:eastAsia="Arial" w:hAnsi="Arial" w:cs="Arial"/>
          <w:spacing w:val="2"/>
        </w:rPr>
        <w:t>n</w:t>
      </w:r>
      <w:r w:rsidRPr="003D7878">
        <w:rPr>
          <w:rFonts w:ascii="Arial" w:eastAsia="Arial" w:hAnsi="Arial" w:cs="Arial"/>
        </w:rPr>
        <w:t>or</w:t>
      </w:r>
      <w:r w:rsidRPr="003D7878">
        <w:rPr>
          <w:rFonts w:ascii="Arial" w:eastAsia="Arial" w:hAnsi="Arial" w:cs="Arial"/>
          <w:spacing w:val="7"/>
        </w:rPr>
        <w:t xml:space="preserve"> </w:t>
      </w:r>
      <w:r w:rsidRPr="003D7878">
        <w:rPr>
          <w:rFonts w:ascii="Arial" w:eastAsia="Arial" w:hAnsi="Arial" w:cs="Arial"/>
          <w:spacing w:val="1"/>
        </w:rPr>
        <w:t>r</w:t>
      </w:r>
      <w:r w:rsidRPr="003D7878">
        <w:rPr>
          <w:rFonts w:ascii="Arial" w:eastAsia="Arial" w:hAnsi="Arial" w:cs="Arial"/>
        </w:rPr>
        <w:t>u</w:t>
      </w:r>
      <w:r w:rsidRPr="003D7878">
        <w:rPr>
          <w:rFonts w:ascii="Arial" w:eastAsia="Arial" w:hAnsi="Arial" w:cs="Arial"/>
          <w:spacing w:val="1"/>
        </w:rPr>
        <w:t>l</w:t>
      </w:r>
      <w:r w:rsidRPr="003D7878">
        <w:rPr>
          <w:rFonts w:ascii="Arial" w:eastAsia="Arial" w:hAnsi="Arial" w:cs="Arial"/>
        </w:rPr>
        <w:t>es</w:t>
      </w:r>
      <w:r w:rsidRPr="003D7878">
        <w:rPr>
          <w:rFonts w:ascii="Arial" w:eastAsia="Arial" w:hAnsi="Arial" w:cs="Arial"/>
          <w:spacing w:val="8"/>
        </w:rPr>
        <w:t xml:space="preserve"> </w:t>
      </w:r>
      <w:r w:rsidRPr="003D7878">
        <w:rPr>
          <w:rFonts w:ascii="Arial" w:eastAsia="Arial" w:hAnsi="Arial" w:cs="Arial"/>
        </w:rPr>
        <w:t>or proh</w:t>
      </w:r>
      <w:r w:rsidRPr="003D7878">
        <w:rPr>
          <w:rFonts w:ascii="Arial" w:eastAsia="Arial" w:hAnsi="Arial" w:cs="Arial"/>
          <w:spacing w:val="1"/>
        </w:rPr>
        <w:t>i</w:t>
      </w:r>
      <w:r w:rsidRPr="003D7878">
        <w:rPr>
          <w:rFonts w:ascii="Arial" w:eastAsia="Arial" w:hAnsi="Arial" w:cs="Arial"/>
        </w:rPr>
        <w:t>b</w:t>
      </w:r>
      <w:r w:rsidRPr="003D7878">
        <w:rPr>
          <w:rFonts w:ascii="Arial" w:eastAsia="Arial" w:hAnsi="Arial" w:cs="Arial"/>
          <w:spacing w:val="-1"/>
        </w:rPr>
        <w:t>i</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spacing w:val="2"/>
        </w:rPr>
        <w:t>o</w:t>
      </w:r>
      <w:r w:rsidRPr="003D7878">
        <w:rPr>
          <w:rFonts w:ascii="Arial" w:eastAsia="Arial" w:hAnsi="Arial" w:cs="Arial"/>
        </w:rPr>
        <w:t>n</w:t>
      </w:r>
      <w:r w:rsidRPr="003D7878">
        <w:rPr>
          <w:rFonts w:ascii="Arial" w:eastAsia="Arial" w:hAnsi="Arial" w:cs="Arial"/>
          <w:spacing w:val="1"/>
        </w:rPr>
        <w:t>s</w:t>
      </w:r>
      <w:r w:rsidRPr="003D7878">
        <w:rPr>
          <w:rFonts w:ascii="Arial" w:eastAsia="Arial" w:hAnsi="Arial" w:cs="Arial"/>
        </w:rPr>
        <w:t>, or</w:t>
      </w:r>
      <w:r w:rsidRPr="003D7878">
        <w:rPr>
          <w:rFonts w:ascii="Arial" w:eastAsia="Arial" w:hAnsi="Arial" w:cs="Arial"/>
          <w:spacing w:val="12"/>
        </w:rPr>
        <w:t xml:space="preserve"> </w:t>
      </w:r>
      <w:r w:rsidRPr="003D7878">
        <w:rPr>
          <w:rFonts w:ascii="Arial" w:eastAsia="Arial" w:hAnsi="Arial" w:cs="Arial"/>
          <w:spacing w:val="-1"/>
        </w:rPr>
        <w:t>l</w:t>
      </w:r>
      <w:r w:rsidRPr="003D7878">
        <w:rPr>
          <w:rFonts w:ascii="Arial" w:eastAsia="Arial" w:hAnsi="Arial" w:cs="Arial"/>
        </w:rPr>
        <w:t>aws</w:t>
      </w:r>
      <w:r w:rsidRPr="003D7878">
        <w:rPr>
          <w:rFonts w:ascii="Arial" w:eastAsia="Arial" w:hAnsi="Arial" w:cs="Arial"/>
          <w:spacing w:val="10"/>
        </w:rPr>
        <w:t xml:space="preserve"> </w:t>
      </w:r>
      <w:r w:rsidRPr="003D7878">
        <w:rPr>
          <w:rFonts w:ascii="Arial" w:eastAsia="Arial" w:hAnsi="Arial" w:cs="Arial"/>
        </w:rPr>
        <w:t>pro</w:t>
      </w:r>
      <w:r w:rsidRPr="003D7878">
        <w:rPr>
          <w:rFonts w:ascii="Arial" w:eastAsia="Arial" w:hAnsi="Arial" w:cs="Arial"/>
          <w:spacing w:val="2"/>
        </w:rPr>
        <w:t>h</w:t>
      </w:r>
      <w:r w:rsidRPr="003D7878">
        <w:rPr>
          <w:rFonts w:ascii="Arial" w:eastAsia="Arial" w:hAnsi="Arial" w:cs="Arial"/>
          <w:spacing w:val="1"/>
        </w:rPr>
        <w:t>i</w:t>
      </w:r>
      <w:r w:rsidRPr="003D7878">
        <w:rPr>
          <w:rFonts w:ascii="Arial" w:eastAsia="Arial" w:hAnsi="Arial" w:cs="Arial"/>
        </w:rPr>
        <w:t>b</w:t>
      </w:r>
      <w:r w:rsidRPr="003D7878">
        <w:rPr>
          <w:rFonts w:ascii="Arial" w:eastAsia="Arial" w:hAnsi="Arial" w:cs="Arial"/>
          <w:spacing w:val="-1"/>
        </w:rPr>
        <w:t>i</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rPr>
        <w:t>ng</w:t>
      </w:r>
      <w:r w:rsidRPr="003D7878">
        <w:rPr>
          <w:rFonts w:ascii="Arial" w:eastAsia="Arial" w:hAnsi="Arial" w:cs="Arial"/>
          <w:spacing w:val="3"/>
        </w:rPr>
        <w:t xml:space="preserve"> </w:t>
      </w:r>
      <w:r w:rsidRPr="003D7878">
        <w:rPr>
          <w:rFonts w:ascii="Arial" w:eastAsia="Arial" w:hAnsi="Arial" w:cs="Arial"/>
        </w:rPr>
        <w:t>tra</w:t>
      </w:r>
      <w:r w:rsidRPr="003D7878">
        <w:rPr>
          <w:rFonts w:ascii="Arial" w:eastAsia="Arial" w:hAnsi="Arial" w:cs="Arial"/>
          <w:spacing w:val="-1"/>
        </w:rPr>
        <w:t>n</w:t>
      </w:r>
      <w:r w:rsidRPr="003D7878">
        <w:rPr>
          <w:rFonts w:ascii="Arial" w:eastAsia="Arial" w:hAnsi="Arial" w:cs="Arial"/>
          <w:spacing w:val="1"/>
        </w:rPr>
        <w:t>s</w:t>
      </w:r>
      <w:r w:rsidRPr="003D7878">
        <w:rPr>
          <w:rFonts w:ascii="Arial" w:eastAsia="Arial" w:hAnsi="Arial" w:cs="Arial"/>
        </w:rPr>
        <w:t>a</w:t>
      </w:r>
      <w:r w:rsidRPr="003D7878">
        <w:rPr>
          <w:rFonts w:ascii="Arial" w:eastAsia="Arial" w:hAnsi="Arial" w:cs="Arial"/>
          <w:spacing w:val="1"/>
        </w:rPr>
        <w:t>c</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s</w:t>
      </w:r>
      <w:r w:rsidRPr="003D7878">
        <w:rPr>
          <w:rFonts w:ascii="Arial" w:eastAsia="Arial" w:hAnsi="Arial" w:cs="Arial"/>
          <w:spacing w:val="3"/>
        </w:rPr>
        <w:t xml:space="preserve"> </w:t>
      </w:r>
      <w:r w:rsidRPr="003D7878">
        <w:rPr>
          <w:rFonts w:ascii="Arial" w:eastAsia="Arial" w:hAnsi="Arial" w:cs="Arial"/>
        </w:rPr>
        <w:t>w</w:t>
      </w:r>
      <w:r w:rsidRPr="003D7878">
        <w:rPr>
          <w:rFonts w:ascii="Arial" w:eastAsia="Arial" w:hAnsi="Arial" w:cs="Arial"/>
          <w:spacing w:val="-1"/>
        </w:rPr>
        <w:t>i</w:t>
      </w:r>
      <w:r w:rsidRPr="003D7878">
        <w:rPr>
          <w:rFonts w:ascii="Arial" w:eastAsia="Arial" w:hAnsi="Arial" w:cs="Arial"/>
          <w:spacing w:val="2"/>
        </w:rPr>
        <w:t>t</w:t>
      </w:r>
      <w:r w:rsidRPr="003D7878">
        <w:rPr>
          <w:rFonts w:ascii="Arial" w:eastAsia="Arial" w:hAnsi="Arial" w:cs="Arial"/>
        </w:rPr>
        <w:t>h</w:t>
      </w:r>
      <w:r w:rsidRPr="003D7878">
        <w:rPr>
          <w:rFonts w:ascii="Arial" w:eastAsia="Arial" w:hAnsi="Arial" w:cs="Arial"/>
          <w:spacing w:val="7"/>
        </w:rPr>
        <w:t xml:space="preserve"> </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2"/>
        </w:rPr>
        <w:t>t</w:t>
      </w:r>
      <w:r w:rsidRPr="003D7878">
        <w:rPr>
          <w:rFonts w:ascii="Arial" w:eastAsia="Arial" w:hAnsi="Arial" w:cs="Arial"/>
        </w:rPr>
        <w:t>h</w:t>
      </w:r>
      <w:r w:rsidRPr="003D7878">
        <w:rPr>
          <w:rFonts w:ascii="Arial" w:eastAsia="Arial" w:hAnsi="Arial" w:cs="Arial"/>
          <w:spacing w:val="-1"/>
        </w:rPr>
        <w:t>e</w:t>
      </w:r>
      <w:r w:rsidRPr="003D7878">
        <w:rPr>
          <w:rFonts w:ascii="Arial" w:eastAsia="Arial" w:hAnsi="Arial" w:cs="Arial"/>
        </w:rPr>
        <w:t>m.</w:t>
      </w:r>
      <w:r w:rsidRPr="003D7878">
        <w:rPr>
          <w:rFonts w:ascii="Arial" w:eastAsia="Arial" w:hAnsi="Arial" w:cs="Arial"/>
          <w:spacing w:val="6"/>
        </w:rPr>
        <w:t xml:space="preserve"> </w:t>
      </w:r>
      <w:r w:rsidRPr="003D7878">
        <w:rPr>
          <w:rFonts w:ascii="Arial" w:eastAsia="Arial" w:hAnsi="Arial" w:cs="Arial"/>
        </w:rPr>
        <w:t>It</w:t>
      </w:r>
      <w:r w:rsidRPr="003D7878">
        <w:rPr>
          <w:rFonts w:ascii="Arial" w:eastAsia="Arial" w:hAnsi="Arial" w:cs="Arial"/>
          <w:spacing w:val="12"/>
        </w:rPr>
        <w:t xml:space="preserve"> </w:t>
      </w:r>
      <w:r w:rsidRPr="003D7878">
        <w:rPr>
          <w:rFonts w:ascii="Arial" w:eastAsia="Arial" w:hAnsi="Arial" w:cs="Arial"/>
          <w:spacing w:val="-1"/>
        </w:rPr>
        <w:t>i</w:t>
      </w:r>
      <w:r w:rsidRPr="003D7878">
        <w:rPr>
          <w:rFonts w:ascii="Arial" w:eastAsia="Arial" w:hAnsi="Arial" w:cs="Arial"/>
        </w:rPr>
        <w:t>s</w:t>
      </w:r>
      <w:r w:rsidRPr="003D7878">
        <w:rPr>
          <w:rFonts w:ascii="Arial" w:eastAsia="Arial" w:hAnsi="Arial" w:cs="Arial"/>
          <w:spacing w:val="10"/>
        </w:rPr>
        <w:t xml:space="preserve"> </w:t>
      </w:r>
      <w:r w:rsidRPr="003D7878">
        <w:rPr>
          <w:rFonts w:ascii="Arial" w:eastAsia="Arial" w:hAnsi="Arial" w:cs="Arial"/>
          <w:spacing w:val="2"/>
        </w:rPr>
        <w:t>n</w:t>
      </w:r>
      <w:r w:rsidRPr="003D7878">
        <w:rPr>
          <w:rFonts w:ascii="Arial" w:eastAsia="Arial" w:hAnsi="Arial" w:cs="Arial"/>
        </w:rPr>
        <w:t>ot</w:t>
      </w:r>
      <w:r w:rsidRPr="003D7878">
        <w:rPr>
          <w:rFonts w:ascii="Arial" w:eastAsia="Arial" w:hAnsi="Arial" w:cs="Arial"/>
          <w:spacing w:val="7"/>
        </w:rPr>
        <w:t xml:space="preserve"> </w:t>
      </w:r>
      <w:r w:rsidRPr="003D7878">
        <w:rPr>
          <w:rFonts w:ascii="Arial" w:eastAsia="Arial" w:hAnsi="Arial" w:cs="Arial"/>
          <w:spacing w:val="2"/>
        </w:rPr>
        <w:t>t</w:t>
      </w:r>
      <w:r w:rsidRPr="003D7878">
        <w:rPr>
          <w:rFonts w:ascii="Arial" w:eastAsia="Arial" w:hAnsi="Arial" w:cs="Arial"/>
        </w:rPr>
        <w:t>he</w:t>
      </w:r>
      <w:r w:rsidRPr="003D7878">
        <w:rPr>
          <w:rFonts w:ascii="Arial" w:eastAsia="Arial" w:hAnsi="Arial" w:cs="Arial"/>
          <w:spacing w:val="7"/>
        </w:rPr>
        <w:t xml:space="preserve"> </w:t>
      </w:r>
      <w:r w:rsidRPr="003D7878">
        <w:rPr>
          <w:rFonts w:ascii="Arial" w:eastAsia="Arial" w:hAnsi="Arial" w:cs="Arial"/>
          <w:spacing w:val="1"/>
        </w:rPr>
        <w:t>s</w:t>
      </w:r>
      <w:r w:rsidRPr="003D7878">
        <w:rPr>
          <w:rFonts w:ascii="Arial" w:eastAsia="Arial" w:hAnsi="Arial" w:cs="Arial"/>
          <w:spacing w:val="2"/>
        </w:rPr>
        <w:t>u</w:t>
      </w:r>
      <w:r w:rsidRPr="003D7878">
        <w:rPr>
          <w:rFonts w:ascii="Arial" w:eastAsia="Arial" w:hAnsi="Arial" w:cs="Arial"/>
        </w:rPr>
        <w:t>b</w:t>
      </w:r>
      <w:r w:rsidRPr="003D7878">
        <w:rPr>
          <w:rFonts w:ascii="Arial" w:eastAsia="Arial" w:hAnsi="Arial" w:cs="Arial"/>
          <w:spacing w:val="1"/>
        </w:rPr>
        <w:t>j</w:t>
      </w:r>
      <w:r w:rsidRPr="003D7878">
        <w:rPr>
          <w:rFonts w:ascii="Arial" w:eastAsia="Arial" w:hAnsi="Arial" w:cs="Arial"/>
        </w:rPr>
        <w:t>e</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4"/>
        </w:rPr>
        <w:t xml:space="preserve"> </w:t>
      </w:r>
      <w:r w:rsidRPr="003D7878">
        <w:rPr>
          <w:rFonts w:ascii="Arial" w:eastAsia="Arial" w:hAnsi="Arial" w:cs="Arial"/>
        </w:rPr>
        <w:t>of</w:t>
      </w:r>
      <w:r w:rsidRPr="003D7878">
        <w:rPr>
          <w:rFonts w:ascii="Arial" w:eastAsia="Arial" w:hAnsi="Arial" w:cs="Arial"/>
          <w:spacing w:val="11"/>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9"/>
        </w:rPr>
        <w:t xml:space="preserve"> </w:t>
      </w:r>
      <w:r w:rsidRPr="003D7878">
        <w:rPr>
          <w:rFonts w:ascii="Arial" w:eastAsia="Arial" w:hAnsi="Arial" w:cs="Arial"/>
          <w:spacing w:val="2"/>
        </w:rPr>
        <w:t>d</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or g</w:t>
      </w:r>
      <w:r w:rsidRPr="003D7878">
        <w:rPr>
          <w:rFonts w:ascii="Arial" w:eastAsia="Arial" w:hAnsi="Arial" w:cs="Arial"/>
          <w:spacing w:val="-1"/>
        </w:rPr>
        <w:t>o</w:t>
      </w:r>
      <w:r w:rsidRPr="003D7878">
        <w:rPr>
          <w:rFonts w:ascii="Arial" w:eastAsia="Arial" w:hAnsi="Arial" w:cs="Arial"/>
          <w:spacing w:val="1"/>
        </w:rPr>
        <w:t>v</w:t>
      </w:r>
      <w:r w:rsidRPr="003D7878">
        <w:rPr>
          <w:rFonts w:ascii="Arial" w:eastAsia="Arial" w:hAnsi="Arial" w:cs="Arial"/>
        </w:rPr>
        <w:t>ern</w:t>
      </w:r>
      <w:r w:rsidRPr="003D7878">
        <w:rPr>
          <w:rFonts w:ascii="Arial" w:eastAsia="Arial" w:hAnsi="Arial" w:cs="Arial"/>
          <w:spacing w:val="2"/>
        </w:rPr>
        <w:t>m</w:t>
      </w:r>
      <w:r w:rsidRPr="003D7878">
        <w:rPr>
          <w:rFonts w:ascii="Arial" w:eastAsia="Arial" w:hAnsi="Arial" w:cs="Arial"/>
        </w:rPr>
        <w:t>e</w:t>
      </w:r>
      <w:r w:rsidRPr="003D7878">
        <w:rPr>
          <w:rFonts w:ascii="Arial" w:eastAsia="Arial" w:hAnsi="Arial" w:cs="Arial"/>
          <w:spacing w:val="-1"/>
        </w:rPr>
        <w:t>n</w:t>
      </w:r>
      <w:r w:rsidRPr="003D7878">
        <w:rPr>
          <w:rFonts w:ascii="Arial" w:eastAsia="Arial" w:hAnsi="Arial" w:cs="Arial"/>
        </w:rPr>
        <w:t>t</w:t>
      </w:r>
      <w:r w:rsidRPr="003D7878">
        <w:rPr>
          <w:rFonts w:ascii="Arial" w:eastAsia="Arial" w:hAnsi="Arial" w:cs="Arial"/>
          <w:spacing w:val="-9"/>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v</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rPr>
        <w:t>g</w:t>
      </w:r>
      <w:r w:rsidRPr="003D7878">
        <w:rPr>
          <w:rFonts w:ascii="Arial" w:eastAsia="Arial" w:hAnsi="Arial" w:cs="Arial"/>
          <w:spacing w:val="-1"/>
        </w:rPr>
        <w:t>a</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spacing w:val="2"/>
        </w:rPr>
        <w:t>o</w:t>
      </w:r>
      <w:r w:rsidRPr="003D7878">
        <w:rPr>
          <w:rFonts w:ascii="Arial" w:eastAsia="Arial" w:hAnsi="Arial" w:cs="Arial"/>
        </w:rPr>
        <w:t>n</w:t>
      </w:r>
      <w:r w:rsidRPr="003D7878">
        <w:rPr>
          <w:rFonts w:ascii="Arial" w:eastAsia="Arial" w:hAnsi="Arial" w:cs="Arial"/>
          <w:spacing w:val="-11"/>
        </w:rPr>
        <w:t xml:space="preserve"> </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to</w:t>
      </w:r>
      <w:r w:rsidRPr="003D7878">
        <w:rPr>
          <w:rFonts w:ascii="Arial" w:eastAsia="Arial" w:hAnsi="Arial" w:cs="Arial"/>
          <w:spacing w:val="-1"/>
        </w:rPr>
        <w:t xml:space="preserve"> i</w:t>
      </w:r>
      <w:r w:rsidRPr="003D7878">
        <w:rPr>
          <w:rFonts w:ascii="Arial" w:eastAsia="Arial" w:hAnsi="Arial" w:cs="Arial"/>
        </w:rPr>
        <w:t>ts</w:t>
      </w:r>
      <w:r w:rsidRPr="003D7878">
        <w:rPr>
          <w:rFonts w:ascii="Arial" w:eastAsia="Arial" w:hAnsi="Arial" w:cs="Arial"/>
          <w:spacing w:val="1"/>
        </w:rPr>
        <w:t xml:space="preserve"> </w:t>
      </w:r>
      <w:r w:rsidRPr="003D7878">
        <w:rPr>
          <w:rFonts w:ascii="Arial" w:eastAsia="Arial" w:hAnsi="Arial" w:cs="Arial"/>
        </w:rPr>
        <w:t>m</w:t>
      </w:r>
      <w:r w:rsidRPr="003D7878">
        <w:rPr>
          <w:rFonts w:ascii="Arial" w:eastAsia="Arial" w:hAnsi="Arial" w:cs="Arial"/>
          <w:spacing w:val="-1"/>
        </w:rPr>
        <w:t>i</w:t>
      </w:r>
      <w:r w:rsidRPr="003D7878">
        <w:rPr>
          <w:rFonts w:ascii="Arial" w:eastAsia="Arial" w:hAnsi="Arial" w:cs="Arial"/>
          <w:spacing w:val="1"/>
        </w:rPr>
        <w:t>sc</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spacing w:val="2"/>
        </w:rPr>
        <w:t>d</w:t>
      </w:r>
      <w:r w:rsidRPr="003D7878">
        <w:rPr>
          <w:rFonts w:ascii="Arial" w:eastAsia="Arial" w:hAnsi="Arial" w:cs="Arial"/>
        </w:rPr>
        <w:t>u</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10"/>
        </w:rPr>
        <w:t xml:space="preserve"> </w:t>
      </w:r>
      <w:r w:rsidRPr="003D7878">
        <w:rPr>
          <w:rFonts w:ascii="Arial" w:eastAsia="Arial" w:hAnsi="Arial" w:cs="Arial"/>
          <w:spacing w:val="2"/>
        </w:rPr>
        <w:t>w</w:t>
      </w:r>
      <w:r w:rsidRPr="003D7878">
        <w:rPr>
          <w:rFonts w:ascii="Arial" w:eastAsia="Arial" w:hAnsi="Arial" w:cs="Arial"/>
          <w:spacing w:val="-1"/>
        </w:rPr>
        <w:t>i</w:t>
      </w:r>
      <w:r w:rsidRPr="003D7878">
        <w:rPr>
          <w:rFonts w:ascii="Arial" w:eastAsia="Arial" w:hAnsi="Arial" w:cs="Arial"/>
        </w:rPr>
        <w:t>th</w:t>
      </w:r>
      <w:r w:rsidRPr="003D7878">
        <w:rPr>
          <w:rFonts w:ascii="Arial" w:eastAsia="Arial" w:hAnsi="Arial" w:cs="Arial"/>
          <w:spacing w:val="-3"/>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2"/>
        </w:rPr>
        <w:t xml:space="preserve"> </w:t>
      </w:r>
      <w:r w:rsidRPr="003D7878">
        <w:rPr>
          <w:rFonts w:ascii="Arial" w:eastAsia="Arial" w:hAnsi="Arial" w:cs="Arial"/>
          <w:spacing w:val="2"/>
        </w:rPr>
        <w:t>o</w:t>
      </w:r>
      <w:r w:rsidRPr="003D7878">
        <w:rPr>
          <w:rFonts w:ascii="Arial" w:eastAsia="Arial" w:hAnsi="Arial" w:cs="Arial"/>
        </w:rPr>
        <w:t>th</w:t>
      </w:r>
      <w:r w:rsidRPr="003D7878">
        <w:rPr>
          <w:rFonts w:ascii="Arial" w:eastAsia="Arial" w:hAnsi="Arial" w:cs="Arial"/>
          <w:spacing w:val="-1"/>
        </w:rPr>
        <w:t>e</w:t>
      </w:r>
      <w:r w:rsidRPr="003D7878">
        <w:rPr>
          <w:rFonts w:ascii="Arial" w:eastAsia="Arial" w:hAnsi="Arial" w:cs="Arial"/>
        </w:rPr>
        <w:t>r</w:t>
      </w:r>
      <w:r w:rsidRPr="003D7878">
        <w:rPr>
          <w:rFonts w:ascii="Arial" w:eastAsia="Arial" w:hAnsi="Arial" w:cs="Arial"/>
          <w:spacing w:val="-4"/>
        </w:rPr>
        <w:t xml:space="preserve"> </w:t>
      </w:r>
      <w:r w:rsidRPr="003D7878">
        <w:rPr>
          <w:rFonts w:ascii="Arial" w:eastAsia="Arial" w:hAnsi="Arial" w:cs="Arial"/>
        </w:rPr>
        <w:t>re</w:t>
      </w:r>
      <w:r w:rsidRPr="003D7878">
        <w:rPr>
          <w:rFonts w:ascii="Arial" w:eastAsia="Arial" w:hAnsi="Arial" w:cs="Arial"/>
          <w:spacing w:val="1"/>
        </w:rPr>
        <w:t>c</w:t>
      </w:r>
      <w:r w:rsidRPr="003D7878">
        <w:rPr>
          <w:rFonts w:ascii="Arial" w:eastAsia="Arial" w:hAnsi="Arial" w:cs="Arial"/>
          <w:spacing w:val="-1"/>
        </w:rPr>
        <w:t>i</w:t>
      </w:r>
      <w:r w:rsidRPr="003D7878">
        <w:rPr>
          <w:rFonts w:ascii="Arial" w:eastAsia="Arial" w:hAnsi="Arial" w:cs="Arial"/>
          <w:spacing w:val="2"/>
        </w:rPr>
        <w:t>p</w:t>
      </w:r>
      <w:r w:rsidRPr="003D7878">
        <w:rPr>
          <w:rFonts w:ascii="Arial" w:eastAsia="Arial" w:hAnsi="Arial" w:cs="Arial"/>
          <w:spacing w:val="-1"/>
        </w:rPr>
        <w:t>i</w:t>
      </w:r>
      <w:r w:rsidRPr="003D7878">
        <w:rPr>
          <w:rFonts w:ascii="Arial" w:eastAsia="Arial" w:hAnsi="Arial" w:cs="Arial"/>
          <w:spacing w:val="2"/>
        </w:rPr>
        <w:t>e</w:t>
      </w:r>
      <w:r w:rsidRPr="003D7878">
        <w:rPr>
          <w:rFonts w:ascii="Arial" w:eastAsia="Arial" w:hAnsi="Arial" w:cs="Arial"/>
        </w:rPr>
        <w:t>nt</w:t>
      </w:r>
      <w:r w:rsidRPr="003D7878">
        <w:rPr>
          <w:rFonts w:ascii="Arial" w:eastAsia="Arial" w:hAnsi="Arial" w:cs="Arial"/>
          <w:spacing w:val="-9"/>
        </w:rPr>
        <w:t xml:space="preserve"> </w:t>
      </w:r>
      <w:r w:rsidRPr="003D7878">
        <w:rPr>
          <w:rFonts w:ascii="Arial" w:eastAsia="Arial" w:hAnsi="Arial" w:cs="Arial"/>
        </w:rPr>
        <w:t>of t</w:t>
      </w:r>
      <w:r w:rsidRPr="003D7878">
        <w:rPr>
          <w:rFonts w:ascii="Arial" w:eastAsia="Arial" w:hAnsi="Arial" w:cs="Arial"/>
          <w:spacing w:val="-1"/>
        </w:rPr>
        <w:t>h</w:t>
      </w:r>
      <w:r w:rsidRPr="003D7878">
        <w:rPr>
          <w:rFonts w:ascii="Arial" w:eastAsia="Arial" w:hAnsi="Arial" w:cs="Arial"/>
          <w:spacing w:val="2"/>
        </w:rPr>
        <w:t>a</w:t>
      </w:r>
      <w:r w:rsidRPr="003D7878">
        <w:rPr>
          <w:rFonts w:ascii="Arial" w:eastAsia="Arial" w:hAnsi="Arial" w:cs="Arial"/>
        </w:rPr>
        <w:t>t</w:t>
      </w:r>
      <w:r w:rsidRPr="003D7878">
        <w:rPr>
          <w:rFonts w:ascii="Arial" w:eastAsia="Arial" w:hAnsi="Arial" w:cs="Arial"/>
          <w:spacing w:val="-3"/>
        </w:rPr>
        <w:t xml:space="preserve"> </w:t>
      </w:r>
      <w:proofErr w:type="gramStart"/>
      <w:r w:rsidRPr="003D7878">
        <w:rPr>
          <w:rFonts w:ascii="Arial" w:eastAsia="Arial" w:hAnsi="Arial" w:cs="Arial"/>
          <w:spacing w:val="-1"/>
        </w:rPr>
        <w:t>d</w:t>
      </w:r>
      <w:r w:rsidRPr="003D7878">
        <w:rPr>
          <w:rFonts w:ascii="Arial" w:eastAsia="Arial" w:hAnsi="Arial" w:cs="Arial"/>
          <w:spacing w:val="2"/>
        </w:rPr>
        <w:t>o</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spacing w:val="1"/>
        </w:rPr>
        <w:t>r</w:t>
      </w:r>
      <w:r w:rsidRPr="003D7878">
        <w:rPr>
          <w:rFonts w:ascii="Arial" w:eastAsia="Arial" w:hAnsi="Arial" w:cs="Arial"/>
        </w:rPr>
        <w:t>s</w:t>
      </w:r>
      <w:proofErr w:type="gramEnd"/>
      <w:r w:rsidRPr="003D7878">
        <w:rPr>
          <w:rFonts w:ascii="Arial" w:eastAsia="Arial" w:hAnsi="Arial" w:cs="Arial"/>
          <w:spacing w:val="-3"/>
        </w:rPr>
        <w:t xml:space="preserve"> </w:t>
      </w:r>
      <w:r w:rsidRPr="003D7878">
        <w:rPr>
          <w:rFonts w:ascii="Arial" w:eastAsia="Arial" w:hAnsi="Arial" w:cs="Arial"/>
        </w:rPr>
        <w:t>f</w:t>
      </w:r>
      <w:r w:rsidRPr="003D7878">
        <w:rPr>
          <w:rFonts w:ascii="Arial" w:eastAsia="Arial" w:hAnsi="Arial" w:cs="Arial"/>
          <w:spacing w:val="-1"/>
        </w:rPr>
        <w:t>u</w:t>
      </w:r>
      <w:r w:rsidRPr="003D7878">
        <w:rPr>
          <w:rFonts w:ascii="Arial" w:eastAsia="Arial" w:hAnsi="Arial" w:cs="Arial"/>
        </w:rPr>
        <w:t>n</w:t>
      </w:r>
      <w:r w:rsidRPr="003D7878">
        <w:rPr>
          <w:rFonts w:ascii="Arial" w:eastAsia="Arial" w:hAnsi="Arial" w:cs="Arial"/>
          <w:spacing w:val="1"/>
        </w:rPr>
        <w:t>d</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g.</w:t>
      </w:r>
    </w:p>
    <w:p w14:paraId="776E4097" w14:textId="77777777" w:rsidR="00B10029" w:rsidRPr="003D7878" w:rsidRDefault="00000000">
      <w:pPr>
        <w:spacing w:before="1" w:line="220" w:lineRule="exact"/>
        <w:ind w:left="820" w:right="90" w:hanging="360"/>
        <w:jc w:val="both"/>
        <w:rPr>
          <w:rFonts w:ascii="Arial" w:eastAsia="Arial" w:hAnsi="Arial" w:cs="Arial"/>
        </w:rPr>
      </w:pPr>
      <w:r w:rsidRPr="003D7878">
        <w:rPr>
          <w:rFonts w:ascii="Arial" w:eastAsia="Arial" w:hAnsi="Arial" w:cs="Arial"/>
        </w:rPr>
        <w:t xml:space="preserve">2.  </w:t>
      </w:r>
      <w:r w:rsidRPr="003D7878">
        <w:rPr>
          <w:rFonts w:ascii="Arial" w:eastAsia="Arial" w:hAnsi="Arial" w:cs="Arial"/>
          <w:spacing w:val="27"/>
        </w:rPr>
        <w:t xml:space="preserve"> </w:t>
      </w:r>
      <w:r w:rsidRPr="003D7878">
        <w:rPr>
          <w:rFonts w:ascii="Arial" w:eastAsia="Arial" w:hAnsi="Arial" w:cs="Arial"/>
        </w:rPr>
        <w:t>It,</w:t>
      </w:r>
      <w:r w:rsidRPr="003D7878">
        <w:rPr>
          <w:rFonts w:ascii="Arial" w:eastAsia="Arial" w:hAnsi="Arial" w:cs="Arial"/>
          <w:spacing w:val="-8"/>
        </w:rPr>
        <w:t xml:space="preserve"> </w:t>
      </w:r>
      <w:r w:rsidRPr="003D7878">
        <w:rPr>
          <w:rFonts w:ascii="Arial" w:eastAsia="Arial" w:hAnsi="Arial" w:cs="Arial"/>
          <w:spacing w:val="-1"/>
        </w:rPr>
        <w:t>i</w:t>
      </w:r>
      <w:r w:rsidRPr="003D7878">
        <w:rPr>
          <w:rFonts w:ascii="Arial" w:eastAsia="Arial" w:hAnsi="Arial" w:cs="Arial"/>
        </w:rPr>
        <w:t>ts</w:t>
      </w:r>
      <w:r w:rsidRPr="003D7878">
        <w:rPr>
          <w:rFonts w:ascii="Arial" w:eastAsia="Arial" w:hAnsi="Arial" w:cs="Arial"/>
          <w:spacing w:val="-4"/>
        </w:rPr>
        <w:t xml:space="preserve"> </w:t>
      </w:r>
      <w:r w:rsidRPr="003D7878">
        <w:rPr>
          <w:rFonts w:ascii="Arial" w:eastAsia="Arial" w:hAnsi="Arial" w:cs="Arial"/>
        </w:rPr>
        <w:t>af</w:t>
      </w:r>
      <w:r w:rsidRPr="003D7878">
        <w:rPr>
          <w:rFonts w:ascii="Arial" w:eastAsia="Arial" w:hAnsi="Arial" w:cs="Arial"/>
          <w:spacing w:val="1"/>
        </w:rPr>
        <w:t>f</w:t>
      </w:r>
      <w:r w:rsidRPr="003D7878">
        <w:rPr>
          <w:rFonts w:ascii="Arial" w:eastAsia="Arial" w:hAnsi="Arial" w:cs="Arial"/>
          <w:spacing w:val="-1"/>
        </w:rPr>
        <w:t>i</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rPr>
        <w:t>a</w:t>
      </w:r>
      <w:r w:rsidRPr="003D7878">
        <w:rPr>
          <w:rFonts w:ascii="Arial" w:eastAsia="Arial" w:hAnsi="Arial" w:cs="Arial"/>
          <w:spacing w:val="2"/>
        </w:rPr>
        <w:t>t</w:t>
      </w:r>
      <w:r w:rsidRPr="003D7878">
        <w:rPr>
          <w:rFonts w:ascii="Arial" w:eastAsia="Arial" w:hAnsi="Arial" w:cs="Arial"/>
        </w:rPr>
        <w:t>es</w:t>
      </w:r>
      <w:r w:rsidRPr="003D7878">
        <w:rPr>
          <w:rFonts w:ascii="Arial" w:eastAsia="Arial" w:hAnsi="Arial" w:cs="Arial"/>
          <w:spacing w:val="-11"/>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8"/>
        </w:rPr>
        <w:t xml:space="preserve"> </w:t>
      </w:r>
      <w:r w:rsidRPr="003D7878">
        <w:rPr>
          <w:rFonts w:ascii="Arial" w:eastAsia="Arial" w:hAnsi="Arial" w:cs="Arial"/>
          <w:spacing w:val="1"/>
        </w:rPr>
        <w:t>s</w:t>
      </w:r>
      <w:r w:rsidRPr="003D7878">
        <w:rPr>
          <w:rFonts w:ascii="Arial" w:eastAsia="Arial" w:hAnsi="Arial" w:cs="Arial"/>
        </w:rPr>
        <w:t>u</w:t>
      </w:r>
      <w:r w:rsidRPr="003D7878">
        <w:rPr>
          <w:rFonts w:ascii="Arial" w:eastAsia="Arial" w:hAnsi="Arial" w:cs="Arial"/>
          <w:spacing w:val="-1"/>
        </w:rPr>
        <w:t>b</w:t>
      </w:r>
      <w:r w:rsidRPr="003D7878">
        <w:rPr>
          <w:rFonts w:ascii="Arial" w:eastAsia="Arial" w:hAnsi="Arial" w:cs="Arial"/>
          <w:spacing w:val="3"/>
        </w:rPr>
        <w:t>s</w:t>
      </w:r>
      <w:r w:rsidRPr="003D7878">
        <w:rPr>
          <w:rFonts w:ascii="Arial" w:eastAsia="Arial" w:hAnsi="Arial" w:cs="Arial"/>
          <w:spacing w:val="-1"/>
        </w:rPr>
        <w:t>i</w:t>
      </w:r>
      <w:r w:rsidRPr="003D7878">
        <w:rPr>
          <w:rFonts w:ascii="Arial" w:eastAsia="Arial" w:hAnsi="Arial" w:cs="Arial"/>
        </w:rPr>
        <w:t>d</w:t>
      </w:r>
      <w:r w:rsidRPr="003D7878">
        <w:rPr>
          <w:rFonts w:ascii="Arial" w:eastAsia="Arial" w:hAnsi="Arial" w:cs="Arial"/>
          <w:spacing w:val="1"/>
        </w:rPr>
        <w:t>i</w:t>
      </w:r>
      <w:r w:rsidRPr="003D7878">
        <w:rPr>
          <w:rFonts w:ascii="Arial" w:eastAsia="Arial" w:hAnsi="Arial" w:cs="Arial"/>
        </w:rPr>
        <w:t>a</w:t>
      </w:r>
      <w:r w:rsidRPr="003D7878">
        <w:rPr>
          <w:rFonts w:ascii="Arial" w:eastAsia="Arial" w:hAnsi="Arial" w:cs="Arial"/>
          <w:spacing w:val="3"/>
        </w:rPr>
        <w:t>r</w:t>
      </w:r>
      <w:r w:rsidRPr="003D7878">
        <w:rPr>
          <w:rFonts w:ascii="Arial" w:eastAsia="Arial" w:hAnsi="Arial" w:cs="Arial"/>
          <w:spacing w:val="-1"/>
        </w:rPr>
        <w:t>i</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16"/>
        </w:rPr>
        <w:t xml:space="preserve"> </w:t>
      </w:r>
      <w:r w:rsidRPr="003D7878">
        <w:rPr>
          <w:rFonts w:ascii="Arial" w:eastAsia="Arial" w:hAnsi="Arial" w:cs="Arial"/>
          <w:spacing w:val="2"/>
        </w:rPr>
        <w:t>o</w:t>
      </w:r>
      <w:r w:rsidRPr="003D7878">
        <w:rPr>
          <w:rFonts w:ascii="Arial" w:eastAsia="Arial" w:hAnsi="Arial" w:cs="Arial"/>
        </w:rPr>
        <w:t>wner</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10"/>
        </w:rPr>
        <w:t xml:space="preserve"> </w:t>
      </w:r>
      <w:r w:rsidRPr="003D7878">
        <w:rPr>
          <w:rFonts w:ascii="Arial" w:eastAsia="Arial" w:hAnsi="Arial" w:cs="Arial"/>
        </w:rPr>
        <w:t>of</w:t>
      </w:r>
      <w:r w:rsidRPr="003D7878">
        <w:rPr>
          <w:rFonts w:ascii="Arial" w:eastAsia="Arial" w:hAnsi="Arial" w:cs="Arial"/>
          <w:spacing w:val="-1"/>
        </w:rPr>
        <w:t>fi</w:t>
      </w:r>
      <w:r w:rsidRPr="003D7878">
        <w:rPr>
          <w:rFonts w:ascii="Arial" w:eastAsia="Arial" w:hAnsi="Arial" w:cs="Arial"/>
          <w:spacing w:val="1"/>
        </w:rPr>
        <w:t>c</w:t>
      </w:r>
      <w:r w:rsidRPr="003D7878">
        <w:rPr>
          <w:rFonts w:ascii="Arial" w:eastAsia="Arial" w:hAnsi="Arial" w:cs="Arial"/>
        </w:rPr>
        <w:t>er</w:t>
      </w:r>
      <w:r w:rsidRPr="003D7878">
        <w:rPr>
          <w:rFonts w:ascii="Arial" w:eastAsia="Arial" w:hAnsi="Arial" w:cs="Arial"/>
          <w:spacing w:val="2"/>
        </w:rPr>
        <w:t>s</w:t>
      </w:r>
      <w:r w:rsidRPr="003D7878">
        <w:rPr>
          <w:rFonts w:ascii="Arial" w:eastAsia="Arial" w:hAnsi="Arial" w:cs="Arial"/>
        </w:rPr>
        <w:t>,</w:t>
      </w:r>
      <w:r w:rsidRPr="003D7878">
        <w:rPr>
          <w:rFonts w:ascii="Arial" w:eastAsia="Arial" w:hAnsi="Arial" w:cs="Arial"/>
          <w:spacing w:val="-10"/>
        </w:rPr>
        <w:t xml:space="preserve"> </w:t>
      </w:r>
      <w:proofErr w:type="gramStart"/>
      <w:r w:rsidRPr="003D7878">
        <w:rPr>
          <w:rFonts w:ascii="Arial" w:eastAsia="Arial" w:hAnsi="Arial" w:cs="Arial"/>
        </w:rPr>
        <w:t>d</w:t>
      </w:r>
      <w:r w:rsidRPr="003D7878">
        <w:rPr>
          <w:rFonts w:ascii="Arial" w:eastAsia="Arial" w:hAnsi="Arial" w:cs="Arial"/>
          <w:spacing w:val="-1"/>
        </w:rPr>
        <w:t>i</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c</w:t>
      </w:r>
      <w:r w:rsidRPr="003D7878">
        <w:rPr>
          <w:rFonts w:ascii="Arial" w:eastAsia="Arial" w:hAnsi="Arial" w:cs="Arial"/>
          <w:spacing w:val="2"/>
        </w:rPr>
        <w:t>t</w:t>
      </w:r>
      <w:r w:rsidRPr="003D7878">
        <w:rPr>
          <w:rFonts w:ascii="Arial" w:eastAsia="Arial" w:hAnsi="Arial" w:cs="Arial"/>
        </w:rPr>
        <w:t>ors</w:t>
      </w:r>
      <w:proofErr w:type="gramEnd"/>
      <w:r w:rsidRPr="003D7878">
        <w:rPr>
          <w:rFonts w:ascii="Arial" w:eastAsia="Arial" w:hAnsi="Arial" w:cs="Arial"/>
          <w:spacing w:val="-11"/>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6"/>
        </w:rPr>
        <w:t xml:space="preserve"> </w:t>
      </w:r>
      <w:r w:rsidRPr="003D7878">
        <w:rPr>
          <w:rFonts w:ascii="Arial" w:eastAsia="Arial" w:hAnsi="Arial" w:cs="Arial"/>
          <w:spacing w:val="1"/>
        </w:rPr>
        <w:t>k</w:t>
      </w:r>
      <w:r w:rsidRPr="003D7878">
        <w:rPr>
          <w:rFonts w:ascii="Arial" w:eastAsia="Arial" w:hAnsi="Arial" w:cs="Arial"/>
        </w:rPr>
        <w:t>ey</w:t>
      </w:r>
      <w:r w:rsidRPr="003D7878">
        <w:rPr>
          <w:rFonts w:ascii="Arial" w:eastAsia="Arial" w:hAnsi="Arial" w:cs="Arial"/>
          <w:spacing w:val="-7"/>
        </w:rPr>
        <w:t xml:space="preserve"> </w:t>
      </w:r>
      <w:r w:rsidRPr="003D7878">
        <w:rPr>
          <w:rFonts w:ascii="Arial" w:eastAsia="Arial" w:hAnsi="Arial" w:cs="Arial"/>
        </w:rPr>
        <w:t>e</w:t>
      </w:r>
      <w:r w:rsidRPr="003D7878">
        <w:rPr>
          <w:rFonts w:ascii="Arial" w:eastAsia="Arial" w:hAnsi="Arial" w:cs="Arial"/>
          <w:spacing w:val="2"/>
        </w:rPr>
        <w:t>m</w:t>
      </w:r>
      <w:r w:rsidRPr="003D7878">
        <w:rPr>
          <w:rFonts w:ascii="Arial" w:eastAsia="Arial" w:hAnsi="Arial" w:cs="Arial"/>
        </w:rPr>
        <w:t>p</w:t>
      </w:r>
      <w:r w:rsidRPr="003D7878">
        <w:rPr>
          <w:rFonts w:ascii="Arial" w:eastAsia="Arial" w:hAnsi="Arial" w:cs="Arial"/>
          <w:spacing w:val="1"/>
        </w:rPr>
        <w:t>l</w:t>
      </w:r>
      <w:r w:rsidRPr="003D7878">
        <w:rPr>
          <w:rFonts w:ascii="Arial" w:eastAsia="Arial" w:hAnsi="Arial" w:cs="Arial"/>
        </w:rPr>
        <w:t>o</w:t>
      </w:r>
      <w:r w:rsidRPr="003D7878">
        <w:rPr>
          <w:rFonts w:ascii="Arial" w:eastAsia="Arial" w:hAnsi="Arial" w:cs="Arial"/>
          <w:spacing w:val="1"/>
        </w:rPr>
        <w:t>y</w:t>
      </w:r>
      <w:r w:rsidRPr="003D7878">
        <w:rPr>
          <w:rFonts w:ascii="Arial" w:eastAsia="Arial" w:hAnsi="Arial" w:cs="Arial"/>
        </w:rPr>
        <w:t>e</w:t>
      </w:r>
      <w:r w:rsidRPr="003D7878">
        <w:rPr>
          <w:rFonts w:ascii="Arial" w:eastAsia="Arial" w:hAnsi="Arial" w:cs="Arial"/>
          <w:spacing w:val="-1"/>
        </w:rPr>
        <w:t>e</w:t>
      </w:r>
      <w:r w:rsidRPr="003D7878">
        <w:rPr>
          <w:rFonts w:ascii="Arial" w:eastAsia="Arial" w:hAnsi="Arial" w:cs="Arial"/>
        </w:rPr>
        <w:t>s</w:t>
      </w:r>
      <w:r w:rsidRPr="003D7878">
        <w:rPr>
          <w:rFonts w:ascii="Arial" w:eastAsia="Arial" w:hAnsi="Arial" w:cs="Arial"/>
          <w:spacing w:val="-14"/>
        </w:rPr>
        <w:t xml:space="preserve"> </w:t>
      </w:r>
      <w:r w:rsidRPr="003D7878">
        <w:rPr>
          <w:rFonts w:ascii="Arial" w:eastAsia="Arial" w:hAnsi="Arial" w:cs="Arial"/>
          <w:spacing w:val="2"/>
        </w:rPr>
        <w:t>h</w:t>
      </w:r>
      <w:r w:rsidRPr="003D7878">
        <w:rPr>
          <w:rFonts w:ascii="Arial" w:eastAsia="Arial" w:hAnsi="Arial" w:cs="Arial"/>
        </w:rPr>
        <w:t>a</w:t>
      </w:r>
      <w:r w:rsidRPr="003D7878">
        <w:rPr>
          <w:rFonts w:ascii="Arial" w:eastAsia="Arial" w:hAnsi="Arial" w:cs="Arial"/>
          <w:spacing w:val="1"/>
        </w:rPr>
        <w:t>v</w:t>
      </w:r>
      <w:r w:rsidRPr="003D7878">
        <w:rPr>
          <w:rFonts w:ascii="Arial" w:eastAsia="Arial" w:hAnsi="Arial" w:cs="Arial"/>
        </w:rPr>
        <w:t>e</w:t>
      </w:r>
      <w:r w:rsidRPr="003D7878">
        <w:rPr>
          <w:rFonts w:ascii="Arial" w:eastAsia="Arial" w:hAnsi="Arial" w:cs="Arial"/>
          <w:spacing w:val="-9"/>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t</w:t>
      </w:r>
      <w:r w:rsidRPr="003D7878">
        <w:rPr>
          <w:rFonts w:ascii="Arial" w:eastAsia="Arial" w:hAnsi="Arial" w:cs="Arial"/>
          <w:spacing w:val="-8"/>
        </w:rPr>
        <w:t xml:space="preserve"> </w:t>
      </w:r>
      <w:r w:rsidRPr="003D7878">
        <w:rPr>
          <w:rFonts w:ascii="Arial" w:eastAsia="Arial" w:hAnsi="Arial" w:cs="Arial"/>
          <w:spacing w:val="2"/>
        </w:rPr>
        <w:t>a</w:t>
      </w:r>
      <w:r w:rsidRPr="003D7878">
        <w:rPr>
          <w:rFonts w:ascii="Arial" w:eastAsia="Arial" w:hAnsi="Arial" w:cs="Arial"/>
        </w:rPr>
        <w:t>nd</w:t>
      </w:r>
      <w:r w:rsidRPr="003D7878">
        <w:rPr>
          <w:rFonts w:ascii="Arial" w:eastAsia="Arial" w:hAnsi="Arial" w:cs="Arial"/>
          <w:spacing w:val="-6"/>
        </w:rPr>
        <w:t xml:space="preserve"> </w:t>
      </w:r>
      <w:r w:rsidRPr="003D7878">
        <w:rPr>
          <w:rFonts w:ascii="Arial" w:eastAsia="Arial" w:hAnsi="Arial" w:cs="Arial"/>
        </w:rPr>
        <w:t>do</w:t>
      </w:r>
      <w:r w:rsidRPr="003D7878">
        <w:rPr>
          <w:rFonts w:ascii="Arial" w:eastAsia="Arial" w:hAnsi="Arial" w:cs="Arial"/>
          <w:spacing w:val="-5"/>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t e</w:t>
      </w:r>
      <w:r w:rsidRPr="003D7878">
        <w:rPr>
          <w:rFonts w:ascii="Arial" w:eastAsia="Arial" w:hAnsi="Arial" w:cs="Arial"/>
          <w:spacing w:val="-1"/>
        </w:rPr>
        <w:t>n</w:t>
      </w:r>
      <w:r w:rsidRPr="003D7878">
        <w:rPr>
          <w:rFonts w:ascii="Arial" w:eastAsia="Arial" w:hAnsi="Arial" w:cs="Arial"/>
        </w:rPr>
        <w:t>g</w:t>
      </w:r>
      <w:r w:rsidRPr="003D7878">
        <w:rPr>
          <w:rFonts w:ascii="Arial" w:eastAsia="Arial" w:hAnsi="Arial" w:cs="Arial"/>
          <w:spacing w:val="1"/>
        </w:rPr>
        <w:t>a</w:t>
      </w:r>
      <w:r w:rsidRPr="003D7878">
        <w:rPr>
          <w:rFonts w:ascii="Arial" w:eastAsia="Arial" w:hAnsi="Arial" w:cs="Arial"/>
        </w:rPr>
        <w:t>ge</w:t>
      </w:r>
      <w:r w:rsidRPr="003D7878">
        <w:rPr>
          <w:rFonts w:ascii="Arial" w:eastAsia="Arial" w:hAnsi="Arial" w:cs="Arial"/>
          <w:spacing w:val="3"/>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8"/>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6"/>
        </w:rPr>
        <w:t xml:space="preserve"> </w:t>
      </w:r>
      <w:r w:rsidRPr="003D7878">
        <w:rPr>
          <w:rFonts w:ascii="Arial" w:eastAsia="Arial" w:hAnsi="Arial" w:cs="Arial"/>
        </w:rPr>
        <w:t>fo</w:t>
      </w:r>
      <w:r w:rsidRPr="003D7878">
        <w:rPr>
          <w:rFonts w:ascii="Arial" w:eastAsia="Arial" w:hAnsi="Arial" w:cs="Arial"/>
          <w:spacing w:val="3"/>
        </w:rPr>
        <w:t>r</w:t>
      </w:r>
      <w:r w:rsidRPr="003D7878">
        <w:rPr>
          <w:rFonts w:ascii="Arial" w:eastAsia="Arial" w:hAnsi="Arial" w:cs="Arial"/>
        </w:rPr>
        <w:t>m</w:t>
      </w:r>
      <w:r w:rsidRPr="003D7878">
        <w:rPr>
          <w:rFonts w:ascii="Arial" w:eastAsia="Arial" w:hAnsi="Arial" w:cs="Arial"/>
          <w:spacing w:val="4"/>
        </w:rPr>
        <w:t xml:space="preserve"> </w:t>
      </w:r>
      <w:r w:rsidRPr="003D7878">
        <w:rPr>
          <w:rFonts w:ascii="Arial" w:eastAsia="Arial" w:hAnsi="Arial" w:cs="Arial"/>
        </w:rPr>
        <w:t>of</w:t>
      </w:r>
      <w:r w:rsidRPr="003D7878">
        <w:rPr>
          <w:rFonts w:ascii="Arial" w:eastAsia="Arial" w:hAnsi="Arial" w:cs="Arial"/>
          <w:spacing w:val="8"/>
        </w:rPr>
        <w:t xml:space="preserve"> </w:t>
      </w:r>
      <w:r w:rsidRPr="003D7878">
        <w:rPr>
          <w:rFonts w:ascii="Arial" w:eastAsia="Arial" w:hAnsi="Arial" w:cs="Arial"/>
        </w:rPr>
        <w:t>ter</w:t>
      </w:r>
      <w:r w:rsidRPr="003D7878">
        <w:rPr>
          <w:rFonts w:ascii="Arial" w:eastAsia="Arial" w:hAnsi="Arial" w:cs="Arial"/>
          <w:spacing w:val="3"/>
        </w:rPr>
        <w:t>r</w:t>
      </w:r>
      <w:r w:rsidRPr="003D7878">
        <w:rPr>
          <w:rFonts w:ascii="Arial" w:eastAsia="Arial" w:hAnsi="Arial" w:cs="Arial"/>
        </w:rPr>
        <w:t>orism or</w:t>
      </w:r>
      <w:r w:rsidRPr="003D7878">
        <w:rPr>
          <w:rFonts w:ascii="Arial" w:eastAsia="Arial" w:hAnsi="Arial" w:cs="Arial"/>
          <w:spacing w:val="9"/>
        </w:rPr>
        <w:t xml:space="preserve"> </w:t>
      </w:r>
      <w:r w:rsidRPr="003D7878">
        <w:rPr>
          <w:rFonts w:ascii="Arial" w:eastAsia="Arial" w:hAnsi="Arial" w:cs="Arial"/>
        </w:rPr>
        <w:t>at</w:t>
      </w:r>
      <w:r w:rsidRPr="003D7878">
        <w:rPr>
          <w:rFonts w:ascii="Arial" w:eastAsia="Arial" w:hAnsi="Arial" w:cs="Arial"/>
          <w:spacing w:val="-1"/>
        </w:rPr>
        <w:t>t</w:t>
      </w:r>
      <w:r w:rsidRPr="003D7878">
        <w:rPr>
          <w:rFonts w:ascii="Arial" w:eastAsia="Arial" w:hAnsi="Arial" w:cs="Arial"/>
        </w:rPr>
        <w:t>a</w:t>
      </w:r>
      <w:r w:rsidRPr="003D7878">
        <w:rPr>
          <w:rFonts w:ascii="Arial" w:eastAsia="Arial" w:hAnsi="Arial" w:cs="Arial"/>
          <w:spacing w:val="1"/>
        </w:rPr>
        <w:t>ck</w:t>
      </w:r>
      <w:r w:rsidRPr="003D7878">
        <w:rPr>
          <w:rFonts w:ascii="Arial" w:eastAsia="Arial" w:hAnsi="Arial" w:cs="Arial"/>
        </w:rPr>
        <w:t>s</w:t>
      </w:r>
      <w:r w:rsidRPr="003D7878">
        <w:rPr>
          <w:rFonts w:ascii="Arial" w:eastAsia="Arial" w:hAnsi="Arial" w:cs="Arial"/>
          <w:spacing w:val="3"/>
        </w:rPr>
        <w:t xml:space="preserve"> </w:t>
      </w:r>
      <w:r w:rsidRPr="003D7878">
        <w:rPr>
          <w:rFonts w:ascii="Arial" w:eastAsia="Arial" w:hAnsi="Arial" w:cs="Arial"/>
        </w:rPr>
        <w:t>on</w:t>
      </w:r>
      <w:r w:rsidRPr="003D7878">
        <w:rPr>
          <w:rFonts w:ascii="Arial" w:eastAsia="Arial" w:hAnsi="Arial" w:cs="Arial"/>
          <w:spacing w:val="5"/>
        </w:rPr>
        <w:t xml:space="preserve"> </w:t>
      </w:r>
      <w:r w:rsidRPr="003D7878">
        <w:rPr>
          <w:rFonts w:ascii="Arial" w:eastAsia="Arial" w:hAnsi="Arial" w:cs="Arial"/>
          <w:spacing w:val="3"/>
        </w:rPr>
        <w:t>c</w:t>
      </w:r>
      <w:r w:rsidRPr="003D7878">
        <w:rPr>
          <w:rFonts w:ascii="Arial" w:eastAsia="Arial" w:hAnsi="Arial" w:cs="Arial"/>
          <w:spacing w:val="-1"/>
        </w:rPr>
        <w:t>i</w:t>
      </w:r>
      <w:r w:rsidRPr="003D7878">
        <w:rPr>
          <w:rFonts w:ascii="Arial" w:eastAsia="Arial" w:hAnsi="Arial" w:cs="Arial"/>
          <w:spacing w:val="1"/>
        </w:rPr>
        <w:t>v</w:t>
      </w:r>
      <w:r w:rsidRPr="003D7878">
        <w:rPr>
          <w:rFonts w:ascii="Arial" w:eastAsia="Arial" w:hAnsi="Arial" w:cs="Arial"/>
          <w:spacing w:val="-1"/>
        </w:rPr>
        <w:t>i</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s</w:t>
      </w:r>
      <w:r w:rsidRPr="003D7878">
        <w:rPr>
          <w:rFonts w:ascii="Arial" w:eastAsia="Arial" w:hAnsi="Arial" w:cs="Arial"/>
          <w:spacing w:val="2"/>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5"/>
        </w:rPr>
        <w:t xml:space="preserve"> </w:t>
      </w:r>
      <w:r w:rsidRPr="003D7878">
        <w:rPr>
          <w:rFonts w:ascii="Arial" w:eastAsia="Arial" w:hAnsi="Arial" w:cs="Arial"/>
          <w:spacing w:val="2"/>
        </w:rPr>
        <w:t>d</w:t>
      </w:r>
      <w:r w:rsidRPr="003D7878">
        <w:rPr>
          <w:rFonts w:ascii="Arial" w:eastAsia="Arial" w:hAnsi="Arial" w:cs="Arial"/>
        </w:rPr>
        <w:t>o</w:t>
      </w:r>
      <w:r w:rsidRPr="003D7878">
        <w:rPr>
          <w:rFonts w:ascii="Arial" w:eastAsia="Arial" w:hAnsi="Arial" w:cs="Arial"/>
          <w:spacing w:val="6"/>
        </w:rPr>
        <w:t xml:space="preserve"> </w:t>
      </w:r>
      <w:r w:rsidRPr="003D7878">
        <w:rPr>
          <w:rFonts w:ascii="Arial" w:eastAsia="Arial" w:hAnsi="Arial" w:cs="Arial"/>
          <w:spacing w:val="2"/>
        </w:rPr>
        <w:t>n</w:t>
      </w:r>
      <w:r w:rsidRPr="003D7878">
        <w:rPr>
          <w:rFonts w:ascii="Arial" w:eastAsia="Arial" w:hAnsi="Arial" w:cs="Arial"/>
        </w:rPr>
        <w:t>ot</w:t>
      </w:r>
      <w:r w:rsidRPr="003D7878">
        <w:rPr>
          <w:rFonts w:ascii="Arial" w:eastAsia="Arial" w:hAnsi="Arial" w:cs="Arial"/>
          <w:spacing w:val="5"/>
        </w:rPr>
        <w:t xml:space="preserve"> </w:t>
      </w:r>
      <w:r w:rsidRPr="003D7878">
        <w:rPr>
          <w:rFonts w:ascii="Arial" w:eastAsia="Arial" w:hAnsi="Arial" w:cs="Arial"/>
        </w:rPr>
        <w:t>p</w:t>
      </w:r>
      <w:r w:rsidRPr="003D7878">
        <w:rPr>
          <w:rFonts w:ascii="Arial" w:eastAsia="Arial" w:hAnsi="Arial" w:cs="Arial"/>
          <w:spacing w:val="3"/>
        </w:rPr>
        <w:t>r</w:t>
      </w:r>
      <w:r w:rsidRPr="003D7878">
        <w:rPr>
          <w:rFonts w:ascii="Arial" w:eastAsia="Arial" w:hAnsi="Arial" w:cs="Arial"/>
        </w:rPr>
        <w:t>o</w:t>
      </w:r>
      <w:r w:rsidRPr="003D7878">
        <w:rPr>
          <w:rFonts w:ascii="Arial" w:eastAsia="Arial" w:hAnsi="Arial" w:cs="Arial"/>
          <w:spacing w:val="1"/>
        </w:rPr>
        <w:t>v</w:t>
      </w:r>
      <w:r w:rsidRPr="003D7878">
        <w:rPr>
          <w:rFonts w:ascii="Arial" w:eastAsia="Arial" w:hAnsi="Arial" w:cs="Arial"/>
          <w:spacing w:val="-1"/>
        </w:rPr>
        <w:t>i</w:t>
      </w:r>
      <w:r w:rsidRPr="003D7878">
        <w:rPr>
          <w:rFonts w:ascii="Arial" w:eastAsia="Arial" w:hAnsi="Arial" w:cs="Arial"/>
        </w:rPr>
        <w:t>de</w:t>
      </w:r>
      <w:r w:rsidRPr="003D7878">
        <w:rPr>
          <w:rFonts w:ascii="Arial" w:eastAsia="Arial" w:hAnsi="Arial" w:cs="Arial"/>
          <w:spacing w:val="3"/>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6"/>
        </w:rPr>
        <w:t xml:space="preserve"> </w:t>
      </w:r>
      <w:r w:rsidRPr="003D7878">
        <w:rPr>
          <w:rFonts w:ascii="Arial" w:eastAsia="Arial" w:hAnsi="Arial" w:cs="Arial"/>
          <w:spacing w:val="2"/>
        </w:rPr>
        <w:t>f</w:t>
      </w:r>
      <w:r w:rsidRPr="003D7878">
        <w:rPr>
          <w:rFonts w:ascii="Arial" w:eastAsia="Arial" w:hAnsi="Arial" w:cs="Arial"/>
        </w:rPr>
        <w:t>orm</w:t>
      </w:r>
      <w:r w:rsidRPr="003D7878">
        <w:rPr>
          <w:rFonts w:ascii="Arial" w:eastAsia="Arial" w:hAnsi="Arial" w:cs="Arial"/>
          <w:spacing w:val="4"/>
        </w:rPr>
        <w:t xml:space="preserve"> </w:t>
      </w:r>
      <w:r w:rsidRPr="003D7878">
        <w:rPr>
          <w:rFonts w:ascii="Arial" w:eastAsia="Arial" w:hAnsi="Arial" w:cs="Arial"/>
        </w:rPr>
        <w:t>of</w:t>
      </w:r>
      <w:r w:rsidRPr="003D7878">
        <w:rPr>
          <w:rFonts w:ascii="Arial" w:eastAsia="Arial" w:hAnsi="Arial" w:cs="Arial"/>
          <w:spacing w:val="8"/>
        </w:rPr>
        <w:t xml:space="preserve"> </w:t>
      </w:r>
      <w:r w:rsidRPr="003D7878">
        <w:rPr>
          <w:rFonts w:ascii="Arial" w:eastAsia="Arial" w:hAnsi="Arial" w:cs="Arial"/>
        </w:rPr>
        <w:t>m</w:t>
      </w:r>
      <w:r w:rsidRPr="003D7878">
        <w:rPr>
          <w:rFonts w:ascii="Arial" w:eastAsia="Arial" w:hAnsi="Arial" w:cs="Arial"/>
          <w:spacing w:val="-1"/>
        </w:rPr>
        <w:t>a</w:t>
      </w:r>
      <w:r w:rsidRPr="003D7878">
        <w:rPr>
          <w:rFonts w:ascii="Arial" w:eastAsia="Arial" w:hAnsi="Arial" w:cs="Arial"/>
          <w:spacing w:val="2"/>
        </w:rPr>
        <w:t>t</w:t>
      </w:r>
      <w:r w:rsidRPr="003D7878">
        <w:rPr>
          <w:rFonts w:ascii="Arial" w:eastAsia="Arial" w:hAnsi="Arial" w:cs="Arial"/>
        </w:rPr>
        <w:t>eri</w:t>
      </w:r>
      <w:r w:rsidRPr="003D7878">
        <w:rPr>
          <w:rFonts w:ascii="Arial" w:eastAsia="Arial" w:hAnsi="Arial" w:cs="Arial"/>
          <w:spacing w:val="1"/>
        </w:rPr>
        <w:t>a</w:t>
      </w:r>
      <w:r w:rsidRPr="003D7878">
        <w:rPr>
          <w:rFonts w:ascii="Arial" w:eastAsia="Arial" w:hAnsi="Arial" w:cs="Arial"/>
        </w:rPr>
        <w:t xml:space="preserve">l </w:t>
      </w:r>
      <w:r w:rsidRPr="003D7878">
        <w:rPr>
          <w:rFonts w:ascii="Arial" w:eastAsia="Arial" w:hAnsi="Arial" w:cs="Arial"/>
          <w:spacing w:val="1"/>
        </w:rPr>
        <w:t>s</w:t>
      </w:r>
      <w:r w:rsidRPr="003D7878">
        <w:rPr>
          <w:rFonts w:ascii="Arial" w:eastAsia="Arial" w:hAnsi="Arial" w:cs="Arial"/>
        </w:rPr>
        <w:t>u</w:t>
      </w:r>
      <w:r w:rsidRPr="003D7878">
        <w:rPr>
          <w:rFonts w:ascii="Arial" w:eastAsia="Arial" w:hAnsi="Arial" w:cs="Arial"/>
          <w:spacing w:val="-1"/>
        </w:rPr>
        <w:t>p</w:t>
      </w:r>
      <w:r w:rsidRPr="003D7878">
        <w:rPr>
          <w:rFonts w:ascii="Arial" w:eastAsia="Arial" w:hAnsi="Arial" w:cs="Arial"/>
        </w:rPr>
        <w:t>p</w:t>
      </w:r>
      <w:r w:rsidRPr="003D7878">
        <w:rPr>
          <w:rFonts w:ascii="Arial" w:eastAsia="Arial" w:hAnsi="Arial" w:cs="Arial"/>
          <w:spacing w:val="-1"/>
        </w:rPr>
        <w:t>o</w:t>
      </w:r>
      <w:r w:rsidRPr="003D7878">
        <w:rPr>
          <w:rFonts w:ascii="Arial" w:eastAsia="Arial" w:hAnsi="Arial" w:cs="Arial"/>
          <w:spacing w:val="1"/>
        </w:rPr>
        <w:t>r</w:t>
      </w:r>
      <w:r w:rsidRPr="003D7878">
        <w:rPr>
          <w:rFonts w:ascii="Arial" w:eastAsia="Arial" w:hAnsi="Arial" w:cs="Arial"/>
        </w:rPr>
        <w:t>t</w:t>
      </w:r>
      <w:r w:rsidRPr="003D7878">
        <w:rPr>
          <w:rFonts w:ascii="Arial" w:eastAsia="Arial" w:hAnsi="Arial" w:cs="Arial"/>
          <w:spacing w:val="4"/>
        </w:rPr>
        <w:t xml:space="preserve"> </w:t>
      </w:r>
      <w:r w:rsidRPr="003D7878">
        <w:rPr>
          <w:rFonts w:ascii="Arial" w:eastAsia="Arial" w:hAnsi="Arial" w:cs="Arial"/>
        </w:rPr>
        <w:t>or</w:t>
      </w:r>
      <w:r w:rsidRPr="003D7878">
        <w:rPr>
          <w:rFonts w:ascii="Arial" w:eastAsia="Arial" w:hAnsi="Arial" w:cs="Arial"/>
          <w:spacing w:val="10"/>
        </w:rPr>
        <w:t xml:space="preserve"> </w:t>
      </w:r>
      <w:r w:rsidRPr="003D7878">
        <w:rPr>
          <w:rFonts w:ascii="Arial" w:eastAsia="Arial" w:hAnsi="Arial" w:cs="Arial"/>
          <w:spacing w:val="2"/>
        </w:rPr>
        <w:t>f</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spacing w:val="1"/>
        </w:rPr>
        <w:t>c</w:t>
      </w:r>
      <w:r w:rsidRPr="003D7878">
        <w:rPr>
          <w:rFonts w:ascii="Arial" w:eastAsia="Arial" w:hAnsi="Arial" w:cs="Arial"/>
          <w:spacing w:val="-1"/>
        </w:rPr>
        <w:t>i</w:t>
      </w:r>
      <w:r w:rsidRPr="003D7878">
        <w:rPr>
          <w:rFonts w:ascii="Arial" w:eastAsia="Arial" w:hAnsi="Arial" w:cs="Arial"/>
          <w:spacing w:val="2"/>
        </w:rPr>
        <w:t>a</w:t>
      </w:r>
      <w:r w:rsidRPr="003D7878">
        <w:rPr>
          <w:rFonts w:ascii="Arial" w:eastAsia="Arial" w:hAnsi="Arial" w:cs="Arial"/>
        </w:rPr>
        <w:t>l</w:t>
      </w:r>
      <w:r w:rsidRPr="003D7878">
        <w:rPr>
          <w:rFonts w:ascii="Arial" w:eastAsia="Arial" w:hAnsi="Arial" w:cs="Arial"/>
          <w:spacing w:val="3"/>
        </w:rPr>
        <w:t xml:space="preserve"> </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spacing w:val="2"/>
        </w:rPr>
        <w:t>o</w:t>
      </w:r>
      <w:r w:rsidRPr="003D7878">
        <w:rPr>
          <w:rFonts w:ascii="Arial" w:eastAsia="Arial" w:hAnsi="Arial" w:cs="Arial"/>
        </w:rPr>
        <w:t>ur</w:t>
      </w:r>
      <w:r w:rsidRPr="003D7878">
        <w:rPr>
          <w:rFonts w:ascii="Arial" w:eastAsia="Arial" w:hAnsi="Arial" w:cs="Arial"/>
          <w:spacing w:val="2"/>
        </w:rPr>
        <w:t>c</w:t>
      </w:r>
      <w:r w:rsidRPr="003D7878">
        <w:rPr>
          <w:rFonts w:ascii="Arial" w:eastAsia="Arial" w:hAnsi="Arial" w:cs="Arial"/>
        </w:rPr>
        <w:t>es</w:t>
      </w:r>
      <w:r w:rsidRPr="003D7878">
        <w:rPr>
          <w:rFonts w:ascii="Arial" w:eastAsia="Arial" w:hAnsi="Arial" w:cs="Arial"/>
          <w:spacing w:val="3"/>
        </w:rPr>
        <w:t xml:space="preserve"> </w:t>
      </w:r>
      <w:r w:rsidRPr="003D7878">
        <w:rPr>
          <w:rFonts w:ascii="Arial" w:eastAsia="Arial" w:hAnsi="Arial" w:cs="Arial"/>
        </w:rPr>
        <w:t>for</w:t>
      </w:r>
      <w:r w:rsidRPr="003D7878">
        <w:rPr>
          <w:rFonts w:ascii="Arial" w:eastAsia="Arial" w:hAnsi="Arial" w:cs="Arial"/>
          <w:spacing w:val="10"/>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d</w:t>
      </w:r>
      <w:r w:rsidRPr="003D7878">
        <w:rPr>
          <w:rFonts w:ascii="Arial" w:eastAsia="Arial" w:hAnsi="Arial" w:cs="Arial"/>
          <w:spacing w:val="-1"/>
        </w:rPr>
        <w:t>i</w:t>
      </w:r>
      <w:r w:rsidRPr="003D7878">
        <w:rPr>
          <w:rFonts w:ascii="Arial" w:eastAsia="Arial" w:hAnsi="Arial" w:cs="Arial"/>
          <w:spacing w:val="1"/>
        </w:rPr>
        <w:t>v</w:t>
      </w:r>
      <w:r w:rsidRPr="003D7878">
        <w:rPr>
          <w:rFonts w:ascii="Arial" w:eastAsia="Arial" w:hAnsi="Arial" w:cs="Arial"/>
          <w:spacing w:val="-1"/>
        </w:rPr>
        <w:t>i</w:t>
      </w:r>
      <w:r w:rsidRPr="003D7878">
        <w:rPr>
          <w:rFonts w:ascii="Arial" w:eastAsia="Arial" w:hAnsi="Arial" w:cs="Arial"/>
          <w:spacing w:val="2"/>
        </w:rPr>
        <w:t>d</w:t>
      </w:r>
      <w:r w:rsidRPr="003D7878">
        <w:rPr>
          <w:rFonts w:ascii="Arial" w:eastAsia="Arial" w:hAnsi="Arial" w:cs="Arial"/>
        </w:rPr>
        <w:t>u</w:t>
      </w:r>
      <w:r w:rsidRPr="003D7878">
        <w:rPr>
          <w:rFonts w:ascii="Arial" w:eastAsia="Arial" w:hAnsi="Arial" w:cs="Arial"/>
          <w:spacing w:val="1"/>
        </w:rPr>
        <w:t>a</w:t>
      </w:r>
      <w:r w:rsidRPr="003D7878">
        <w:rPr>
          <w:rFonts w:ascii="Arial" w:eastAsia="Arial" w:hAnsi="Arial" w:cs="Arial"/>
          <w:spacing w:val="-1"/>
        </w:rPr>
        <w:t>l</w:t>
      </w:r>
      <w:r w:rsidRPr="003D7878">
        <w:rPr>
          <w:rFonts w:ascii="Arial" w:eastAsia="Arial" w:hAnsi="Arial" w:cs="Arial"/>
        </w:rPr>
        <w:t>s</w:t>
      </w:r>
      <w:r w:rsidRPr="003D7878">
        <w:rPr>
          <w:rFonts w:ascii="Arial" w:eastAsia="Arial" w:hAnsi="Arial" w:cs="Arial"/>
          <w:spacing w:val="3"/>
        </w:rPr>
        <w:t xml:space="preserve"> </w:t>
      </w:r>
      <w:r w:rsidRPr="003D7878">
        <w:rPr>
          <w:rFonts w:ascii="Arial" w:eastAsia="Arial" w:hAnsi="Arial" w:cs="Arial"/>
        </w:rPr>
        <w:t>or</w:t>
      </w:r>
      <w:r w:rsidRPr="003D7878">
        <w:rPr>
          <w:rFonts w:ascii="Arial" w:eastAsia="Arial" w:hAnsi="Arial" w:cs="Arial"/>
          <w:spacing w:val="10"/>
        </w:rPr>
        <w:t xml:space="preserve"> </w:t>
      </w:r>
      <w:r w:rsidRPr="003D7878">
        <w:rPr>
          <w:rFonts w:ascii="Arial" w:eastAsia="Arial" w:hAnsi="Arial" w:cs="Arial"/>
        </w:rPr>
        <w:t>org</w:t>
      </w:r>
      <w:r w:rsidRPr="003D7878">
        <w:rPr>
          <w:rFonts w:ascii="Arial" w:eastAsia="Arial" w:hAnsi="Arial" w:cs="Arial"/>
          <w:spacing w:val="2"/>
        </w:rPr>
        <w:t>a</w:t>
      </w:r>
      <w:r w:rsidRPr="003D7878">
        <w:rPr>
          <w:rFonts w:ascii="Arial" w:eastAsia="Arial" w:hAnsi="Arial" w:cs="Arial"/>
        </w:rPr>
        <w:t>n</w:t>
      </w:r>
      <w:r w:rsidRPr="003D7878">
        <w:rPr>
          <w:rFonts w:ascii="Arial" w:eastAsia="Arial" w:hAnsi="Arial" w:cs="Arial"/>
          <w:spacing w:val="-1"/>
        </w:rPr>
        <w:t>i</w:t>
      </w:r>
      <w:r w:rsidRPr="003D7878">
        <w:rPr>
          <w:rFonts w:ascii="Arial" w:eastAsia="Arial" w:hAnsi="Arial" w:cs="Arial"/>
          <w:spacing w:val="7"/>
        </w:rPr>
        <w:t>z</w:t>
      </w:r>
      <w:r w:rsidRPr="003D7878">
        <w:rPr>
          <w:rFonts w:ascii="Arial" w:eastAsia="Arial" w:hAnsi="Arial" w:cs="Arial"/>
        </w:rPr>
        <w:t>a</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 xml:space="preserve">s </w:t>
      </w:r>
      <w:r w:rsidRPr="003D7878">
        <w:rPr>
          <w:rFonts w:ascii="Arial" w:eastAsia="Arial" w:hAnsi="Arial" w:cs="Arial"/>
          <w:spacing w:val="2"/>
        </w:rPr>
        <w:t>t</w:t>
      </w:r>
      <w:r w:rsidRPr="003D7878">
        <w:rPr>
          <w:rFonts w:ascii="Arial" w:eastAsia="Arial" w:hAnsi="Arial" w:cs="Arial"/>
        </w:rPr>
        <w:t>h</w:t>
      </w:r>
      <w:r w:rsidRPr="003D7878">
        <w:rPr>
          <w:rFonts w:ascii="Arial" w:eastAsia="Arial" w:hAnsi="Arial" w:cs="Arial"/>
          <w:spacing w:val="-1"/>
        </w:rPr>
        <w:t>a</w:t>
      </w:r>
      <w:r w:rsidRPr="003D7878">
        <w:rPr>
          <w:rFonts w:ascii="Arial" w:eastAsia="Arial" w:hAnsi="Arial" w:cs="Arial"/>
        </w:rPr>
        <w:t>t</w:t>
      </w:r>
      <w:r w:rsidRPr="003D7878">
        <w:rPr>
          <w:rFonts w:ascii="Arial" w:eastAsia="Arial" w:hAnsi="Arial" w:cs="Arial"/>
          <w:spacing w:val="8"/>
        </w:rPr>
        <w:t xml:space="preserve"> </w:t>
      </w:r>
      <w:r w:rsidRPr="003D7878">
        <w:rPr>
          <w:rFonts w:ascii="Arial" w:eastAsia="Arial" w:hAnsi="Arial" w:cs="Arial"/>
          <w:spacing w:val="2"/>
        </w:rPr>
        <w:t>d</w:t>
      </w:r>
      <w:r w:rsidRPr="003D7878">
        <w:rPr>
          <w:rFonts w:ascii="Arial" w:eastAsia="Arial" w:hAnsi="Arial" w:cs="Arial"/>
        </w:rPr>
        <w:t>o</w:t>
      </w:r>
      <w:r w:rsidRPr="003D7878">
        <w:rPr>
          <w:rFonts w:ascii="Arial" w:eastAsia="Arial" w:hAnsi="Arial" w:cs="Arial"/>
          <w:spacing w:val="9"/>
        </w:rPr>
        <w:t xml:space="preserve"> </w:t>
      </w:r>
      <w:r w:rsidRPr="003D7878">
        <w:rPr>
          <w:rFonts w:ascii="Arial" w:eastAsia="Arial" w:hAnsi="Arial" w:cs="Arial"/>
          <w:spacing w:val="2"/>
        </w:rPr>
        <w:t>e</w:t>
      </w:r>
      <w:r w:rsidRPr="003D7878">
        <w:rPr>
          <w:rFonts w:ascii="Arial" w:eastAsia="Arial" w:hAnsi="Arial" w:cs="Arial"/>
        </w:rPr>
        <w:t>n</w:t>
      </w:r>
      <w:r w:rsidRPr="003D7878">
        <w:rPr>
          <w:rFonts w:ascii="Arial" w:eastAsia="Arial" w:hAnsi="Arial" w:cs="Arial"/>
          <w:spacing w:val="-1"/>
        </w:rPr>
        <w:t>g</w:t>
      </w:r>
      <w:r w:rsidRPr="003D7878">
        <w:rPr>
          <w:rFonts w:ascii="Arial" w:eastAsia="Arial" w:hAnsi="Arial" w:cs="Arial"/>
          <w:spacing w:val="2"/>
        </w:rPr>
        <w:t>a</w:t>
      </w:r>
      <w:r w:rsidRPr="003D7878">
        <w:rPr>
          <w:rFonts w:ascii="Arial" w:eastAsia="Arial" w:hAnsi="Arial" w:cs="Arial"/>
        </w:rPr>
        <w:t>ge</w:t>
      </w:r>
      <w:r w:rsidRPr="003D7878">
        <w:rPr>
          <w:rFonts w:ascii="Arial" w:eastAsia="Arial" w:hAnsi="Arial" w:cs="Arial"/>
          <w:spacing w:val="6"/>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9"/>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9"/>
        </w:rPr>
        <w:t xml:space="preserve"> </w:t>
      </w:r>
      <w:r w:rsidRPr="003D7878">
        <w:rPr>
          <w:rFonts w:ascii="Arial" w:eastAsia="Arial" w:hAnsi="Arial" w:cs="Arial"/>
        </w:rPr>
        <w:t>fo</w:t>
      </w:r>
      <w:r w:rsidRPr="003D7878">
        <w:rPr>
          <w:rFonts w:ascii="Arial" w:eastAsia="Arial" w:hAnsi="Arial" w:cs="Arial"/>
          <w:spacing w:val="3"/>
        </w:rPr>
        <w:t>r</w:t>
      </w:r>
      <w:r w:rsidRPr="003D7878">
        <w:rPr>
          <w:rFonts w:ascii="Arial" w:eastAsia="Arial" w:hAnsi="Arial" w:cs="Arial"/>
        </w:rPr>
        <w:t>m</w:t>
      </w:r>
      <w:r w:rsidRPr="003D7878">
        <w:rPr>
          <w:rFonts w:ascii="Arial" w:eastAsia="Arial" w:hAnsi="Arial" w:cs="Arial"/>
          <w:spacing w:val="7"/>
        </w:rPr>
        <w:t xml:space="preserve"> </w:t>
      </w:r>
      <w:r w:rsidRPr="003D7878">
        <w:rPr>
          <w:rFonts w:ascii="Arial" w:eastAsia="Arial" w:hAnsi="Arial" w:cs="Arial"/>
        </w:rPr>
        <w:t>of ter</w:t>
      </w:r>
      <w:r w:rsidRPr="003D7878">
        <w:rPr>
          <w:rFonts w:ascii="Arial" w:eastAsia="Arial" w:hAnsi="Arial" w:cs="Arial"/>
          <w:spacing w:val="1"/>
        </w:rPr>
        <w:t>r</w:t>
      </w:r>
      <w:r w:rsidRPr="003D7878">
        <w:rPr>
          <w:rFonts w:ascii="Arial" w:eastAsia="Arial" w:hAnsi="Arial" w:cs="Arial"/>
        </w:rPr>
        <w:t>orism</w:t>
      </w:r>
      <w:r w:rsidRPr="003D7878">
        <w:rPr>
          <w:rFonts w:ascii="Arial" w:eastAsia="Arial" w:hAnsi="Arial" w:cs="Arial"/>
          <w:spacing w:val="-8"/>
        </w:rPr>
        <w:t xml:space="preserve"> </w:t>
      </w:r>
      <w:r w:rsidRPr="003D7878">
        <w:rPr>
          <w:rFonts w:ascii="Arial" w:eastAsia="Arial" w:hAnsi="Arial" w:cs="Arial"/>
          <w:spacing w:val="-1"/>
        </w:rPr>
        <w:t>o</w:t>
      </w:r>
      <w:r w:rsidRPr="003D7878">
        <w:rPr>
          <w:rFonts w:ascii="Arial" w:eastAsia="Arial" w:hAnsi="Arial" w:cs="Arial"/>
        </w:rPr>
        <w:t>r</w:t>
      </w:r>
      <w:r w:rsidRPr="003D7878">
        <w:rPr>
          <w:rFonts w:ascii="Arial" w:eastAsia="Arial" w:hAnsi="Arial" w:cs="Arial"/>
          <w:spacing w:val="-1"/>
        </w:rPr>
        <w:t xml:space="preserve"> </w:t>
      </w:r>
      <w:r w:rsidRPr="003D7878">
        <w:rPr>
          <w:rFonts w:ascii="Arial" w:eastAsia="Arial" w:hAnsi="Arial" w:cs="Arial"/>
          <w:spacing w:val="2"/>
        </w:rPr>
        <w:t>d</w:t>
      </w:r>
      <w:r w:rsidRPr="003D7878">
        <w:rPr>
          <w:rFonts w:ascii="Arial" w:eastAsia="Arial" w:hAnsi="Arial" w:cs="Arial"/>
        </w:rPr>
        <w:t>e</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spacing w:val="2"/>
        </w:rPr>
        <w:t>b</w:t>
      </w:r>
      <w:r w:rsidRPr="003D7878">
        <w:rPr>
          <w:rFonts w:ascii="Arial" w:eastAsia="Arial" w:hAnsi="Arial" w:cs="Arial"/>
        </w:rPr>
        <w:t>erate</w:t>
      </w:r>
      <w:r w:rsidRPr="003D7878">
        <w:rPr>
          <w:rFonts w:ascii="Arial" w:eastAsia="Arial" w:hAnsi="Arial" w:cs="Arial"/>
          <w:spacing w:val="-7"/>
        </w:rPr>
        <w:t xml:space="preserve"> </w:t>
      </w:r>
      <w:r w:rsidRPr="003D7878">
        <w:rPr>
          <w:rFonts w:ascii="Arial" w:eastAsia="Arial" w:hAnsi="Arial" w:cs="Arial"/>
        </w:rPr>
        <w:t>at</w:t>
      </w:r>
      <w:r w:rsidRPr="003D7878">
        <w:rPr>
          <w:rFonts w:ascii="Arial" w:eastAsia="Arial" w:hAnsi="Arial" w:cs="Arial"/>
          <w:spacing w:val="-1"/>
        </w:rPr>
        <w:t>t</w:t>
      </w:r>
      <w:r w:rsidRPr="003D7878">
        <w:rPr>
          <w:rFonts w:ascii="Arial" w:eastAsia="Arial" w:hAnsi="Arial" w:cs="Arial"/>
        </w:rPr>
        <w:t>a</w:t>
      </w:r>
      <w:r w:rsidRPr="003D7878">
        <w:rPr>
          <w:rFonts w:ascii="Arial" w:eastAsia="Arial" w:hAnsi="Arial" w:cs="Arial"/>
          <w:spacing w:val="3"/>
        </w:rPr>
        <w:t>c</w:t>
      </w:r>
      <w:r w:rsidRPr="003D7878">
        <w:rPr>
          <w:rFonts w:ascii="Arial" w:eastAsia="Arial" w:hAnsi="Arial" w:cs="Arial"/>
          <w:spacing w:val="1"/>
        </w:rPr>
        <w:t>k</w:t>
      </w:r>
      <w:r w:rsidRPr="003D7878">
        <w:rPr>
          <w:rFonts w:ascii="Arial" w:eastAsia="Arial" w:hAnsi="Arial" w:cs="Arial"/>
        </w:rPr>
        <w:t>s</w:t>
      </w:r>
      <w:r w:rsidRPr="003D7878">
        <w:rPr>
          <w:rFonts w:ascii="Arial" w:eastAsia="Arial" w:hAnsi="Arial" w:cs="Arial"/>
          <w:spacing w:val="-5"/>
        </w:rPr>
        <w:t xml:space="preserve"> </w:t>
      </w:r>
      <w:r w:rsidRPr="003D7878">
        <w:rPr>
          <w:rFonts w:ascii="Arial" w:eastAsia="Arial" w:hAnsi="Arial" w:cs="Arial"/>
        </w:rPr>
        <w:t>on</w:t>
      </w:r>
      <w:r w:rsidRPr="003D7878">
        <w:rPr>
          <w:rFonts w:ascii="Arial" w:eastAsia="Arial" w:hAnsi="Arial" w:cs="Arial"/>
          <w:spacing w:val="-3"/>
        </w:rPr>
        <w:t xml:space="preserve"> </w:t>
      </w:r>
      <w:r w:rsidRPr="003D7878">
        <w:rPr>
          <w:rFonts w:ascii="Arial" w:eastAsia="Arial" w:hAnsi="Arial" w:cs="Arial"/>
          <w:spacing w:val="1"/>
        </w:rPr>
        <w:t>c</w:t>
      </w:r>
      <w:r w:rsidRPr="003D7878">
        <w:rPr>
          <w:rFonts w:ascii="Arial" w:eastAsia="Arial" w:hAnsi="Arial" w:cs="Arial"/>
          <w:spacing w:val="-1"/>
        </w:rPr>
        <w:t>i</w:t>
      </w:r>
      <w:r w:rsidRPr="003D7878">
        <w:rPr>
          <w:rFonts w:ascii="Arial" w:eastAsia="Arial" w:hAnsi="Arial" w:cs="Arial"/>
          <w:spacing w:val="1"/>
        </w:rPr>
        <w:t>v</w:t>
      </w:r>
      <w:r w:rsidRPr="003D7878">
        <w:rPr>
          <w:rFonts w:ascii="Arial" w:eastAsia="Arial" w:hAnsi="Arial" w:cs="Arial"/>
          <w:spacing w:val="-1"/>
        </w:rPr>
        <w:t>i</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spacing w:val="1"/>
        </w:rPr>
        <w:t>s</w:t>
      </w:r>
      <w:r w:rsidRPr="003D7878">
        <w:rPr>
          <w:rFonts w:ascii="Arial" w:eastAsia="Arial" w:hAnsi="Arial" w:cs="Arial"/>
        </w:rPr>
        <w:t>.</w:t>
      </w:r>
    </w:p>
    <w:p w14:paraId="5BB0D24C" w14:textId="77777777" w:rsidR="00B10029" w:rsidRPr="003D7878" w:rsidRDefault="00000000">
      <w:pPr>
        <w:spacing w:line="220" w:lineRule="exact"/>
        <w:ind w:left="820" w:right="95" w:hanging="360"/>
        <w:jc w:val="both"/>
        <w:rPr>
          <w:rFonts w:ascii="Arial" w:eastAsia="Arial" w:hAnsi="Arial" w:cs="Arial"/>
        </w:rPr>
      </w:pPr>
      <w:r w:rsidRPr="003D7878">
        <w:rPr>
          <w:rFonts w:ascii="Arial" w:eastAsia="Arial" w:hAnsi="Arial" w:cs="Arial"/>
        </w:rPr>
        <w:t xml:space="preserve">3.  </w:t>
      </w:r>
      <w:r w:rsidRPr="003D7878">
        <w:rPr>
          <w:rFonts w:ascii="Arial" w:eastAsia="Arial" w:hAnsi="Arial" w:cs="Arial"/>
          <w:spacing w:val="27"/>
        </w:rPr>
        <w:t xml:space="preserve"> </w:t>
      </w:r>
      <w:r w:rsidRPr="003D7878">
        <w:rPr>
          <w:rFonts w:ascii="Arial" w:eastAsia="Arial" w:hAnsi="Arial" w:cs="Arial"/>
        </w:rPr>
        <w:t>It,</w:t>
      </w:r>
      <w:r w:rsidRPr="003D7878">
        <w:rPr>
          <w:rFonts w:ascii="Arial" w:eastAsia="Arial" w:hAnsi="Arial" w:cs="Arial"/>
          <w:spacing w:val="-8"/>
        </w:rPr>
        <w:t xml:space="preserve"> </w:t>
      </w:r>
      <w:r w:rsidRPr="003D7878">
        <w:rPr>
          <w:rFonts w:ascii="Arial" w:eastAsia="Arial" w:hAnsi="Arial" w:cs="Arial"/>
          <w:spacing w:val="-1"/>
        </w:rPr>
        <w:t>i</w:t>
      </w:r>
      <w:r w:rsidRPr="003D7878">
        <w:rPr>
          <w:rFonts w:ascii="Arial" w:eastAsia="Arial" w:hAnsi="Arial" w:cs="Arial"/>
        </w:rPr>
        <w:t>ts</w:t>
      </w:r>
      <w:r w:rsidRPr="003D7878">
        <w:rPr>
          <w:rFonts w:ascii="Arial" w:eastAsia="Arial" w:hAnsi="Arial" w:cs="Arial"/>
          <w:spacing w:val="-4"/>
        </w:rPr>
        <w:t xml:space="preserve"> </w:t>
      </w:r>
      <w:r w:rsidRPr="003D7878">
        <w:rPr>
          <w:rFonts w:ascii="Arial" w:eastAsia="Arial" w:hAnsi="Arial" w:cs="Arial"/>
        </w:rPr>
        <w:t>af</w:t>
      </w:r>
      <w:r w:rsidRPr="003D7878">
        <w:rPr>
          <w:rFonts w:ascii="Arial" w:eastAsia="Arial" w:hAnsi="Arial" w:cs="Arial"/>
          <w:spacing w:val="1"/>
        </w:rPr>
        <w:t>f</w:t>
      </w:r>
      <w:r w:rsidRPr="003D7878">
        <w:rPr>
          <w:rFonts w:ascii="Arial" w:eastAsia="Arial" w:hAnsi="Arial" w:cs="Arial"/>
          <w:spacing w:val="-1"/>
        </w:rPr>
        <w:t>i</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rPr>
        <w:t>a</w:t>
      </w:r>
      <w:r w:rsidRPr="003D7878">
        <w:rPr>
          <w:rFonts w:ascii="Arial" w:eastAsia="Arial" w:hAnsi="Arial" w:cs="Arial"/>
          <w:spacing w:val="2"/>
        </w:rPr>
        <w:t>t</w:t>
      </w:r>
      <w:r w:rsidRPr="003D7878">
        <w:rPr>
          <w:rFonts w:ascii="Arial" w:eastAsia="Arial" w:hAnsi="Arial" w:cs="Arial"/>
        </w:rPr>
        <w:t>es</w:t>
      </w:r>
      <w:r w:rsidRPr="003D7878">
        <w:rPr>
          <w:rFonts w:ascii="Arial" w:eastAsia="Arial" w:hAnsi="Arial" w:cs="Arial"/>
          <w:spacing w:val="-11"/>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8"/>
        </w:rPr>
        <w:t xml:space="preserve"> </w:t>
      </w:r>
      <w:r w:rsidRPr="003D7878">
        <w:rPr>
          <w:rFonts w:ascii="Arial" w:eastAsia="Arial" w:hAnsi="Arial" w:cs="Arial"/>
          <w:spacing w:val="1"/>
        </w:rPr>
        <w:t>s</w:t>
      </w:r>
      <w:r w:rsidRPr="003D7878">
        <w:rPr>
          <w:rFonts w:ascii="Arial" w:eastAsia="Arial" w:hAnsi="Arial" w:cs="Arial"/>
        </w:rPr>
        <w:t>u</w:t>
      </w:r>
      <w:r w:rsidRPr="003D7878">
        <w:rPr>
          <w:rFonts w:ascii="Arial" w:eastAsia="Arial" w:hAnsi="Arial" w:cs="Arial"/>
          <w:spacing w:val="-1"/>
        </w:rPr>
        <w:t>b</w:t>
      </w:r>
      <w:r w:rsidRPr="003D7878">
        <w:rPr>
          <w:rFonts w:ascii="Arial" w:eastAsia="Arial" w:hAnsi="Arial" w:cs="Arial"/>
          <w:spacing w:val="3"/>
        </w:rPr>
        <w:t>s</w:t>
      </w:r>
      <w:r w:rsidRPr="003D7878">
        <w:rPr>
          <w:rFonts w:ascii="Arial" w:eastAsia="Arial" w:hAnsi="Arial" w:cs="Arial"/>
          <w:spacing w:val="-1"/>
        </w:rPr>
        <w:t>i</w:t>
      </w:r>
      <w:r w:rsidRPr="003D7878">
        <w:rPr>
          <w:rFonts w:ascii="Arial" w:eastAsia="Arial" w:hAnsi="Arial" w:cs="Arial"/>
        </w:rPr>
        <w:t>d</w:t>
      </w:r>
      <w:r w:rsidRPr="003D7878">
        <w:rPr>
          <w:rFonts w:ascii="Arial" w:eastAsia="Arial" w:hAnsi="Arial" w:cs="Arial"/>
          <w:spacing w:val="1"/>
        </w:rPr>
        <w:t>i</w:t>
      </w:r>
      <w:r w:rsidRPr="003D7878">
        <w:rPr>
          <w:rFonts w:ascii="Arial" w:eastAsia="Arial" w:hAnsi="Arial" w:cs="Arial"/>
        </w:rPr>
        <w:t>a</w:t>
      </w:r>
      <w:r w:rsidRPr="003D7878">
        <w:rPr>
          <w:rFonts w:ascii="Arial" w:eastAsia="Arial" w:hAnsi="Arial" w:cs="Arial"/>
          <w:spacing w:val="3"/>
        </w:rPr>
        <w:t>r</w:t>
      </w:r>
      <w:r w:rsidRPr="003D7878">
        <w:rPr>
          <w:rFonts w:ascii="Arial" w:eastAsia="Arial" w:hAnsi="Arial" w:cs="Arial"/>
          <w:spacing w:val="-1"/>
        </w:rPr>
        <w:t>i</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16"/>
        </w:rPr>
        <w:t xml:space="preserve"> </w:t>
      </w:r>
      <w:r w:rsidRPr="003D7878">
        <w:rPr>
          <w:rFonts w:ascii="Arial" w:eastAsia="Arial" w:hAnsi="Arial" w:cs="Arial"/>
          <w:spacing w:val="2"/>
        </w:rPr>
        <w:t>o</w:t>
      </w:r>
      <w:r w:rsidRPr="003D7878">
        <w:rPr>
          <w:rFonts w:ascii="Arial" w:eastAsia="Arial" w:hAnsi="Arial" w:cs="Arial"/>
        </w:rPr>
        <w:t>wner</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10"/>
        </w:rPr>
        <w:t xml:space="preserve"> </w:t>
      </w:r>
      <w:r w:rsidRPr="003D7878">
        <w:rPr>
          <w:rFonts w:ascii="Arial" w:eastAsia="Arial" w:hAnsi="Arial" w:cs="Arial"/>
        </w:rPr>
        <w:t>of</w:t>
      </w:r>
      <w:r w:rsidRPr="003D7878">
        <w:rPr>
          <w:rFonts w:ascii="Arial" w:eastAsia="Arial" w:hAnsi="Arial" w:cs="Arial"/>
          <w:spacing w:val="-1"/>
        </w:rPr>
        <w:t>fi</w:t>
      </w:r>
      <w:r w:rsidRPr="003D7878">
        <w:rPr>
          <w:rFonts w:ascii="Arial" w:eastAsia="Arial" w:hAnsi="Arial" w:cs="Arial"/>
          <w:spacing w:val="1"/>
        </w:rPr>
        <w:t>c</w:t>
      </w:r>
      <w:r w:rsidRPr="003D7878">
        <w:rPr>
          <w:rFonts w:ascii="Arial" w:eastAsia="Arial" w:hAnsi="Arial" w:cs="Arial"/>
        </w:rPr>
        <w:t>er</w:t>
      </w:r>
      <w:r w:rsidRPr="003D7878">
        <w:rPr>
          <w:rFonts w:ascii="Arial" w:eastAsia="Arial" w:hAnsi="Arial" w:cs="Arial"/>
          <w:spacing w:val="2"/>
        </w:rPr>
        <w:t>s</w:t>
      </w:r>
      <w:r w:rsidRPr="003D7878">
        <w:rPr>
          <w:rFonts w:ascii="Arial" w:eastAsia="Arial" w:hAnsi="Arial" w:cs="Arial"/>
        </w:rPr>
        <w:t>,</w:t>
      </w:r>
      <w:r w:rsidRPr="003D7878">
        <w:rPr>
          <w:rFonts w:ascii="Arial" w:eastAsia="Arial" w:hAnsi="Arial" w:cs="Arial"/>
          <w:spacing w:val="-10"/>
        </w:rPr>
        <w:t xml:space="preserve"> </w:t>
      </w:r>
      <w:proofErr w:type="gramStart"/>
      <w:r w:rsidRPr="003D7878">
        <w:rPr>
          <w:rFonts w:ascii="Arial" w:eastAsia="Arial" w:hAnsi="Arial" w:cs="Arial"/>
        </w:rPr>
        <w:t>d</w:t>
      </w:r>
      <w:r w:rsidRPr="003D7878">
        <w:rPr>
          <w:rFonts w:ascii="Arial" w:eastAsia="Arial" w:hAnsi="Arial" w:cs="Arial"/>
          <w:spacing w:val="-1"/>
        </w:rPr>
        <w:t>i</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c</w:t>
      </w:r>
      <w:r w:rsidRPr="003D7878">
        <w:rPr>
          <w:rFonts w:ascii="Arial" w:eastAsia="Arial" w:hAnsi="Arial" w:cs="Arial"/>
          <w:spacing w:val="2"/>
        </w:rPr>
        <w:t>t</w:t>
      </w:r>
      <w:r w:rsidRPr="003D7878">
        <w:rPr>
          <w:rFonts w:ascii="Arial" w:eastAsia="Arial" w:hAnsi="Arial" w:cs="Arial"/>
        </w:rPr>
        <w:t>ors</w:t>
      </w:r>
      <w:proofErr w:type="gramEnd"/>
      <w:r w:rsidRPr="003D7878">
        <w:rPr>
          <w:rFonts w:ascii="Arial" w:eastAsia="Arial" w:hAnsi="Arial" w:cs="Arial"/>
          <w:spacing w:val="-11"/>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6"/>
        </w:rPr>
        <w:t xml:space="preserve"> </w:t>
      </w:r>
      <w:r w:rsidRPr="003D7878">
        <w:rPr>
          <w:rFonts w:ascii="Arial" w:eastAsia="Arial" w:hAnsi="Arial" w:cs="Arial"/>
          <w:spacing w:val="1"/>
        </w:rPr>
        <w:t>k</w:t>
      </w:r>
      <w:r w:rsidRPr="003D7878">
        <w:rPr>
          <w:rFonts w:ascii="Arial" w:eastAsia="Arial" w:hAnsi="Arial" w:cs="Arial"/>
        </w:rPr>
        <w:t>ey</w:t>
      </w:r>
      <w:r w:rsidRPr="003D7878">
        <w:rPr>
          <w:rFonts w:ascii="Arial" w:eastAsia="Arial" w:hAnsi="Arial" w:cs="Arial"/>
          <w:spacing w:val="-7"/>
        </w:rPr>
        <w:t xml:space="preserve"> </w:t>
      </w:r>
      <w:r w:rsidRPr="003D7878">
        <w:rPr>
          <w:rFonts w:ascii="Arial" w:eastAsia="Arial" w:hAnsi="Arial" w:cs="Arial"/>
        </w:rPr>
        <w:t>e</w:t>
      </w:r>
      <w:r w:rsidRPr="003D7878">
        <w:rPr>
          <w:rFonts w:ascii="Arial" w:eastAsia="Arial" w:hAnsi="Arial" w:cs="Arial"/>
          <w:spacing w:val="2"/>
        </w:rPr>
        <w:t>m</w:t>
      </w:r>
      <w:r w:rsidRPr="003D7878">
        <w:rPr>
          <w:rFonts w:ascii="Arial" w:eastAsia="Arial" w:hAnsi="Arial" w:cs="Arial"/>
        </w:rPr>
        <w:t>p</w:t>
      </w:r>
      <w:r w:rsidRPr="003D7878">
        <w:rPr>
          <w:rFonts w:ascii="Arial" w:eastAsia="Arial" w:hAnsi="Arial" w:cs="Arial"/>
          <w:spacing w:val="1"/>
        </w:rPr>
        <w:t>l</w:t>
      </w:r>
      <w:r w:rsidRPr="003D7878">
        <w:rPr>
          <w:rFonts w:ascii="Arial" w:eastAsia="Arial" w:hAnsi="Arial" w:cs="Arial"/>
        </w:rPr>
        <w:t>o</w:t>
      </w:r>
      <w:r w:rsidRPr="003D7878">
        <w:rPr>
          <w:rFonts w:ascii="Arial" w:eastAsia="Arial" w:hAnsi="Arial" w:cs="Arial"/>
          <w:spacing w:val="1"/>
        </w:rPr>
        <w:t>y</w:t>
      </w:r>
      <w:r w:rsidRPr="003D7878">
        <w:rPr>
          <w:rFonts w:ascii="Arial" w:eastAsia="Arial" w:hAnsi="Arial" w:cs="Arial"/>
        </w:rPr>
        <w:t>e</w:t>
      </w:r>
      <w:r w:rsidRPr="003D7878">
        <w:rPr>
          <w:rFonts w:ascii="Arial" w:eastAsia="Arial" w:hAnsi="Arial" w:cs="Arial"/>
          <w:spacing w:val="-1"/>
        </w:rPr>
        <w:t>e</w:t>
      </w:r>
      <w:r w:rsidRPr="003D7878">
        <w:rPr>
          <w:rFonts w:ascii="Arial" w:eastAsia="Arial" w:hAnsi="Arial" w:cs="Arial"/>
        </w:rPr>
        <w:t>s</w:t>
      </w:r>
      <w:r w:rsidRPr="003D7878">
        <w:rPr>
          <w:rFonts w:ascii="Arial" w:eastAsia="Arial" w:hAnsi="Arial" w:cs="Arial"/>
          <w:spacing w:val="-14"/>
        </w:rPr>
        <w:t xml:space="preserve"> </w:t>
      </w:r>
      <w:r w:rsidRPr="003D7878">
        <w:rPr>
          <w:rFonts w:ascii="Arial" w:eastAsia="Arial" w:hAnsi="Arial" w:cs="Arial"/>
          <w:spacing w:val="2"/>
        </w:rPr>
        <w:t>h</w:t>
      </w:r>
      <w:r w:rsidRPr="003D7878">
        <w:rPr>
          <w:rFonts w:ascii="Arial" w:eastAsia="Arial" w:hAnsi="Arial" w:cs="Arial"/>
        </w:rPr>
        <w:t>a</w:t>
      </w:r>
      <w:r w:rsidRPr="003D7878">
        <w:rPr>
          <w:rFonts w:ascii="Arial" w:eastAsia="Arial" w:hAnsi="Arial" w:cs="Arial"/>
          <w:spacing w:val="1"/>
        </w:rPr>
        <w:t>v</w:t>
      </w:r>
      <w:r w:rsidRPr="003D7878">
        <w:rPr>
          <w:rFonts w:ascii="Arial" w:eastAsia="Arial" w:hAnsi="Arial" w:cs="Arial"/>
        </w:rPr>
        <w:t>e</w:t>
      </w:r>
      <w:r w:rsidRPr="003D7878">
        <w:rPr>
          <w:rFonts w:ascii="Arial" w:eastAsia="Arial" w:hAnsi="Arial" w:cs="Arial"/>
          <w:spacing w:val="-9"/>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t</w:t>
      </w:r>
      <w:r w:rsidRPr="003D7878">
        <w:rPr>
          <w:rFonts w:ascii="Arial" w:eastAsia="Arial" w:hAnsi="Arial" w:cs="Arial"/>
          <w:spacing w:val="-8"/>
        </w:rPr>
        <w:t xml:space="preserve"> </w:t>
      </w:r>
      <w:r w:rsidRPr="003D7878">
        <w:rPr>
          <w:rFonts w:ascii="Arial" w:eastAsia="Arial" w:hAnsi="Arial" w:cs="Arial"/>
          <w:spacing w:val="2"/>
        </w:rPr>
        <w:t>a</w:t>
      </w:r>
      <w:r w:rsidRPr="003D7878">
        <w:rPr>
          <w:rFonts w:ascii="Arial" w:eastAsia="Arial" w:hAnsi="Arial" w:cs="Arial"/>
        </w:rPr>
        <w:t>nd</w:t>
      </w:r>
      <w:r w:rsidRPr="003D7878">
        <w:rPr>
          <w:rFonts w:ascii="Arial" w:eastAsia="Arial" w:hAnsi="Arial" w:cs="Arial"/>
          <w:spacing w:val="-6"/>
        </w:rPr>
        <w:t xml:space="preserve"> </w:t>
      </w:r>
      <w:r w:rsidRPr="003D7878">
        <w:rPr>
          <w:rFonts w:ascii="Arial" w:eastAsia="Arial" w:hAnsi="Arial" w:cs="Arial"/>
        </w:rPr>
        <w:t>do</w:t>
      </w:r>
      <w:r w:rsidRPr="003D7878">
        <w:rPr>
          <w:rFonts w:ascii="Arial" w:eastAsia="Arial" w:hAnsi="Arial" w:cs="Arial"/>
          <w:spacing w:val="-5"/>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t e</w:t>
      </w:r>
      <w:r w:rsidRPr="003D7878">
        <w:rPr>
          <w:rFonts w:ascii="Arial" w:eastAsia="Arial" w:hAnsi="Arial" w:cs="Arial"/>
          <w:spacing w:val="-1"/>
        </w:rPr>
        <w:t>n</w:t>
      </w:r>
      <w:r w:rsidRPr="003D7878">
        <w:rPr>
          <w:rFonts w:ascii="Arial" w:eastAsia="Arial" w:hAnsi="Arial" w:cs="Arial"/>
        </w:rPr>
        <w:t>g</w:t>
      </w:r>
      <w:r w:rsidRPr="003D7878">
        <w:rPr>
          <w:rFonts w:ascii="Arial" w:eastAsia="Arial" w:hAnsi="Arial" w:cs="Arial"/>
          <w:spacing w:val="1"/>
        </w:rPr>
        <w:t>a</w:t>
      </w:r>
      <w:r w:rsidRPr="003D7878">
        <w:rPr>
          <w:rFonts w:ascii="Arial" w:eastAsia="Arial" w:hAnsi="Arial" w:cs="Arial"/>
        </w:rPr>
        <w:t>ge</w:t>
      </w:r>
      <w:r w:rsidRPr="003D7878">
        <w:rPr>
          <w:rFonts w:ascii="Arial" w:eastAsia="Arial" w:hAnsi="Arial" w:cs="Arial"/>
          <w:spacing w:val="-6"/>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2"/>
        </w:rPr>
        <w:t xml:space="preserve"> </w:t>
      </w:r>
      <w:r w:rsidRPr="003D7878">
        <w:rPr>
          <w:rFonts w:ascii="Arial" w:eastAsia="Arial" w:hAnsi="Arial" w:cs="Arial"/>
          <w:spacing w:val="2"/>
        </w:rPr>
        <w:t>w</w:t>
      </w:r>
      <w:r w:rsidRPr="003D7878">
        <w:rPr>
          <w:rFonts w:ascii="Arial" w:eastAsia="Arial" w:hAnsi="Arial" w:cs="Arial"/>
        </w:rPr>
        <w:t>e</w:t>
      </w:r>
      <w:r w:rsidRPr="003D7878">
        <w:rPr>
          <w:rFonts w:ascii="Arial" w:eastAsia="Arial" w:hAnsi="Arial" w:cs="Arial"/>
          <w:spacing w:val="1"/>
        </w:rPr>
        <w:t>a</w:t>
      </w:r>
      <w:r w:rsidRPr="003D7878">
        <w:rPr>
          <w:rFonts w:ascii="Arial" w:eastAsia="Arial" w:hAnsi="Arial" w:cs="Arial"/>
        </w:rPr>
        <w:t>p</w:t>
      </w:r>
      <w:r w:rsidRPr="003D7878">
        <w:rPr>
          <w:rFonts w:ascii="Arial" w:eastAsia="Arial" w:hAnsi="Arial" w:cs="Arial"/>
          <w:spacing w:val="-1"/>
        </w:rPr>
        <w:t>o</w:t>
      </w:r>
      <w:r w:rsidRPr="003D7878">
        <w:rPr>
          <w:rFonts w:ascii="Arial" w:eastAsia="Arial" w:hAnsi="Arial" w:cs="Arial"/>
        </w:rPr>
        <w:t>ns</w:t>
      </w:r>
      <w:r w:rsidRPr="003D7878">
        <w:rPr>
          <w:rFonts w:ascii="Arial" w:eastAsia="Arial" w:hAnsi="Arial" w:cs="Arial"/>
          <w:spacing w:val="-7"/>
        </w:rPr>
        <w:t xml:space="preserve"> </w:t>
      </w:r>
      <w:r w:rsidRPr="003D7878">
        <w:rPr>
          <w:rFonts w:ascii="Arial" w:eastAsia="Arial" w:hAnsi="Arial" w:cs="Arial"/>
        </w:rPr>
        <w:t>or dru</w:t>
      </w:r>
      <w:r w:rsidRPr="003D7878">
        <w:rPr>
          <w:rFonts w:ascii="Arial" w:eastAsia="Arial" w:hAnsi="Arial" w:cs="Arial"/>
          <w:spacing w:val="2"/>
        </w:rPr>
        <w:t>g</w:t>
      </w:r>
      <w:r w:rsidRPr="003D7878">
        <w:rPr>
          <w:rFonts w:ascii="Arial" w:eastAsia="Arial" w:hAnsi="Arial" w:cs="Arial"/>
        </w:rPr>
        <w:t>s</w:t>
      </w:r>
      <w:r w:rsidRPr="003D7878">
        <w:rPr>
          <w:rFonts w:ascii="Arial" w:eastAsia="Arial" w:hAnsi="Arial" w:cs="Arial"/>
          <w:spacing w:val="-4"/>
        </w:rPr>
        <w:t xml:space="preserve"> </w:t>
      </w:r>
      <w:r w:rsidRPr="003D7878">
        <w:rPr>
          <w:rFonts w:ascii="Arial" w:eastAsia="Arial" w:hAnsi="Arial" w:cs="Arial"/>
        </w:rPr>
        <w:t>m</w:t>
      </w:r>
      <w:r w:rsidRPr="003D7878">
        <w:rPr>
          <w:rFonts w:ascii="Arial" w:eastAsia="Arial" w:hAnsi="Arial" w:cs="Arial"/>
          <w:spacing w:val="-1"/>
        </w:rPr>
        <w:t>a</w:t>
      </w:r>
      <w:r w:rsidRPr="003D7878">
        <w:rPr>
          <w:rFonts w:ascii="Arial" w:eastAsia="Arial" w:hAnsi="Arial" w:cs="Arial"/>
        </w:rPr>
        <w:t>n</w:t>
      </w:r>
      <w:r w:rsidRPr="003D7878">
        <w:rPr>
          <w:rFonts w:ascii="Arial" w:eastAsia="Arial" w:hAnsi="Arial" w:cs="Arial"/>
          <w:spacing w:val="-1"/>
        </w:rPr>
        <w:t>u</w:t>
      </w:r>
      <w:r w:rsidRPr="003D7878">
        <w:rPr>
          <w:rFonts w:ascii="Arial" w:eastAsia="Arial" w:hAnsi="Arial" w:cs="Arial"/>
          <w:spacing w:val="2"/>
        </w:rPr>
        <w:t>f</w:t>
      </w:r>
      <w:r w:rsidRPr="003D7878">
        <w:rPr>
          <w:rFonts w:ascii="Arial" w:eastAsia="Arial" w:hAnsi="Arial" w:cs="Arial"/>
        </w:rPr>
        <w:t>a</w:t>
      </w:r>
      <w:r w:rsidRPr="003D7878">
        <w:rPr>
          <w:rFonts w:ascii="Arial" w:eastAsia="Arial" w:hAnsi="Arial" w:cs="Arial"/>
          <w:spacing w:val="1"/>
        </w:rPr>
        <w:t>c</w:t>
      </w:r>
      <w:r w:rsidRPr="003D7878">
        <w:rPr>
          <w:rFonts w:ascii="Arial" w:eastAsia="Arial" w:hAnsi="Arial" w:cs="Arial"/>
        </w:rPr>
        <w:t>ture,</w:t>
      </w:r>
      <w:r w:rsidRPr="003D7878">
        <w:rPr>
          <w:rFonts w:ascii="Arial" w:eastAsia="Arial" w:hAnsi="Arial" w:cs="Arial"/>
          <w:spacing w:val="-10"/>
        </w:rPr>
        <w:t xml:space="preserve"> </w:t>
      </w:r>
      <w:r w:rsidRPr="003D7878">
        <w:rPr>
          <w:rFonts w:ascii="Arial" w:eastAsia="Arial" w:hAnsi="Arial" w:cs="Arial"/>
        </w:rPr>
        <w:t>tra</w:t>
      </w:r>
      <w:r w:rsidRPr="003D7878">
        <w:rPr>
          <w:rFonts w:ascii="Arial" w:eastAsia="Arial" w:hAnsi="Arial" w:cs="Arial"/>
          <w:spacing w:val="-1"/>
        </w:rPr>
        <w:t>n</w:t>
      </w:r>
      <w:r w:rsidRPr="003D7878">
        <w:rPr>
          <w:rFonts w:ascii="Arial" w:eastAsia="Arial" w:hAnsi="Arial" w:cs="Arial"/>
          <w:spacing w:val="1"/>
        </w:rPr>
        <w:t>s</w:t>
      </w:r>
      <w:r w:rsidRPr="003D7878">
        <w:rPr>
          <w:rFonts w:ascii="Arial" w:eastAsia="Arial" w:hAnsi="Arial" w:cs="Arial"/>
        </w:rPr>
        <w:t>p</w:t>
      </w:r>
      <w:r w:rsidRPr="003D7878">
        <w:rPr>
          <w:rFonts w:ascii="Arial" w:eastAsia="Arial" w:hAnsi="Arial" w:cs="Arial"/>
          <w:spacing w:val="-1"/>
        </w:rPr>
        <w:t>o</w:t>
      </w:r>
      <w:r w:rsidRPr="003D7878">
        <w:rPr>
          <w:rFonts w:ascii="Arial" w:eastAsia="Arial" w:hAnsi="Arial" w:cs="Arial"/>
          <w:spacing w:val="1"/>
        </w:rPr>
        <w:t>r</w:t>
      </w:r>
      <w:r w:rsidRPr="003D7878">
        <w:rPr>
          <w:rFonts w:ascii="Arial" w:eastAsia="Arial" w:hAnsi="Arial" w:cs="Arial"/>
        </w:rPr>
        <w:t>t,</w:t>
      </w:r>
      <w:r w:rsidRPr="003D7878">
        <w:rPr>
          <w:rFonts w:ascii="Arial" w:eastAsia="Arial" w:hAnsi="Arial" w:cs="Arial"/>
          <w:spacing w:val="-6"/>
        </w:rPr>
        <w:t xml:space="preserve"> </w:t>
      </w:r>
      <w:r w:rsidRPr="003D7878">
        <w:rPr>
          <w:rFonts w:ascii="Arial" w:eastAsia="Arial" w:hAnsi="Arial" w:cs="Arial"/>
          <w:spacing w:val="1"/>
        </w:rPr>
        <w:t>s</w:t>
      </w:r>
      <w:r w:rsidRPr="003D7878">
        <w:rPr>
          <w:rFonts w:ascii="Arial" w:eastAsia="Arial" w:hAnsi="Arial" w:cs="Arial"/>
        </w:rPr>
        <w:t>a</w:t>
      </w:r>
      <w:r w:rsidRPr="003D7878">
        <w:rPr>
          <w:rFonts w:ascii="Arial" w:eastAsia="Arial" w:hAnsi="Arial" w:cs="Arial"/>
          <w:spacing w:val="-1"/>
        </w:rPr>
        <w:t>l</w:t>
      </w:r>
      <w:r w:rsidRPr="003D7878">
        <w:rPr>
          <w:rFonts w:ascii="Arial" w:eastAsia="Arial" w:hAnsi="Arial" w:cs="Arial"/>
        </w:rPr>
        <w:t>e</w:t>
      </w:r>
      <w:r w:rsidRPr="003D7878">
        <w:rPr>
          <w:rFonts w:ascii="Arial" w:eastAsia="Arial" w:hAnsi="Arial" w:cs="Arial"/>
          <w:spacing w:val="-2"/>
        </w:rPr>
        <w:t xml:space="preserve"> </w:t>
      </w:r>
      <w:r w:rsidRPr="003D7878">
        <w:rPr>
          <w:rFonts w:ascii="Arial" w:eastAsia="Arial" w:hAnsi="Arial" w:cs="Arial"/>
        </w:rPr>
        <w:t>or</w:t>
      </w:r>
      <w:r w:rsidRPr="003D7878">
        <w:rPr>
          <w:rFonts w:ascii="Arial" w:eastAsia="Arial" w:hAnsi="Arial" w:cs="Arial"/>
          <w:spacing w:val="-2"/>
        </w:rPr>
        <w:t xml:space="preserve"> </w:t>
      </w:r>
      <w:r w:rsidRPr="003D7878">
        <w:rPr>
          <w:rFonts w:ascii="Arial" w:eastAsia="Arial" w:hAnsi="Arial" w:cs="Arial"/>
        </w:rPr>
        <w:t>d</w:t>
      </w:r>
      <w:r w:rsidRPr="003D7878">
        <w:rPr>
          <w:rFonts w:ascii="Arial" w:eastAsia="Arial" w:hAnsi="Arial" w:cs="Arial"/>
          <w:spacing w:val="-1"/>
        </w:rPr>
        <w:t>i</w:t>
      </w:r>
      <w:r w:rsidRPr="003D7878">
        <w:rPr>
          <w:rFonts w:ascii="Arial" w:eastAsia="Arial" w:hAnsi="Arial" w:cs="Arial"/>
          <w:spacing w:val="1"/>
        </w:rPr>
        <w:t>s</w:t>
      </w:r>
      <w:r w:rsidRPr="003D7878">
        <w:rPr>
          <w:rFonts w:ascii="Arial" w:eastAsia="Arial" w:hAnsi="Arial" w:cs="Arial"/>
        </w:rPr>
        <w:t>t</w:t>
      </w:r>
      <w:r w:rsidRPr="003D7878">
        <w:rPr>
          <w:rFonts w:ascii="Arial" w:eastAsia="Arial" w:hAnsi="Arial" w:cs="Arial"/>
          <w:spacing w:val="3"/>
        </w:rPr>
        <w:t>r</w:t>
      </w:r>
      <w:r w:rsidRPr="003D7878">
        <w:rPr>
          <w:rFonts w:ascii="Arial" w:eastAsia="Arial" w:hAnsi="Arial" w:cs="Arial"/>
          <w:spacing w:val="-1"/>
        </w:rPr>
        <w:t>i</w:t>
      </w:r>
      <w:r w:rsidRPr="003D7878">
        <w:rPr>
          <w:rFonts w:ascii="Arial" w:eastAsia="Arial" w:hAnsi="Arial" w:cs="Arial"/>
        </w:rPr>
        <w:t>b</w:t>
      </w:r>
      <w:r w:rsidRPr="003D7878">
        <w:rPr>
          <w:rFonts w:ascii="Arial" w:eastAsia="Arial" w:hAnsi="Arial" w:cs="Arial"/>
          <w:spacing w:val="-1"/>
        </w:rPr>
        <w:t>u</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spacing w:val="2"/>
        </w:rPr>
        <w:t>o</w:t>
      </w:r>
      <w:r w:rsidRPr="003D7878">
        <w:rPr>
          <w:rFonts w:ascii="Arial" w:eastAsia="Arial" w:hAnsi="Arial" w:cs="Arial"/>
        </w:rPr>
        <w:t>n.</w:t>
      </w:r>
    </w:p>
    <w:p w14:paraId="298087C0" w14:textId="77777777" w:rsidR="00B10029" w:rsidRPr="003D7878" w:rsidRDefault="00000000">
      <w:pPr>
        <w:spacing w:line="220" w:lineRule="exact"/>
        <w:ind w:left="460"/>
        <w:rPr>
          <w:rFonts w:ascii="Arial" w:eastAsia="Arial" w:hAnsi="Arial" w:cs="Arial"/>
        </w:rPr>
      </w:pPr>
      <w:r w:rsidRPr="003D7878">
        <w:rPr>
          <w:rFonts w:ascii="Arial" w:eastAsia="Arial" w:hAnsi="Arial" w:cs="Arial"/>
        </w:rPr>
        <w:t xml:space="preserve">4.  </w:t>
      </w:r>
      <w:r w:rsidRPr="003D7878">
        <w:rPr>
          <w:rFonts w:ascii="Arial" w:eastAsia="Arial" w:hAnsi="Arial" w:cs="Arial"/>
          <w:spacing w:val="27"/>
        </w:rPr>
        <w:t xml:space="preserve"> </w:t>
      </w:r>
      <w:r w:rsidRPr="003D7878">
        <w:rPr>
          <w:rFonts w:ascii="Arial" w:eastAsia="Arial" w:hAnsi="Arial" w:cs="Arial"/>
        </w:rPr>
        <w:t>It</w:t>
      </w:r>
      <w:r w:rsidRPr="003D7878">
        <w:rPr>
          <w:rFonts w:ascii="Arial" w:eastAsia="Arial" w:hAnsi="Arial" w:cs="Arial"/>
          <w:spacing w:val="13"/>
        </w:rPr>
        <w:t xml:space="preserve"> </w:t>
      </w:r>
      <w:r w:rsidRPr="003D7878">
        <w:rPr>
          <w:rFonts w:ascii="Arial" w:eastAsia="Arial" w:hAnsi="Arial" w:cs="Arial"/>
          <w:spacing w:val="-1"/>
        </w:rPr>
        <w:t>i</w:t>
      </w:r>
      <w:r w:rsidRPr="003D7878">
        <w:rPr>
          <w:rFonts w:ascii="Arial" w:eastAsia="Arial" w:hAnsi="Arial" w:cs="Arial"/>
        </w:rPr>
        <w:t>s</w:t>
      </w:r>
      <w:r w:rsidRPr="003D7878">
        <w:rPr>
          <w:rFonts w:ascii="Arial" w:eastAsia="Arial" w:hAnsi="Arial" w:cs="Arial"/>
          <w:spacing w:val="16"/>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t</w:t>
      </w:r>
      <w:r w:rsidRPr="003D7878">
        <w:rPr>
          <w:rFonts w:ascii="Arial" w:eastAsia="Arial" w:hAnsi="Arial" w:cs="Arial"/>
          <w:spacing w:val="13"/>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2"/>
        </w:rPr>
        <w:t xml:space="preserve"> </w:t>
      </w:r>
      <w:r w:rsidRPr="003D7878">
        <w:rPr>
          <w:rFonts w:ascii="Arial" w:eastAsia="Arial" w:hAnsi="Arial" w:cs="Arial"/>
          <w:spacing w:val="2"/>
        </w:rPr>
        <w:t>d</w:t>
      </w:r>
      <w:r w:rsidRPr="003D7878">
        <w:rPr>
          <w:rFonts w:ascii="Arial" w:eastAsia="Arial" w:hAnsi="Arial" w:cs="Arial"/>
        </w:rPr>
        <w:t>ef</w:t>
      </w:r>
      <w:r w:rsidRPr="003D7878">
        <w:rPr>
          <w:rFonts w:ascii="Arial" w:eastAsia="Arial" w:hAnsi="Arial" w:cs="Arial"/>
          <w:spacing w:val="1"/>
        </w:rPr>
        <w:t>a</w:t>
      </w:r>
      <w:r w:rsidRPr="003D7878">
        <w:rPr>
          <w:rFonts w:ascii="Arial" w:eastAsia="Arial" w:hAnsi="Arial" w:cs="Arial"/>
        </w:rPr>
        <w:t>u</w:t>
      </w:r>
      <w:r w:rsidRPr="003D7878">
        <w:rPr>
          <w:rFonts w:ascii="Arial" w:eastAsia="Arial" w:hAnsi="Arial" w:cs="Arial"/>
          <w:spacing w:val="-1"/>
        </w:rPr>
        <w:t>l</w:t>
      </w:r>
      <w:r w:rsidRPr="003D7878">
        <w:rPr>
          <w:rFonts w:ascii="Arial" w:eastAsia="Arial" w:hAnsi="Arial" w:cs="Arial"/>
        </w:rPr>
        <w:t>t</w:t>
      </w:r>
      <w:r w:rsidRPr="003D7878">
        <w:rPr>
          <w:rFonts w:ascii="Arial" w:eastAsia="Arial" w:hAnsi="Arial" w:cs="Arial"/>
          <w:spacing w:val="10"/>
        </w:rPr>
        <w:t xml:space="preserve"> </w:t>
      </w:r>
      <w:r w:rsidRPr="003D7878">
        <w:rPr>
          <w:rFonts w:ascii="Arial" w:eastAsia="Arial" w:hAnsi="Arial" w:cs="Arial"/>
        </w:rPr>
        <w:t>on</w:t>
      </w:r>
      <w:r w:rsidRPr="003D7878">
        <w:rPr>
          <w:rFonts w:ascii="Arial" w:eastAsia="Arial" w:hAnsi="Arial" w:cs="Arial"/>
          <w:spacing w:val="13"/>
        </w:rPr>
        <w:t xml:space="preserve"> </w:t>
      </w:r>
      <w:r w:rsidRPr="003D7878">
        <w:rPr>
          <w:rFonts w:ascii="Arial" w:eastAsia="Arial" w:hAnsi="Arial" w:cs="Arial"/>
          <w:spacing w:val="2"/>
        </w:rPr>
        <w:t>a</w:t>
      </w:r>
      <w:r w:rsidRPr="003D7878">
        <w:rPr>
          <w:rFonts w:ascii="Arial" w:eastAsia="Arial" w:hAnsi="Arial" w:cs="Arial"/>
        </w:rPr>
        <w:t>ny</w:t>
      </w:r>
      <w:r w:rsidRPr="003D7878">
        <w:rPr>
          <w:rFonts w:ascii="Arial" w:eastAsia="Arial" w:hAnsi="Arial" w:cs="Arial"/>
          <w:spacing w:val="14"/>
        </w:rPr>
        <w:t xml:space="preserve"> </w:t>
      </w:r>
      <w:r w:rsidRPr="003D7878">
        <w:rPr>
          <w:rFonts w:ascii="Arial" w:eastAsia="Arial" w:hAnsi="Arial" w:cs="Arial"/>
        </w:rPr>
        <w:t>m</w:t>
      </w:r>
      <w:r w:rsidRPr="003D7878">
        <w:rPr>
          <w:rFonts w:ascii="Arial" w:eastAsia="Arial" w:hAnsi="Arial" w:cs="Arial"/>
          <w:spacing w:val="-1"/>
        </w:rPr>
        <w:t>a</w:t>
      </w:r>
      <w:r w:rsidRPr="003D7878">
        <w:rPr>
          <w:rFonts w:ascii="Arial" w:eastAsia="Arial" w:hAnsi="Arial" w:cs="Arial"/>
        </w:rPr>
        <w:t>te</w:t>
      </w:r>
      <w:r w:rsidRPr="003D7878">
        <w:rPr>
          <w:rFonts w:ascii="Arial" w:eastAsia="Arial" w:hAnsi="Arial" w:cs="Arial"/>
          <w:spacing w:val="3"/>
        </w:rPr>
        <w:t>r</w:t>
      </w:r>
      <w:r w:rsidRPr="003D7878">
        <w:rPr>
          <w:rFonts w:ascii="Arial" w:eastAsia="Arial" w:hAnsi="Arial" w:cs="Arial"/>
          <w:spacing w:val="-1"/>
        </w:rPr>
        <w:t>i</w:t>
      </w:r>
      <w:r w:rsidRPr="003D7878">
        <w:rPr>
          <w:rFonts w:ascii="Arial" w:eastAsia="Arial" w:hAnsi="Arial" w:cs="Arial"/>
        </w:rPr>
        <w:t>al</w:t>
      </w:r>
      <w:r w:rsidRPr="003D7878">
        <w:rPr>
          <w:rFonts w:ascii="Arial" w:eastAsia="Arial" w:hAnsi="Arial" w:cs="Arial"/>
          <w:spacing w:val="8"/>
        </w:rPr>
        <w:t xml:space="preserve"> </w:t>
      </w:r>
      <w:r w:rsidRPr="003D7878">
        <w:rPr>
          <w:rFonts w:ascii="Arial" w:eastAsia="Arial" w:hAnsi="Arial" w:cs="Arial"/>
          <w:spacing w:val="1"/>
        </w:rPr>
        <w:t>cr</w:t>
      </w:r>
      <w:r w:rsidRPr="003D7878">
        <w:rPr>
          <w:rFonts w:ascii="Arial" w:eastAsia="Arial" w:hAnsi="Arial" w:cs="Arial"/>
        </w:rPr>
        <w:t>e</w:t>
      </w:r>
      <w:r w:rsidRPr="003D7878">
        <w:rPr>
          <w:rFonts w:ascii="Arial" w:eastAsia="Arial" w:hAnsi="Arial" w:cs="Arial"/>
          <w:spacing w:val="1"/>
        </w:rPr>
        <w:t>d</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9"/>
        </w:rPr>
        <w:t xml:space="preserve"> </w:t>
      </w:r>
      <w:r w:rsidRPr="003D7878">
        <w:rPr>
          <w:rFonts w:ascii="Arial" w:eastAsia="Arial" w:hAnsi="Arial" w:cs="Arial"/>
          <w:spacing w:val="2"/>
        </w:rPr>
        <w:t>a</w:t>
      </w:r>
      <w:r w:rsidRPr="003D7878">
        <w:rPr>
          <w:rFonts w:ascii="Arial" w:eastAsia="Arial" w:hAnsi="Arial" w:cs="Arial"/>
        </w:rPr>
        <w:t>gre</w:t>
      </w:r>
      <w:r w:rsidRPr="003D7878">
        <w:rPr>
          <w:rFonts w:ascii="Arial" w:eastAsia="Arial" w:hAnsi="Arial" w:cs="Arial"/>
          <w:spacing w:val="2"/>
        </w:rPr>
        <w:t>e</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spacing w:val="2"/>
        </w:rPr>
        <w:t>n</w:t>
      </w:r>
      <w:r w:rsidRPr="003D7878">
        <w:rPr>
          <w:rFonts w:ascii="Arial" w:eastAsia="Arial" w:hAnsi="Arial" w:cs="Arial"/>
        </w:rPr>
        <w:t>t,</w:t>
      </w:r>
      <w:r w:rsidRPr="003D7878">
        <w:rPr>
          <w:rFonts w:ascii="Arial" w:eastAsia="Arial" w:hAnsi="Arial" w:cs="Arial"/>
          <w:spacing w:val="6"/>
        </w:rPr>
        <w:t xml:space="preserve"> </w:t>
      </w:r>
      <w:r w:rsidRPr="003D7878">
        <w:rPr>
          <w:rFonts w:ascii="Arial" w:eastAsia="Arial" w:hAnsi="Arial" w:cs="Arial"/>
        </w:rPr>
        <w:t>b</w:t>
      </w:r>
      <w:r w:rsidRPr="003D7878">
        <w:rPr>
          <w:rFonts w:ascii="Arial" w:eastAsia="Arial" w:hAnsi="Arial" w:cs="Arial"/>
          <w:spacing w:val="-1"/>
        </w:rPr>
        <w:t>a</w:t>
      </w:r>
      <w:r w:rsidRPr="003D7878">
        <w:rPr>
          <w:rFonts w:ascii="Arial" w:eastAsia="Arial" w:hAnsi="Arial" w:cs="Arial"/>
        </w:rPr>
        <w:t>n</w:t>
      </w:r>
      <w:r w:rsidRPr="003D7878">
        <w:rPr>
          <w:rFonts w:ascii="Arial" w:eastAsia="Arial" w:hAnsi="Arial" w:cs="Arial"/>
          <w:spacing w:val="1"/>
        </w:rPr>
        <w:t>kr</w:t>
      </w:r>
      <w:r w:rsidRPr="003D7878">
        <w:rPr>
          <w:rFonts w:ascii="Arial" w:eastAsia="Arial" w:hAnsi="Arial" w:cs="Arial"/>
        </w:rPr>
        <w:t>u</w:t>
      </w:r>
      <w:r w:rsidRPr="003D7878">
        <w:rPr>
          <w:rFonts w:ascii="Arial" w:eastAsia="Arial" w:hAnsi="Arial" w:cs="Arial"/>
          <w:spacing w:val="-1"/>
        </w:rPr>
        <w:t>p</w:t>
      </w:r>
      <w:r w:rsidRPr="003D7878">
        <w:rPr>
          <w:rFonts w:ascii="Arial" w:eastAsia="Arial" w:hAnsi="Arial" w:cs="Arial"/>
        </w:rPr>
        <w:t>t</w:t>
      </w:r>
      <w:r w:rsidRPr="003D7878">
        <w:rPr>
          <w:rFonts w:ascii="Arial" w:eastAsia="Arial" w:hAnsi="Arial" w:cs="Arial"/>
          <w:spacing w:val="8"/>
        </w:rPr>
        <w:t xml:space="preserve"> </w:t>
      </w:r>
      <w:r w:rsidRPr="003D7878">
        <w:rPr>
          <w:rFonts w:ascii="Arial" w:eastAsia="Arial" w:hAnsi="Arial" w:cs="Arial"/>
        </w:rPr>
        <w:t>or</w:t>
      </w:r>
      <w:r w:rsidRPr="003D7878">
        <w:rPr>
          <w:rFonts w:ascii="Arial" w:eastAsia="Arial" w:hAnsi="Arial" w:cs="Arial"/>
          <w:spacing w:val="15"/>
        </w:rPr>
        <w:t xml:space="preserve"> </w:t>
      </w:r>
      <w:r w:rsidRPr="003D7878">
        <w:rPr>
          <w:rFonts w:ascii="Arial" w:eastAsia="Arial" w:hAnsi="Arial" w:cs="Arial"/>
        </w:rPr>
        <w:t>b</w:t>
      </w:r>
      <w:r w:rsidRPr="003D7878">
        <w:rPr>
          <w:rFonts w:ascii="Arial" w:eastAsia="Arial" w:hAnsi="Arial" w:cs="Arial"/>
          <w:spacing w:val="1"/>
        </w:rPr>
        <w:t>e</w:t>
      </w:r>
      <w:r w:rsidRPr="003D7878">
        <w:rPr>
          <w:rFonts w:ascii="Arial" w:eastAsia="Arial" w:hAnsi="Arial" w:cs="Arial"/>
          <w:spacing w:val="-1"/>
        </w:rPr>
        <w:t>i</w:t>
      </w:r>
      <w:r w:rsidRPr="003D7878">
        <w:rPr>
          <w:rFonts w:ascii="Arial" w:eastAsia="Arial" w:hAnsi="Arial" w:cs="Arial"/>
        </w:rPr>
        <w:t>ng</w:t>
      </w:r>
      <w:r w:rsidRPr="003D7878">
        <w:rPr>
          <w:rFonts w:ascii="Arial" w:eastAsia="Arial" w:hAnsi="Arial" w:cs="Arial"/>
          <w:spacing w:val="10"/>
        </w:rPr>
        <w:t xml:space="preserve"> </w:t>
      </w:r>
      <w:r w:rsidRPr="003D7878">
        <w:rPr>
          <w:rFonts w:ascii="Arial" w:eastAsia="Arial" w:hAnsi="Arial" w:cs="Arial"/>
        </w:rPr>
        <w:t>w</w:t>
      </w:r>
      <w:r w:rsidRPr="003D7878">
        <w:rPr>
          <w:rFonts w:ascii="Arial" w:eastAsia="Arial" w:hAnsi="Arial" w:cs="Arial"/>
          <w:spacing w:val="2"/>
        </w:rPr>
        <w:t>o</w:t>
      </w:r>
      <w:r w:rsidRPr="003D7878">
        <w:rPr>
          <w:rFonts w:ascii="Arial" w:eastAsia="Arial" w:hAnsi="Arial" w:cs="Arial"/>
        </w:rPr>
        <w:t>u</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10"/>
        </w:rPr>
        <w:t xml:space="preserve"> </w:t>
      </w:r>
      <w:r w:rsidRPr="003D7878">
        <w:rPr>
          <w:rFonts w:ascii="Arial" w:eastAsia="Arial" w:hAnsi="Arial" w:cs="Arial"/>
          <w:spacing w:val="2"/>
        </w:rPr>
        <w:t>u</w:t>
      </w:r>
      <w:r w:rsidRPr="003D7878">
        <w:rPr>
          <w:rFonts w:ascii="Arial" w:eastAsia="Arial" w:hAnsi="Arial" w:cs="Arial"/>
        </w:rPr>
        <w:t>p,</w:t>
      </w:r>
      <w:r w:rsidRPr="003D7878">
        <w:rPr>
          <w:rFonts w:ascii="Arial" w:eastAsia="Arial" w:hAnsi="Arial" w:cs="Arial"/>
          <w:spacing w:val="11"/>
        </w:rPr>
        <w:t xml:space="preserve"> </w:t>
      </w:r>
      <w:r w:rsidRPr="003D7878">
        <w:rPr>
          <w:rFonts w:ascii="Arial" w:eastAsia="Arial" w:hAnsi="Arial" w:cs="Arial"/>
        </w:rPr>
        <w:t>are</w:t>
      </w:r>
      <w:r w:rsidRPr="003D7878">
        <w:rPr>
          <w:rFonts w:ascii="Arial" w:eastAsia="Arial" w:hAnsi="Arial" w:cs="Arial"/>
          <w:spacing w:val="13"/>
        </w:rPr>
        <w:t xml:space="preserve"> </w:t>
      </w:r>
      <w:r w:rsidRPr="003D7878">
        <w:rPr>
          <w:rFonts w:ascii="Arial" w:eastAsia="Arial" w:hAnsi="Arial" w:cs="Arial"/>
          <w:spacing w:val="2"/>
        </w:rPr>
        <w:t>h</w:t>
      </w:r>
      <w:r w:rsidRPr="003D7878">
        <w:rPr>
          <w:rFonts w:ascii="Arial" w:eastAsia="Arial" w:hAnsi="Arial" w:cs="Arial"/>
        </w:rPr>
        <w:t>a</w:t>
      </w:r>
      <w:r w:rsidRPr="003D7878">
        <w:rPr>
          <w:rFonts w:ascii="Arial" w:eastAsia="Arial" w:hAnsi="Arial" w:cs="Arial"/>
          <w:spacing w:val="1"/>
        </w:rPr>
        <w:t>v</w:t>
      </w:r>
      <w:r w:rsidRPr="003D7878">
        <w:rPr>
          <w:rFonts w:ascii="Arial" w:eastAsia="Arial" w:hAnsi="Arial" w:cs="Arial"/>
          <w:spacing w:val="-1"/>
        </w:rPr>
        <w:t>i</w:t>
      </w:r>
      <w:r w:rsidRPr="003D7878">
        <w:rPr>
          <w:rFonts w:ascii="Arial" w:eastAsia="Arial" w:hAnsi="Arial" w:cs="Arial"/>
        </w:rPr>
        <w:t>ng</w:t>
      </w:r>
      <w:r w:rsidRPr="003D7878">
        <w:rPr>
          <w:rFonts w:ascii="Arial" w:eastAsia="Arial" w:hAnsi="Arial" w:cs="Arial"/>
          <w:spacing w:val="9"/>
        </w:rPr>
        <w:t xml:space="preserve"> </w:t>
      </w:r>
      <w:r w:rsidRPr="003D7878">
        <w:rPr>
          <w:rFonts w:ascii="Arial" w:eastAsia="Arial" w:hAnsi="Arial" w:cs="Arial"/>
          <w:spacing w:val="1"/>
        </w:rPr>
        <w:t>i</w:t>
      </w:r>
      <w:r w:rsidRPr="003D7878">
        <w:rPr>
          <w:rFonts w:ascii="Arial" w:eastAsia="Arial" w:hAnsi="Arial" w:cs="Arial"/>
        </w:rPr>
        <w:t>ts</w:t>
      </w:r>
    </w:p>
    <w:p w14:paraId="42E497EF" w14:textId="77777777" w:rsidR="00B10029" w:rsidRPr="003D7878" w:rsidRDefault="00000000">
      <w:pPr>
        <w:ind w:left="820" w:right="89"/>
        <w:jc w:val="both"/>
        <w:rPr>
          <w:rFonts w:ascii="Arial" w:eastAsia="Arial" w:hAnsi="Arial" w:cs="Arial"/>
        </w:rPr>
      </w:pPr>
      <w:r w:rsidRPr="003D7878">
        <w:rPr>
          <w:rFonts w:ascii="Arial" w:eastAsia="Arial" w:hAnsi="Arial" w:cs="Arial"/>
        </w:rPr>
        <w:t>af</w:t>
      </w:r>
      <w:r w:rsidRPr="003D7878">
        <w:rPr>
          <w:rFonts w:ascii="Arial" w:eastAsia="Arial" w:hAnsi="Arial" w:cs="Arial"/>
          <w:spacing w:val="-1"/>
        </w:rPr>
        <w:t>f</w:t>
      </w:r>
      <w:r w:rsidRPr="003D7878">
        <w:rPr>
          <w:rFonts w:ascii="Arial" w:eastAsia="Arial" w:hAnsi="Arial" w:cs="Arial"/>
          <w:spacing w:val="2"/>
        </w:rPr>
        <w:t>a</w:t>
      </w:r>
      <w:r w:rsidRPr="003D7878">
        <w:rPr>
          <w:rFonts w:ascii="Arial" w:eastAsia="Arial" w:hAnsi="Arial" w:cs="Arial"/>
          <w:spacing w:val="-1"/>
        </w:rPr>
        <w:t>i</w:t>
      </w:r>
      <w:r w:rsidRPr="003D7878">
        <w:rPr>
          <w:rFonts w:ascii="Arial" w:eastAsia="Arial" w:hAnsi="Arial" w:cs="Arial"/>
          <w:spacing w:val="1"/>
        </w:rPr>
        <w:t>r</w:t>
      </w:r>
      <w:r w:rsidRPr="003D7878">
        <w:rPr>
          <w:rFonts w:ascii="Arial" w:eastAsia="Arial" w:hAnsi="Arial" w:cs="Arial"/>
        </w:rPr>
        <w:t>s</w:t>
      </w:r>
      <w:r w:rsidRPr="003D7878">
        <w:rPr>
          <w:rFonts w:ascii="Arial" w:eastAsia="Arial" w:hAnsi="Arial" w:cs="Arial"/>
          <w:spacing w:val="-9"/>
        </w:rPr>
        <w:t xml:space="preserve"> </w:t>
      </w:r>
      <w:r w:rsidRPr="003D7878">
        <w:rPr>
          <w:rFonts w:ascii="Arial" w:eastAsia="Arial" w:hAnsi="Arial" w:cs="Arial"/>
        </w:rPr>
        <w:t>a</w:t>
      </w:r>
      <w:r w:rsidRPr="003D7878">
        <w:rPr>
          <w:rFonts w:ascii="Arial" w:eastAsia="Arial" w:hAnsi="Arial" w:cs="Arial"/>
          <w:spacing w:val="-1"/>
        </w:rPr>
        <w:t>d</w:t>
      </w:r>
      <w:r w:rsidRPr="003D7878">
        <w:rPr>
          <w:rFonts w:ascii="Arial" w:eastAsia="Arial" w:hAnsi="Arial" w:cs="Arial"/>
        </w:rPr>
        <w:t>m</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i</w:t>
      </w:r>
      <w:r w:rsidRPr="003D7878">
        <w:rPr>
          <w:rFonts w:ascii="Arial" w:eastAsia="Arial" w:hAnsi="Arial" w:cs="Arial"/>
          <w:spacing w:val="1"/>
        </w:rPr>
        <w:t>s</w:t>
      </w:r>
      <w:r w:rsidRPr="003D7878">
        <w:rPr>
          <w:rFonts w:ascii="Arial" w:eastAsia="Arial" w:hAnsi="Arial" w:cs="Arial"/>
          <w:spacing w:val="2"/>
        </w:rPr>
        <w:t>t</w:t>
      </w:r>
      <w:r w:rsidRPr="003D7878">
        <w:rPr>
          <w:rFonts w:ascii="Arial" w:eastAsia="Arial" w:hAnsi="Arial" w:cs="Arial"/>
        </w:rPr>
        <w:t>ered</w:t>
      </w:r>
      <w:r w:rsidRPr="003D7878">
        <w:rPr>
          <w:rFonts w:ascii="Arial" w:eastAsia="Arial" w:hAnsi="Arial" w:cs="Arial"/>
          <w:spacing w:val="-16"/>
        </w:rPr>
        <w:t xml:space="preserve"> </w:t>
      </w:r>
      <w:r w:rsidRPr="003D7878">
        <w:rPr>
          <w:rFonts w:ascii="Arial" w:eastAsia="Arial" w:hAnsi="Arial" w:cs="Arial"/>
        </w:rPr>
        <w:t>by</w:t>
      </w:r>
      <w:r w:rsidRPr="003D7878">
        <w:rPr>
          <w:rFonts w:ascii="Arial" w:eastAsia="Arial" w:hAnsi="Arial" w:cs="Arial"/>
          <w:spacing w:val="-6"/>
        </w:rPr>
        <w:t xml:space="preserve"> </w:t>
      </w:r>
      <w:r w:rsidRPr="003D7878">
        <w:rPr>
          <w:rFonts w:ascii="Arial" w:eastAsia="Arial" w:hAnsi="Arial" w:cs="Arial"/>
        </w:rPr>
        <w:t>t</w:t>
      </w:r>
      <w:r w:rsidRPr="003D7878">
        <w:rPr>
          <w:rFonts w:ascii="Arial" w:eastAsia="Arial" w:hAnsi="Arial" w:cs="Arial"/>
          <w:spacing w:val="2"/>
        </w:rPr>
        <w:t>h</w:t>
      </w:r>
      <w:r w:rsidRPr="003D7878">
        <w:rPr>
          <w:rFonts w:ascii="Arial" w:eastAsia="Arial" w:hAnsi="Arial" w:cs="Arial"/>
        </w:rPr>
        <w:t>e</w:t>
      </w:r>
      <w:r w:rsidRPr="003D7878">
        <w:rPr>
          <w:rFonts w:ascii="Arial" w:eastAsia="Arial" w:hAnsi="Arial" w:cs="Arial"/>
          <w:spacing w:val="-6"/>
        </w:rPr>
        <w:t xml:space="preserve">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u</w:t>
      </w:r>
      <w:r w:rsidRPr="003D7878">
        <w:rPr>
          <w:rFonts w:ascii="Arial" w:eastAsia="Arial" w:hAnsi="Arial" w:cs="Arial"/>
          <w:spacing w:val="1"/>
        </w:rPr>
        <w:t>r</w:t>
      </w:r>
      <w:r w:rsidRPr="003D7878">
        <w:rPr>
          <w:rFonts w:ascii="Arial" w:eastAsia="Arial" w:hAnsi="Arial" w:cs="Arial"/>
        </w:rPr>
        <w:t>t</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11"/>
        </w:rPr>
        <w:t xml:space="preserve"> </w:t>
      </w:r>
      <w:r w:rsidRPr="003D7878">
        <w:rPr>
          <w:rFonts w:ascii="Arial" w:eastAsia="Arial" w:hAnsi="Arial" w:cs="Arial"/>
        </w:rPr>
        <w:t>h</w:t>
      </w:r>
      <w:r w:rsidRPr="003D7878">
        <w:rPr>
          <w:rFonts w:ascii="Arial" w:eastAsia="Arial" w:hAnsi="Arial" w:cs="Arial"/>
          <w:spacing w:val="-1"/>
        </w:rPr>
        <w:t>a</w:t>
      </w:r>
      <w:r w:rsidRPr="003D7878">
        <w:rPr>
          <w:rFonts w:ascii="Arial" w:eastAsia="Arial" w:hAnsi="Arial" w:cs="Arial"/>
          <w:spacing w:val="1"/>
        </w:rPr>
        <w:t>v</w:t>
      </w:r>
      <w:r w:rsidRPr="003D7878">
        <w:rPr>
          <w:rFonts w:ascii="Arial" w:eastAsia="Arial" w:hAnsi="Arial" w:cs="Arial"/>
        </w:rPr>
        <w:t>e</w:t>
      </w:r>
      <w:r w:rsidRPr="003D7878">
        <w:rPr>
          <w:rFonts w:ascii="Arial" w:eastAsia="Arial" w:hAnsi="Arial" w:cs="Arial"/>
          <w:spacing w:val="-9"/>
        </w:rPr>
        <w:t xml:space="preserve"> </w:t>
      </w:r>
      <w:proofErr w:type="gramStart"/>
      <w:r w:rsidRPr="003D7878">
        <w:rPr>
          <w:rFonts w:ascii="Arial" w:eastAsia="Arial" w:hAnsi="Arial" w:cs="Arial"/>
        </w:rPr>
        <w:t>e</w:t>
      </w:r>
      <w:r w:rsidRPr="003D7878">
        <w:rPr>
          <w:rFonts w:ascii="Arial" w:eastAsia="Arial" w:hAnsi="Arial" w:cs="Arial"/>
          <w:spacing w:val="-1"/>
        </w:rPr>
        <w:t>n</w:t>
      </w:r>
      <w:r w:rsidRPr="003D7878">
        <w:rPr>
          <w:rFonts w:ascii="Arial" w:eastAsia="Arial" w:hAnsi="Arial" w:cs="Arial"/>
          <w:spacing w:val="2"/>
        </w:rPr>
        <w:t>t</w:t>
      </w:r>
      <w:r w:rsidRPr="003D7878">
        <w:rPr>
          <w:rFonts w:ascii="Arial" w:eastAsia="Arial" w:hAnsi="Arial" w:cs="Arial"/>
        </w:rPr>
        <w:t>ered</w:t>
      </w:r>
      <w:r w:rsidRPr="003D7878">
        <w:rPr>
          <w:rFonts w:ascii="Arial" w:eastAsia="Arial" w:hAnsi="Arial" w:cs="Arial"/>
          <w:spacing w:val="-10"/>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2"/>
        </w:rPr>
        <w:t>t</w:t>
      </w:r>
      <w:r w:rsidRPr="003D7878">
        <w:rPr>
          <w:rFonts w:ascii="Arial" w:eastAsia="Arial" w:hAnsi="Arial" w:cs="Arial"/>
        </w:rPr>
        <w:t>o</w:t>
      </w:r>
      <w:proofErr w:type="gramEnd"/>
      <w:r w:rsidRPr="003D7878">
        <w:rPr>
          <w:rFonts w:ascii="Arial" w:eastAsia="Arial" w:hAnsi="Arial" w:cs="Arial"/>
          <w:spacing w:val="-8"/>
        </w:rPr>
        <w:t xml:space="preserve"> </w:t>
      </w:r>
      <w:r w:rsidRPr="003D7878">
        <w:rPr>
          <w:rFonts w:ascii="Arial" w:eastAsia="Arial" w:hAnsi="Arial" w:cs="Arial"/>
        </w:rPr>
        <w:t>a</w:t>
      </w:r>
      <w:r w:rsidRPr="003D7878">
        <w:rPr>
          <w:rFonts w:ascii="Arial" w:eastAsia="Arial" w:hAnsi="Arial" w:cs="Arial"/>
          <w:spacing w:val="3"/>
        </w:rPr>
        <w:t>r</w:t>
      </w:r>
      <w:r w:rsidRPr="003D7878">
        <w:rPr>
          <w:rFonts w:ascii="Arial" w:eastAsia="Arial" w:hAnsi="Arial" w:cs="Arial"/>
          <w:spacing w:val="1"/>
        </w:rPr>
        <w:t>r</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g</w:t>
      </w:r>
      <w:r w:rsidRPr="003D7878">
        <w:rPr>
          <w:rFonts w:ascii="Arial" w:eastAsia="Arial" w:hAnsi="Arial" w:cs="Arial"/>
          <w:spacing w:val="1"/>
        </w:rPr>
        <w:t>e</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rPr>
        <w:t>nts</w:t>
      </w:r>
      <w:r w:rsidRPr="003D7878">
        <w:rPr>
          <w:rFonts w:ascii="Arial" w:eastAsia="Arial" w:hAnsi="Arial" w:cs="Arial"/>
          <w:spacing w:val="-17"/>
        </w:rPr>
        <w:t xml:space="preserve"> </w:t>
      </w:r>
      <w:r w:rsidRPr="003D7878">
        <w:rPr>
          <w:rFonts w:ascii="Arial" w:eastAsia="Arial" w:hAnsi="Arial" w:cs="Arial"/>
          <w:spacing w:val="2"/>
        </w:rPr>
        <w:t>w</w:t>
      </w:r>
      <w:r w:rsidRPr="003D7878">
        <w:rPr>
          <w:rFonts w:ascii="Arial" w:eastAsia="Arial" w:hAnsi="Arial" w:cs="Arial"/>
          <w:spacing w:val="-1"/>
        </w:rPr>
        <w:t>i</w:t>
      </w:r>
      <w:r w:rsidRPr="003D7878">
        <w:rPr>
          <w:rFonts w:ascii="Arial" w:eastAsia="Arial" w:hAnsi="Arial" w:cs="Arial"/>
        </w:rPr>
        <w:t>th</w:t>
      </w:r>
      <w:r w:rsidRPr="003D7878">
        <w:rPr>
          <w:rFonts w:ascii="Arial" w:eastAsia="Arial" w:hAnsi="Arial" w:cs="Arial"/>
          <w:spacing w:val="-10"/>
        </w:rPr>
        <w:t xml:space="preserve"> </w:t>
      </w:r>
      <w:r w:rsidRPr="003D7878">
        <w:rPr>
          <w:rFonts w:ascii="Arial" w:eastAsia="Arial" w:hAnsi="Arial" w:cs="Arial"/>
          <w:spacing w:val="1"/>
        </w:rPr>
        <w:t>cr</w:t>
      </w:r>
      <w:r w:rsidRPr="003D7878">
        <w:rPr>
          <w:rFonts w:ascii="Arial" w:eastAsia="Arial" w:hAnsi="Arial" w:cs="Arial"/>
        </w:rPr>
        <w:t>e</w:t>
      </w:r>
      <w:r w:rsidRPr="003D7878">
        <w:rPr>
          <w:rFonts w:ascii="Arial" w:eastAsia="Arial" w:hAnsi="Arial" w:cs="Arial"/>
          <w:spacing w:val="1"/>
        </w:rPr>
        <w:t>d</w:t>
      </w:r>
      <w:r w:rsidRPr="003D7878">
        <w:rPr>
          <w:rFonts w:ascii="Arial" w:eastAsia="Arial" w:hAnsi="Arial" w:cs="Arial"/>
          <w:spacing w:val="-1"/>
        </w:rPr>
        <w:t>i</w:t>
      </w:r>
      <w:r w:rsidRPr="003D7878">
        <w:rPr>
          <w:rFonts w:ascii="Arial" w:eastAsia="Arial" w:hAnsi="Arial" w:cs="Arial"/>
        </w:rPr>
        <w:t>tor</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11"/>
        </w:rPr>
        <w:t xml:space="preserve"> </w:t>
      </w:r>
      <w:r w:rsidRPr="003D7878">
        <w:rPr>
          <w:rFonts w:ascii="Arial" w:eastAsia="Arial" w:hAnsi="Arial" w:cs="Arial"/>
        </w:rPr>
        <w:t>h</w:t>
      </w:r>
      <w:r w:rsidRPr="003D7878">
        <w:rPr>
          <w:rFonts w:ascii="Arial" w:eastAsia="Arial" w:hAnsi="Arial" w:cs="Arial"/>
          <w:spacing w:val="-1"/>
        </w:rPr>
        <w:t>a</w:t>
      </w:r>
      <w:r w:rsidRPr="003D7878">
        <w:rPr>
          <w:rFonts w:ascii="Arial" w:eastAsia="Arial" w:hAnsi="Arial" w:cs="Arial"/>
          <w:spacing w:val="1"/>
        </w:rPr>
        <w:t>v</w:t>
      </w:r>
      <w:r w:rsidRPr="003D7878">
        <w:rPr>
          <w:rFonts w:ascii="Arial" w:eastAsia="Arial" w:hAnsi="Arial" w:cs="Arial"/>
        </w:rPr>
        <w:t>e</w:t>
      </w:r>
      <w:r w:rsidRPr="003D7878">
        <w:rPr>
          <w:rFonts w:ascii="Arial" w:eastAsia="Arial" w:hAnsi="Arial" w:cs="Arial"/>
          <w:spacing w:val="-9"/>
        </w:rPr>
        <w:t xml:space="preserve"> </w:t>
      </w:r>
      <w:r w:rsidRPr="003D7878">
        <w:rPr>
          <w:rFonts w:ascii="Arial" w:eastAsia="Arial" w:hAnsi="Arial" w:cs="Arial"/>
          <w:spacing w:val="1"/>
        </w:rPr>
        <w:t>s</w:t>
      </w:r>
      <w:r w:rsidRPr="003D7878">
        <w:rPr>
          <w:rFonts w:ascii="Arial" w:eastAsia="Arial" w:hAnsi="Arial" w:cs="Arial"/>
        </w:rPr>
        <w:t>u</w:t>
      </w:r>
      <w:r w:rsidRPr="003D7878">
        <w:rPr>
          <w:rFonts w:ascii="Arial" w:eastAsia="Arial" w:hAnsi="Arial" w:cs="Arial"/>
          <w:spacing w:val="1"/>
        </w:rPr>
        <w:t>s</w:t>
      </w:r>
      <w:r w:rsidRPr="003D7878">
        <w:rPr>
          <w:rFonts w:ascii="Arial" w:eastAsia="Arial" w:hAnsi="Arial" w:cs="Arial"/>
        </w:rPr>
        <w:t>p</w:t>
      </w:r>
      <w:r w:rsidRPr="003D7878">
        <w:rPr>
          <w:rFonts w:ascii="Arial" w:eastAsia="Arial" w:hAnsi="Arial" w:cs="Arial"/>
          <w:spacing w:val="-1"/>
        </w:rPr>
        <w:t>e</w:t>
      </w:r>
      <w:r w:rsidRPr="003D7878">
        <w:rPr>
          <w:rFonts w:ascii="Arial" w:eastAsia="Arial" w:hAnsi="Arial" w:cs="Arial"/>
          <w:spacing w:val="2"/>
        </w:rPr>
        <w:t>n</w:t>
      </w:r>
      <w:r w:rsidRPr="003D7878">
        <w:rPr>
          <w:rFonts w:ascii="Arial" w:eastAsia="Arial" w:hAnsi="Arial" w:cs="Arial"/>
        </w:rPr>
        <w:t>d</w:t>
      </w:r>
      <w:r w:rsidRPr="003D7878">
        <w:rPr>
          <w:rFonts w:ascii="Arial" w:eastAsia="Arial" w:hAnsi="Arial" w:cs="Arial"/>
          <w:spacing w:val="-1"/>
        </w:rPr>
        <w:t>e</w:t>
      </w:r>
      <w:r w:rsidRPr="003D7878">
        <w:rPr>
          <w:rFonts w:ascii="Arial" w:eastAsia="Arial" w:hAnsi="Arial" w:cs="Arial"/>
        </w:rPr>
        <w:t>d b</w:t>
      </w:r>
      <w:r w:rsidRPr="003D7878">
        <w:rPr>
          <w:rFonts w:ascii="Arial" w:eastAsia="Arial" w:hAnsi="Arial" w:cs="Arial"/>
          <w:spacing w:val="-1"/>
        </w:rPr>
        <w:t>u</w:t>
      </w:r>
      <w:r w:rsidRPr="003D7878">
        <w:rPr>
          <w:rFonts w:ascii="Arial" w:eastAsia="Arial" w:hAnsi="Arial" w:cs="Arial"/>
          <w:spacing w:val="1"/>
        </w:rPr>
        <w:t>s</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s</w:t>
      </w:r>
      <w:r w:rsidRPr="003D7878">
        <w:rPr>
          <w:rFonts w:ascii="Arial" w:eastAsia="Arial" w:hAnsi="Arial" w:cs="Arial"/>
          <w:spacing w:val="3"/>
        </w:rPr>
        <w:t xml:space="preserve"> </w:t>
      </w:r>
      <w:r w:rsidRPr="003D7878">
        <w:rPr>
          <w:rFonts w:ascii="Arial" w:eastAsia="Arial" w:hAnsi="Arial" w:cs="Arial"/>
        </w:rPr>
        <w:t>a</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spacing w:val="1"/>
        </w:rPr>
        <w:t>v</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2"/>
        </w:rPr>
        <w:t xml:space="preserve"> </w:t>
      </w:r>
      <w:r w:rsidRPr="003D7878">
        <w:rPr>
          <w:rFonts w:ascii="Arial" w:eastAsia="Arial" w:hAnsi="Arial" w:cs="Arial"/>
        </w:rPr>
        <w:t>are</w:t>
      </w:r>
      <w:r w:rsidRPr="003D7878">
        <w:rPr>
          <w:rFonts w:ascii="Arial" w:eastAsia="Arial" w:hAnsi="Arial" w:cs="Arial"/>
          <w:spacing w:val="8"/>
        </w:rPr>
        <w:t xml:space="preserve"> </w:t>
      </w:r>
      <w:r w:rsidRPr="003D7878">
        <w:rPr>
          <w:rFonts w:ascii="Arial" w:eastAsia="Arial" w:hAnsi="Arial" w:cs="Arial"/>
          <w:spacing w:val="2"/>
        </w:rPr>
        <w:t>th</w:t>
      </w:r>
      <w:r w:rsidRPr="003D7878">
        <w:rPr>
          <w:rFonts w:ascii="Arial" w:eastAsia="Arial" w:hAnsi="Arial" w:cs="Arial"/>
        </w:rPr>
        <w:t>e</w:t>
      </w:r>
      <w:r w:rsidRPr="003D7878">
        <w:rPr>
          <w:rFonts w:ascii="Arial" w:eastAsia="Arial" w:hAnsi="Arial" w:cs="Arial"/>
          <w:spacing w:val="7"/>
        </w:rPr>
        <w:t xml:space="preserve"> </w:t>
      </w:r>
      <w:r w:rsidRPr="003D7878">
        <w:rPr>
          <w:rFonts w:ascii="Arial" w:eastAsia="Arial" w:hAnsi="Arial" w:cs="Arial"/>
          <w:spacing w:val="1"/>
        </w:rPr>
        <w:t>s</w:t>
      </w:r>
      <w:r w:rsidRPr="003D7878">
        <w:rPr>
          <w:rFonts w:ascii="Arial" w:eastAsia="Arial" w:hAnsi="Arial" w:cs="Arial"/>
        </w:rPr>
        <w:t>u</w:t>
      </w:r>
      <w:r w:rsidRPr="003D7878">
        <w:rPr>
          <w:rFonts w:ascii="Arial" w:eastAsia="Arial" w:hAnsi="Arial" w:cs="Arial"/>
          <w:spacing w:val="-1"/>
        </w:rPr>
        <w:t>b</w:t>
      </w:r>
      <w:r w:rsidRPr="003D7878">
        <w:rPr>
          <w:rFonts w:ascii="Arial" w:eastAsia="Arial" w:hAnsi="Arial" w:cs="Arial"/>
          <w:spacing w:val="1"/>
        </w:rPr>
        <w:t>j</w:t>
      </w:r>
      <w:r w:rsidRPr="003D7878">
        <w:rPr>
          <w:rFonts w:ascii="Arial" w:eastAsia="Arial" w:hAnsi="Arial" w:cs="Arial"/>
        </w:rPr>
        <w:t>e</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3"/>
        </w:rPr>
        <w:t xml:space="preserve"> </w:t>
      </w:r>
      <w:r w:rsidRPr="003D7878">
        <w:rPr>
          <w:rFonts w:ascii="Arial" w:eastAsia="Arial" w:hAnsi="Arial" w:cs="Arial"/>
        </w:rPr>
        <w:t>of</w:t>
      </w:r>
      <w:r w:rsidRPr="003D7878">
        <w:rPr>
          <w:rFonts w:ascii="Arial" w:eastAsia="Arial" w:hAnsi="Arial" w:cs="Arial"/>
          <w:spacing w:val="8"/>
        </w:rPr>
        <w:t xml:space="preserve"> </w:t>
      </w:r>
      <w:r w:rsidRPr="003D7878">
        <w:rPr>
          <w:rFonts w:ascii="Arial" w:eastAsia="Arial" w:hAnsi="Arial" w:cs="Arial"/>
        </w:rPr>
        <w:t>pro</w:t>
      </w:r>
      <w:r w:rsidRPr="003D7878">
        <w:rPr>
          <w:rFonts w:ascii="Arial" w:eastAsia="Arial" w:hAnsi="Arial" w:cs="Arial"/>
          <w:spacing w:val="1"/>
        </w:rPr>
        <w:t>c</w:t>
      </w:r>
      <w:r w:rsidRPr="003D7878">
        <w:rPr>
          <w:rFonts w:ascii="Arial" w:eastAsia="Arial" w:hAnsi="Arial" w:cs="Arial"/>
          <w:spacing w:val="2"/>
        </w:rPr>
        <w:t>e</w:t>
      </w:r>
      <w:r w:rsidRPr="003D7878">
        <w:rPr>
          <w:rFonts w:ascii="Arial" w:eastAsia="Arial" w:hAnsi="Arial" w:cs="Arial"/>
        </w:rPr>
        <w:t>e</w:t>
      </w:r>
      <w:r w:rsidRPr="003D7878">
        <w:rPr>
          <w:rFonts w:ascii="Arial" w:eastAsia="Arial" w:hAnsi="Arial" w:cs="Arial"/>
          <w:spacing w:val="1"/>
        </w:rPr>
        <w:t>d</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g</w:t>
      </w:r>
      <w:r w:rsidRPr="003D7878">
        <w:rPr>
          <w:rFonts w:ascii="Arial" w:eastAsia="Arial" w:hAnsi="Arial" w:cs="Arial"/>
        </w:rPr>
        <w:t>s</w:t>
      </w:r>
      <w:r w:rsidRPr="003D7878">
        <w:rPr>
          <w:rFonts w:ascii="Arial" w:eastAsia="Arial" w:hAnsi="Arial" w:cs="Arial"/>
          <w:spacing w:val="3"/>
        </w:rPr>
        <w:t xml:space="preserve">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spacing w:val="1"/>
        </w:rPr>
        <w:t>c</w:t>
      </w:r>
      <w:r w:rsidRPr="003D7878">
        <w:rPr>
          <w:rFonts w:ascii="Arial" w:eastAsia="Arial" w:hAnsi="Arial" w:cs="Arial"/>
        </w:rPr>
        <w:t>er</w:t>
      </w:r>
      <w:r w:rsidRPr="003D7878">
        <w:rPr>
          <w:rFonts w:ascii="Arial" w:eastAsia="Arial" w:hAnsi="Arial" w:cs="Arial"/>
          <w:spacing w:val="7"/>
        </w:rPr>
        <w:t>n</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g t</w:t>
      </w:r>
      <w:r w:rsidRPr="003D7878">
        <w:rPr>
          <w:rFonts w:ascii="Arial" w:eastAsia="Arial" w:hAnsi="Arial" w:cs="Arial"/>
          <w:spacing w:val="2"/>
        </w:rPr>
        <w:t>h</w:t>
      </w:r>
      <w:r w:rsidRPr="003D7878">
        <w:rPr>
          <w:rFonts w:ascii="Arial" w:eastAsia="Arial" w:hAnsi="Arial" w:cs="Arial"/>
        </w:rPr>
        <w:t>o</w:t>
      </w:r>
      <w:r w:rsidRPr="003D7878">
        <w:rPr>
          <w:rFonts w:ascii="Arial" w:eastAsia="Arial" w:hAnsi="Arial" w:cs="Arial"/>
          <w:spacing w:val="1"/>
        </w:rPr>
        <w:t>s</w:t>
      </w:r>
      <w:r w:rsidRPr="003D7878">
        <w:rPr>
          <w:rFonts w:ascii="Arial" w:eastAsia="Arial" w:hAnsi="Arial" w:cs="Arial"/>
        </w:rPr>
        <w:t>e</w:t>
      </w:r>
      <w:r w:rsidRPr="003D7878">
        <w:rPr>
          <w:rFonts w:ascii="Arial" w:eastAsia="Arial" w:hAnsi="Arial" w:cs="Arial"/>
          <w:spacing w:val="5"/>
        </w:rPr>
        <w:t xml:space="preserve"> </w:t>
      </w:r>
      <w:r w:rsidRPr="003D7878">
        <w:rPr>
          <w:rFonts w:ascii="Arial" w:eastAsia="Arial" w:hAnsi="Arial" w:cs="Arial"/>
        </w:rPr>
        <w:t>m</w:t>
      </w:r>
      <w:r w:rsidRPr="003D7878">
        <w:rPr>
          <w:rFonts w:ascii="Arial" w:eastAsia="Arial" w:hAnsi="Arial" w:cs="Arial"/>
          <w:spacing w:val="2"/>
        </w:rPr>
        <w:t>a</w:t>
      </w:r>
      <w:r w:rsidRPr="003D7878">
        <w:rPr>
          <w:rFonts w:ascii="Arial" w:eastAsia="Arial" w:hAnsi="Arial" w:cs="Arial"/>
        </w:rPr>
        <w:t>tt</w:t>
      </w:r>
      <w:r w:rsidRPr="003D7878">
        <w:rPr>
          <w:rFonts w:ascii="Arial" w:eastAsia="Arial" w:hAnsi="Arial" w:cs="Arial"/>
          <w:spacing w:val="-1"/>
        </w:rPr>
        <w:t>e</w:t>
      </w:r>
      <w:r w:rsidRPr="003D7878">
        <w:rPr>
          <w:rFonts w:ascii="Arial" w:eastAsia="Arial" w:hAnsi="Arial" w:cs="Arial"/>
          <w:spacing w:val="1"/>
        </w:rPr>
        <w:t>rs</w:t>
      </w:r>
      <w:r w:rsidRPr="003D7878">
        <w:rPr>
          <w:rFonts w:ascii="Arial" w:eastAsia="Arial" w:hAnsi="Arial" w:cs="Arial"/>
        </w:rPr>
        <w:t>,</w:t>
      </w:r>
      <w:r w:rsidRPr="003D7878">
        <w:rPr>
          <w:rFonts w:ascii="Arial" w:eastAsia="Arial" w:hAnsi="Arial" w:cs="Arial"/>
          <w:spacing w:val="5"/>
        </w:rPr>
        <w:t xml:space="preserve"> </w:t>
      </w:r>
      <w:r w:rsidRPr="003D7878">
        <w:rPr>
          <w:rFonts w:ascii="Arial" w:eastAsia="Arial" w:hAnsi="Arial" w:cs="Arial"/>
        </w:rPr>
        <w:t>or</w:t>
      </w:r>
      <w:r w:rsidRPr="003D7878">
        <w:rPr>
          <w:rFonts w:ascii="Arial" w:eastAsia="Arial" w:hAnsi="Arial" w:cs="Arial"/>
          <w:spacing w:val="9"/>
        </w:rPr>
        <w:t xml:space="preserve"> </w:t>
      </w:r>
      <w:r w:rsidRPr="003D7878">
        <w:rPr>
          <w:rFonts w:ascii="Arial" w:eastAsia="Arial" w:hAnsi="Arial" w:cs="Arial"/>
        </w:rPr>
        <w:t>are</w:t>
      </w:r>
      <w:r w:rsidRPr="003D7878">
        <w:rPr>
          <w:rFonts w:ascii="Arial" w:eastAsia="Arial" w:hAnsi="Arial" w:cs="Arial"/>
          <w:spacing w:val="8"/>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0"/>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 a</w:t>
      </w:r>
      <w:r w:rsidRPr="003D7878">
        <w:rPr>
          <w:rFonts w:ascii="Arial" w:eastAsia="Arial" w:hAnsi="Arial" w:cs="Arial"/>
          <w:spacing w:val="-1"/>
        </w:rPr>
        <w:t>n</w:t>
      </w:r>
      <w:r w:rsidRPr="003D7878">
        <w:rPr>
          <w:rFonts w:ascii="Arial" w:eastAsia="Arial" w:hAnsi="Arial" w:cs="Arial"/>
          <w:spacing w:val="2"/>
        </w:rPr>
        <w:t>a</w:t>
      </w:r>
      <w:r w:rsidRPr="003D7878">
        <w:rPr>
          <w:rFonts w:ascii="Arial" w:eastAsia="Arial" w:hAnsi="Arial" w:cs="Arial"/>
          <w:spacing w:val="-1"/>
        </w:rPr>
        <w:t>l</w:t>
      </w:r>
      <w:r w:rsidRPr="003D7878">
        <w:rPr>
          <w:rFonts w:ascii="Arial" w:eastAsia="Arial" w:hAnsi="Arial" w:cs="Arial"/>
        </w:rPr>
        <w:t>o</w:t>
      </w:r>
      <w:r w:rsidRPr="003D7878">
        <w:rPr>
          <w:rFonts w:ascii="Arial" w:eastAsia="Arial" w:hAnsi="Arial" w:cs="Arial"/>
          <w:spacing w:val="1"/>
        </w:rPr>
        <w:t>g</w:t>
      </w:r>
      <w:r w:rsidRPr="003D7878">
        <w:rPr>
          <w:rFonts w:ascii="Arial" w:eastAsia="Arial" w:hAnsi="Arial" w:cs="Arial"/>
        </w:rPr>
        <w:t>o</w:t>
      </w:r>
      <w:r w:rsidRPr="003D7878">
        <w:rPr>
          <w:rFonts w:ascii="Arial" w:eastAsia="Arial" w:hAnsi="Arial" w:cs="Arial"/>
          <w:spacing w:val="-1"/>
        </w:rPr>
        <w:t>u</w:t>
      </w:r>
      <w:r w:rsidRPr="003D7878">
        <w:rPr>
          <w:rFonts w:ascii="Arial" w:eastAsia="Arial" w:hAnsi="Arial" w:cs="Arial"/>
        </w:rPr>
        <w:t>s</w:t>
      </w:r>
      <w:r w:rsidRPr="003D7878">
        <w:rPr>
          <w:rFonts w:ascii="Arial" w:eastAsia="Arial" w:hAnsi="Arial" w:cs="Arial"/>
          <w:spacing w:val="1"/>
        </w:rPr>
        <w:t xml:space="preserve"> s</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2"/>
        </w:rPr>
        <w:t>u</w:t>
      </w:r>
      <w:r w:rsidRPr="003D7878">
        <w:rPr>
          <w:rFonts w:ascii="Arial" w:eastAsia="Arial" w:hAnsi="Arial" w:cs="Arial"/>
        </w:rPr>
        <w:t>at</w:t>
      </w:r>
      <w:r w:rsidRPr="003D7878">
        <w:rPr>
          <w:rFonts w:ascii="Arial" w:eastAsia="Arial" w:hAnsi="Arial" w:cs="Arial"/>
          <w:spacing w:val="1"/>
        </w:rPr>
        <w:t>i</w:t>
      </w:r>
      <w:r w:rsidRPr="003D7878">
        <w:rPr>
          <w:rFonts w:ascii="Arial" w:eastAsia="Arial" w:hAnsi="Arial" w:cs="Arial"/>
        </w:rPr>
        <w:t>on</w:t>
      </w:r>
      <w:r w:rsidRPr="003D7878">
        <w:rPr>
          <w:rFonts w:ascii="Arial" w:eastAsia="Arial" w:hAnsi="Arial" w:cs="Arial"/>
          <w:spacing w:val="2"/>
        </w:rPr>
        <w:t xml:space="preserve"> </w:t>
      </w:r>
      <w:r w:rsidRPr="003D7878">
        <w:rPr>
          <w:rFonts w:ascii="Arial" w:eastAsia="Arial" w:hAnsi="Arial" w:cs="Arial"/>
        </w:rPr>
        <w:t>a</w:t>
      </w:r>
      <w:r w:rsidRPr="003D7878">
        <w:rPr>
          <w:rFonts w:ascii="Arial" w:eastAsia="Arial" w:hAnsi="Arial" w:cs="Arial"/>
          <w:spacing w:val="3"/>
        </w:rPr>
        <w:t>r</w:t>
      </w:r>
      <w:r w:rsidRPr="003D7878">
        <w:rPr>
          <w:rFonts w:ascii="Arial" w:eastAsia="Arial" w:hAnsi="Arial" w:cs="Arial"/>
          <w:spacing w:val="-1"/>
        </w:rPr>
        <w:t>i</w:t>
      </w:r>
      <w:r w:rsidRPr="003D7878">
        <w:rPr>
          <w:rFonts w:ascii="Arial" w:eastAsia="Arial" w:hAnsi="Arial" w:cs="Arial"/>
          <w:spacing w:val="1"/>
        </w:rPr>
        <w:t>s</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g</w:t>
      </w:r>
      <w:r w:rsidRPr="003D7878">
        <w:rPr>
          <w:rFonts w:ascii="Arial" w:eastAsia="Arial" w:hAnsi="Arial" w:cs="Arial"/>
          <w:spacing w:val="3"/>
        </w:rPr>
        <w:t xml:space="preserve"> </w:t>
      </w:r>
      <w:r w:rsidRPr="003D7878">
        <w:rPr>
          <w:rFonts w:ascii="Arial" w:eastAsia="Arial" w:hAnsi="Arial" w:cs="Arial"/>
        </w:rPr>
        <w:t>from</w:t>
      </w:r>
      <w:r w:rsidRPr="003D7878">
        <w:rPr>
          <w:rFonts w:ascii="Arial" w:eastAsia="Arial" w:hAnsi="Arial" w:cs="Arial"/>
          <w:spacing w:val="5"/>
        </w:rPr>
        <w:t xml:space="preserve"> </w:t>
      </w:r>
      <w:r w:rsidRPr="003D7878">
        <w:rPr>
          <w:rFonts w:ascii="Arial" w:eastAsia="Arial" w:hAnsi="Arial" w:cs="Arial"/>
        </w:rPr>
        <w:t>a</w:t>
      </w:r>
      <w:r w:rsidRPr="003D7878">
        <w:rPr>
          <w:rFonts w:ascii="Arial" w:eastAsia="Arial" w:hAnsi="Arial" w:cs="Arial"/>
          <w:spacing w:val="8"/>
        </w:rPr>
        <w:t xml:space="preserve"> </w:t>
      </w:r>
      <w:r w:rsidRPr="003D7878">
        <w:rPr>
          <w:rFonts w:ascii="Arial" w:eastAsia="Arial" w:hAnsi="Arial" w:cs="Arial"/>
          <w:spacing w:val="3"/>
        </w:rPr>
        <w:t>s</w:t>
      </w:r>
      <w:r w:rsidRPr="003D7878">
        <w:rPr>
          <w:rFonts w:ascii="Arial" w:eastAsia="Arial" w:hAnsi="Arial" w:cs="Arial"/>
          <w:spacing w:val="-1"/>
        </w:rPr>
        <w:t>i</w:t>
      </w:r>
      <w:r w:rsidRPr="003D7878">
        <w:rPr>
          <w:rFonts w:ascii="Arial" w:eastAsia="Arial" w:hAnsi="Arial" w:cs="Arial"/>
          <w:spacing w:val="2"/>
        </w:rPr>
        <w:t>m</w:t>
      </w:r>
      <w:r w:rsidRPr="003D7878">
        <w:rPr>
          <w:rFonts w:ascii="Arial" w:eastAsia="Arial" w:hAnsi="Arial" w:cs="Arial"/>
          <w:spacing w:val="-1"/>
        </w:rPr>
        <w:t>il</w:t>
      </w:r>
      <w:r w:rsidRPr="003D7878">
        <w:rPr>
          <w:rFonts w:ascii="Arial" w:eastAsia="Arial" w:hAnsi="Arial" w:cs="Arial"/>
        </w:rPr>
        <w:t>ar</w:t>
      </w:r>
      <w:r w:rsidRPr="003D7878">
        <w:rPr>
          <w:rFonts w:ascii="Arial" w:eastAsia="Arial" w:hAnsi="Arial" w:cs="Arial"/>
          <w:spacing w:val="6"/>
        </w:rPr>
        <w:t xml:space="preserve"> </w:t>
      </w:r>
      <w:r w:rsidRPr="003D7878">
        <w:rPr>
          <w:rFonts w:ascii="Arial" w:eastAsia="Arial" w:hAnsi="Arial" w:cs="Arial"/>
        </w:rPr>
        <w:t>pro</w:t>
      </w:r>
      <w:r w:rsidRPr="003D7878">
        <w:rPr>
          <w:rFonts w:ascii="Arial" w:eastAsia="Arial" w:hAnsi="Arial" w:cs="Arial"/>
          <w:spacing w:val="1"/>
        </w:rPr>
        <w:t>c</w:t>
      </w:r>
      <w:r w:rsidRPr="003D7878">
        <w:rPr>
          <w:rFonts w:ascii="Arial" w:eastAsia="Arial" w:hAnsi="Arial" w:cs="Arial"/>
        </w:rPr>
        <w:t>e</w:t>
      </w:r>
      <w:r w:rsidRPr="003D7878">
        <w:rPr>
          <w:rFonts w:ascii="Arial" w:eastAsia="Arial" w:hAnsi="Arial" w:cs="Arial"/>
          <w:spacing w:val="-1"/>
        </w:rPr>
        <w:t>d</w:t>
      </w:r>
      <w:r w:rsidRPr="003D7878">
        <w:rPr>
          <w:rFonts w:ascii="Arial" w:eastAsia="Arial" w:hAnsi="Arial" w:cs="Arial"/>
          <w:spacing w:val="2"/>
        </w:rPr>
        <w:t>u</w:t>
      </w:r>
      <w:r w:rsidRPr="003D7878">
        <w:rPr>
          <w:rFonts w:ascii="Arial" w:eastAsia="Arial" w:hAnsi="Arial" w:cs="Arial"/>
          <w:spacing w:val="1"/>
        </w:rPr>
        <w:t>r</w:t>
      </w:r>
      <w:r w:rsidRPr="003D7878">
        <w:rPr>
          <w:rFonts w:ascii="Arial" w:eastAsia="Arial" w:hAnsi="Arial" w:cs="Arial"/>
        </w:rPr>
        <w:t>e pro</w:t>
      </w:r>
      <w:r w:rsidRPr="003D7878">
        <w:rPr>
          <w:rFonts w:ascii="Arial" w:eastAsia="Arial" w:hAnsi="Arial" w:cs="Arial"/>
          <w:spacing w:val="1"/>
        </w:rPr>
        <w:t>v</w:t>
      </w:r>
      <w:r w:rsidRPr="003D7878">
        <w:rPr>
          <w:rFonts w:ascii="Arial" w:eastAsia="Arial" w:hAnsi="Arial" w:cs="Arial"/>
          <w:spacing w:val="-1"/>
        </w:rPr>
        <w:t>i</w:t>
      </w:r>
      <w:r w:rsidRPr="003D7878">
        <w:rPr>
          <w:rFonts w:ascii="Arial" w:eastAsia="Arial" w:hAnsi="Arial" w:cs="Arial"/>
        </w:rPr>
        <w:t>d</w:t>
      </w:r>
      <w:r w:rsidRPr="003D7878">
        <w:rPr>
          <w:rFonts w:ascii="Arial" w:eastAsia="Arial" w:hAnsi="Arial" w:cs="Arial"/>
          <w:spacing w:val="1"/>
        </w:rPr>
        <w:t>e</w:t>
      </w:r>
      <w:r w:rsidRPr="003D7878">
        <w:rPr>
          <w:rFonts w:ascii="Arial" w:eastAsia="Arial" w:hAnsi="Arial" w:cs="Arial"/>
        </w:rPr>
        <w:t>d</w:t>
      </w:r>
      <w:r w:rsidRPr="003D7878">
        <w:rPr>
          <w:rFonts w:ascii="Arial" w:eastAsia="Arial" w:hAnsi="Arial" w:cs="Arial"/>
          <w:spacing w:val="1"/>
        </w:rPr>
        <w:t xml:space="preserve"> </w:t>
      </w:r>
      <w:r w:rsidRPr="003D7878">
        <w:rPr>
          <w:rFonts w:ascii="Arial" w:eastAsia="Arial" w:hAnsi="Arial" w:cs="Arial"/>
        </w:rPr>
        <w:t>for</w:t>
      </w:r>
      <w:r w:rsidRPr="003D7878">
        <w:rPr>
          <w:rFonts w:ascii="Arial" w:eastAsia="Arial" w:hAnsi="Arial" w:cs="Arial"/>
          <w:spacing w:val="10"/>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7"/>
        </w:rPr>
        <w:t xml:space="preserve"> </w:t>
      </w:r>
      <w:r w:rsidRPr="003D7878">
        <w:rPr>
          <w:rFonts w:ascii="Arial" w:eastAsia="Arial" w:hAnsi="Arial" w:cs="Arial"/>
          <w:spacing w:val="2"/>
        </w:rPr>
        <w:t>n</w:t>
      </w:r>
      <w:r w:rsidRPr="003D7878">
        <w:rPr>
          <w:rFonts w:ascii="Arial" w:eastAsia="Arial" w:hAnsi="Arial" w:cs="Arial"/>
        </w:rPr>
        <w:t>at</w:t>
      </w:r>
      <w:r w:rsidRPr="003D7878">
        <w:rPr>
          <w:rFonts w:ascii="Arial" w:eastAsia="Arial" w:hAnsi="Arial" w:cs="Arial"/>
          <w:spacing w:val="1"/>
        </w:rPr>
        <w:t>i</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al</w:t>
      </w:r>
      <w:r w:rsidRPr="003D7878">
        <w:rPr>
          <w:rFonts w:ascii="Arial" w:eastAsia="Arial" w:hAnsi="Arial" w:cs="Arial"/>
          <w:spacing w:val="1"/>
        </w:rPr>
        <w:t xml:space="preserve"> l</w:t>
      </w:r>
      <w:r w:rsidRPr="003D7878">
        <w:rPr>
          <w:rFonts w:ascii="Arial" w:eastAsia="Arial" w:hAnsi="Arial" w:cs="Arial"/>
        </w:rPr>
        <w:t>e</w:t>
      </w:r>
      <w:r w:rsidRPr="003D7878">
        <w:rPr>
          <w:rFonts w:ascii="Arial" w:eastAsia="Arial" w:hAnsi="Arial" w:cs="Arial"/>
          <w:spacing w:val="1"/>
        </w:rPr>
        <w:t>g</w:t>
      </w:r>
      <w:r w:rsidRPr="003D7878">
        <w:rPr>
          <w:rFonts w:ascii="Arial" w:eastAsia="Arial" w:hAnsi="Arial" w:cs="Arial"/>
          <w:spacing w:val="-1"/>
        </w:rPr>
        <w:t>i</w:t>
      </w:r>
      <w:r w:rsidRPr="003D7878">
        <w:rPr>
          <w:rFonts w:ascii="Arial" w:eastAsia="Arial" w:hAnsi="Arial" w:cs="Arial"/>
          <w:spacing w:val="1"/>
        </w:rPr>
        <w:t>s</w:t>
      </w:r>
      <w:r w:rsidRPr="003D7878">
        <w:rPr>
          <w:rFonts w:ascii="Arial" w:eastAsia="Arial" w:hAnsi="Arial" w:cs="Arial"/>
          <w:spacing w:val="-1"/>
        </w:rPr>
        <w:t>l</w:t>
      </w:r>
      <w:r w:rsidRPr="003D7878">
        <w:rPr>
          <w:rFonts w:ascii="Arial" w:eastAsia="Arial" w:hAnsi="Arial" w:cs="Arial"/>
        </w:rPr>
        <w:t>a</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spacing w:val="2"/>
        </w:rPr>
        <w:t>o</w:t>
      </w:r>
      <w:r w:rsidRPr="003D7878">
        <w:rPr>
          <w:rFonts w:ascii="Arial" w:eastAsia="Arial" w:hAnsi="Arial" w:cs="Arial"/>
        </w:rPr>
        <w:t xml:space="preserve">n or </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g</w:t>
      </w:r>
      <w:r w:rsidRPr="003D7878">
        <w:rPr>
          <w:rFonts w:ascii="Arial" w:eastAsia="Arial" w:hAnsi="Arial" w:cs="Arial"/>
        </w:rPr>
        <w:t>u</w:t>
      </w:r>
      <w:r w:rsidRPr="003D7878">
        <w:rPr>
          <w:rFonts w:ascii="Arial" w:eastAsia="Arial" w:hAnsi="Arial" w:cs="Arial"/>
          <w:spacing w:val="1"/>
        </w:rPr>
        <w:t>l</w:t>
      </w:r>
      <w:r w:rsidRPr="003D7878">
        <w:rPr>
          <w:rFonts w:ascii="Arial" w:eastAsia="Arial" w:hAnsi="Arial" w:cs="Arial"/>
        </w:rPr>
        <w:t>at</w:t>
      </w:r>
      <w:r w:rsidRPr="003D7878">
        <w:rPr>
          <w:rFonts w:ascii="Arial" w:eastAsia="Arial" w:hAnsi="Arial" w:cs="Arial"/>
          <w:spacing w:val="1"/>
        </w:rPr>
        <w:t>i</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spacing w:val="1"/>
        </w:rPr>
        <w:t>s</w:t>
      </w:r>
      <w:r w:rsidRPr="003D7878">
        <w:rPr>
          <w:rFonts w:ascii="Arial" w:eastAsia="Arial" w:hAnsi="Arial" w:cs="Arial"/>
        </w:rPr>
        <w:t>.</w:t>
      </w:r>
    </w:p>
    <w:p w14:paraId="56A574BA" w14:textId="77777777" w:rsidR="00B10029" w:rsidRPr="003D7878" w:rsidRDefault="00000000">
      <w:pPr>
        <w:spacing w:before="1" w:line="220" w:lineRule="exact"/>
        <w:ind w:left="820" w:right="94" w:hanging="360"/>
        <w:jc w:val="both"/>
        <w:rPr>
          <w:rFonts w:ascii="Arial" w:eastAsia="Arial" w:hAnsi="Arial" w:cs="Arial"/>
        </w:rPr>
      </w:pPr>
      <w:r w:rsidRPr="003D7878">
        <w:rPr>
          <w:rFonts w:ascii="Arial" w:eastAsia="Arial" w:hAnsi="Arial" w:cs="Arial"/>
        </w:rPr>
        <w:t xml:space="preserve">5. </w:t>
      </w:r>
      <w:proofErr w:type="gramStart"/>
      <w:r w:rsidRPr="003D7878">
        <w:rPr>
          <w:rFonts w:ascii="Arial" w:eastAsia="Arial" w:hAnsi="Arial" w:cs="Arial"/>
        </w:rPr>
        <w:t xml:space="preserve"> </w:t>
      </w:r>
      <w:r w:rsidRPr="003D7878">
        <w:rPr>
          <w:rFonts w:ascii="Arial" w:eastAsia="Arial" w:hAnsi="Arial" w:cs="Arial"/>
          <w:spacing w:val="27"/>
        </w:rPr>
        <w:t xml:space="preserve"> </w:t>
      </w:r>
      <w:r w:rsidRPr="003D7878">
        <w:rPr>
          <w:rFonts w:ascii="Arial" w:eastAsia="Arial" w:hAnsi="Arial" w:cs="Arial"/>
        </w:rPr>
        <w:t>It</w:t>
      </w:r>
      <w:r w:rsidRPr="003D7878">
        <w:rPr>
          <w:rFonts w:ascii="Arial" w:eastAsia="Arial" w:hAnsi="Arial" w:cs="Arial"/>
          <w:spacing w:val="-11"/>
        </w:rPr>
        <w:t xml:space="preserve"> </w:t>
      </w:r>
      <w:r w:rsidRPr="003D7878">
        <w:rPr>
          <w:rFonts w:ascii="Arial" w:eastAsia="Arial" w:hAnsi="Arial" w:cs="Arial"/>
          <w:spacing w:val="-1"/>
        </w:rPr>
        <w:t>i</w:t>
      </w:r>
      <w:r w:rsidRPr="003D7878">
        <w:rPr>
          <w:rFonts w:ascii="Arial" w:eastAsia="Arial" w:hAnsi="Arial" w:cs="Arial"/>
        </w:rPr>
        <w:t>s</w:t>
      </w:r>
      <w:proofErr w:type="gramEnd"/>
      <w:r w:rsidRPr="003D7878">
        <w:rPr>
          <w:rFonts w:ascii="Arial" w:eastAsia="Arial" w:hAnsi="Arial" w:cs="Arial"/>
          <w:spacing w:val="-10"/>
        </w:rPr>
        <w:t xml:space="preserve"> </w:t>
      </w:r>
      <w:proofErr w:type="gramStart"/>
      <w:r w:rsidRPr="003D7878">
        <w:rPr>
          <w:rFonts w:ascii="Arial" w:eastAsia="Arial" w:hAnsi="Arial" w:cs="Arial"/>
          <w:spacing w:val="2"/>
        </w:rPr>
        <w:t>h</w:t>
      </w:r>
      <w:r w:rsidRPr="003D7878">
        <w:rPr>
          <w:rFonts w:ascii="Arial" w:eastAsia="Arial" w:hAnsi="Arial" w:cs="Arial"/>
        </w:rPr>
        <w:t>as</w:t>
      </w:r>
      <w:proofErr w:type="gramEnd"/>
      <w:r w:rsidRPr="003D7878">
        <w:rPr>
          <w:rFonts w:ascii="Arial" w:eastAsia="Arial" w:hAnsi="Arial" w:cs="Arial"/>
          <w:spacing w:val="-12"/>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t</w:t>
      </w:r>
      <w:r w:rsidRPr="003D7878">
        <w:rPr>
          <w:rFonts w:ascii="Arial" w:eastAsia="Arial" w:hAnsi="Arial" w:cs="Arial"/>
          <w:spacing w:val="-13"/>
        </w:rPr>
        <w:t xml:space="preserve"> </w:t>
      </w:r>
      <w:r w:rsidRPr="003D7878">
        <w:rPr>
          <w:rFonts w:ascii="Arial" w:eastAsia="Arial" w:hAnsi="Arial" w:cs="Arial"/>
          <w:spacing w:val="2"/>
        </w:rPr>
        <w:t>b</w:t>
      </w:r>
      <w:r w:rsidRPr="003D7878">
        <w:rPr>
          <w:rFonts w:ascii="Arial" w:eastAsia="Arial" w:hAnsi="Arial" w:cs="Arial"/>
        </w:rPr>
        <w:t>e</w:t>
      </w:r>
      <w:r w:rsidRPr="003D7878">
        <w:rPr>
          <w:rFonts w:ascii="Arial" w:eastAsia="Arial" w:hAnsi="Arial" w:cs="Arial"/>
          <w:spacing w:val="-1"/>
        </w:rPr>
        <w:t>e</w:t>
      </w:r>
      <w:r w:rsidRPr="003D7878">
        <w:rPr>
          <w:rFonts w:ascii="Arial" w:eastAsia="Arial" w:hAnsi="Arial" w:cs="Arial"/>
        </w:rPr>
        <w:t>n</w:t>
      </w:r>
      <w:r w:rsidRPr="003D7878">
        <w:rPr>
          <w:rFonts w:ascii="Arial" w:eastAsia="Arial" w:hAnsi="Arial" w:cs="Arial"/>
          <w:spacing w:val="-12"/>
        </w:rPr>
        <w:t xml:space="preserve"> </w:t>
      </w:r>
      <w:r w:rsidRPr="003D7878">
        <w:rPr>
          <w:rFonts w:ascii="Arial" w:eastAsia="Arial" w:hAnsi="Arial" w:cs="Arial"/>
        </w:rPr>
        <w:t>d</w:t>
      </w:r>
      <w:r w:rsidRPr="003D7878">
        <w:rPr>
          <w:rFonts w:ascii="Arial" w:eastAsia="Arial" w:hAnsi="Arial" w:cs="Arial"/>
          <w:spacing w:val="-1"/>
        </w:rPr>
        <w:t>e</w:t>
      </w:r>
      <w:r w:rsidRPr="003D7878">
        <w:rPr>
          <w:rFonts w:ascii="Arial" w:eastAsia="Arial" w:hAnsi="Arial" w:cs="Arial"/>
          <w:spacing w:val="2"/>
        </w:rPr>
        <w:t>t</w:t>
      </w:r>
      <w:r w:rsidRPr="003D7878">
        <w:rPr>
          <w:rFonts w:ascii="Arial" w:eastAsia="Arial" w:hAnsi="Arial" w:cs="Arial"/>
        </w:rPr>
        <w:t>erm</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e</w:t>
      </w:r>
      <w:r w:rsidRPr="003D7878">
        <w:rPr>
          <w:rFonts w:ascii="Arial" w:eastAsia="Arial" w:hAnsi="Arial" w:cs="Arial"/>
        </w:rPr>
        <w:t>d</w:t>
      </w:r>
      <w:r w:rsidRPr="003D7878">
        <w:rPr>
          <w:rFonts w:ascii="Arial" w:eastAsia="Arial" w:hAnsi="Arial" w:cs="Arial"/>
          <w:spacing w:val="-20"/>
        </w:rPr>
        <w:t xml:space="preserve"> </w:t>
      </w:r>
      <w:r w:rsidRPr="003D7878">
        <w:rPr>
          <w:rFonts w:ascii="Arial" w:eastAsia="Arial" w:hAnsi="Arial" w:cs="Arial"/>
        </w:rPr>
        <w:t>to</w:t>
      </w:r>
      <w:r w:rsidRPr="003D7878">
        <w:rPr>
          <w:rFonts w:ascii="Arial" w:eastAsia="Arial" w:hAnsi="Arial" w:cs="Arial"/>
          <w:spacing w:val="-10"/>
        </w:rPr>
        <w:t xml:space="preserve"> </w:t>
      </w:r>
      <w:r w:rsidRPr="003D7878">
        <w:rPr>
          <w:rFonts w:ascii="Arial" w:eastAsia="Arial" w:hAnsi="Arial" w:cs="Arial"/>
        </w:rPr>
        <w:t>be</w:t>
      </w:r>
      <w:r w:rsidRPr="003D7878">
        <w:rPr>
          <w:rFonts w:ascii="Arial" w:eastAsia="Arial" w:hAnsi="Arial" w:cs="Arial"/>
          <w:spacing w:val="-10"/>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0"/>
        </w:rPr>
        <w:t xml:space="preserve"> </w:t>
      </w:r>
      <w:r w:rsidRPr="003D7878">
        <w:rPr>
          <w:rFonts w:ascii="Arial" w:eastAsia="Arial" w:hAnsi="Arial" w:cs="Arial"/>
        </w:rPr>
        <w:t>brea</w:t>
      </w:r>
      <w:r w:rsidRPr="003D7878">
        <w:rPr>
          <w:rFonts w:ascii="Arial" w:eastAsia="Arial" w:hAnsi="Arial" w:cs="Arial"/>
          <w:spacing w:val="1"/>
        </w:rPr>
        <w:t>c</w:t>
      </w:r>
      <w:r w:rsidRPr="003D7878">
        <w:rPr>
          <w:rFonts w:ascii="Arial" w:eastAsia="Arial" w:hAnsi="Arial" w:cs="Arial"/>
        </w:rPr>
        <w:t>h</w:t>
      </w:r>
      <w:r w:rsidRPr="003D7878">
        <w:rPr>
          <w:rFonts w:ascii="Arial" w:eastAsia="Arial" w:hAnsi="Arial" w:cs="Arial"/>
          <w:spacing w:val="-14"/>
        </w:rPr>
        <w:t xml:space="preserve"> </w:t>
      </w:r>
      <w:r w:rsidRPr="003D7878">
        <w:rPr>
          <w:rFonts w:ascii="Arial" w:eastAsia="Arial" w:hAnsi="Arial" w:cs="Arial"/>
        </w:rPr>
        <w:t>of</w:t>
      </w:r>
      <w:r w:rsidRPr="003D7878">
        <w:rPr>
          <w:rFonts w:ascii="Arial" w:eastAsia="Arial" w:hAnsi="Arial" w:cs="Arial"/>
          <w:spacing w:val="-10"/>
        </w:rPr>
        <w:t xml:space="preserve"> </w:t>
      </w:r>
      <w:r w:rsidRPr="003D7878">
        <w:rPr>
          <w:rFonts w:ascii="Arial" w:eastAsia="Arial" w:hAnsi="Arial" w:cs="Arial"/>
        </w:rPr>
        <w:t>a</w:t>
      </w:r>
      <w:r w:rsidRPr="003D7878">
        <w:rPr>
          <w:rFonts w:ascii="Arial" w:eastAsia="Arial" w:hAnsi="Arial" w:cs="Arial"/>
          <w:spacing w:val="-9"/>
        </w:rPr>
        <w:t xml:space="preserve"> </w:t>
      </w:r>
      <w:r w:rsidRPr="003D7878">
        <w:rPr>
          <w:rFonts w:ascii="Arial" w:eastAsia="Arial" w:hAnsi="Arial" w:cs="Arial"/>
        </w:rPr>
        <w:t>m</w:t>
      </w:r>
      <w:r w:rsidRPr="003D7878">
        <w:rPr>
          <w:rFonts w:ascii="Arial" w:eastAsia="Arial" w:hAnsi="Arial" w:cs="Arial"/>
          <w:spacing w:val="-1"/>
        </w:rPr>
        <w:t>a</w:t>
      </w:r>
      <w:r w:rsidRPr="003D7878">
        <w:rPr>
          <w:rFonts w:ascii="Arial" w:eastAsia="Arial" w:hAnsi="Arial" w:cs="Arial"/>
        </w:rPr>
        <w:t>te</w:t>
      </w:r>
      <w:r w:rsidRPr="003D7878">
        <w:rPr>
          <w:rFonts w:ascii="Arial" w:eastAsia="Arial" w:hAnsi="Arial" w:cs="Arial"/>
          <w:spacing w:val="3"/>
        </w:rPr>
        <w:t>r</w:t>
      </w:r>
      <w:r w:rsidRPr="003D7878">
        <w:rPr>
          <w:rFonts w:ascii="Arial" w:eastAsia="Arial" w:hAnsi="Arial" w:cs="Arial"/>
          <w:spacing w:val="1"/>
        </w:rPr>
        <w:t>i</w:t>
      </w:r>
      <w:r w:rsidRPr="003D7878">
        <w:rPr>
          <w:rFonts w:ascii="Arial" w:eastAsia="Arial" w:hAnsi="Arial" w:cs="Arial"/>
        </w:rPr>
        <w:t>al</w:t>
      </w:r>
      <w:r w:rsidRPr="003D7878">
        <w:rPr>
          <w:rFonts w:ascii="Arial" w:eastAsia="Arial" w:hAnsi="Arial" w:cs="Arial"/>
          <w:spacing w:val="-18"/>
        </w:rPr>
        <w:t xml:space="preserve"> </w:t>
      </w:r>
      <w:r w:rsidRPr="003D7878">
        <w:rPr>
          <w:rFonts w:ascii="Arial" w:eastAsia="Arial" w:hAnsi="Arial" w:cs="Arial"/>
          <w:spacing w:val="1"/>
        </w:rPr>
        <w:t>c</w:t>
      </w:r>
      <w:r w:rsidRPr="003D7878">
        <w:rPr>
          <w:rFonts w:ascii="Arial" w:eastAsia="Arial" w:hAnsi="Arial" w:cs="Arial"/>
          <w:spacing w:val="2"/>
        </w:rPr>
        <w:t>o</w:t>
      </w:r>
      <w:r w:rsidRPr="003D7878">
        <w:rPr>
          <w:rFonts w:ascii="Arial" w:eastAsia="Arial" w:hAnsi="Arial" w:cs="Arial"/>
        </w:rPr>
        <w:t>ntra</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17"/>
        </w:rPr>
        <w:t xml:space="preserve"> </w:t>
      </w:r>
      <w:r w:rsidRPr="003D7878">
        <w:rPr>
          <w:rFonts w:ascii="Arial" w:eastAsia="Arial" w:hAnsi="Arial" w:cs="Arial"/>
        </w:rPr>
        <w:t>by</w:t>
      </w:r>
      <w:r w:rsidRPr="003D7878">
        <w:rPr>
          <w:rFonts w:ascii="Arial" w:eastAsia="Arial" w:hAnsi="Arial" w:cs="Arial"/>
          <w:spacing w:val="-9"/>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12"/>
        </w:rPr>
        <w:t xml:space="preserve"> </w:t>
      </w:r>
      <w:r w:rsidRPr="003D7878">
        <w:rPr>
          <w:rFonts w:ascii="Arial" w:eastAsia="Arial" w:hAnsi="Arial" w:cs="Arial"/>
          <w:spacing w:val="1"/>
        </w:rPr>
        <w:t>l</w:t>
      </w:r>
      <w:r w:rsidRPr="003D7878">
        <w:rPr>
          <w:rFonts w:ascii="Arial" w:eastAsia="Arial" w:hAnsi="Arial" w:cs="Arial"/>
        </w:rPr>
        <w:t>e</w:t>
      </w:r>
      <w:r w:rsidRPr="003D7878">
        <w:rPr>
          <w:rFonts w:ascii="Arial" w:eastAsia="Arial" w:hAnsi="Arial" w:cs="Arial"/>
          <w:spacing w:val="-1"/>
        </w:rPr>
        <w:t>g</w:t>
      </w:r>
      <w:r w:rsidRPr="003D7878">
        <w:rPr>
          <w:rFonts w:ascii="Arial" w:eastAsia="Arial" w:hAnsi="Arial" w:cs="Arial"/>
          <w:spacing w:val="2"/>
        </w:rPr>
        <w:t>a</w:t>
      </w:r>
      <w:r w:rsidRPr="003D7878">
        <w:rPr>
          <w:rFonts w:ascii="Arial" w:eastAsia="Arial" w:hAnsi="Arial" w:cs="Arial"/>
        </w:rPr>
        <w:t>l</w:t>
      </w:r>
      <w:r w:rsidRPr="003D7878">
        <w:rPr>
          <w:rFonts w:ascii="Arial" w:eastAsia="Arial" w:hAnsi="Arial" w:cs="Arial"/>
          <w:spacing w:val="-12"/>
        </w:rPr>
        <w:t xml:space="preserve"> </w:t>
      </w:r>
      <w:r w:rsidRPr="003D7878">
        <w:rPr>
          <w:rFonts w:ascii="Arial" w:eastAsia="Arial" w:hAnsi="Arial" w:cs="Arial"/>
        </w:rPr>
        <w:t>b</w:t>
      </w:r>
      <w:r w:rsidRPr="003D7878">
        <w:rPr>
          <w:rFonts w:ascii="Arial" w:eastAsia="Arial" w:hAnsi="Arial" w:cs="Arial"/>
          <w:spacing w:val="-1"/>
        </w:rPr>
        <w:t>o</w:t>
      </w:r>
      <w:r w:rsidRPr="003D7878">
        <w:rPr>
          <w:rFonts w:ascii="Arial" w:eastAsia="Arial" w:hAnsi="Arial" w:cs="Arial"/>
          <w:spacing w:val="2"/>
        </w:rPr>
        <w:t>d</w:t>
      </w:r>
      <w:r w:rsidRPr="003D7878">
        <w:rPr>
          <w:rFonts w:ascii="Arial" w:eastAsia="Arial" w:hAnsi="Arial" w:cs="Arial"/>
        </w:rPr>
        <w:t>y</w:t>
      </w:r>
      <w:r w:rsidRPr="003D7878">
        <w:rPr>
          <w:rFonts w:ascii="Arial" w:eastAsia="Arial" w:hAnsi="Arial" w:cs="Arial"/>
          <w:spacing w:val="-13"/>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spacing w:val="1"/>
        </w:rPr>
        <w:t>y</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spacing w:val="2"/>
        </w:rPr>
        <w:t>m</w:t>
      </w:r>
      <w:r w:rsidRPr="003D7878">
        <w:rPr>
          <w:rFonts w:ascii="Arial" w:eastAsia="Arial" w:hAnsi="Arial" w:cs="Arial"/>
        </w:rPr>
        <w:t>e</w:t>
      </w:r>
      <w:r w:rsidRPr="003D7878">
        <w:rPr>
          <w:rFonts w:ascii="Arial" w:eastAsia="Arial" w:hAnsi="Arial" w:cs="Arial"/>
          <w:spacing w:val="-17"/>
        </w:rPr>
        <w:t xml:space="preserve"> </w:t>
      </w:r>
      <w:r w:rsidRPr="003D7878">
        <w:rPr>
          <w:rFonts w:ascii="Arial" w:eastAsia="Arial" w:hAnsi="Arial" w:cs="Arial"/>
          <w:spacing w:val="2"/>
        </w:rPr>
        <w:t>w</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2"/>
        </w:rPr>
        <w:t>h</w:t>
      </w:r>
      <w:r w:rsidRPr="003D7878">
        <w:rPr>
          <w:rFonts w:ascii="Arial" w:eastAsia="Arial" w:hAnsi="Arial" w:cs="Arial"/>
          <w:spacing w:val="-1"/>
        </w:rPr>
        <w:t>i</w:t>
      </w:r>
      <w:r w:rsidRPr="003D7878">
        <w:rPr>
          <w:rFonts w:ascii="Arial" w:eastAsia="Arial" w:hAnsi="Arial" w:cs="Arial"/>
        </w:rPr>
        <w:t>n the</w:t>
      </w:r>
      <w:r w:rsidRPr="003D7878">
        <w:rPr>
          <w:rFonts w:ascii="Arial" w:eastAsia="Arial" w:hAnsi="Arial" w:cs="Arial"/>
          <w:spacing w:val="-4"/>
        </w:rPr>
        <w:t xml:space="preserve"> </w:t>
      </w:r>
      <w:r w:rsidRPr="003D7878">
        <w:rPr>
          <w:rFonts w:ascii="Arial" w:eastAsia="Arial" w:hAnsi="Arial" w:cs="Arial"/>
          <w:spacing w:val="2"/>
        </w:rPr>
        <w:t>p</w:t>
      </w:r>
      <w:r w:rsidRPr="003D7878">
        <w:rPr>
          <w:rFonts w:ascii="Arial" w:eastAsia="Arial" w:hAnsi="Arial" w:cs="Arial"/>
        </w:rPr>
        <w:t>a</w:t>
      </w:r>
      <w:r w:rsidRPr="003D7878">
        <w:rPr>
          <w:rFonts w:ascii="Arial" w:eastAsia="Arial" w:hAnsi="Arial" w:cs="Arial"/>
          <w:spacing w:val="1"/>
        </w:rPr>
        <w:t>s</w:t>
      </w:r>
      <w:r w:rsidRPr="003D7878">
        <w:rPr>
          <w:rFonts w:ascii="Arial" w:eastAsia="Arial" w:hAnsi="Arial" w:cs="Arial"/>
        </w:rPr>
        <w:t>t</w:t>
      </w:r>
      <w:r w:rsidRPr="003D7878">
        <w:rPr>
          <w:rFonts w:ascii="Arial" w:eastAsia="Arial" w:hAnsi="Arial" w:cs="Arial"/>
          <w:spacing w:val="-4"/>
        </w:rPr>
        <w:t xml:space="preserve"> </w:t>
      </w:r>
      <w:r w:rsidRPr="003D7878">
        <w:rPr>
          <w:rFonts w:ascii="Arial" w:eastAsia="Arial" w:hAnsi="Arial" w:cs="Arial"/>
        </w:rPr>
        <w:t>2</w:t>
      </w:r>
      <w:r w:rsidRPr="003D7878">
        <w:rPr>
          <w:rFonts w:ascii="Arial" w:eastAsia="Arial" w:hAnsi="Arial" w:cs="Arial"/>
          <w:spacing w:val="-2"/>
        </w:rPr>
        <w:t xml:space="preserve"> </w:t>
      </w:r>
      <w:r w:rsidRPr="003D7878">
        <w:rPr>
          <w:rFonts w:ascii="Arial" w:eastAsia="Arial" w:hAnsi="Arial" w:cs="Arial"/>
          <w:spacing w:val="1"/>
        </w:rPr>
        <w:t>y</w:t>
      </w:r>
      <w:r w:rsidRPr="003D7878">
        <w:rPr>
          <w:rFonts w:ascii="Arial" w:eastAsia="Arial" w:hAnsi="Arial" w:cs="Arial"/>
          <w:spacing w:val="2"/>
        </w:rPr>
        <w:t>e</w:t>
      </w:r>
      <w:r w:rsidRPr="003D7878">
        <w:rPr>
          <w:rFonts w:ascii="Arial" w:eastAsia="Arial" w:hAnsi="Arial" w:cs="Arial"/>
        </w:rPr>
        <w:t>ar</w:t>
      </w:r>
      <w:r w:rsidRPr="003D7878">
        <w:rPr>
          <w:rFonts w:ascii="Arial" w:eastAsia="Arial" w:hAnsi="Arial" w:cs="Arial"/>
          <w:spacing w:val="2"/>
        </w:rPr>
        <w:t>s</w:t>
      </w:r>
      <w:r w:rsidRPr="003D7878">
        <w:rPr>
          <w:rFonts w:ascii="Arial" w:eastAsia="Arial" w:hAnsi="Arial" w:cs="Arial"/>
        </w:rPr>
        <w:t>.</w:t>
      </w:r>
    </w:p>
    <w:p w14:paraId="247BF9A9" w14:textId="77777777" w:rsidR="00B10029" w:rsidRPr="003D7878" w:rsidRDefault="00000000">
      <w:pPr>
        <w:spacing w:line="220" w:lineRule="exact"/>
        <w:ind w:left="820" w:right="97" w:hanging="360"/>
        <w:jc w:val="both"/>
        <w:rPr>
          <w:rFonts w:ascii="Arial" w:eastAsia="Arial" w:hAnsi="Arial" w:cs="Arial"/>
        </w:rPr>
      </w:pPr>
      <w:r w:rsidRPr="003D7878">
        <w:rPr>
          <w:rFonts w:ascii="Arial" w:eastAsia="Arial" w:hAnsi="Arial" w:cs="Arial"/>
        </w:rPr>
        <w:t xml:space="preserve">6.  </w:t>
      </w:r>
      <w:r w:rsidRPr="003D7878">
        <w:rPr>
          <w:rFonts w:ascii="Arial" w:eastAsia="Arial" w:hAnsi="Arial" w:cs="Arial"/>
          <w:spacing w:val="27"/>
        </w:rPr>
        <w:t xml:space="preserve"> </w:t>
      </w:r>
      <w:r w:rsidRPr="003D7878">
        <w:rPr>
          <w:rFonts w:ascii="Arial" w:eastAsia="Arial" w:hAnsi="Arial" w:cs="Arial"/>
        </w:rPr>
        <w:t>It</w:t>
      </w:r>
      <w:r w:rsidRPr="003D7878">
        <w:rPr>
          <w:rFonts w:ascii="Arial" w:eastAsia="Arial" w:hAnsi="Arial" w:cs="Arial"/>
          <w:spacing w:val="5"/>
        </w:rPr>
        <w:t xml:space="preserve"> </w:t>
      </w:r>
      <w:r w:rsidRPr="003D7878">
        <w:rPr>
          <w:rFonts w:ascii="Arial" w:eastAsia="Arial" w:hAnsi="Arial" w:cs="Arial"/>
        </w:rPr>
        <w:t>p</w:t>
      </w:r>
      <w:r w:rsidRPr="003D7878">
        <w:rPr>
          <w:rFonts w:ascii="Arial" w:eastAsia="Arial" w:hAnsi="Arial" w:cs="Arial"/>
          <w:spacing w:val="-1"/>
        </w:rPr>
        <w:t>a</w:t>
      </w:r>
      <w:r w:rsidRPr="003D7878">
        <w:rPr>
          <w:rFonts w:ascii="Arial" w:eastAsia="Arial" w:hAnsi="Arial" w:cs="Arial"/>
          <w:spacing w:val="1"/>
        </w:rPr>
        <w:t>y</w:t>
      </w:r>
      <w:r w:rsidRPr="003D7878">
        <w:rPr>
          <w:rFonts w:ascii="Arial" w:eastAsia="Arial" w:hAnsi="Arial" w:cs="Arial"/>
        </w:rPr>
        <w:t>s</w:t>
      </w:r>
      <w:r w:rsidRPr="003D7878">
        <w:rPr>
          <w:rFonts w:ascii="Arial" w:eastAsia="Arial" w:hAnsi="Arial" w:cs="Arial"/>
          <w:spacing w:val="4"/>
        </w:rPr>
        <w:t xml:space="preserve"> </w:t>
      </w:r>
      <w:r w:rsidRPr="003D7878">
        <w:rPr>
          <w:rFonts w:ascii="Arial" w:eastAsia="Arial" w:hAnsi="Arial" w:cs="Arial"/>
        </w:rPr>
        <w:t>taxes</w:t>
      </w:r>
      <w:r w:rsidRPr="003D7878">
        <w:rPr>
          <w:rFonts w:ascii="Arial" w:eastAsia="Arial" w:hAnsi="Arial" w:cs="Arial"/>
          <w:spacing w:val="2"/>
        </w:rPr>
        <w:t xml:space="preserve"> </w:t>
      </w:r>
      <w:r w:rsidRPr="003D7878">
        <w:rPr>
          <w:rFonts w:ascii="Arial" w:eastAsia="Arial" w:hAnsi="Arial" w:cs="Arial"/>
        </w:rPr>
        <w:t>as</w:t>
      </w:r>
      <w:r w:rsidRPr="003D7878">
        <w:rPr>
          <w:rFonts w:ascii="Arial" w:eastAsia="Arial" w:hAnsi="Arial" w:cs="Arial"/>
          <w:spacing w:val="8"/>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6"/>
        </w:rPr>
        <w:t xml:space="preserve"> </w:t>
      </w:r>
      <w:r w:rsidRPr="003D7878">
        <w:rPr>
          <w:rFonts w:ascii="Arial" w:eastAsia="Arial" w:hAnsi="Arial" w:cs="Arial"/>
        </w:rPr>
        <w:t>wh</w:t>
      </w:r>
      <w:r w:rsidRPr="003D7878">
        <w:rPr>
          <w:rFonts w:ascii="Arial" w:eastAsia="Arial" w:hAnsi="Arial" w:cs="Arial"/>
          <w:spacing w:val="2"/>
        </w:rPr>
        <w:t>e</w:t>
      </w:r>
      <w:r w:rsidRPr="003D7878">
        <w:rPr>
          <w:rFonts w:ascii="Arial" w:eastAsia="Arial" w:hAnsi="Arial" w:cs="Arial"/>
        </w:rPr>
        <w:t>n</w:t>
      </w:r>
      <w:r w:rsidRPr="003D7878">
        <w:rPr>
          <w:rFonts w:ascii="Arial" w:eastAsia="Arial" w:hAnsi="Arial" w:cs="Arial"/>
          <w:spacing w:val="4"/>
        </w:rPr>
        <w:t xml:space="preserve"> </w:t>
      </w:r>
      <w:r w:rsidRPr="003D7878">
        <w:rPr>
          <w:rFonts w:ascii="Arial" w:eastAsia="Arial" w:hAnsi="Arial" w:cs="Arial"/>
        </w:rPr>
        <w:t>d</w:t>
      </w:r>
      <w:r w:rsidRPr="003D7878">
        <w:rPr>
          <w:rFonts w:ascii="Arial" w:eastAsia="Arial" w:hAnsi="Arial" w:cs="Arial"/>
          <w:spacing w:val="-1"/>
        </w:rPr>
        <w:t>u</w:t>
      </w:r>
      <w:r w:rsidRPr="003D7878">
        <w:rPr>
          <w:rFonts w:ascii="Arial" w:eastAsia="Arial" w:hAnsi="Arial" w:cs="Arial"/>
        </w:rPr>
        <w:t>e</w:t>
      </w:r>
      <w:r w:rsidRPr="003D7878">
        <w:rPr>
          <w:rFonts w:ascii="Arial" w:eastAsia="Arial" w:hAnsi="Arial" w:cs="Arial"/>
          <w:spacing w:val="6"/>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6"/>
        </w:rPr>
        <w:t xml:space="preserve"> </w:t>
      </w:r>
      <w:r w:rsidRPr="003D7878">
        <w:rPr>
          <w:rFonts w:ascii="Arial" w:eastAsia="Arial" w:hAnsi="Arial" w:cs="Arial"/>
          <w:spacing w:val="-1"/>
        </w:rPr>
        <w:t>i</w:t>
      </w:r>
      <w:r w:rsidRPr="003D7878">
        <w:rPr>
          <w:rFonts w:ascii="Arial" w:eastAsia="Arial" w:hAnsi="Arial" w:cs="Arial"/>
        </w:rPr>
        <w:t>s</w:t>
      </w:r>
      <w:r w:rsidRPr="003D7878">
        <w:rPr>
          <w:rFonts w:ascii="Arial" w:eastAsia="Arial" w:hAnsi="Arial" w:cs="Arial"/>
          <w:spacing w:val="7"/>
        </w:rPr>
        <w:t xml:space="preserve"> </w:t>
      </w:r>
      <w:r w:rsidRPr="003D7878">
        <w:rPr>
          <w:rFonts w:ascii="Arial" w:eastAsia="Arial" w:hAnsi="Arial" w:cs="Arial"/>
          <w:spacing w:val="2"/>
        </w:rPr>
        <w:t>n</w:t>
      </w:r>
      <w:r w:rsidRPr="003D7878">
        <w:rPr>
          <w:rFonts w:ascii="Arial" w:eastAsia="Arial" w:hAnsi="Arial" w:cs="Arial"/>
        </w:rPr>
        <w:t>ot</w:t>
      </w:r>
      <w:r w:rsidRPr="003D7878">
        <w:rPr>
          <w:rFonts w:ascii="Arial" w:eastAsia="Arial" w:hAnsi="Arial" w:cs="Arial"/>
          <w:spacing w:val="3"/>
        </w:rPr>
        <w:t xml:space="preserve"> </w:t>
      </w:r>
      <w:r w:rsidRPr="003D7878">
        <w:rPr>
          <w:rFonts w:ascii="Arial" w:eastAsia="Arial" w:hAnsi="Arial" w:cs="Arial"/>
          <w:spacing w:val="1"/>
        </w:rPr>
        <w:t>c</w:t>
      </w:r>
      <w:r w:rsidRPr="003D7878">
        <w:rPr>
          <w:rFonts w:ascii="Arial" w:eastAsia="Arial" w:hAnsi="Arial" w:cs="Arial"/>
        </w:rPr>
        <w:t>ur</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n</w:t>
      </w:r>
      <w:r w:rsidRPr="003D7878">
        <w:rPr>
          <w:rFonts w:ascii="Arial" w:eastAsia="Arial" w:hAnsi="Arial" w:cs="Arial"/>
          <w:spacing w:val="2"/>
        </w:rPr>
        <w:t>t</w:t>
      </w:r>
      <w:r w:rsidRPr="003D7878">
        <w:rPr>
          <w:rFonts w:ascii="Arial" w:eastAsia="Arial" w:hAnsi="Arial" w:cs="Arial"/>
          <w:spacing w:val="-1"/>
        </w:rPr>
        <w:t>l</w:t>
      </w:r>
      <w:r w:rsidRPr="003D7878">
        <w:rPr>
          <w:rFonts w:ascii="Arial" w:eastAsia="Arial" w:hAnsi="Arial" w:cs="Arial"/>
        </w:rPr>
        <w:t>y the</w:t>
      </w:r>
      <w:r w:rsidRPr="003D7878">
        <w:rPr>
          <w:rFonts w:ascii="Arial" w:eastAsia="Arial" w:hAnsi="Arial" w:cs="Arial"/>
          <w:spacing w:val="5"/>
        </w:rPr>
        <w:t xml:space="preserve"> </w:t>
      </w:r>
      <w:r w:rsidRPr="003D7878">
        <w:rPr>
          <w:rFonts w:ascii="Arial" w:eastAsia="Arial" w:hAnsi="Arial" w:cs="Arial"/>
          <w:spacing w:val="1"/>
        </w:rPr>
        <w:t>s</w:t>
      </w:r>
      <w:r w:rsidRPr="003D7878">
        <w:rPr>
          <w:rFonts w:ascii="Arial" w:eastAsia="Arial" w:hAnsi="Arial" w:cs="Arial"/>
        </w:rPr>
        <w:t>u</w:t>
      </w:r>
      <w:r w:rsidRPr="003D7878">
        <w:rPr>
          <w:rFonts w:ascii="Arial" w:eastAsia="Arial" w:hAnsi="Arial" w:cs="Arial"/>
          <w:spacing w:val="-1"/>
        </w:rPr>
        <w:t>b</w:t>
      </w:r>
      <w:r w:rsidRPr="003D7878">
        <w:rPr>
          <w:rFonts w:ascii="Arial" w:eastAsia="Arial" w:hAnsi="Arial" w:cs="Arial"/>
          <w:spacing w:val="1"/>
        </w:rPr>
        <w:t>j</w:t>
      </w:r>
      <w:r w:rsidRPr="003D7878">
        <w:rPr>
          <w:rFonts w:ascii="Arial" w:eastAsia="Arial" w:hAnsi="Arial" w:cs="Arial"/>
        </w:rPr>
        <w:t>e</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1"/>
        </w:rPr>
        <w:t xml:space="preserve"> </w:t>
      </w:r>
      <w:r w:rsidRPr="003D7878">
        <w:rPr>
          <w:rFonts w:ascii="Arial" w:eastAsia="Arial" w:hAnsi="Arial" w:cs="Arial"/>
        </w:rPr>
        <w:t>of</w:t>
      </w:r>
      <w:r w:rsidRPr="003D7878">
        <w:rPr>
          <w:rFonts w:ascii="Arial" w:eastAsia="Arial" w:hAnsi="Arial" w:cs="Arial"/>
          <w:spacing w:val="4"/>
        </w:rPr>
        <w:t xml:space="preserve"> </w:t>
      </w:r>
      <w:r w:rsidRPr="003D7878">
        <w:rPr>
          <w:rFonts w:ascii="Arial" w:eastAsia="Arial" w:hAnsi="Arial" w:cs="Arial"/>
          <w:spacing w:val="2"/>
        </w:rPr>
        <w:t>a</w:t>
      </w:r>
      <w:r w:rsidRPr="003D7878">
        <w:rPr>
          <w:rFonts w:ascii="Arial" w:eastAsia="Arial" w:hAnsi="Arial" w:cs="Arial"/>
        </w:rPr>
        <w:t>ny</w:t>
      </w:r>
      <w:r w:rsidRPr="003D7878">
        <w:rPr>
          <w:rFonts w:ascii="Arial" w:eastAsia="Arial" w:hAnsi="Arial" w:cs="Arial"/>
          <w:spacing w:val="4"/>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v</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spacing w:val="2"/>
        </w:rPr>
        <w:t>g</w:t>
      </w:r>
      <w:r w:rsidRPr="003D7878">
        <w:rPr>
          <w:rFonts w:ascii="Arial" w:eastAsia="Arial" w:hAnsi="Arial" w:cs="Arial"/>
        </w:rPr>
        <w:t>at</w:t>
      </w:r>
      <w:r w:rsidRPr="003D7878">
        <w:rPr>
          <w:rFonts w:ascii="Arial" w:eastAsia="Arial" w:hAnsi="Arial" w:cs="Arial"/>
          <w:spacing w:val="1"/>
        </w:rPr>
        <w:t>i</w:t>
      </w:r>
      <w:r w:rsidRPr="003D7878">
        <w:rPr>
          <w:rFonts w:ascii="Arial" w:eastAsia="Arial" w:hAnsi="Arial" w:cs="Arial"/>
          <w:spacing w:val="2"/>
        </w:rPr>
        <w:t>o</w:t>
      </w:r>
      <w:r w:rsidRPr="003D7878">
        <w:rPr>
          <w:rFonts w:ascii="Arial" w:eastAsia="Arial" w:hAnsi="Arial" w:cs="Arial"/>
        </w:rPr>
        <w:t>n</w:t>
      </w:r>
      <w:r w:rsidRPr="003D7878">
        <w:rPr>
          <w:rFonts w:ascii="Arial" w:eastAsia="Arial" w:hAnsi="Arial" w:cs="Arial"/>
          <w:spacing w:val="-5"/>
        </w:rPr>
        <w:t xml:space="preserve"> </w:t>
      </w:r>
      <w:r w:rsidRPr="003D7878">
        <w:rPr>
          <w:rFonts w:ascii="Arial" w:eastAsia="Arial" w:hAnsi="Arial" w:cs="Arial"/>
        </w:rPr>
        <w:t>or</w:t>
      </w:r>
      <w:r w:rsidRPr="003D7878">
        <w:rPr>
          <w:rFonts w:ascii="Arial" w:eastAsia="Arial" w:hAnsi="Arial" w:cs="Arial"/>
          <w:spacing w:val="5"/>
        </w:rPr>
        <w:t xml:space="preserve"> </w:t>
      </w:r>
      <w:r w:rsidRPr="003D7878">
        <w:rPr>
          <w:rFonts w:ascii="Arial" w:eastAsia="Arial" w:hAnsi="Arial" w:cs="Arial"/>
        </w:rPr>
        <w:t>pro</w:t>
      </w:r>
      <w:r w:rsidRPr="003D7878">
        <w:rPr>
          <w:rFonts w:ascii="Arial" w:eastAsia="Arial" w:hAnsi="Arial" w:cs="Arial"/>
          <w:spacing w:val="1"/>
        </w:rPr>
        <w:t>c</w:t>
      </w:r>
      <w:r w:rsidRPr="003D7878">
        <w:rPr>
          <w:rFonts w:ascii="Arial" w:eastAsia="Arial" w:hAnsi="Arial" w:cs="Arial"/>
          <w:spacing w:val="2"/>
        </w:rPr>
        <w:t>e</w:t>
      </w:r>
      <w:r w:rsidRPr="003D7878">
        <w:rPr>
          <w:rFonts w:ascii="Arial" w:eastAsia="Arial" w:hAnsi="Arial" w:cs="Arial"/>
        </w:rPr>
        <w:t>e</w:t>
      </w:r>
      <w:r w:rsidRPr="003D7878">
        <w:rPr>
          <w:rFonts w:ascii="Arial" w:eastAsia="Arial" w:hAnsi="Arial" w:cs="Arial"/>
          <w:spacing w:val="1"/>
        </w:rPr>
        <w:t>d</w:t>
      </w:r>
      <w:r w:rsidRPr="003D7878">
        <w:rPr>
          <w:rFonts w:ascii="Arial" w:eastAsia="Arial" w:hAnsi="Arial" w:cs="Arial"/>
          <w:spacing w:val="-1"/>
        </w:rPr>
        <w:t>i</w:t>
      </w:r>
      <w:r w:rsidRPr="003D7878">
        <w:rPr>
          <w:rFonts w:ascii="Arial" w:eastAsia="Arial" w:hAnsi="Arial" w:cs="Arial"/>
        </w:rPr>
        <w:t xml:space="preserve">ng </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l</w:t>
      </w:r>
      <w:r w:rsidRPr="003D7878">
        <w:rPr>
          <w:rFonts w:ascii="Arial" w:eastAsia="Arial" w:hAnsi="Arial" w:cs="Arial"/>
        </w:rPr>
        <w:t>at</w:t>
      </w:r>
      <w:r w:rsidRPr="003D7878">
        <w:rPr>
          <w:rFonts w:ascii="Arial" w:eastAsia="Arial" w:hAnsi="Arial" w:cs="Arial"/>
          <w:spacing w:val="1"/>
        </w:rPr>
        <w:t>e</w:t>
      </w:r>
      <w:r w:rsidRPr="003D7878">
        <w:rPr>
          <w:rFonts w:ascii="Arial" w:eastAsia="Arial" w:hAnsi="Arial" w:cs="Arial"/>
        </w:rPr>
        <w:t>d</w:t>
      </w:r>
      <w:r w:rsidRPr="003D7878">
        <w:rPr>
          <w:rFonts w:ascii="Arial" w:eastAsia="Arial" w:hAnsi="Arial" w:cs="Arial"/>
          <w:spacing w:val="-6"/>
        </w:rPr>
        <w:t xml:space="preserve"> </w:t>
      </w:r>
      <w:r w:rsidRPr="003D7878">
        <w:rPr>
          <w:rFonts w:ascii="Arial" w:eastAsia="Arial" w:hAnsi="Arial" w:cs="Arial"/>
          <w:spacing w:val="-1"/>
        </w:rPr>
        <w:t>t</w:t>
      </w:r>
      <w:r w:rsidRPr="003D7878">
        <w:rPr>
          <w:rFonts w:ascii="Arial" w:eastAsia="Arial" w:hAnsi="Arial" w:cs="Arial"/>
        </w:rPr>
        <w:t>o b</w:t>
      </w:r>
      <w:r w:rsidRPr="003D7878">
        <w:rPr>
          <w:rFonts w:ascii="Arial" w:eastAsia="Arial" w:hAnsi="Arial" w:cs="Arial"/>
          <w:spacing w:val="-1"/>
        </w:rPr>
        <w:t>a</w:t>
      </w:r>
      <w:r w:rsidRPr="003D7878">
        <w:rPr>
          <w:rFonts w:ascii="Arial" w:eastAsia="Arial" w:hAnsi="Arial" w:cs="Arial"/>
          <w:spacing w:val="1"/>
        </w:rPr>
        <w:t>c</w:t>
      </w:r>
      <w:r w:rsidRPr="003D7878">
        <w:rPr>
          <w:rFonts w:ascii="Arial" w:eastAsia="Arial" w:hAnsi="Arial" w:cs="Arial"/>
          <w:spacing w:val="2"/>
        </w:rPr>
        <w:t>k</w:t>
      </w:r>
      <w:r w:rsidRPr="003D7878">
        <w:rPr>
          <w:rFonts w:ascii="Arial" w:eastAsia="Arial" w:hAnsi="Arial" w:cs="Arial"/>
          <w:spacing w:val="1"/>
        </w:rPr>
        <w:t>-</w:t>
      </w:r>
      <w:r w:rsidRPr="003D7878">
        <w:rPr>
          <w:rFonts w:ascii="Arial" w:eastAsia="Arial" w:hAnsi="Arial" w:cs="Arial"/>
        </w:rPr>
        <w:t>ow</w:t>
      </w:r>
      <w:r w:rsidRPr="003D7878">
        <w:rPr>
          <w:rFonts w:ascii="Arial" w:eastAsia="Arial" w:hAnsi="Arial" w:cs="Arial"/>
          <w:spacing w:val="2"/>
        </w:rPr>
        <w:t>e</w:t>
      </w:r>
      <w:r w:rsidRPr="003D7878">
        <w:rPr>
          <w:rFonts w:ascii="Arial" w:eastAsia="Arial" w:hAnsi="Arial" w:cs="Arial"/>
        </w:rPr>
        <w:t>d</w:t>
      </w:r>
      <w:r w:rsidRPr="003D7878">
        <w:rPr>
          <w:rFonts w:ascii="Arial" w:eastAsia="Arial" w:hAnsi="Arial" w:cs="Arial"/>
          <w:spacing w:val="-10"/>
        </w:rPr>
        <w:t xml:space="preserve"> </w:t>
      </w:r>
      <w:r w:rsidRPr="003D7878">
        <w:rPr>
          <w:rFonts w:ascii="Arial" w:eastAsia="Arial" w:hAnsi="Arial" w:cs="Arial"/>
          <w:spacing w:val="-1"/>
        </w:rPr>
        <w:t>t</w:t>
      </w:r>
      <w:r w:rsidRPr="003D7878">
        <w:rPr>
          <w:rFonts w:ascii="Arial" w:eastAsia="Arial" w:hAnsi="Arial" w:cs="Arial"/>
        </w:rPr>
        <w:t>a</w:t>
      </w:r>
      <w:r w:rsidRPr="003D7878">
        <w:rPr>
          <w:rFonts w:ascii="Arial" w:eastAsia="Arial" w:hAnsi="Arial" w:cs="Arial"/>
          <w:spacing w:val="1"/>
        </w:rPr>
        <w:t>x</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w:t>
      </w:r>
    </w:p>
    <w:p w14:paraId="43258610" w14:textId="77777777" w:rsidR="00B10029" w:rsidRPr="003D7878" w:rsidRDefault="00000000">
      <w:pPr>
        <w:spacing w:line="220" w:lineRule="exact"/>
        <w:ind w:left="820" w:right="94" w:hanging="360"/>
        <w:jc w:val="both"/>
        <w:rPr>
          <w:rFonts w:ascii="Arial" w:eastAsia="Arial" w:hAnsi="Arial" w:cs="Arial"/>
        </w:rPr>
      </w:pPr>
      <w:r w:rsidRPr="003D7878">
        <w:rPr>
          <w:rFonts w:ascii="Arial" w:eastAsia="Arial" w:hAnsi="Arial" w:cs="Arial"/>
        </w:rPr>
        <w:t xml:space="preserve">7.  </w:t>
      </w:r>
      <w:r w:rsidRPr="003D7878">
        <w:rPr>
          <w:rFonts w:ascii="Arial" w:eastAsia="Arial" w:hAnsi="Arial" w:cs="Arial"/>
          <w:spacing w:val="7"/>
        </w:rPr>
        <w:t xml:space="preserve"> </w:t>
      </w:r>
      <w:r w:rsidRPr="003D7878">
        <w:rPr>
          <w:rFonts w:ascii="Arial" w:eastAsia="Arial" w:hAnsi="Arial" w:cs="Arial"/>
        </w:rPr>
        <w:t>It</w:t>
      </w:r>
      <w:r w:rsidRPr="003D7878">
        <w:rPr>
          <w:rFonts w:ascii="Arial" w:eastAsia="Arial" w:hAnsi="Arial" w:cs="Arial"/>
          <w:spacing w:val="9"/>
        </w:rPr>
        <w:t xml:space="preserve"> </w:t>
      </w:r>
      <w:r w:rsidRPr="003D7878">
        <w:rPr>
          <w:rFonts w:ascii="Arial" w:eastAsia="Arial" w:hAnsi="Arial" w:cs="Arial"/>
        </w:rPr>
        <w:t>pro</w:t>
      </w:r>
      <w:r w:rsidRPr="003D7878">
        <w:rPr>
          <w:rFonts w:ascii="Arial" w:eastAsia="Arial" w:hAnsi="Arial" w:cs="Arial"/>
          <w:spacing w:val="1"/>
        </w:rPr>
        <w:t>vi</w:t>
      </w:r>
      <w:r w:rsidRPr="003D7878">
        <w:rPr>
          <w:rFonts w:ascii="Arial" w:eastAsia="Arial" w:hAnsi="Arial" w:cs="Arial"/>
        </w:rPr>
        <w:t>d</w:t>
      </w:r>
      <w:r w:rsidRPr="003D7878">
        <w:rPr>
          <w:rFonts w:ascii="Arial" w:eastAsia="Arial" w:hAnsi="Arial" w:cs="Arial"/>
          <w:spacing w:val="-1"/>
        </w:rPr>
        <w:t>e</w:t>
      </w:r>
      <w:r w:rsidRPr="003D7878">
        <w:rPr>
          <w:rFonts w:ascii="Arial" w:eastAsia="Arial" w:hAnsi="Arial" w:cs="Arial"/>
        </w:rPr>
        <w:t>s</w:t>
      </w:r>
      <w:r w:rsidRPr="003D7878">
        <w:rPr>
          <w:rFonts w:ascii="Arial" w:eastAsia="Arial" w:hAnsi="Arial" w:cs="Arial"/>
          <w:spacing w:val="4"/>
        </w:rPr>
        <w:t xml:space="preserve"> </w:t>
      </w:r>
      <w:r w:rsidRPr="003D7878">
        <w:rPr>
          <w:rFonts w:ascii="Arial" w:eastAsia="Arial" w:hAnsi="Arial" w:cs="Arial"/>
          <w:spacing w:val="2"/>
        </w:rPr>
        <w:t>w</w:t>
      </w:r>
      <w:r w:rsidRPr="003D7878">
        <w:rPr>
          <w:rFonts w:ascii="Arial" w:eastAsia="Arial" w:hAnsi="Arial" w:cs="Arial"/>
        </w:rPr>
        <w:t>or</w:t>
      </w:r>
      <w:r w:rsidRPr="003D7878">
        <w:rPr>
          <w:rFonts w:ascii="Arial" w:eastAsia="Arial" w:hAnsi="Arial" w:cs="Arial"/>
          <w:spacing w:val="2"/>
        </w:rPr>
        <w:t>k</w:t>
      </w:r>
      <w:r w:rsidRPr="003D7878">
        <w:rPr>
          <w:rFonts w:ascii="Arial" w:eastAsia="Arial" w:hAnsi="Arial" w:cs="Arial"/>
        </w:rPr>
        <w:t>ers</w:t>
      </w:r>
      <w:r w:rsidRPr="003D7878">
        <w:rPr>
          <w:rFonts w:ascii="Arial" w:eastAsia="Arial" w:hAnsi="Arial" w:cs="Arial"/>
          <w:spacing w:val="5"/>
        </w:rPr>
        <w:t xml:space="preserve">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m</w:t>
      </w:r>
      <w:r w:rsidRPr="003D7878">
        <w:rPr>
          <w:rFonts w:ascii="Arial" w:eastAsia="Arial" w:hAnsi="Arial" w:cs="Arial"/>
          <w:spacing w:val="2"/>
        </w:rPr>
        <w:t>pe</w:t>
      </w:r>
      <w:r w:rsidRPr="003D7878">
        <w:rPr>
          <w:rFonts w:ascii="Arial" w:eastAsia="Arial" w:hAnsi="Arial" w:cs="Arial"/>
        </w:rPr>
        <w:t>n</w:t>
      </w:r>
      <w:r w:rsidRPr="003D7878">
        <w:rPr>
          <w:rFonts w:ascii="Arial" w:eastAsia="Arial" w:hAnsi="Arial" w:cs="Arial"/>
          <w:spacing w:val="1"/>
        </w:rPr>
        <w:t>s</w:t>
      </w:r>
      <w:r w:rsidRPr="003D7878">
        <w:rPr>
          <w:rFonts w:ascii="Arial" w:eastAsia="Arial" w:hAnsi="Arial" w:cs="Arial"/>
        </w:rPr>
        <w:t>at</w:t>
      </w:r>
      <w:r w:rsidRPr="003D7878">
        <w:rPr>
          <w:rFonts w:ascii="Arial" w:eastAsia="Arial" w:hAnsi="Arial" w:cs="Arial"/>
          <w:spacing w:val="-2"/>
        </w:rPr>
        <w:t>i</w:t>
      </w:r>
      <w:r w:rsidRPr="003D7878">
        <w:rPr>
          <w:rFonts w:ascii="Arial" w:eastAsia="Arial" w:hAnsi="Arial" w:cs="Arial"/>
          <w:spacing w:val="2"/>
        </w:rPr>
        <w:t>o</w:t>
      </w:r>
      <w:r w:rsidRPr="003D7878">
        <w:rPr>
          <w:rFonts w:ascii="Arial" w:eastAsia="Arial" w:hAnsi="Arial" w:cs="Arial"/>
        </w:rPr>
        <w:t xml:space="preserve">n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s</w:t>
      </w:r>
      <w:r w:rsidRPr="003D7878">
        <w:rPr>
          <w:rFonts w:ascii="Arial" w:eastAsia="Arial" w:hAnsi="Arial" w:cs="Arial"/>
        </w:rPr>
        <w:t>ur</w:t>
      </w:r>
      <w:r w:rsidRPr="003D7878">
        <w:rPr>
          <w:rFonts w:ascii="Arial" w:eastAsia="Arial" w:hAnsi="Arial" w:cs="Arial"/>
          <w:spacing w:val="2"/>
        </w:rPr>
        <w:t>a</w:t>
      </w:r>
      <w:r w:rsidRPr="003D7878">
        <w:rPr>
          <w:rFonts w:ascii="Arial" w:eastAsia="Arial" w:hAnsi="Arial" w:cs="Arial"/>
        </w:rPr>
        <w:t>n</w:t>
      </w:r>
      <w:r w:rsidRPr="003D7878">
        <w:rPr>
          <w:rFonts w:ascii="Arial" w:eastAsia="Arial" w:hAnsi="Arial" w:cs="Arial"/>
          <w:spacing w:val="1"/>
        </w:rPr>
        <w:t>c</w:t>
      </w:r>
      <w:r w:rsidRPr="003D7878">
        <w:rPr>
          <w:rFonts w:ascii="Arial" w:eastAsia="Arial" w:hAnsi="Arial" w:cs="Arial"/>
        </w:rPr>
        <w:t>e</w:t>
      </w:r>
      <w:r w:rsidRPr="003D7878">
        <w:rPr>
          <w:rFonts w:ascii="Arial" w:eastAsia="Arial" w:hAnsi="Arial" w:cs="Arial"/>
          <w:spacing w:val="2"/>
        </w:rPr>
        <w:t xml:space="preserve"> t</w:t>
      </w:r>
      <w:r w:rsidRPr="003D7878">
        <w:rPr>
          <w:rFonts w:ascii="Arial" w:eastAsia="Arial" w:hAnsi="Arial" w:cs="Arial"/>
        </w:rPr>
        <w:t>o</w:t>
      </w:r>
      <w:r w:rsidRPr="003D7878">
        <w:rPr>
          <w:rFonts w:ascii="Arial" w:eastAsia="Arial" w:hAnsi="Arial" w:cs="Arial"/>
          <w:spacing w:val="11"/>
        </w:rPr>
        <w:t xml:space="preserve"> </w:t>
      </w:r>
      <w:r w:rsidRPr="003D7878">
        <w:rPr>
          <w:rFonts w:ascii="Arial" w:eastAsia="Arial" w:hAnsi="Arial" w:cs="Arial"/>
          <w:spacing w:val="-1"/>
        </w:rPr>
        <w:t>i</w:t>
      </w:r>
      <w:r w:rsidRPr="003D7878">
        <w:rPr>
          <w:rFonts w:ascii="Arial" w:eastAsia="Arial" w:hAnsi="Arial" w:cs="Arial"/>
        </w:rPr>
        <w:t>ts</w:t>
      </w:r>
      <w:r w:rsidRPr="003D7878">
        <w:rPr>
          <w:rFonts w:ascii="Arial" w:eastAsia="Arial" w:hAnsi="Arial" w:cs="Arial"/>
          <w:spacing w:val="9"/>
        </w:rPr>
        <w:t xml:space="preserve"> </w:t>
      </w:r>
      <w:r w:rsidRPr="003D7878">
        <w:rPr>
          <w:rFonts w:ascii="Arial" w:eastAsia="Arial" w:hAnsi="Arial" w:cs="Arial"/>
          <w:spacing w:val="2"/>
        </w:rPr>
        <w:t>w</w:t>
      </w:r>
      <w:r w:rsidRPr="003D7878">
        <w:rPr>
          <w:rFonts w:ascii="Arial" w:eastAsia="Arial" w:hAnsi="Arial" w:cs="Arial"/>
        </w:rPr>
        <w:t>or</w:t>
      </w:r>
      <w:r w:rsidRPr="003D7878">
        <w:rPr>
          <w:rFonts w:ascii="Arial" w:eastAsia="Arial" w:hAnsi="Arial" w:cs="Arial"/>
          <w:spacing w:val="2"/>
        </w:rPr>
        <w:t>k</w:t>
      </w:r>
      <w:r w:rsidRPr="003D7878">
        <w:rPr>
          <w:rFonts w:ascii="Arial" w:eastAsia="Arial" w:hAnsi="Arial" w:cs="Arial"/>
        </w:rPr>
        <w:t>ers</w:t>
      </w:r>
      <w:r w:rsidRPr="003D7878">
        <w:rPr>
          <w:rFonts w:ascii="Arial" w:eastAsia="Arial" w:hAnsi="Arial" w:cs="Arial"/>
          <w:spacing w:val="5"/>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1"/>
        </w:rPr>
        <w:t xml:space="preserve"> </w:t>
      </w:r>
      <w:r w:rsidRPr="003D7878">
        <w:rPr>
          <w:rFonts w:ascii="Arial" w:eastAsia="Arial" w:hAnsi="Arial" w:cs="Arial"/>
        </w:rPr>
        <w:t>a</w:t>
      </w:r>
      <w:r w:rsidRPr="003D7878">
        <w:rPr>
          <w:rFonts w:ascii="Arial" w:eastAsia="Arial" w:hAnsi="Arial" w:cs="Arial"/>
          <w:spacing w:val="1"/>
        </w:rPr>
        <w:t>cc</w:t>
      </w:r>
      <w:r w:rsidRPr="003D7878">
        <w:rPr>
          <w:rFonts w:ascii="Arial" w:eastAsia="Arial" w:hAnsi="Arial" w:cs="Arial"/>
        </w:rPr>
        <w:t>ordance</w:t>
      </w:r>
      <w:r w:rsidRPr="003D7878">
        <w:rPr>
          <w:rFonts w:ascii="Arial" w:eastAsia="Arial" w:hAnsi="Arial" w:cs="Arial"/>
          <w:spacing w:val="2"/>
        </w:rPr>
        <w:t xml:space="preserve"> </w:t>
      </w:r>
      <w:r w:rsidRPr="003D7878">
        <w:rPr>
          <w:rFonts w:ascii="Arial" w:eastAsia="Arial" w:hAnsi="Arial" w:cs="Arial"/>
        </w:rPr>
        <w:t>w</w:t>
      </w:r>
      <w:r w:rsidRPr="003D7878">
        <w:rPr>
          <w:rFonts w:ascii="Arial" w:eastAsia="Arial" w:hAnsi="Arial" w:cs="Arial"/>
          <w:spacing w:val="1"/>
        </w:rPr>
        <w:t>i</w:t>
      </w:r>
      <w:r w:rsidRPr="003D7878">
        <w:rPr>
          <w:rFonts w:ascii="Arial" w:eastAsia="Arial" w:hAnsi="Arial" w:cs="Arial"/>
        </w:rPr>
        <w:t>th</w:t>
      </w:r>
      <w:r w:rsidRPr="003D7878">
        <w:rPr>
          <w:rFonts w:ascii="Arial" w:eastAsia="Arial" w:hAnsi="Arial" w:cs="Arial"/>
          <w:spacing w:val="9"/>
        </w:rPr>
        <w:t xml:space="preserve"> </w:t>
      </w:r>
      <w:r w:rsidRPr="003D7878">
        <w:rPr>
          <w:rFonts w:ascii="Arial" w:eastAsia="Arial" w:hAnsi="Arial" w:cs="Arial"/>
        </w:rPr>
        <w:t>the</w:t>
      </w:r>
      <w:r w:rsidRPr="003D7878">
        <w:rPr>
          <w:rFonts w:ascii="Arial" w:eastAsia="Arial" w:hAnsi="Arial" w:cs="Arial"/>
          <w:spacing w:val="10"/>
        </w:rPr>
        <w:t xml:space="preserve"> </w:t>
      </w:r>
      <w:r w:rsidRPr="003D7878">
        <w:rPr>
          <w:rFonts w:ascii="Arial" w:eastAsia="Arial" w:hAnsi="Arial" w:cs="Arial"/>
          <w:spacing w:val="-1"/>
        </w:rPr>
        <w:t>l</w:t>
      </w:r>
      <w:r w:rsidRPr="003D7878">
        <w:rPr>
          <w:rFonts w:ascii="Arial" w:eastAsia="Arial" w:hAnsi="Arial" w:cs="Arial"/>
        </w:rPr>
        <w:t>aws</w:t>
      </w:r>
      <w:r w:rsidRPr="003D7878">
        <w:rPr>
          <w:rFonts w:ascii="Arial" w:eastAsia="Arial" w:hAnsi="Arial" w:cs="Arial"/>
          <w:spacing w:val="10"/>
        </w:rPr>
        <w:t xml:space="preserve"> </w:t>
      </w:r>
      <w:r w:rsidRPr="003D7878">
        <w:rPr>
          <w:rFonts w:ascii="Arial" w:eastAsia="Arial" w:hAnsi="Arial" w:cs="Arial"/>
        </w:rPr>
        <w:t>of</w:t>
      </w:r>
      <w:r w:rsidRPr="003D7878">
        <w:rPr>
          <w:rFonts w:ascii="Arial" w:eastAsia="Arial" w:hAnsi="Arial" w:cs="Arial"/>
          <w:spacing w:val="11"/>
        </w:rPr>
        <w:t xml:space="preserve"> </w:t>
      </w:r>
      <w:r w:rsidRPr="003D7878">
        <w:rPr>
          <w:rFonts w:ascii="Arial" w:eastAsia="Arial" w:hAnsi="Arial" w:cs="Arial"/>
        </w:rPr>
        <w:t xml:space="preserve">the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u</w:t>
      </w:r>
      <w:r w:rsidRPr="003D7878">
        <w:rPr>
          <w:rFonts w:ascii="Arial" w:eastAsia="Arial" w:hAnsi="Arial" w:cs="Arial"/>
        </w:rPr>
        <w:t>ntr</w:t>
      </w:r>
      <w:r w:rsidRPr="003D7878">
        <w:rPr>
          <w:rFonts w:ascii="Arial" w:eastAsia="Arial" w:hAnsi="Arial" w:cs="Arial"/>
          <w:spacing w:val="-1"/>
        </w:rPr>
        <w:t>i</w:t>
      </w:r>
      <w:r w:rsidRPr="003D7878">
        <w:rPr>
          <w:rFonts w:ascii="Arial" w:eastAsia="Arial" w:hAnsi="Arial" w:cs="Arial"/>
        </w:rPr>
        <w:t>es</w:t>
      </w:r>
      <w:r w:rsidRPr="003D7878">
        <w:rPr>
          <w:rFonts w:ascii="Arial" w:eastAsia="Arial" w:hAnsi="Arial" w:cs="Arial"/>
          <w:spacing w:val="-5"/>
        </w:rPr>
        <w:t xml:space="preserve"> </w:t>
      </w:r>
      <w:r w:rsidRPr="003D7878">
        <w:rPr>
          <w:rFonts w:ascii="Arial" w:eastAsia="Arial" w:hAnsi="Arial" w:cs="Arial"/>
        </w:rPr>
        <w:t>where</w:t>
      </w:r>
      <w:r w:rsidRPr="003D7878">
        <w:rPr>
          <w:rFonts w:ascii="Arial" w:eastAsia="Arial" w:hAnsi="Arial" w:cs="Arial"/>
          <w:spacing w:val="-3"/>
        </w:rPr>
        <w:t xml:space="preserve"> </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1"/>
        </w:rPr>
        <w:t xml:space="preserve"> </w:t>
      </w:r>
      <w:r w:rsidRPr="003D7878">
        <w:rPr>
          <w:rFonts w:ascii="Arial" w:eastAsia="Arial" w:hAnsi="Arial" w:cs="Arial"/>
        </w:rPr>
        <w:t>o</w:t>
      </w:r>
      <w:r w:rsidRPr="003D7878">
        <w:rPr>
          <w:rFonts w:ascii="Arial" w:eastAsia="Arial" w:hAnsi="Arial" w:cs="Arial"/>
          <w:spacing w:val="-1"/>
        </w:rPr>
        <w:t>p</w:t>
      </w:r>
      <w:r w:rsidRPr="003D7878">
        <w:rPr>
          <w:rFonts w:ascii="Arial" w:eastAsia="Arial" w:hAnsi="Arial" w:cs="Arial"/>
        </w:rPr>
        <w:t>er</w:t>
      </w:r>
      <w:r w:rsidRPr="003D7878">
        <w:rPr>
          <w:rFonts w:ascii="Arial" w:eastAsia="Arial" w:hAnsi="Arial" w:cs="Arial"/>
          <w:spacing w:val="2"/>
        </w:rPr>
        <w:t>a</w:t>
      </w:r>
      <w:r w:rsidRPr="003D7878">
        <w:rPr>
          <w:rFonts w:ascii="Arial" w:eastAsia="Arial" w:hAnsi="Arial" w:cs="Arial"/>
        </w:rPr>
        <w:t>te</w:t>
      </w:r>
      <w:r w:rsidRPr="003D7878">
        <w:rPr>
          <w:rFonts w:ascii="Arial" w:eastAsia="Arial" w:hAnsi="Arial" w:cs="Arial"/>
          <w:spacing w:val="3"/>
        </w:rPr>
        <w:t>s</w:t>
      </w:r>
      <w:r w:rsidRPr="003D7878">
        <w:rPr>
          <w:rFonts w:ascii="Arial" w:eastAsia="Arial" w:hAnsi="Arial" w:cs="Arial"/>
        </w:rPr>
        <w:t>.</w:t>
      </w:r>
    </w:p>
    <w:p w14:paraId="1194DA19" w14:textId="77777777" w:rsidR="00B10029" w:rsidRPr="003D7878" w:rsidRDefault="00000000">
      <w:pPr>
        <w:spacing w:line="220" w:lineRule="exact"/>
        <w:ind w:left="460"/>
        <w:rPr>
          <w:rFonts w:ascii="Arial" w:eastAsia="Arial" w:hAnsi="Arial" w:cs="Arial"/>
        </w:rPr>
      </w:pPr>
      <w:r w:rsidRPr="003D7878">
        <w:rPr>
          <w:rFonts w:ascii="Arial" w:eastAsia="Arial" w:hAnsi="Arial" w:cs="Arial"/>
        </w:rPr>
        <w:t xml:space="preserve">8.  </w:t>
      </w:r>
      <w:r w:rsidRPr="003D7878">
        <w:rPr>
          <w:rFonts w:ascii="Arial" w:eastAsia="Arial" w:hAnsi="Arial" w:cs="Arial"/>
          <w:spacing w:val="27"/>
        </w:rPr>
        <w:t xml:space="preserve"> </w:t>
      </w:r>
      <w:r w:rsidRPr="003D7878">
        <w:rPr>
          <w:rFonts w:ascii="Arial" w:eastAsia="Arial" w:hAnsi="Arial" w:cs="Arial"/>
        </w:rPr>
        <w:t>It</w:t>
      </w:r>
      <w:r w:rsidRPr="003D7878">
        <w:rPr>
          <w:rFonts w:ascii="Arial" w:eastAsia="Arial" w:hAnsi="Arial" w:cs="Arial"/>
          <w:spacing w:val="-1"/>
        </w:rPr>
        <w:t xml:space="preserve"> p</w:t>
      </w:r>
      <w:r w:rsidRPr="003D7878">
        <w:rPr>
          <w:rFonts w:ascii="Arial" w:eastAsia="Arial" w:hAnsi="Arial" w:cs="Arial"/>
        </w:rPr>
        <w:t>a</w:t>
      </w:r>
      <w:r w:rsidRPr="003D7878">
        <w:rPr>
          <w:rFonts w:ascii="Arial" w:eastAsia="Arial" w:hAnsi="Arial" w:cs="Arial"/>
          <w:spacing w:val="1"/>
        </w:rPr>
        <w:t>y</w:t>
      </w:r>
      <w:r w:rsidRPr="003D7878">
        <w:rPr>
          <w:rFonts w:ascii="Arial" w:eastAsia="Arial" w:hAnsi="Arial" w:cs="Arial"/>
        </w:rPr>
        <w:t>s</w:t>
      </w:r>
      <w:r w:rsidRPr="003D7878">
        <w:rPr>
          <w:rFonts w:ascii="Arial" w:eastAsia="Arial" w:hAnsi="Arial" w:cs="Arial"/>
          <w:spacing w:val="-3"/>
        </w:rPr>
        <w:t xml:space="preserve"> </w:t>
      </w:r>
      <w:r w:rsidRPr="003D7878">
        <w:rPr>
          <w:rFonts w:ascii="Arial" w:eastAsia="Arial" w:hAnsi="Arial" w:cs="Arial"/>
          <w:spacing w:val="1"/>
        </w:rPr>
        <w:t>s</w:t>
      </w:r>
      <w:r w:rsidRPr="003D7878">
        <w:rPr>
          <w:rFonts w:ascii="Arial" w:eastAsia="Arial" w:hAnsi="Arial" w:cs="Arial"/>
        </w:rPr>
        <w:t>o</w:t>
      </w:r>
      <w:r w:rsidRPr="003D7878">
        <w:rPr>
          <w:rFonts w:ascii="Arial" w:eastAsia="Arial" w:hAnsi="Arial" w:cs="Arial"/>
          <w:spacing w:val="1"/>
        </w:rPr>
        <w:t>c</w:t>
      </w:r>
      <w:r w:rsidRPr="003D7878">
        <w:rPr>
          <w:rFonts w:ascii="Arial" w:eastAsia="Arial" w:hAnsi="Arial" w:cs="Arial"/>
          <w:spacing w:val="-1"/>
        </w:rPr>
        <w:t>i</w:t>
      </w:r>
      <w:r w:rsidRPr="003D7878">
        <w:rPr>
          <w:rFonts w:ascii="Arial" w:eastAsia="Arial" w:hAnsi="Arial" w:cs="Arial"/>
          <w:spacing w:val="2"/>
        </w:rPr>
        <w:t>a</w:t>
      </w:r>
      <w:r w:rsidRPr="003D7878">
        <w:rPr>
          <w:rFonts w:ascii="Arial" w:eastAsia="Arial" w:hAnsi="Arial" w:cs="Arial"/>
        </w:rPr>
        <w:t>l</w:t>
      </w:r>
      <w:r w:rsidRPr="003D7878">
        <w:rPr>
          <w:rFonts w:ascii="Arial" w:eastAsia="Arial" w:hAnsi="Arial" w:cs="Arial"/>
          <w:spacing w:val="-6"/>
        </w:rPr>
        <w:t xml:space="preserve"> </w:t>
      </w:r>
      <w:r w:rsidRPr="003D7878">
        <w:rPr>
          <w:rFonts w:ascii="Arial" w:eastAsia="Arial" w:hAnsi="Arial" w:cs="Arial"/>
          <w:spacing w:val="1"/>
        </w:rPr>
        <w:t>s</w:t>
      </w:r>
      <w:r w:rsidRPr="003D7878">
        <w:rPr>
          <w:rFonts w:ascii="Arial" w:eastAsia="Arial" w:hAnsi="Arial" w:cs="Arial"/>
        </w:rPr>
        <w:t>e</w:t>
      </w:r>
      <w:r w:rsidRPr="003D7878">
        <w:rPr>
          <w:rFonts w:ascii="Arial" w:eastAsia="Arial" w:hAnsi="Arial" w:cs="Arial"/>
          <w:spacing w:val="1"/>
        </w:rPr>
        <w:t>c</w:t>
      </w:r>
      <w:r w:rsidRPr="003D7878">
        <w:rPr>
          <w:rFonts w:ascii="Arial" w:eastAsia="Arial" w:hAnsi="Arial" w:cs="Arial"/>
        </w:rPr>
        <w:t>uri</w:t>
      </w:r>
      <w:r w:rsidRPr="003D7878">
        <w:rPr>
          <w:rFonts w:ascii="Arial" w:eastAsia="Arial" w:hAnsi="Arial" w:cs="Arial"/>
          <w:spacing w:val="-1"/>
        </w:rPr>
        <w:t>t</w:t>
      </w:r>
      <w:r w:rsidRPr="003D7878">
        <w:rPr>
          <w:rFonts w:ascii="Arial" w:eastAsia="Arial" w:hAnsi="Arial" w:cs="Arial"/>
        </w:rPr>
        <w:t>y</w:t>
      </w:r>
      <w:r w:rsidRPr="003D7878">
        <w:rPr>
          <w:rFonts w:ascii="Arial" w:eastAsia="Arial" w:hAnsi="Arial" w:cs="Arial"/>
          <w:spacing w:val="-4"/>
        </w:rPr>
        <w:t xml:space="preserve"> </w:t>
      </w:r>
      <w:r w:rsidRPr="003D7878">
        <w:rPr>
          <w:rFonts w:ascii="Arial" w:eastAsia="Arial" w:hAnsi="Arial" w:cs="Arial"/>
        </w:rPr>
        <w:t>o</w:t>
      </w:r>
      <w:r w:rsidRPr="003D7878">
        <w:rPr>
          <w:rFonts w:ascii="Arial" w:eastAsia="Arial" w:hAnsi="Arial" w:cs="Arial"/>
          <w:spacing w:val="-1"/>
        </w:rPr>
        <w:t>b</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spacing w:val="2"/>
        </w:rPr>
        <w:t>g</w:t>
      </w:r>
      <w:r w:rsidRPr="003D7878">
        <w:rPr>
          <w:rFonts w:ascii="Arial" w:eastAsia="Arial" w:hAnsi="Arial" w:cs="Arial"/>
        </w:rPr>
        <w:t>at</w:t>
      </w:r>
      <w:r w:rsidRPr="003D7878">
        <w:rPr>
          <w:rFonts w:ascii="Arial" w:eastAsia="Arial" w:hAnsi="Arial" w:cs="Arial"/>
          <w:spacing w:val="-2"/>
        </w:rPr>
        <w:t>i</w:t>
      </w:r>
      <w:r w:rsidRPr="003D7878">
        <w:rPr>
          <w:rFonts w:ascii="Arial" w:eastAsia="Arial" w:hAnsi="Arial" w:cs="Arial"/>
          <w:spacing w:val="2"/>
        </w:rPr>
        <w:t>o</w:t>
      </w:r>
      <w:r w:rsidRPr="003D7878">
        <w:rPr>
          <w:rFonts w:ascii="Arial" w:eastAsia="Arial" w:hAnsi="Arial" w:cs="Arial"/>
        </w:rPr>
        <w:t>ns</w:t>
      </w:r>
      <w:r w:rsidRPr="003D7878">
        <w:rPr>
          <w:rFonts w:ascii="Arial" w:eastAsia="Arial" w:hAnsi="Arial" w:cs="Arial"/>
          <w:spacing w:val="-9"/>
        </w:rPr>
        <w:t xml:space="preserve"> </w:t>
      </w:r>
      <w:r w:rsidRPr="003D7878">
        <w:rPr>
          <w:rFonts w:ascii="Arial" w:eastAsia="Arial" w:hAnsi="Arial" w:cs="Arial"/>
        </w:rPr>
        <w:t>as</w:t>
      </w:r>
      <w:r w:rsidRPr="003D7878">
        <w:rPr>
          <w:rFonts w:ascii="Arial" w:eastAsia="Arial" w:hAnsi="Arial" w:cs="Arial"/>
          <w:spacing w:val="-2"/>
        </w:rPr>
        <w:t xml:space="preserve"> </w:t>
      </w:r>
      <w:r w:rsidRPr="003D7878">
        <w:rPr>
          <w:rFonts w:ascii="Arial" w:eastAsia="Arial" w:hAnsi="Arial" w:cs="Arial"/>
        </w:rPr>
        <w:t>re</w:t>
      </w:r>
      <w:r w:rsidRPr="003D7878">
        <w:rPr>
          <w:rFonts w:ascii="Arial" w:eastAsia="Arial" w:hAnsi="Arial" w:cs="Arial"/>
          <w:spacing w:val="1"/>
        </w:rPr>
        <w:t>q</w:t>
      </w:r>
      <w:r w:rsidRPr="003D7878">
        <w:rPr>
          <w:rFonts w:ascii="Arial" w:eastAsia="Arial" w:hAnsi="Arial" w:cs="Arial"/>
        </w:rPr>
        <w:t>u</w:t>
      </w:r>
      <w:r w:rsidRPr="003D7878">
        <w:rPr>
          <w:rFonts w:ascii="Arial" w:eastAsia="Arial" w:hAnsi="Arial" w:cs="Arial"/>
          <w:spacing w:val="-1"/>
        </w:rPr>
        <w:t>i</w:t>
      </w:r>
      <w:r w:rsidRPr="003D7878">
        <w:rPr>
          <w:rFonts w:ascii="Arial" w:eastAsia="Arial" w:hAnsi="Arial" w:cs="Arial"/>
          <w:spacing w:val="1"/>
        </w:rPr>
        <w:t>r</w:t>
      </w:r>
      <w:r w:rsidRPr="003D7878">
        <w:rPr>
          <w:rFonts w:ascii="Arial" w:eastAsia="Arial" w:hAnsi="Arial" w:cs="Arial"/>
        </w:rPr>
        <w:t>ed</w:t>
      </w:r>
      <w:r w:rsidRPr="003D7878">
        <w:rPr>
          <w:rFonts w:ascii="Arial" w:eastAsia="Arial" w:hAnsi="Arial" w:cs="Arial"/>
          <w:spacing w:val="-6"/>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2"/>
        </w:rPr>
        <w:t xml:space="preserve"> </w:t>
      </w:r>
      <w:r w:rsidRPr="003D7878">
        <w:rPr>
          <w:rFonts w:ascii="Arial" w:eastAsia="Arial" w:hAnsi="Arial" w:cs="Arial"/>
          <w:spacing w:val="-1"/>
        </w:rPr>
        <w:t>t</w:t>
      </w:r>
      <w:r w:rsidRPr="003D7878">
        <w:rPr>
          <w:rFonts w:ascii="Arial" w:eastAsia="Arial" w:hAnsi="Arial" w:cs="Arial"/>
          <w:spacing w:val="2"/>
        </w:rPr>
        <w:t>h</w:t>
      </w:r>
      <w:r w:rsidRPr="003D7878">
        <w:rPr>
          <w:rFonts w:ascii="Arial" w:eastAsia="Arial" w:hAnsi="Arial" w:cs="Arial"/>
        </w:rPr>
        <w:t>e</w:t>
      </w:r>
      <w:r w:rsidRPr="003D7878">
        <w:rPr>
          <w:rFonts w:ascii="Arial" w:eastAsia="Arial" w:hAnsi="Arial" w:cs="Arial"/>
          <w:spacing w:val="-3"/>
        </w:rPr>
        <w:t xml:space="preserve"> </w:t>
      </w:r>
      <w:r w:rsidRPr="003D7878">
        <w:rPr>
          <w:rFonts w:ascii="Arial" w:eastAsia="Arial" w:hAnsi="Arial" w:cs="Arial"/>
        </w:rPr>
        <w:t>c</w:t>
      </w:r>
      <w:r w:rsidRPr="003D7878">
        <w:rPr>
          <w:rFonts w:ascii="Arial" w:eastAsia="Arial" w:hAnsi="Arial" w:cs="Arial"/>
          <w:spacing w:val="2"/>
        </w:rPr>
        <w:t>o</w:t>
      </w:r>
      <w:r w:rsidRPr="003D7878">
        <w:rPr>
          <w:rFonts w:ascii="Arial" w:eastAsia="Arial" w:hAnsi="Arial" w:cs="Arial"/>
        </w:rPr>
        <w:t>u</w:t>
      </w:r>
      <w:r w:rsidRPr="003D7878">
        <w:rPr>
          <w:rFonts w:ascii="Arial" w:eastAsia="Arial" w:hAnsi="Arial" w:cs="Arial"/>
          <w:spacing w:val="-1"/>
        </w:rPr>
        <w:t>n</w:t>
      </w:r>
      <w:r w:rsidRPr="003D7878">
        <w:rPr>
          <w:rFonts w:ascii="Arial" w:eastAsia="Arial" w:hAnsi="Arial" w:cs="Arial"/>
        </w:rPr>
        <w:t>tr</w:t>
      </w:r>
      <w:r w:rsidRPr="003D7878">
        <w:rPr>
          <w:rFonts w:ascii="Arial" w:eastAsia="Arial" w:hAnsi="Arial" w:cs="Arial"/>
          <w:spacing w:val="-1"/>
        </w:rPr>
        <w:t>i</w:t>
      </w:r>
      <w:r w:rsidRPr="003D7878">
        <w:rPr>
          <w:rFonts w:ascii="Arial" w:eastAsia="Arial" w:hAnsi="Arial" w:cs="Arial"/>
        </w:rPr>
        <w:t>es</w:t>
      </w:r>
      <w:r w:rsidRPr="003D7878">
        <w:rPr>
          <w:rFonts w:ascii="Arial" w:eastAsia="Arial" w:hAnsi="Arial" w:cs="Arial"/>
          <w:spacing w:val="-7"/>
        </w:rPr>
        <w:t xml:space="preserve"> </w:t>
      </w:r>
      <w:r w:rsidRPr="003D7878">
        <w:rPr>
          <w:rFonts w:ascii="Arial" w:eastAsia="Arial" w:hAnsi="Arial" w:cs="Arial"/>
          <w:spacing w:val="2"/>
        </w:rPr>
        <w:t>w</w:t>
      </w:r>
      <w:r w:rsidRPr="003D7878">
        <w:rPr>
          <w:rFonts w:ascii="Arial" w:eastAsia="Arial" w:hAnsi="Arial" w:cs="Arial"/>
        </w:rPr>
        <w:t>h</w:t>
      </w:r>
      <w:r w:rsidRPr="003D7878">
        <w:rPr>
          <w:rFonts w:ascii="Arial" w:eastAsia="Arial" w:hAnsi="Arial" w:cs="Arial"/>
          <w:spacing w:val="-1"/>
        </w:rPr>
        <w:t>e</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3"/>
        </w:rPr>
        <w:t xml:space="preserve"> </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1"/>
        </w:rPr>
        <w:t xml:space="preserve"> </w:t>
      </w:r>
      <w:r w:rsidRPr="003D7878">
        <w:rPr>
          <w:rFonts w:ascii="Arial" w:eastAsia="Arial" w:hAnsi="Arial" w:cs="Arial"/>
        </w:rPr>
        <w:t>o</w:t>
      </w:r>
      <w:r w:rsidRPr="003D7878">
        <w:rPr>
          <w:rFonts w:ascii="Arial" w:eastAsia="Arial" w:hAnsi="Arial" w:cs="Arial"/>
          <w:spacing w:val="-1"/>
        </w:rPr>
        <w:t>p</w:t>
      </w:r>
      <w:r w:rsidRPr="003D7878">
        <w:rPr>
          <w:rFonts w:ascii="Arial" w:eastAsia="Arial" w:hAnsi="Arial" w:cs="Arial"/>
        </w:rPr>
        <w:t>er</w:t>
      </w:r>
      <w:r w:rsidRPr="003D7878">
        <w:rPr>
          <w:rFonts w:ascii="Arial" w:eastAsia="Arial" w:hAnsi="Arial" w:cs="Arial"/>
          <w:spacing w:val="2"/>
        </w:rPr>
        <w:t>a</w:t>
      </w:r>
      <w:r w:rsidRPr="003D7878">
        <w:rPr>
          <w:rFonts w:ascii="Arial" w:eastAsia="Arial" w:hAnsi="Arial" w:cs="Arial"/>
        </w:rPr>
        <w:t>tes.</w:t>
      </w:r>
    </w:p>
    <w:p w14:paraId="167FB319" w14:textId="77777777" w:rsidR="00B10029" w:rsidRPr="003D7878" w:rsidRDefault="00000000">
      <w:pPr>
        <w:ind w:left="820" w:right="96" w:hanging="360"/>
        <w:jc w:val="both"/>
        <w:rPr>
          <w:rFonts w:ascii="Arial" w:eastAsia="Arial" w:hAnsi="Arial" w:cs="Arial"/>
        </w:rPr>
      </w:pPr>
      <w:r w:rsidRPr="003D7878">
        <w:rPr>
          <w:rFonts w:ascii="Arial" w:eastAsia="Arial" w:hAnsi="Arial" w:cs="Arial"/>
        </w:rPr>
        <w:t xml:space="preserve">9.  </w:t>
      </w:r>
      <w:r w:rsidRPr="003D7878">
        <w:rPr>
          <w:rFonts w:ascii="Arial" w:eastAsia="Arial" w:hAnsi="Arial" w:cs="Arial"/>
          <w:spacing w:val="26"/>
        </w:rPr>
        <w:t xml:space="preserve"> </w:t>
      </w:r>
      <w:proofErr w:type="gramStart"/>
      <w:r w:rsidRPr="003D7878">
        <w:rPr>
          <w:rFonts w:ascii="Arial" w:eastAsia="Arial" w:hAnsi="Arial" w:cs="Arial"/>
        </w:rPr>
        <w:t xml:space="preserve">It, </w:t>
      </w:r>
      <w:r w:rsidRPr="003D7878">
        <w:rPr>
          <w:rFonts w:ascii="Arial" w:eastAsia="Arial" w:hAnsi="Arial" w:cs="Arial"/>
          <w:spacing w:val="2"/>
        </w:rPr>
        <w:t xml:space="preserve"> </w:t>
      </w:r>
      <w:r w:rsidRPr="003D7878">
        <w:rPr>
          <w:rFonts w:ascii="Arial" w:eastAsia="Arial" w:hAnsi="Arial" w:cs="Arial"/>
          <w:spacing w:val="-1"/>
        </w:rPr>
        <w:t>i</w:t>
      </w:r>
      <w:r w:rsidRPr="003D7878">
        <w:rPr>
          <w:rFonts w:ascii="Arial" w:eastAsia="Arial" w:hAnsi="Arial" w:cs="Arial"/>
        </w:rPr>
        <w:t>ts</w:t>
      </w:r>
      <w:proofErr w:type="gramEnd"/>
      <w:r w:rsidRPr="003D7878">
        <w:rPr>
          <w:rFonts w:ascii="Arial" w:eastAsia="Arial" w:hAnsi="Arial" w:cs="Arial"/>
        </w:rPr>
        <w:t xml:space="preserve"> </w:t>
      </w:r>
      <w:r w:rsidRPr="003D7878">
        <w:rPr>
          <w:rFonts w:ascii="Arial" w:eastAsia="Arial" w:hAnsi="Arial" w:cs="Arial"/>
          <w:spacing w:val="2"/>
        </w:rPr>
        <w:t xml:space="preserve"> </w:t>
      </w:r>
      <w:r w:rsidRPr="003D7878">
        <w:rPr>
          <w:rFonts w:ascii="Arial" w:eastAsia="Arial" w:hAnsi="Arial" w:cs="Arial"/>
        </w:rPr>
        <w:t>own</w:t>
      </w:r>
      <w:r w:rsidRPr="003D7878">
        <w:rPr>
          <w:rFonts w:ascii="Arial" w:eastAsia="Arial" w:hAnsi="Arial" w:cs="Arial"/>
          <w:spacing w:val="-1"/>
        </w:rPr>
        <w:t>e</w:t>
      </w:r>
      <w:r w:rsidRPr="003D7878">
        <w:rPr>
          <w:rFonts w:ascii="Arial" w:eastAsia="Arial" w:hAnsi="Arial" w:cs="Arial"/>
          <w:spacing w:val="1"/>
        </w:rPr>
        <w:t>rs</w:t>
      </w:r>
      <w:r w:rsidRPr="003D7878">
        <w:rPr>
          <w:rFonts w:ascii="Arial" w:eastAsia="Arial" w:hAnsi="Arial" w:cs="Arial"/>
        </w:rPr>
        <w:t>,</w:t>
      </w:r>
      <w:r w:rsidRPr="003D7878">
        <w:rPr>
          <w:rFonts w:ascii="Arial" w:eastAsia="Arial" w:hAnsi="Arial" w:cs="Arial"/>
          <w:spacing w:val="52"/>
        </w:rPr>
        <w:t xml:space="preserve"> </w:t>
      </w:r>
      <w:r w:rsidRPr="003D7878">
        <w:rPr>
          <w:rFonts w:ascii="Arial" w:eastAsia="Arial" w:hAnsi="Arial" w:cs="Arial"/>
        </w:rPr>
        <w:t>of</w:t>
      </w:r>
      <w:r w:rsidRPr="003D7878">
        <w:rPr>
          <w:rFonts w:ascii="Arial" w:eastAsia="Arial" w:hAnsi="Arial" w:cs="Arial"/>
          <w:spacing w:val="1"/>
        </w:rPr>
        <w:t>f</w:t>
      </w:r>
      <w:r w:rsidRPr="003D7878">
        <w:rPr>
          <w:rFonts w:ascii="Arial" w:eastAsia="Arial" w:hAnsi="Arial" w:cs="Arial"/>
          <w:spacing w:val="-1"/>
        </w:rPr>
        <w:t>i</w:t>
      </w:r>
      <w:r w:rsidRPr="003D7878">
        <w:rPr>
          <w:rFonts w:ascii="Arial" w:eastAsia="Arial" w:hAnsi="Arial" w:cs="Arial"/>
          <w:spacing w:val="1"/>
        </w:rPr>
        <w:t>c</w:t>
      </w:r>
      <w:r w:rsidRPr="003D7878">
        <w:rPr>
          <w:rFonts w:ascii="Arial" w:eastAsia="Arial" w:hAnsi="Arial" w:cs="Arial"/>
        </w:rPr>
        <w:t>ers</w:t>
      </w:r>
      <w:r w:rsidRPr="003D7878">
        <w:rPr>
          <w:rFonts w:ascii="Arial" w:eastAsia="Arial" w:hAnsi="Arial" w:cs="Arial"/>
          <w:spacing w:val="54"/>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  d</w:t>
      </w:r>
      <w:r w:rsidRPr="003D7878">
        <w:rPr>
          <w:rFonts w:ascii="Arial" w:eastAsia="Arial" w:hAnsi="Arial" w:cs="Arial"/>
          <w:spacing w:val="-1"/>
        </w:rPr>
        <w:t>i</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c</w:t>
      </w:r>
      <w:r w:rsidRPr="003D7878">
        <w:rPr>
          <w:rFonts w:ascii="Arial" w:eastAsia="Arial" w:hAnsi="Arial" w:cs="Arial"/>
        </w:rPr>
        <w:t>tors</w:t>
      </w:r>
      <w:r w:rsidRPr="003D7878">
        <w:rPr>
          <w:rFonts w:ascii="Arial" w:eastAsia="Arial" w:hAnsi="Arial" w:cs="Arial"/>
          <w:spacing w:val="53"/>
        </w:rPr>
        <w:t xml:space="preserve"> </w:t>
      </w:r>
      <w:r w:rsidRPr="003D7878">
        <w:rPr>
          <w:rFonts w:ascii="Arial" w:eastAsia="Arial" w:hAnsi="Arial" w:cs="Arial"/>
        </w:rPr>
        <w:t>h</w:t>
      </w:r>
      <w:r w:rsidRPr="003D7878">
        <w:rPr>
          <w:rFonts w:ascii="Arial" w:eastAsia="Arial" w:hAnsi="Arial" w:cs="Arial"/>
          <w:spacing w:val="-1"/>
        </w:rPr>
        <w:t>a</w:t>
      </w:r>
      <w:r w:rsidRPr="003D7878">
        <w:rPr>
          <w:rFonts w:ascii="Arial" w:eastAsia="Arial" w:hAnsi="Arial" w:cs="Arial"/>
          <w:spacing w:val="1"/>
        </w:rPr>
        <w:t>v</w:t>
      </w:r>
      <w:r w:rsidRPr="003D7878">
        <w:rPr>
          <w:rFonts w:ascii="Arial" w:eastAsia="Arial" w:hAnsi="Arial" w:cs="Arial"/>
        </w:rPr>
        <w:t>e</w:t>
      </w:r>
      <w:r w:rsidRPr="003D7878">
        <w:rPr>
          <w:rFonts w:ascii="Arial" w:eastAsia="Arial" w:hAnsi="Arial" w:cs="Arial"/>
          <w:spacing w:val="54"/>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 xml:space="preserve">t </w:t>
      </w:r>
      <w:r w:rsidRPr="003D7878">
        <w:rPr>
          <w:rFonts w:ascii="Arial" w:eastAsia="Arial" w:hAnsi="Arial" w:cs="Arial"/>
          <w:spacing w:val="1"/>
        </w:rPr>
        <w:t xml:space="preserve"> </w:t>
      </w:r>
      <w:r w:rsidRPr="003D7878">
        <w:rPr>
          <w:rFonts w:ascii="Arial" w:eastAsia="Arial" w:hAnsi="Arial" w:cs="Arial"/>
        </w:rPr>
        <w:t>b</w:t>
      </w:r>
      <w:r w:rsidRPr="003D7878">
        <w:rPr>
          <w:rFonts w:ascii="Arial" w:eastAsia="Arial" w:hAnsi="Arial" w:cs="Arial"/>
          <w:spacing w:val="-1"/>
        </w:rPr>
        <w:t>e</w:t>
      </w:r>
      <w:r w:rsidRPr="003D7878">
        <w:rPr>
          <w:rFonts w:ascii="Arial" w:eastAsia="Arial" w:hAnsi="Arial" w:cs="Arial"/>
          <w:spacing w:val="2"/>
        </w:rPr>
        <w:t>e</w:t>
      </w:r>
      <w:r w:rsidRPr="003D7878">
        <w:rPr>
          <w:rFonts w:ascii="Arial" w:eastAsia="Arial" w:hAnsi="Arial" w:cs="Arial"/>
        </w:rPr>
        <w:t>n</w:t>
      </w:r>
      <w:r w:rsidRPr="003D7878">
        <w:rPr>
          <w:rFonts w:ascii="Arial" w:eastAsia="Arial" w:hAnsi="Arial" w:cs="Arial"/>
          <w:spacing w:val="54"/>
        </w:rPr>
        <w:t xml:space="preserve">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spacing w:val="1"/>
        </w:rPr>
        <w:t>v</w:t>
      </w:r>
      <w:r w:rsidRPr="003D7878">
        <w:rPr>
          <w:rFonts w:ascii="Arial" w:eastAsia="Arial" w:hAnsi="Arial" w:cs="Arial"/>
          <w:spacing w:val="-1"/>
        </w:rPr>
        <w:t>i</w:t>
      </w:r>
      <w:r w:rsidRPr="003D7878">
        <w:rPr>
          <w:rFonts w:ascii="Arial" w:eastAsia="Arial" w:hAnsi="Arial" w:cs="Arial"/>
          <w:spacing w:val="1"/>
        </w:rPr>
        <w:t>c</w:t>
      </w:r>
      <w:r w:rsidRPr="003D7878">
        <w:rPr>
          <w:rFonts w:ascii="Arial" w:eastAsia="Arial" w:hAnsi="Arial" w:cs="Arial"/>
        </w:rPr>
        <w:t>ted</w:t>
      </w:r>
      <w:r w:rsidRPr="003D7878">
        <w:rPr>
          <w:rFonts w:ascii="Arial" w:eastAsia="Arial" w:hAnsi="Arial" w:cs="Arial"/>
          <w:spacing w:val="49"/>
        </w:rPr>
        <w:t xml:space="preserve"> </w:t>
      </w:r>
      <w:r w:rsidRPr="003D7878">
        <w:rPr>
          <w:rFonts w:ascii="Arial" w:eastAsia="Arial" w:hAnsi="Arial" w:cs="Arial"/>
        </w:rPr>
        <w:t xml:space="preserve">of </w:t>
      </w:r>
      <w:r w:rsidRPr="003D7878">
        <w:rPr>
          <w:rFonts w:ascii="Arial" w:eastAsia="Arial" w:hAnsi="Arial" w:cs="Arial"/>
          <w:spacing w:val="2"/>
        </w:rPr>
        <w:t xml:space="preserve"> a</w:t>
      </w:r>
      <w:r w:rsidRPr="003D7878">
        <w:rPr>
          <w:rFonts w:ascii="Arial" w:eastAsia="Arial" w:hAnsi="Arial" w:cs="Arial"/>
        </w:rPr>
        <w:t xml:space="preserve">n </w:t>
      </w:r>
      <w:r w:rsidRPr="003D7878">
        <w:rPr>
          <w:rFonts w:ascii="Arial" w:eastAsia="Arial" w:hAnsi="Arial" w:cs="Arial"/>
          <w:spacing w:val="1"/>
        </w:rPr>
        <w:t xml:space="preserve"> </w:t>
      </w:r>
      <w:r w:rsidRPr="003D7878">
        <w:rPr>
          <w:rFonts w:ascii="Arial" w:eastAsia="Arial" w:hAnsi="Arial" w:cs="Arial"/>
        </w:rPr>
        <w:t>of</w:t>
      </w:r>
      <w:r w:rsidRPr="003D7878">
        <w:rPr>
          <w:rFonts w:ascii="Arial" w:eastAsia="Arial" w:hAnsi="Arial" w:cs="Arial"/>
          <w:spacing w:val="-1"/>
        </w:rPr>
        <w:t>f</w:t>
      </w:r>
      <w:r w:rsidRPr="003D7878">
        <w:rPr>
          <w:rFonts w:ascii="Arial" w:eastAsia="Arial" w:hAnsi="Arial" w:cs="Arial"/>
          <w:spacing w:val="2"/>
        </w:rPr>
        <w:t>e</w:t>
      </w:r>
      <w:r w:rsidRPr="003D7878">
        <w:rPr>
          <w:rFonts w:ascii="Arial" w:eastAsia="Arial" w:hAnsi="Arial" w:cs="Arial"/>
        </w:rPr>
        <w:t>n</w:t>
      </w:r>
      <w:r w:rsidRPr="003D7878">
        <w:rPr>
          <w:rFonts w:ascii="Arial" w:eastAsia="Arial" w:hAnsi="Arial" w:cs="Arial"/>
          <w:spacing w:val="1"/>
        </w:rPr>
        <w:t>s</w:t>
      </w:r>
      <w:r w:rsidRPr="003D7878">
        <w:rPr>
          <w:rFonts w:ascii="Arial" w:eastAsia="Arial" w:hAnsi="Arial" w:cs="Arial"/>
        </w:rPr>
        <w:t>e</w:t>
      </w:r>
      <w:r w:rsidRPr="003D7878">
        <w:rPr>
          <w:rFonts w:ascii="Arial" w:eastAsia="Arial" w:hAnsi="Arial" w:cs="Arial"/>
          <w:spacing w:val="52"/>
        </w:rPr>
        <w:t xml:space="preserve">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spacing w:val="1"/>
        </w:rPr>
        <w:t>c</w:t>
      </w:r>
      <w:r w:rsidRPr="003D7878">
        <w:rPr>
          <w:rFonts w:ascii="Arial" w:eastAsia="Arial" w:hAnsi="Arial" w:cs="Arial"/>
        </w:rPr>
        <w:t>ern</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g</w:t>
      </w:r>
      <w:r w:rsidRPr="003D7878">
        <w:rPr>
          <w:rFonts w:ascii="Arial" w:eastAsia="Arial" w:hAnsi="Arial" w:cs="Arial"/>
          <w:spacing w:val="49"/>
        </w:rPr>
        <w:t xml:space="preserve"> </w:t>
      </w:r>
      <w:r w:rsidRPr="003D7878">
        <w:rPr>
          <w:rFonts w:ascii="Arial" w:eastAsia="Arial" w:hAnsi="Arial" w:cs="Arial"/>
          <w:spacing w:val="-1"/>
        </w:rPr>
        <w:t>i</w:t>
      </w:r>
      <w:r w:rsidRPr="003D7878">
        <w:rPr>
          <w:rFonts w:ascii="Arial" w:eastAsia="Arial" w:hAnsi="Arial" w:cs="Arial"/>
        </w:rPr>
        <w:t>ts profe</w:t>
      </w:r>
      <w:r w:rsidRPr="003D7878">
        <w:rPr>
          <w:rFonts w:ascii="Arial" w:eastAsia="Arial" w:hAnsi="Arial" w:cs="Arial"/>
          <w:spacing w:val="1"/>
        </w:rPr>
        <w:t>ss</w:t>
      </w:r>
      <w:r w:rsidRPr="003D7878">
        <w:rPr>
          <w:rFonts w:ascii="Arial" w:eastAsia="Arial" w:hAnsi="Arial" w:cs="Arial"/>
          <w:spacing w:val="-1"/>
        </w:rPr>
        <w:t>i</w:t>
      </w:r>
      <w:r w:rsidRPr="003D7878">
        <w:rPr>
          <w:rFonts w:ascii="Arial" w:eastAsia="Arial" w:hAnsi="Arial" w:cs="Arial"/>
          <w:spacing w:val="2"/>
        </w:rPr>
        <w:t>o</w:t>
      </w:r>
      <w:r w:rsidRPr="003D7878">
        <w:rPr>
          <w:rFonts w:ascii="Arial" w:eastAsia="Arial" w:hAnsi="Arial" w:cs="Arial"/>
        </w:rPr>
        <w:t>n</w:t>
      </w:r>
      <w:r w:rsidRPr="003D7878">
        <w:rPr>
          <w:rFonts w:ascii="Arial" w:eastAsia="Arial" w:hAnsi="Arial" w:cs="Arial"/>
          <w:spacing w:val="-1"/>
        </w:rPr>
        <w:t>a</w:t>
      </w:r>
      <w:r w:rsidRPr="003D7878">
        <w:rPr>
          <w:rFonts w:ascii="Arial" w:eastAsia="Arial" w:hAnsi="Arial" w:cs="Arial"/>
        </w:rPr>
        <w:t>l</w:t>
      </w:r>
      <w:r w:rsidRPr="003D7878">
        <w:rPr>
          <w:rFonts w:ascii="Arial" w:eastAsia="Arial" w:hAnsi="Arial" w:cs="Arial"/>
          <w:spacing w:val="-10"/>
        </w:rPr>
        <w:t xml:space="preserve">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spacing w:val="2"/>
        </w:rPr>
        <w:t>d</w:t>
      </w:r>
      <w:r w:rsidRPr="003D7878">
        <w:rPr>
          <w:rFonts w:ascii="Arial" w:eastAsia="Arial" w:hAnsi="Arial" w:cs="Arial"/>
        </w:rPr>
        <w:t>u</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7"/>
        </w:rPr>
        <w:t xml:space="preserve"> </w:t>
      </w:r>
      <w:r w:rsidRPr="003D7878">
        <w:rPr>
          <w:rFonts w:ascii="Arial" w:eastAsia="Arial" w:hAnsi="Arial" w:cs="Arial"/>
          <w:spacing w:val="-1"/>
        </w:rPr>
        <w:t>a</w:t>
      </w:r>
      <w:r w:rsidRPr="003D7878">
        <w:rPr>
          <w:rFonts w:ascii="Arial" w:eastAsia="Arial" w:hAnsi="Arial" w:cs="Arial"/>
          <w:spacing w:val="2"/>
        </w:rPr>
        <w:t>n</w:t>
      </w:r>
      <w:r w:rsidRPr="003D7878">
        <w:rPr>
          <w:rFonts w:ascii="Arial" w:eastAsia="Arial" w:hAnsi="Arial" w:cs="Arial"/>
        </w:rPr>
        <w:t>d</w:t>
      </w:r>
      <w:r w:rsidRPr="003D7878">
        <w:rPr>
          <w:rFonts w:ascii="Arial" w:eastAsia="Arial" w:hAnsi="Arial" w:cs="Arial"/>
          <w:spacing w:val="51"/>
        </w:rPr>
        <w:t xml:space="preserve"> </w:t>
      </w:r>
      <w:r w:rsidRPr="003D7878">
        <w:rPr>
          <w:rFonts w:ascii="Arial" w:eastAsia="Arial" w:hAnsi="Arial" w:cs="Arial"/>
          <w:spacing w:val="2"/>
        </w:rPr>
        <w:t>h</w:t>
      </w:r>
      <w:r w:rsidRPr="003D7878">
        <w:rPr>
          <w:rFonts w:ascii="Arial" w:eastAsia="Arial" w:hAnsi="Arial" w:cs="Arial"/>
        </w:rPr>
        <w:t>as</w:t>
      </w:r>
      <w:r w:rsidRPr="003D7878">
        <w:rPr>
          <w:rFonts w:ascii="Arial" w:eastAsia="Arial" w:hAnsi="Arial" w:cs="Arial"/>
          <w:spacing w:val="-2"/>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t</w:t>
      </w:r>
      <w:r w:rsidRPr="003D7878">
        <w:rPr>
          <w:rFonts w:ascii="Arial" w:eastAsia="Arial" w:hAnsi="Arial" w:cs="Arial"/>
          <w:spacing w:val="-1"/>
        </w:rPr>
        <w:t xml:space="preserve"> </w:t>
      </w:r>
      <w:r w:rsidRPr="003D7878">
        <w:rPr>
          <w:rFonts w:ascii="Arial" w:eastAsia="Arial" w:hAnsi="Arial" w:cs="Arial"/>
        </w:rPr>
        <w:t>e</w:t>
      </w:r>
      <w:r w:rsidRPr="003D7878">
        <w:rPr>
          <w:rFonts w:ascii="Arial" w:eastAsia="Arial" w:hAnsi="Arial" w:cs="Arial"/>
          <w:spacing w:val="-1"/>
        </w:rPr>
        <w:t>n</w:t>
      </w:r>
      <w:r w:rsidRPr="003D7878">
        <w:rPr>
          <w:rFonts w:ascii="Arial" w:eastAsia="Arial" w:hAnsi="Arial" w:cs="Arial"/>
          <w:spacing w:val="2"/>
        </w:rPr>
        <w:t>g</w:t>
      </w:r>
      <w:r w:rsidRPr="003D7878">
        <w:rPr>
          <w:rFonts w:ascii="Arial" w:eastAsia="Arial" w:hAnsi="Arial" w:cs="Arial"/>
        </w:rPr>
        <w:t>a</w:t>
      </w:r>
      <w:r w:rsidRPr="003D7878">
        <w:rPr>
          <w:rFonts w:ascii="Arial" w:eastAsia="Arial" w:hAnsi="Arial" w:cs="Arial"/>
          <w:spacing w:val="-1"/>
        </w:rPr>
        <w:t>g</w:t>
      </w:r>
      <w:r w:rsidRPr="003D7878">
        <w:rPr>
          <w:rFonts w:ascii="Arial" w:eastAsia="Arial" w:hAnsi="Arial" w:cs="Arial"/>
          <w:spacing w:val="2"/>
        </w:rPr>
        <w:t>e</w:t>
      </w:r>
      <w:r w:rsidRPr="003D7878">
        <w:rPr>
          <w:rFonts w:ascii="Arial" w:eastAsia="Arial" w:hAnsi="Arial" w:cs="Arial"/>
        </w:rPr>
        <w:t>d</w:t>
      </w:r>
      <w:r w:rsidRPr="003D7878">
        <w:rPr>
          <w:rFonts w:ascii="Arial" w:eastAsia="Arial" w:hAnsi="Arial" w:cs="Arial"/>
          <w:spacing w:val="-8"/>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2"/>
        </w:rPr>
        <w:t xml:space="preserve"> </w:t>
      </w:r>
      <w:r w:rsidRPr="003D7878">
        <w:rPr>
          <w:rFonts w:ascii="Arial" w:eastAsia="Arial" w:hAnsi="Arial" w:cs="Arial"/>
          <w:spacing w:val="-1"/>
        </w:rPr>
        <w:t>g</w:t>
      </w:r>
      <w:r w:rsidRPr="003D7878">
        <w:rPr>
          <w:rFonts w:ascii="Arial" w:eastAsia="Arial" w:hAnsi="Arial" w:cs="Arial"/>
          <w:spacing w:val="1"/>
        </w:rPr>
        <w:t>r</w:t>
      </w:r>
      <w:r w:rsidRPr="003D7878">
        <w:rPr>
          <w:rFonts w:ascii="Arial" w:eastAsia="Arial" w:hAnsi="Arial" w:cs="Arial"/>
        </w:rPr>
        <w:t>a</w:t>
      </w:r>
      <w:r w:rsidRPr="003D7878">
        <w:rPr>
          <w:rFonts w:ascii="Arial" w:eastAsia="Arial" w:hAnsi="Arial" w:cs="Arial"/>
          <w:spacing w:val="1"/>
        </w:rPr>
        <w:t>v</w:t>
      </w:r>
      <w:r w:rsidRPr="003D7878">
        <w:rPr>
          <w:rFonts w:ascii="Arial" w:eastAsia="Arial" w:hAnsi="Arial" w:cs="Arial"/>
        </w:rPr>
        <w:t>e</w:t>
      </w:r>
      <w:r w:rsidRPr="003D7878">
        <w:rPr>
          <w:rFonts w:ascii="Arial" w:eastAsia="Arial" w:hAnsi="Arial" w:cs="Arial"/>
          <w:spacing w:val="-3"/>
        </w:rPr>
        <w:t xml:space="preserve"> </w:t>
      </w:r>
      <w:r w:rsidRPr="003D7878">
        <w:rPr>
          <w:rFonts w:ascii="Arial" w:eastAsia="Arial" w:hAnsi="Arial" w:cs="Arial"/>
        </w:rPr>
        <w:t>p</w:t>
      </w:r>
      <w:r w:rsidRPr="003D7878">
        <w:rPr>
          <w:rFonts w:ascii="Arial" w:eastAsia="Arial" w:hAnsi="Arial" w:cs="Arial"/>
          <w:spacing w:val="3"/>
        </w:rPr>
        <w:t>r</w:t>
      </w:r>
      <w:r w:rsidRPr="003D7878">
        <w:rPr>
          <w:rFonts w:ascii="Arial" w:eastAsia="Arial" w:hAnsi="Arial" w:cs="Arial"/>
        </w:rPr>
        <w:t>of</w:t>
      </w:r>
      <w:r w:rsidRPr="003D7878">
        <w:rPr>
          <w:rFonts w:ascii="Arial" w:eastAsia="Arial" w:hAnsi="Arial" w:cs="Arial"/>
          <w:spacing w:val="-1"/>
        </w:rPr>
        <w:t>e</w:t>
      </w:r>
      <w:r w:rsidRPr="003D7878">
        <w:rPr>
          <w:rFonts w:ascii="Arial" w:eastAsia="Arial" w:hAnsi="Arial" w:cs="Arial"/>
          <w:spacing w:val="1"/>
        </w:rPr>
        <w:t>ss</w:t>
      </w:r>
      <w:r w:rsidRPr="003D7878">
        <w:rPr>
          <w:rFonts w:ascii="Arial" w:eastAsia="Arial" w:hAnsi="Arial" w:cs="Arial"/>
          <w:spacing w:val="-1"/>
        </w:rPr>
        <w:t>i</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al</w:t>
      </w:r>
      <w:r w:rsidRPr="003D7878">
        <w:rPr>
          <w:rFonts w:ascii="Arial" w:eastAsia="Arial" w:hAnsi="Arial" w:cs="Arial"/>
          <w:spacing w:val="-10"/>
        </w:rPr>
        <w:t xml:space="preserve"> </w:t>
      </w:r>
      <w:r w:rsidRPr="003D7878">
        <w:rPr>
          <w:rFonts w:ascii="Arial" w:eastAsia="Arial" w:hAnsi="Arial" w:cs="Arial"/>
        </w:rPr>
        <w:t>m</w:t>
      </w:r>
      <w:r w:rsidRPr="003D7878">
        <w:rPr>
          <w:rFonts w:ascii="Arial" w:eastAsia="Arial" w:hAnsi="Arial" w:cs="Arial"/>
          <w:spacing w:val="-1"/>
        </w:rPr>
        <w:t>i</w:t>
      </w:r>
      <w:r w:rsidRPr="003D7878">
        <w:rPr>
          <w:rFonts w:ascii="Arial" w:eastAsia="Arial" w:hAnsi="Arial" w:cs="Arial"/>
          <w:spacing w:val="1"/>
        </w:rPr>
        <w:t>sc</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1"/>
        </w:rPr>
        <w:t>u</w:t>
      </w:r>
      <w:r w:rsidRPr="003D7878">
        <w:rPr>
          <w:rFonts w:ascii="Arial" w:eastAsia="Arial" w:hAnsi="Arial" w:cs="Arial"/>
          <w:spacing w:val="1"/>
        </w:rPr>
        <w:t>c</w:t>
      </w:r>
      <w:r w:rsidRPr="003D7878">
        <w:rPr>
          <w:rFonts w:ascii="Arial" w:eastAsia="Arial" w:hAnsi="Arial" w:cs="Arial"/>
        </w:rPr>
        <w:t>t.</w:t>
      </w:r>
    </w:p>
    <w:p w14:paraId="3C067A88" w14:textId="77777777" w:rsidR="00B10029" w:rsidRPr="003D7878" w:rsidRDefault="00000000">
      <w:pPr>
        <w:ind w:left="820" w:right="90" w:hanging="360"/>
        <w:jc w:val="both"/>
        <w:rPr>
          <w:rFonts w:ascii="Arial" w:eastAsia="Arial" w:hAnsi="Arial" w:cs="Arial"/>
        </w:rPr>
      </w:pPr>
      <w:r w:rsidRPr="003D7878">
        <w:rPr>
          <w:rFonts w:ascii="Arial" w:eastAsia="Arial" w:hAnsi="Arial" w:cs="Arial"/>
        </w:rPr>
        <w:t>10.</w:t>
      </w:r>
      <w:r w:rsidRPr="003D7878">
        <w:rPr>
          <w:rFonts w:ascii="Arial" w:eastAsia="Arial" w:hAnsi="Arial" w:cs="Arial"/>
          <w:spacing w:val="26"/>
        </w:rPr>
        <w:t xml:space="preserve"> </w:t>
      </w:r>
      <w:r w:rsidRPr="003D7878">
        <w:rPr>
          <w:rFonts w:ascii="Arial" w:eastAsia="Arial" w:hAnsi="Arial" w:cs="Arial"/>
        </w:rPr>
        <w:t>It,</w:t>
      </w:r>
      <w:r w:rsidRPr="003D7878">
        <w:rPr>
          <w:rFonts w:ascii="Arial" w:eastAsia="Arial" w:hAnsi="Arial" w:cs="Arial"/>
          <w:spacing w:val="4"/>
        </w:rPr>
        <w:t xml:space="preserve"> </w:t>
      </w:r>
      <w:r w:rsidRPr="003D7878">
        <w:rPr>
          <w:rFonts w:ascii="Arial" w:eastAsia="Arial" w:hAnsi="Arial" w:cs="Arial"/>
          <w:spacing w:val="-1"/>
        </w:rPr>
        <w:t>i</w:t>
      </w:r>
      <w:r w:rsidRPr="003D7878">
        <w:rPr>
          <w:rFonts w:ascii="Arial" w:eastAsia="Arial" w:hAnsi="Arial" w:cs="Arial"/>
        </w:rPr>
        <w:t>ts</w:t>
      </w:r>
      <w:r w:rsidRPr="003D7878">
        <w:rPr>
          <w:rFonts w:ascii="Arial" w:eastAsia="Arial" w:hAnsi="Arial" w:cs="Arial"/>
          <w:spacing w:val="8"/>
        </w:rPr>
        <w:t xml:space="preserve"> </w:t>
      </w:r>
      <w:r w:rsidRPr="003D7878">
        <w:rPr>
          <w:rFonts w:ascii="Arial" w:eastAsia="Arial" w:hAnsi="Arial" w:cs="Arial"/>
        </w:rPr>
        <w:t>af</w:t>
      </w:r>
      <w:r w:rsidRPr="003D7878">
        <w:rPr>
          <w:rFonts w:ascii="Arial" w:eastAsia="Arial" w:hAnsi="Arial" w:cs="Arial"/>
          <w:spacing w:val="-1"/>
        </w:rPr>
        <w:t>f</w:t>
      </w:r>
      <w:r w:rsidRPr="003D7878">
        <w:rPr>
          <w:rFonts w:ascii="Arial" w:eastAsia="Arial" w:hAnsi="Arial" w:cs="Arial"/>
          <w:spacing w:val="1"/>
        </w:rPr>
        <w:t>i</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rPr>
        <w:t>at</w:t>
      </w:r>
      <w:r w:rsidRPr="003D7878">
        <w:rPr>
          <w:rFonts w:ascii="Arial" w:eastAsia="Arial" w:hAnsi="Arial" w:cs="Arial"/>
          <w:spacing w:val="-1"/>
        </w:rPr>
        <w:t>e</w:t>
      </w:r>
      <w:r w:rsidRPr="003D7878">
        <w:rPr>
          <w:rFonts w:ascii="Arial" w:eastAsia="Arial" w:hAnsi="Arial" w:cs="Arial"/>
        </w:rPr>
        <w:t>s</w:t>
      </w:r>
      <w:r w:rsidRPr="003D7878">
        <w:rPr>
          <w:rFonts w:ascii="Arial" w:eastAsia="Arial" w:hAnsi="Arial" w:cs="Arial"/>
          <w:spacing w:val="1"/>
        </w:rPr>
        <w:t xml:space="preserve"> </w:t>
      </w:r>
      <w:r w:rsidRPr="003D7878">
        <w:rPr>
          <w:rFonts w:ascii="Arial" w:eastAsia="Arial" w:hAnsi="Arial" w:cs="Arial"/>
          <w:spacing w:val="2"/>
        </w:rPr>
        <w:t>a</w:t>
      </w:r>
      <w:r w:rsidRPr="003D7878">
        <w:rPr>
          <w:rFonts w:ascii="Arial" w:eastAsia="Arial" w:hAnsi="Arial" w:cs="Arial"/>
        </w:rPr>
        <w:t>nd</w:t>
      </w:r>
      <w:r w:rsidRPr="003D7878">
        <w:rPr>
          <w:rFonts w:ascii="Arial" w:eastAsia="Arial" w:hAnsi="Arial" w:cs="Arial"/>
          <w:spacing w:val="3"/>
        </w:rPr>
        <w:t xml:space="preserve"> </w:t>
      </w:r>
      <w:r w:rsidRPr="003D7878">
        <w:rPr>
          <w:rFonts w:ascii="Arial" w:eastAsia="Arial" w:hAnsi="Arial" w:cs="Arial"/>
          <w:spacing w:val="1"/>
        </w:rPr>
        <w:t>s</w:t>
      </w:r>
      <w:r w:rsidRPr="003D7878">
        <w:rPr>
          <w:rFonts w:ascii="Arial" w:eastAsia="Arial" w:hAnsi="Arial" w:cs="Arial"/>
          <w:spacing w:val="2"/>
        </w:rPr>
        <w:t>u</w:t>
      </w:r>
      <w:r w:rsidRPr="003D7878">
        <w:rPr>
          <w:rFonts w:ascii="Arial" w:eastAsia="Arial" w:hAnsi="Arial" w:cs="Arial"/>
        </w:rPr>
        <w:t>b</w:t>
      </w:r>
      <w:r w:rsidRPr="003D7878">
        <w:rPr>
          <w:rFonts w:ascii="Arial" w:eastAsia="Arial" w:hAnsi="Arial" w:cs="Arial"/>
          <w:spacing w:val="1"/>
        </w:rPr>
        <w:t>s</w:t>
      </w:r>
      <w:r w:rsidRPr="003D7878">
        <w:rPr>
          <w:rFonts w:ascii="Arial" w:eastAsia="Arial" w:hAnsi="Arial" w:cs="Arial"/>
          <w:spacing w:val="-1"/>
        </w:rPr>
        <w:t>i</w:t>
      </w:r>
      <w:r w:rsidRPr="003D7878">
        <w:rPr>
          <w:rFonts w:ascii="Arial" w:eastAsia="Arial" w:hAnsi="Arial" w:cs="Arial"/>
          <w:spacing w:val="2"/>
        </w:rPr>
        <w:t>d</w:t>
      </w:r>
      <w:r w:rsidRPr="003D7878">
        <w:rPr>
          <w:rFonts w:ascii="Arial" w:eastAsia="Arial" w:hAnsi="Arial" w:cs="Arial"/>
          <w:spacing w:val="-1"/>
        </w:rPr>
        <w:t>i</w:t>
      </w:r>
      <w:r w:rsidRPr="003D7878">
        <w:rPr>
          <w:rFonts w:ascii="Arial" w:eastAsia="Arial" w:hAnsi="Arial" w:cs="Arial"/>
          <w:spacing w:val="2"/>
        </w:rPr>
        <w:t>a</w:t>
      </w:r>
      <w:r w:rsidRPr="003D7878">
        <w:rPr>
          <w:rFonts w:ascii="Arial" w:eastAsia="Arial" w:hAnsi="Arial" w:cs="Arial"/>
          <w:spacing w:val="1"/>
        </w:rPr>
        <w:t>r</w:t>
      </w:r>
      <w:r w:rsidRPr="003D7878">
        <w:rPr>
          <w:rFonts w:ascii="Arial" w:eastAsia="Arial" w:hAnsi="Arial" w:cs="Arial"/>
          <w:spacing w:val="-1"/>
        </w:rPr>
        <w:t>i</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4"/>
        </w:rPr>
        <w:t xml:space="preserve"> </w:t>
      </w:r>
      <w:r w:rsidRPr="003D7878">
        <w:rPr>
          <w:rFonts w:ascii="Arial" w:eastAsia="Arial" w:hAnsi="Arial" w:cs="Arial"/>
        </w:rPr>
        <w:t>o</w:t>
      </w:r>
      <w:r w:rsidRPr="003D7878">
        <w:rPr>
          <w:rFonts w:ascii="Arial" w:eastAsia="Arial" w:hAnsi="Arial" w:cs="Arial"/>
          <w:spacing w:val="2"/>
        </w:rPr>
        <w:t>w</w:t>
      </w:r>
      <w:r w:rsidRPr="003D7878">
        <w:rPr>
          <w:rFonts w:ascii="Arial" w:eastAsia="Arial" w:hAnsi="Arial" w:cs="Arial"/>
        </w:rPr>
        <w:t>n</w:t>
      </w:r>
      <w:r w:rsidRPr="003D7878">
        <w:rPr>
          <w:rFonts w:ascii="Arial" w:eastAsia="Arial" w:hAnsi="Arial" w:cs="Arial"/>
          <w:spacing w:val="-1"/>
        </w:rPr>
        <w:t>e</w:t>
      </w:r>
      <w:r w:rsidRPr="003D7878">
        <w:rPr>
          <w:rFonts w:ascii="Arial" w:eastAsia="Arial" w:hAnsi="Arial" w:cs="Arial"/>
          <w:spacing w:val="1"/>
        </w:rPr>
        <w:t>rs</w:t>
      </w:r>
      <w:r w:rsidRPr="003D7878">
        <w:rPr>
          <w:rFonts w:ascii="Arial" w:eastAsia="Arial" w:hAnsi="Arial" w:cs="Arial"/>
        </w:rPr>
        <w:t>, of</w:t>
      </w:r>
      <w:r w:rsidRPr="003D7878">
        <w:rPr>
          <w:rFonts w:ascii="Arial" w:eastAsia="Arial" w:hAnsi="Arial" w:cs="Arial"/>
          <w:spacing w:val="1"/>
        </w:rPr>
        <w:t>f</w:t>
      </w:r>
      <w:r w:rsidRPr="003D7878">
        <w:rPr>
          <w:rFonts w:ascii="Arial" w:eastAsia="Arial" w:hAnsi="Arial" w:cs="Arial"/>
          <w:spacing w:val="-1"/>
        </w:rPr>
        <w:t>i</w:t>
      </w:r>
      <w:r w:rsidRPr="003D7878">
        <w:rPr>
          <w:rFonts w:ascii="Arial" w:eastAsia="Arial" w:hAnsi="Arial" w:cs="Arial"/>
          <w:spacing w:val="1"/>
        </w:rPr>
        <w:t>c</w:t>
      </w:r>
      <w:r w:rsidRPr="003D7878">
        <w:rPr>
          <w:rFonts w:ascii="Arial" w:eastAsia="Arial" w:hAnsi="Arial" w:cs="Arial"/>
        </w:rPr>
        <w:t>er</w:t>
      </w:r>
      <w:r w:rsidRPr="003D7878">
        <w:rPr>
          <w:rFonts w:ascii="Arial" w:eastAsia="Arial" w:hAnsi="Arial" w:cs="Arial"/>
          <w:spacing w:val="2"/>
        </w:rPr>
        <w:t>s</w:t>
      </w:r>
      <w:r w:rsidRPr="003D7878">
        <w:rPr>
          <w:rFonts w:ascii="Arial" w:eastAsia="Arial" w:hAnsi="Arial" w:cs="Arial"/>
        </w:rPr>
        <w:t xml:space="preserve">, </w:t>
      </w:r>
      <w:proofErr w:type="gramStart"/>
      <w:r w:rsidRPr="003D7878">
        <w:rPr>
          <w:rFonts w:ascii="Arial" w:eastAsia="Arial" w:hAnsi="Arial" w:cs="Arial"/>
        </w:rPr>
        <w:t>d</w:t>
      </w:r>
      <w:r w:rsidRPr="003D7878">
        <w:rPr>
          <w:rFonts w:ascii="Arial" w:eastAsia="Arial" w:hAnsi="Arial" w:cs="Arial"/>
          <w:spacing w:val="-1"/>
        </w:rPr>
        <w:t>i</w:t>
      </w:r>
      <w:r w:rsidRPr="003D7878">
        <w:rPr>
          <w:rFonts w:ascii="Arial" w:eastAsia="Arial" w:hAnsi="Arial" w:cs="Arial"/>
          <w:spacing w:val="3"/>
        </w:rPr>
        <w:t>r</w:t>
      </w:r>
      <w:r w:rsidRPr="003D7878">
        <w:rPr>
          <w:rFonts w:ascii="Arial" w:eastAsia="Arial" w:hAnsi="Arial" w:cs="Arial"/>
        </w:rPr>
        <w:t>e</w:t>
      </w:r>
      <w:r w:rsidRPr="003D7878">
        <w:rPr>
          <w:rFonts w:ascii="Arial" w:eastAsia="Arial" w:hAnsi="Arial" w:cs="Arial"/>
          <w:spacing w:val="1"/>
        </w:rPr>
        <w:t>c</w:t>
      </w:r>
      <w:r w:rsidRPr="003D7878">
        <w:rPr>
          <w:rFonts w:ascii="Arial" w:eastAsia="Arial" w:hAnsi="Arial" w:cs="Arial"/>
        </w:rPr>
        <w:t>tors</w:t>
      </w:r>
      <w:proofErr w:type="gramEnd"/>
      <w:r w:rsidRPr="003D7878">
        <w:rPr>
          <w:rFonts w:ascii="Arial" w:eastAsia="Arial" w:hAnsi="Arial" w:cs="Arial"/>
        </w:rPr>
        <w:t xml:space="preserve"> 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3"/>
        </w:rPr>
        <w:t xml:space="preserve"> </w:t>
      </w:r>
      <w:r w:rsidRPr="003D7878">
        <w:rPr>
          <w:rFonts w:ascii="Arial" w:eastAsia="Arial" w:hAnsi="Arial" w:cs="Arial"/>
          <w:spacing w:val="1"/>
        </w:rPr>
        <w:t>k</w:t>
      </w:r>
      <w:r w:rsidRPr="003D7878">
        <w:rPr>
          <w:rFonts w:ascii="Arial" w:eastAsia="Arial" w:hAnsi="Arial" w:cs="Arial"/>
        </w:rPr>
        <w:t>ey</w:t>
      </w:r>
      <w:r w:rsidRPr="003D7878">
        <w:rPr>
          <w:rFonts w:ascii="Arial" w:eastAsia="Arial" w:hAnsi="Arial" w:cs="Arial"/>
          <w:spacing w:val="4"/>
        </w:rPr>
        <w:t xml:space="preserve"> </w:t>
      </w:r>
      <w:r w:rsidRPr="003D7878">
        <w:rPr>
          <w:rFonts w:ascii="Arial" w:eastAsia="Arial" w:hAnsi="Arial" w:cs="Arial"/>
          <w:spacing w:val="2"/>
        </w:rPr>
        <w:t>e</w:t>
      </w:r>
      <w:r w:rsidRPr="003D7878">
        <w:rPr>
          <w:rFonts w:ascii="Arial" w:eastAsia="Arial" w:hAnsi="Arial" w:cs="Arial"/>
        </w:rPr>
        <w:t>m</w:t>
      </w:r>
      <w:r w:rsidRPr="003D7878">
        <w:rPr>
          <w:rFonts w:ascii="Arial" w:eastAsia="Arial" w:hAnsi="Arial" w:cs="Arial"/>
          <w:spacing w:val="2"/>
        </w:rPr>
        <w:t>p</w:t>
      </w:r>
      <w:r w:rsidRPr="003D7878">
        <w:rPr>
          <w:rFonts w:ascii="Arial" w:eastAsia="Arial" w:hAnsi="Arial" w:cs="Arial"/>
          <w:spacing w:val="-1"/>
        </w:rPr>
        <w:t>l</w:t>
      </w:r>
      <w:r w:rsidRPr="003D7878">
        <w:rPr>
          <w:rFonts w:ascii="Arial" w:eastAsia="Arial" w:hAnsi="Arial" w:cs="Arial"/>
        </w:rPr>
        <w:t>o</w:t>
      </w:r>
      <w:r w:rsidRPr="003D7878">
        <w:rPr>
          <w:rFonts w:ascii="Arial" w:eastAsia="Arial" w:hAnsi="Arial" w:cs="Arial"/>
          <w:spacing w:val="1"/>
        </w:rPr>
        <w:t>y</w:t>
      </w:r>
      <w:r w:rsidRPr="003D7878">
        <w:rPr>
          <w:rFonts w:ascii="Arial" w:eastAsia="Arial" w:hAnsi="Arial" w:cs="Arial"/>
        </w:rPr>
        <w:t>e</w:t>
      </w:r>
      <w:r w:rsidRPr="003D7878">
        <w:rPr>
          <w:rFonts w:ascii="Arial" w:eastAsia="Arial" w:hAnsi="Arial" w:cs="Arial"/>
          <w:spacing w:val="-1"/>
        </w:rPr>
        <w:t>e</w:t>
      </w:r>
      <w:r w:rsidRPr="003D7878">
        <w:rPr>
          <w:rFonts w:ascii="Arial" w:eastAsia="Arial" w:hAnsi="Arial" w:cs="Arial"/>
        </w:rPr>
        <w:t>s h</w:t>
      </w:r>
      <w:r w:rsidRPr="003D7878">
        <w:rPr>
          <w:rFonts w:ascii="Arial" w:eastAsia="Arial" w:hAnsi="Arial" w:cs="Arial"/>
          <w:spacing w:val="1"/>
        </w:rPr>
        <w:t>av</w:t>
      </w:r>
      <w:r w:rsidRPr="003D7878">
        <w:rPr>
          <w:rFonts w:ascii="Arial" w:eastAsia="Arial" w:hAnsi="Arial" w:cs="Arial"/>
        </w:rPr>
        <w:t>e</w:t>
      </w:r>
      <w:r w:rsidRPr="003D7878">
        <w:rPr>
          <w:rFonts w:ascii="Arial" w:eastAsia="Arial" w:hAnsi="Arial" w:cs="Arial"/>
          <w:spacing w:val="2"/>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t</w:t>
      </w:r>
      <w:r w:rsidRPr="003D7878">
        <w:rPr>
          <w:rFonts w:ascii="Arial" w:eastAsia="Arial" w:hAnsi="Arial" w:cs="Arial"/>
          <w:spacing w:val="6"/>
        </w:rPr>
        <w:t xml:space="preserve"> </w:t>
      </w:r>
      <w:r w:rsidRPr="003D7878">
        <w:rPr>
          <w:rFonts w:ascii="Arial" w:eastAsia="Arial" w:hAnsi="Arial" w:cs="Arial"/>
        </w:rPr>
        <w:t>b</w:t>
      </w:r>
      <w:r w:rsidRPr="003D7878">
        <w:rPr>
          <w:rFonts w:ascii="Arial" w:eastAsia="Arial" w:hAnsi="Arial" w:cs="Arial"/>
          <w:spacing w:val="-1"/>
        </w:rPr>
        <w:t>e</w:t>
      </w:r>
      <w:r w:rsidRPr="003D7878">
        <w:rPr>
          <w:rFonts w:ascii="Arial" w:eastAsia="Arial" w:hAnsi="Arial" w:cs="Arial"/>
          <w:spacing w:val="2"/>
        </w:rPr>
        <w:t>e</w:t>
      </w:r>
      <w:r w:rsidRPr="003D7878">
        <w:rPr>
          <w:rFonts w:ascii="Arial" w:eastAsia="Arial" w:hAnsi="Arial" w:cs="Arial"/>
        </w:rPr>
        <w:t>n</w:t>
      </w:r>
      <w:r w:rsidRPr="003D7878">
        <w:rPr>
          <w:rFonts w:ascii="Arial" w:eastAsia="Arial" w:hAnsi="Arial" w:cs="Arial"/>
          <w:spacing w:val="2"/>
        </w:rPr>
        <w:t xml:space="preserve"> </w:t>
      </w:r>
      <w:r w:rsidRPr="003D7878">
        <w:rPr>
          <w:rFonts w:ascii="Arial" w:eastAsia="Arial" w:hAnsi="Arial" w:cs="Arial"/>
        </w:rPr>
        <w:t>t</w:t>
      </w:r>
      <w:r w:rsidRPr="003D7878">
        <w:rPr>
          <w:rFonts w:ascii="Arial" w:eastAsia="Arial" w:hAnsi="Arial" w:cs="Arial"/>
          <w:spacing w:val="2"/>
        </w:rPr>
        <w:t>h</w:t>
      </w:r>
      <w:r w:rsidRPr="003D7878">
        <w:rPr>
          <w:rFonts w:ascii="Arial" w:eastAsia="Arial" w:hAnsi="Arial" w:cs="Arial"/>
        </w:rPr>
        <w:t xml:space="preserve">e </w:t>
      </w:r>
      <w:r w:rsidRPr="003D7878">
        <w:rPr>
          <w:rFonts w:ascii="Arial" w:eastAsia="Arial" w:hAnsi="Arial" w:cs="Arial"/>
          <w:spacing w:val="1"/>
        </w:rPr>
        <w:t>s</w:t>
      </w:r>
      <w:r w:rsidRPr="003D7878">
        <w:rPr>
          <w:rFonts w:ascii="Arial" w:eastAsia="Arial" w:hAnsi="Arial" w:cs="Arial"/>
        </w:rPr>
        <w:t>u</w:t>
      </w:r>
      <w:r w:rsidRPr="003D7878">
        <w:rPr>
          <w:rFonts w:ascii="Arial" w:eastAsia="Arial" w:hAnsi="Arial" w:cs="Arial"/>
          <w:spacing w:val="-1"/>
        </w:rPr>
        <w:t>b</w:t>
      </w:r>
      <w:r w:rsidRPr="003D7878">
        <w:rPr>
          <w:rFonts w:ascii="Arial" w:eastAsia="Arial" w:hAnsi="Arial" w:cs="Arial"/>
          <w:spacing w:val="1"/>
        </w:rPr>
        <w:t>j</w:t>
      </w:r>
      <w:r w:rsidRPr="003D7878">
        <w:rPr>
          <w:rFonts w:ascii="Arial" w:eastAsia="Arial" w:hAnsi="Arial" w:cs="Arial"/>
        </w:rPr>
        <w:t>e</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5"/>
        </w:rPr>
        <w:t xml:space="preserve"> </w:t>
      </w:r>
      <w:r w:rsidRPr="003D7878">
        <w:rPr>
          <w:rFonts w:ascii="Arial" w:eastAsia="Arial" w:hAnsi="Arial" w:cs="Arial"/>
        </w:rPr>
        <w:t>of</w:t>
      </w:r>
      <w:r w:rsidRPr="003D7878">
        <w:rPr>
          <w:rFonts w:ascii="Arial" w:eastAsia="Arial" w:hAnsi="Arial" w:cs="Arial"/>
          <w:spacing w:val="9"/>
        </w:rPr>
        <w:t xml:space="preserve"> </w:t>
      </w:r>
      <w:r w:rsidRPr="003D7878">
        <w:rPr>
          <w:rFonts w:ascii="Arial" w:eastAsia="Arial" w:hAnsi="Arial" w:cs="Arial"/>
          <w:spacing w:val="1"/>
        </w:rPr>
        <w:t>cr</w:t>
      </w:r>
      <w:r w:rsidRPr="003D7878">
        <w:rPr>
          <w:rFonts w:ascii="Arial" w:eastAsia="Arial" w:hAnsi="Arial" w:cs="Arial"/>
          <w:spacing w:val="-1"/>
        </w:rPr>
        <w:t>i</w:t>
      </w:r>
      <w:r w:rsidRPr="003D7878">
        <w:rPr>
          <w:rFonts w:ascii="Arial" w:eastAsia="Arial" w:hAnsi="Arial" w:cs="Arial"/>
        </w:rPr>
        <w:t>m</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a</w:t>
      </w:r>
      <w:r w:rsidRPr="003D7878">
        <w:rPr>
          <w:rFonts w:ascii="Arial" w:eastAsia="Arial" w:hAnsi="Arial" w:cs="Arial"/>
        </w:rPr>
        <w:t>l</w:t>
      </w:r>
      <w:r w:rsidRPr="003D7878">
        <w:rPr>
          <w:rFonts w:ascii="Arial" w:eastAsia="Arial" w:hAnsi="Arial" w:cs="Arial"/>
          <w:spacing w:val="3"/>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v</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rPr>
        <w:t>g</w:t>
      </w:r>
      <w:r w:rsidRPr="003D7878">
        <w:rPr>
          <w:rFonts w:ascii="Arial" w:eastAsia="Arial" w:hAnsi="Arial" w:cs="Arial"/>
          <w:spacing w:val="-1"/>
        </w:rPr>
        <w:t>a</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rPr>
        <w:t>on or</w:t>
      </w:r>
      <w:r w:rsidRPr="003D7878">
        <w:rPr>
          <w:rFonts w:ascii="Arial" w:eastAsia="Arial" w:hAnsi="Arial" w:cs="Arial"/>
          <w:spacing w:val="10"/>
        </w:rPr>
        <w:t xml:space="preserve"> </w:t>
      </w:r>
      <w:r w:rsidRPr="003D7878">
        <w:rPr>
          <w:rFonts w:ascii="Arial" w:eastAsia="Arial" w:hAnsi="Arial" w:cs="Arial"/>
          <w:spacing w:val="1"/>
        </w:rPr>
        <w:t>j</w:t>
      </w:r>
      <w:r w:rsidRPr="003D7878">
        <w:rPr>
          <w:rFonts w:ascii="Arial" w:eastAsia="Arial" w:hAnsi="Arial" w:cs="Arial"/>
        </w:rPr>
        <w:t>u</w:t>
      </w:r>
      <w:r w:rsidRPr="003D7878">
        <w:rPr>
          <w:rFonts w:ascii="Arial" w:eastAsia="Arial" w:hAnsi="Arial" w:cs="Arial"/>
          <w:spacing w:val="1"/>
        </w:rPr>
        <w:t>d</w:t>
      </w:r>
      <w:r w:rsidRPr="003D7878">
        <w:rPr>
          <w:rFonts w:ascii="Arial" w:eastAsia="Arial" w:hAnsi="Arial" w:cs="Arial"/>
        </w:rPr>
        <w:t>g</w:t>
      </w:r>
      <w:r w:rsidRPr="003D7878">
        <w:rPr>
          <w:rFonts w:ascii="Arial" w:eastAsia="Arial" w:hAnsi="Arial" w:cs="Arial"/>
          <w:spacing w:val="-1"/>
        </w:rPr>
        <w:t>e</w:t>
      </w:r>
      <w:r w:rsidRPr="003D7878">
        <w:rPr>
          <w:rFonts w:ascii="Arial" w:eastAsia="Arial" w:hAnsi="Arial" w:cs="Arial"/>
          <w:spacing w:val="2"/>
        </w:rPr>
        <w:t>m</w:t>
      </w:r>
      <w:r w:rsidRPr="003D7878">
        <w:rPr>
          <w:rFonts w:ascii="Arial" w:eastAsia="Arial" w:hAnsi="Arial" w:cs="Arial"/>
        </w:rPr>
        <w:t>e</w:t>
      </w:r>
      <w:r w:rsidRPr="003D7878">
        <w:rPr>
          <w:rFonts w:ascii="Arial" w:eastAsia="Arial" w:hAnsi="Arial" w:cs="Arial"/>
          <w:spacing w:val="-1"/>
        </w:rPr>
        <w:t>n</w:t>
      </w:r>
      <w:r w:rsidRPr="003D7878">
        <w:rPr>
          <w:rFonts w:ascii="Arial" w:eastAsia="Arial" w:hAnsi="Arial" w:cs="Arial"/>
        </w:rPr>
        <w:t>t</w:t>
      </w:r>
      <w:r w:rsidRPr="003D7878">
        <w:rPr>
          <w:rFonts w:ascii="Arial" w:eastAsia="Arial" w:hAnsi="Arial" w:cs="Arial"/>
          <w:spacing w:val="2"/>
        </w:rPr>
        <w:t xml:space="preserve"> f</w:t>
      </w:r>
      <w:r w:rsidRPr="003D7878">
        <w:rPr>
          <w:rFonts w:ascii="Arial" w:eastAsia="Arial" w:hAnsi="Arial" w:cs="Arial"/>
        </w:rPr>
        <w:t>or</w:t>
      </w:r>
      <w:r w:rsidRPr="003D7878">
        <w:rPr>
          <w:rFonts w:ascii="Arial" w:eastAsia="Arial" w:hAnsi="Arial" w:cs="Arial"/>
          <w:spacing w:val="10"/>
        </w:rPr>
        <w:t xml:space="preserve"> </w:t>
      </w:r>
      <w:r w:rsidRPr="003D7878">
        <w:rPr>
          <w:rFonts w:ascii="Arial" w:eastAsia="Arial" w:hAnsi="Arial" w:cs="Arial"/>
        </w:rPr>
        <w:t>fra</w:t>
      </w:r>
      <w:r w:rsidRPr="003D7878">
        <w:rPr>
          <w:rFonts w:ascii="Arial" w:eastAsia="Arial" w:hAnsi="Arial" w:cs="Arial"/>
          <w:spacing w:val="-1"/>
        </w:rPr>
        <w:t>u</w:t>
      </w:r>
      <w:r w:rsidRPr="003D7878">
        <w:rPr>
          <w:rFonts w:ascii="Arial" w:eastAsia="Arial" w:hAnsi="Arial" w:cs="Arial"/>
        </w:rPr>
        <w:t>d,</w:t>
      </w:r>
      <w:r w:rsidRPr="003D7878">
        <w:rPr>
          <w:rFonts w:ascii="Arial" w:eastAsia="Arial" w:hAnsi="Arial" w:cs="Arial"/>
          <w:spacing w:val="6"/>
        </w:rPr>
        <w:t xml:space="preserve"> </w:t>
      </w:r>
      <w:r w:rsidRPr="003D7878">
        <w:rPr>
          <w:rFonts w:ascii="Arial" w:eastAsia="Arial" w:hAnsi="Arial" w:cs="Arial"/>
          <w:spacing w:val="1"/>
        </w:rPr>
        <w:t>c</w:t>
      </w:r>
      <w:r w:rsidRPr="003D7878">
        <w:rPr>
          <w:rFonts w:ascii="Arial" w:eastAsia="Arial" w:hAnsi="Arial" w:cs="Arial"/>
        </w:rPr>
        <w:t>or</w:t>
      </w:r>
      <w:r w:rsidRPr="003D7878">
        <w:rPr>
          <w:rFonts w:ascii="Arial" w:eastAsia="Arial" w:hAnsi="Arial" w:cs="Arial"/>
          <w:spacing w:val="1"/>
        </w:rPr>
        <w:t>r</w:t>
      </w:r>
      <w:r w:rsidRPr="003D7878">
        <w:rPr>
          <w:rFonts w:ascii="Arial" w:eastAsia="Arial" w:hAnsi="Arial" w:cs="Arial"/>
        </w:rPr>
        <w:t>u</w:t>
      </w:r>
      <w:r w:rsidRPr="003D7878">
        <w:rPr>
          <w:rFonts w:ascii="Arial" w:eastAsia="Arial" w:hAnsi="Arial" w:cs="Arial"/>
          <w:spacing w:val="1"/>
        </w:rPr>
        <w:t>p</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spacing w:val="2"/>
        </w:rPr>
        <w:t>o</w:t>
      </w:r>
      <w:r w:rsidRPr="003D7878">
        <w:rPr>
          <w:rFonts w:ascii="Arial" w:eastAsia="Arial" w:hAnsi="Arial" w:cs="Arial"/>
        </w:rPr>
        <w:t>n,</w:t>
      </w:r>
      <w:r w:rsidRPr="003D7878">
        <w:rPr>
          <w:rFonts w:ascii="Arial" w:eastAsia="Arial" w:hAnsi="Arial" w:cs="Arial"/>
          <w:spacing w:val="2"/>
        </w:rPr>
        <w:t xml:space="preserve"> h</w:t>
      </w:r>
      <w:r w:rsidRPr="003D7878">
        <w:rPr>
          <w:rFonts w:ascii="Arial" w:eastAsia="Arial" w:hAnsi="Arial" w:cs="Arial"/>
        </w:rPr>
        <w:t>u</w:t>
      </w:r>
      <w:r w:rsidRPr="003D7878">
        <w:rPr>
          <w:rFonts w:ascii="Arial" w:eastAsia="Arial" w:hAnsi="Arial" w:cs="Arial"/>
          <w:spacing w:val="-1"/>
        </w:rPr>
        <w:t>m</w:t>
      </w:r>
      <w:r w:rsidRPr="003D7878">
        <w:rPr>
          <w:rFonts w:ascii="Arial" w:eastAsia="Arial" w:hAnsi="Arial" w:cs="Arial"/>
          <w:spacing w:val="2"/>
        </w:rPr>
        <w:t>a</w:t>
      </w:r>
      <w:r w:rsidRPr="003D7878">
        <w:rPr>
          <w:rFonts w:ascii="Arial" w:eastAsia="Arial" w:hAnsi="Arial" w:cs="Arial"/>
        </w:rPr>
        <w:t>n</w:t>
      </w:r>
      <w:r w:rsidRPr="003D7878">
        <w:rPr>
          <w:rFonts w:ascii="Arial" w:eastAsia="Arial" w:hAnsi="Arial" w:cs="Arial"/>
          <w:spacing w:val="5"/>
        </w:rPr>
        <w:t xml:space="preserve"> </w:t>
      </w:r>
      <w:r w:rsidRPr="003D7878">
        <w:rPr>
          <w:rFonts w:ascii="Arial" w:eastAsia="Arial" w:hAnsi="Arial" w:cs="Arial"/>
        </w:rPr>
        <w:t>traf</w:t>
      </w:r>
      <w:r w:rsidRPr="003D7878">
        <w:rPr>
          <w:rFonts w:ascii="Arial" w:eastAsia="Arial" w:hAnsi="Arial" w:cs="Arial"/>
          <w:spacing w:val="-1"/>
        </w:rPr>
        <w:t>fi</w:t>
      </w:r>
      <w:r w:rsidRPr="003D7878">
        <w:rPr>
          <w:rFonts w:ascii="Arial" w:eastAsia="Arial" w:hAnsi="Arial" w:cs="Arial"/>
          <w:spacing w:val="1"/>
        </w:rPr>
        <w:t>ck</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g,</w:t>
      </w:r>
      <w:r w:rsidRPr="003D7878">
        <w:rPr>
          <w:rFonts w:ascii="Arial" w:eastAsia="Arial" w:hAnsi="Arial" w:cs="Arial"/>
          <w:spacing w:val="2"/>
        </w:rPr>
        <w:t xml:space="preserve"> </w:t>
      </w:r>
      <w:r w:rsidRPr="003D7878">
        <w:rPr>
          <w:rFonts w:ascii="Arial" w:eastAsia="Arial" w:hAnsi="Arial" w:cs="Arial"/>
          <w:spacing w:val="1"/>
        </w:rPr>
        <w:t>s</w:t>
      </w:r>
      <w:r w:rsidRPr="003D7878">
        <w:rPr>
          <w:rFonts w:ascii="Arial" w:eastAsia="Arial" w:hAnsi="Arial" w:cs="Arial"/>
        </w:rPr>
        <w:t>p</w:t>
      </w:r>
      <w:r w:rsidRPr="003D7878">
        <w:rPr>
          <w:rFonts w:ascii="Arial" w:eastAsia="Arial" w:hAnsi="Arial" w:cs="Arial"/>
          <w:spacing w:val="1"/>
        </w:rPr>
        <w:t>y</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g, wea</w:t>
      </w:r>
      <w:r w:rsidRPr="003D7878">
        <w:rPr>
          <w:rFonts w:ascii="Arial" w:eastAsia="Arial" w:hAnsi="Arial" w:cs="Arial"/>
          <w:spacing w:val="1"/>
        </w:rPr>
        <w:t>p</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s tra</w:t>
      </w:r>
      <w:r w:rsidRPr="003D7878">
        <w:rPr>
          <w:rFonts w:ascii="Arial" w:eastAsia="Arial" w:hAnsi="Arial" w:cs="Arial"/>
          <w:spacing w:val="-1"/>
        </w:rPr>
        <w:t>n</w:t>
      </w:r>
      <w:r w:rsidRPr="003D7878">
        <w:rPr>
          <w:rFonts w:ascii="Arial" w:eastAsia="Arial" w:hAnsi="Arial" w:cs="Arial"/>
          <w:spacing w:val="1"/>
        </w:rPr>
        <w:t>s</w:t>
      </w:r>
      <w:r w:rsidRPr="003D7878">
        <w:rPr>
          <w:rFonts w:ascii="Arial" w:eastAsia="Arial" w:hAnsi="Arial" w:cs="Arial"/>
          <w:spacing w:val="2"/>
        </w:rPr>
        <w:t>p</w:t>
      </w:r>
      <w:r w:rsidRPr="003D7878">
        <w:rPr>
          <w:rFonts w:ascii="Arial" w:eastAsia="Arial" w:hAnsi="Arial" w:cs="Arial"/>
        </w:rPr>
        <w:t>ort</w:t>
      </w:r>
      <w:r w:rsidRPr="003D7878">
        <w:rPr>
          <w:rFonts w:ascii="Arial" w:eastAsia="Arial" w:hAnsi="Arial" w:cs="Arial"/>
          <w:spacing w:val="-1"/>
        </w:rPr>
        <w:t xml:space="preserve"> </w:t>
      </w:r>
      <w:r w:rsidRPr="003D7878">
        <w:rPr>
          <w:rFonts w:ascii="Arial" w:eastAsia="Arial" w:hAnsi="Arial" w:cs="Arial"/>
        </w:rPr>
        <w:t>or</w:t>
      </w:r>
      <w:r w:rsidRPr="003D7878">
        <w:rPr>
          <w:rFonts w:ascii="Arial" w:eastAsia="Arial" w:hAnsi="Arial" w:cs="Arial"/>
          <w:spacing w:val="5"/>
        </w:rPr>
        <w:t xml:space="preserve"> </w:t>
      </w:r>
      <w:r w:rsidRPr="003D7878">
        <w:rPr>
          <w:rFonts w:ascii="Arial" w:eastAsia="Arial" w:hAnsi="Arial" w:cs="Arial"/>
          <w:spacing w:val="1"/>
        </w:rPr>
        <w:t>s</w:t>
      </w:r>
      <w:r w:rsidRPr="003D7878">
        <w:rPr>
          <w:rFonts w:ascii="Arial" w:eastAsia="Arial" w:hAnsi="Arial" w:cs="Arial"/>
          <w:spacing w:val="2"/>
        </w:rPr>
        <w:t>m</w:t>
      </w:r>
      <w:r w:rsidRPr="003D7878">
        <w:rPr>
          <w:rFonts w:ascii="Arial" w:eastAsia="Arial" w:hAnsi="Arial" w:cs="Arial"/>
        </w:rPr>
        <w:t>u</w:t>
      </w:r>
      <w:r w:rsidRPr="003D7878">
        <w:rPr>
          <w:rFonts w:ascii="Arial" w:eastAsia="Arial" w:hAnsi="Arial" w:cs="Arial"/>
          <w:spacing w:val="1"/>
        </w:rPr>
        <w:t>g</w:t>
      </w:r>
      <w:r w:rsidRPr="003D7878">
        <w:rPr>
          <w:rFonts w:ascii="Arial" w:eastAsia="Arial" w:hAnsi="Arial" w:cs="Arial"/>
        </w:rPr>
        <w:t>g</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g</w:t>
      </w:r>
      <w:r w:rsidRPr="003D7878">
        <w:rPr>
          <w:rFonts w:ascii="Arial" w:eastAsia="Arial" w:hAnsi="Arial" w:cs="Arial"/>
        </w:rPr>
        <w:t>,</w:t>
      </w:r>
      <w:r w:rsidRPr="003D7878">
        <w:rPr>
          <w:rFonts w:ascii="Arial" w:eastAsia="Arial" w:hAnsi="Arial" w:cs="Arial"/>
          <w:spacing w:val="-3"/>
        </w:rPr>
        <w:t xml:space="preserve"> </w:t>
      </w:r>
      <w:r w:rsidRPr="003D7878">
        <w:rPr>
          <w:rFonts w:ascii="Arial" w:eastAsia="Arial" w:hAnsi="Arial" w:cs="Arial"/>
          <w:spacing w:val="1"/>
        </w:rPr>
        <w:t>s</w:t>
      </w:r>
      <w:r w:rsidRPr="003D7878">
        <w:rPr>
          <w:rFonts w:ascii="Arial" w:eastAsia="Arial" w:hAnsi="Arial" w:cs="Arial"/>
        </w:rPr>
        <w:t>e</w:t>
      </w:r>
      <w:r w:rsidRPr="003D7878">
        <w:rPr>
          <w:rFonts w:ascii="Arial" w:eastAsia="Arial" w:hAnsi="Arial" w:cs="Arial"/>
          <w:spacing w:val="1"/>
        </w:rPr>
        <w:t>x</w:t>
      </w:r>
      <w:r w:rsidRPr="003D7878">
        <w:rPr>
          <w:rFonts w:ascii="Arial" w:eastAsia="Arial" w:hAnsi="Arial" w:cs="Arial"/>
          <w:spacing w:val="2"/>
        </w:rPr>
        <w:t>u</w:t>
      </w:r>
      <w:r w:rsidRPr="003D7878">
        <w:rPr>
          <w:rFonts w:ascii="Arial" w:eastAsia="Arial" w:hAnsi="Arial" w:cs="Arial"/>
        </w:rPr>
        <w:t>al</w:t>
      </w:r>
      <w:r w:rsidRPr="003D7878">
        <w:rPr>
          <w:rFonts w:ascii="Arial" w:eastAsia="Arial" w:hAnsi="Arial" w:cs="Arial"/>
          <w:spacing w:val="2"/>
        </w:rPr>
        <w:t xml:space="preserve"> </w:t>
      </w:r>
      <w:r w:rsidRPr="003D7878">
        <w:rPr>
          <w:rFonts w:ascii="Arial" w:eastAsia="Arial" w:hAnsi="Arial" w:cs="Arial"/>
        </w:rPr>
        <w:t>e</w:t>
      </w:r>
      <w:r w:rsidRPr="003D7878">
        <w:rPr>
          <w:rFonts w:ascii="Arial" w:eastAsia="Arial" w:hAnsi="Arial" w:cs="Arial"/>
          <w:spacing w:val="1"/>
        </w:rPr>
        <w:t>x</w:t>
      </w:r>
      <w:r w:rsidRPr="003D7878">
        <w:rPr>
          <w:rFonts w:ascii="Arial" w:eastAsia="Arial" w:hAnsi="Arial" w:cs="Arial"/>
        </w:rPr>
        <w:t>p</w:t>
      </w:r>
      <w:r w:rsidRPr="003D7878">
        <w:rPr>
          <w:rFonts w:ascii="Arial" w:eastAsia="Arial" w:hAnsi="Arial" w:cs="Arial"/>
          <w:spacing w:val="1"/>
        </w:rPr>
        <w:t>l</w:t>
      </w:r>
      <w:r w:rsidRPr="003D7878">
        <w:rPr>
          <w:rFonts w:ascii="Arial" w:eastAsia="Arial" w:hAnsi="Arial" w:cs="Arial"/>
        </w:rPr>
        <w:t>o</w:t>
      </w:r>
      <w:r w:rsidRPr="003D7878">
        <w:rPr>
          <w:rFonts w:ascii="Arial" w:eastAsia="Arial" w:hAnsi="Arial" w:cs="Arial"/>
          <w:spacing w:val="-1"/>
        </w:rPr>
        <w:t>i</w:t>
      </w:r>
      <w:r w:rsidRPr="003D7878">
        <w:rPr>
          <w:rFonts w:ascii="Arial" w:eastAsia="Arial" w:hAnsi="Arial" w:cs="Arial"/>
          <w:spacing w:val="2"/>
        </w:rPr>
        <w:t>t</w:t>
      </w:r>
      <w:r w:rsidRPr="003D7878">
        <w:rPr>
          <w:rFonts w:ascii="Arial" w:eastAsia="Arial" w:hAnsi="Arial" w:cs="Arial"/>
        </w:rPr>
        <w:t>at</w:t>
      </w:r>
      <w:r w:rsidRPr="003D7878">
        <w:rPr>
          <w:rFonts w:ascii="Arial" w:eastAsia="Arial" w:hAnsi="Arial" w:cs="Arial"/>
          <w:spacing w:val="1"/>
        </w:rPr>
        <w:t>i</w:t>
      </w:r>
      <w:r w:rsidRPr="003D7878">
        <w:rPr>
          <w:rFonts w:ascii="Arial" w:eastAsia="Arial" w:hAnsi="Arial" w:cs="Arial"/>
        </w:rPr>
        <w:t>on</w:t>
      </w:r>
      <w:r w:rsidRPr="003D7878">
        <w:rPr>
          <w:rFonts w:ascii="Arial" w:eastAsia="Arial" w:hAnsi="Arial" w:cs="Arial"/>
          <w:spacing w:val="-2"/>
        </w:rPr>
        <w:t xml:space="preserve"> </w:t>
      </w:r>
      <w:r w:rsidRPr="003D7878">
        <w:rPr>
          <w:rFonts w:ascii="Arial" w:eastAsia="Arial" w:hAnsi="Arial" w:cs="Arial"/>
        </w:rPr>
        <w:t>or</w:t>
      </w:r>
      <w:r w:rsidRPr="003D7878">
        <w:rPr>
          <w:rFonts w:ascii="Arial" w:eastAsia="Arial" w:hAnsi="Arial" w:cs="Arial"/>
          <w:spacing w:val="5"/>
        </w:rPr>
        <w:t xml:space="preserve"> </w:t>
      </w:r>
      <w:r w:rsidRPr="003D7878">
        <w:rPr>
          <w:rFonts w:ascii="Arial" w:eastAsia="Arial" w:hAnsi="Arial" w:cs="Arial"/>
        </w:rPr>
        <w:t>a</w:t>
      </w:r>
      <w:r w:rsidRPr="003D7878">
        <w:rPr>
          <w:rFonts w:ascii="Arial" w:eastAsia="Arial" w:hAnsi="Arial" w:cs="Arial"/>
          <w:spacing w:val="-1"/>
        </w:rPr>
        <w:t>b</w:t>
      </w:r>
      <w:r w:rsidRPr="003D7878">
        <w:rPr>
          <w:rFonts w:ascii="Arial" w:eastAsia="Arial" w:hAnsi="Arial" w:cs="Arial"/>
          <w:spacing w:val="6"/>
        </w:rPr>
        <w:t>u</w:t>
      </w:r>
      <w:r w:rsidRPr="003D7878">
        <w:rPr>
          <w:rFonts w:ascii="Arial" w:eastAsia="Arial" w:hAnsi="Arial" w:cs="Arial"/>
          <w:spacing w:val="1"/>
        </w:rPr>
        <w:t>s</w:t>
      </w:r>
      <w:r w:rsidRPr="003D7878">
        <w:rPr>
          <w:rFonts w:ascii="Arial" w:eastAsia="Arial" w:hAnsi="Arial" w:cs="Arial"/>
        </w:rPr>
        <w:t>e,</w:t>
      </w:r>
      <w:r w:rsidRPr="003D7878">
        <w:rPr>
          <w:rFonts w:ascii="Arial" w:eastAsia="Arial" w:hAnsi="Arial" w:cs="Arial"/>
          <w:spacing w:val="2"/>
        </w:rPr>
        <w:t xml:space="preserve"> </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tern</w:t>
      </w:r>
      <w:r w:rsidRPr="003D7878">
        <w:rPr>
          <w:rFonts w:ascii="Arial" w:eastAsia="Arial" w:hAnsi="Arial" w:cs="Arial"/>
          <w:spacing w:val="2"/>
        </w:rPr>
        <w:t>a</w:t>
      </w:r>
      <w:r w:rsidRPr="003D7878">
        <w:rPr>
          <w:rFonts w:ascii="Arial" w:eastAsia="Arial" w:hAnsi="Arial" w:cs="Arial"/>
        </w:rPr>
        <w:t>l</w:t>
      </w:r>
      <w:r w:rsidRPr="003D7878">
        <w:rPr>
          <w:rFonts w:ascii="Arial" w:eastAsia="Arial" w:hAnsi="Arial" w:cs="Arial"/>
          <w:spacing w:val="-1"/>
        </w:rPr>
        <w:t xml:space="preserve"> </w:t>
      </w:r>
      <w:r w:rsidRPr="003D7878">
        <w:rPr>
          <w:rFonts w:ascii="Arial" w:eastAsia="Arial" w:hAnsi="Arial" w:cs="Arial"/>
          <w:spacing w:val="1"/>
        </w:rPr>
        <w:t>s</w:t>
      </w:r>
      <w:r w:rsidRPr="003D7878">
        <w:rPr>
          <w:rFonts w:ascii="Arial" w:eastAsia="Arial" w:hAnsi="Arial" w:cs="Arial"/>
        </w:rPr>
        <w:t>e</w:t>
      </w:r>
      <w:r w:rsidRPr="003D7878">
        <w:rPr>
          <w:rFonts w:ascii="Arial" w:eastAsia="Arial" w:hAnsi="Arial" w:cs="Arial"/>
          <w:spacing w:val="1"/>
        </w:rPr>
        <w:t>x</w:t>
      </w:r>
      <w:r w:rsidRPr="003D7878">
        <w:rPr>
          <w:rFonts w:ascii="Arial" w:eastAsia="Arial" w:hAnsi="Arial" w:cs="Arial"/>
        </w:rPr>
        <w:t>u</w:t>
      </w:r>
      <w:r w:rsidRPr="003D7878">
        <w:rPr>
          <w:rFonts w:ascii="Arial" w:eastAsia="Arial" w:hAnsi="Arial" w:cs="Arial"/>
          <w:spacing w:val="1"/>
        </w:rPr>
        <w:t>a</w:t>
      </w:r>
      <w:r w:rsidRPr="003D7878">
        <w:rPr>
          <w:rFonts w:ascii="Arial" w:eastAsia="Arial" w:hAnsi="Arial" w:cs="Arial"/>
        </w:rPr>
        <w:t>l</w:t>
      </w:r>
      <w:r w:rsidRPr="003D7878">
        <w:rPr>
          <w:rFonts w:ascii="Arial" w:eastAsia="Arial" w:hAnsi="Arial" w:cs="Arial"/>
          <w:spacing w:val="2"/>
        </w:rPr>
        <w:t xml:space="preserve"> </w:t>
      </w:r>
      <w:r w:rsidRPr="003D7878">
        <w:rPr>
          <w:rFonts w:ascii="Arial" w:eastAsia="Arial" w:hAnsi="Arial" w:cs="Arial"/>
        </w:rPr>
        <w:t>m</w:t>
      </w:r>
      <w:r w:rsidRPr="003D7878">
        <w:rPr>
          <w:rFonts w:ascii="Arial" w:eastAsia="Arial" w:hAnsi="Arial" w:cs="Arial"/>
          <w:spacing w:val="-1"/>
        </w:rPr>
        <w:t>i</w:t>
      </w:r>
      <w:r w:rsidRPr="003D7878">
        <w:rPr>
          <w:rFonts w:ascii="Arial" w:eastAsia="Arial" w:hAnsi="Arial" w:cs="Arial"/>
          <w:spacing w:val="3"/>
        </w:rPr>
        <w:t>s</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1"/>
        </w:rPr>
        <w:t>u</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2"/>
        </w:rPr>
        <w:t xml:space="preserve"> </w:t>
      </w:r>
      <w:r w:rsidRPr="003D7878">
        <w:rPr>
          <w:rFonts w:ascii="Arial" w:eastAsia="Arial" w:hAnsi="Arial" w:cs="Arial"/>
        </w:rPr>
        <w:t>a</w:t>
      </w:r>
      <w:r w:rsidRPr="003D7878">
        <w:rPr>
          <w:rFonts w:ascii="Arial" w:eastAsia="Arial" w:hAnsi="Arial" w:cs="Arial"/>
          <w:spacing w:val="-1"/>
        </w:rPr>
        <w:t>b</w:t>
      </w:r>
      <w:r w:rsidRPr="003D7878">
        <w:rPr>
          <w:rFonts w:ascii="Arial" w:eastAsia="Arial" w:hAnsi="Arial" w:cs="Arial"/>
        </w:rPr>
        <w:t>u</w:t>
      </w:r>
      <w:r w:rsidRPr="003D7878">
        <w:rPr>
          <w:rFonts w:ascii="Arial" w:eastAsia="Arial" w:hAnsi="Arial" w:cs="Arial"/>
          <w:spacing w:val="1"/>
        </w:rPr>
        <w:t>s</w:t>
      </w:r>
      <w:r w:rsidRPr="003D7878">
        <w:rPr>
          <w:rFonts w:ascii="Arial" w:eastAsia="Arial" w:hAnsi="Arial" w:cs="Arial"/>
        </w:rPr>
        <w:t>e or</w:t>
      </w:r>
      <w:r w:rsidRPr="003D7878">
        <w:rPr>
          <w:rFonts w:ascii="Arial" w:eastAsia="Arial" w:hAnsi="Arial" w:cs="Arial"/>
          <w:spacing w:val="-2"/>
        </w:rPr>
        <w:t xml:space="preserve"> </w:t>
      </w:r>
      <w:r w:rsidRPr="003D7878">
        <w:rPr>
          <w:rFonts w:ascii="Arial" w:eastAsia="Arial" w:hAnsi="Arial" w:cs="Arial"/>
        </w:rPr>
        <w:t>e</w:t>
      </w:r>
      <w:r w:rsidRPr="003D7878">
        <w:rPr>
          <w:rFonts w:ascii="Arial" w:eastAsia="Arial" w:hAnsi="Arial" w:cs="Arial"/>
          <w:spacing w:val="1"/>
        </w:rPr>
        <w:t>x</w:t>
      </w:r>
      <w:r w:rsidRPr="003D7878">
        <w:rPr>
          <w:rFonts w:ascii="Arial" w:eastAsia="Arial" w:hAnsi="Arial" w:cs="Arial"/>
        </w:rPr>
        <w:t>p</w:t>
      </w:r>
      <w:r w:rsidRPr="003D7878">
        <w:rPr>
          <w:rFonts w:ascii="Arial" w:eastAsia="Arial" w:hAnsi="Arial" w:cs="Arial"/>
          <w:spacing w:val="-1"/>
        </w:rPr>
        <w:t>l</w:t>
      </w:r>
      <w:r w:rsidRPr="003D7878">
        <w:rPr>
          <w:rFonts w:ascii="Arial" w:eastAsia="Arial" w:hAnsi="Arial" w:cs="Arial"/>
          <w:spacing w:val="2"/>
        </w:rPr>
        <w:t>o</w:t>
      </w:r>
      <w:r w:rsidRPr="003D7878">
        <w:rPr>
          <w:rFonts w:ascii="Arial" w:eastAsia="Arial" w:hAnsi="Arial" w:cs="Arial"/>
          <w:spacing w:val="-1"/>
        </w:rPr>
        <w:t>i</w:t>
      </w:r>
      <w:r w:rsidRPr="003D7878">
        <w:rPr>
          <w:rFonts w:ascii="Arial" w:eastAsia="Arial" w:hAnsi="Arial" w:cs="Arial"/>
          <w:spacing w:val="2"/>
        </w:rPr>
        <w:t>t</w:t>
      </w:r>
      <w:r w:rsidRPr="003D7878">
        <w:rPr>
          <w:rFonts w:ascii="Arial" w:eastAsia="Arial" w:hAnsi="Arial" w:cs="Arial"/>
        </w:rPr>
        <w:t>at</w:t>
      </w:r>
      <w:r w:rsidRPr="003D7878">
        <w:rPr>
          <w:rFonts w:ascii="Arial" w:eastAsia="Arial" w:hAnsi="Arial" w:cs="Arial"/>
          <w:spacing w:val="1"/>
        </w:rPr>
        <w:t>i</w:t>
      </w:r>
      <w:r w:rsidRPr="003D7878">
        <w:rPr>
          <w:rFonts w:ascii="Arial" w:eastAsia="Arial" w:hAnsi="Arial" w:cs="Arial"/>
        </w:rPr>
        <w:t>on</w:t>
      </w:r>
      <w:r w:rsidRPr="003D7878">
        <w:rPr>
          <w:rFonts w:ascii="Arial" w:eastAsia="Arial" w:hAnsi="Arial" w:cs="Arial"/>
          <w:spacing w:val="-11"/>
        </w:rPr>
        <w:t xml:space="preserve"> </w:t>
      </w:r>
      <w:r w:rsidRPr="003D7878">
        <w:rPr>
          <w:rFonts w:ascii="Arial" w:eastAsia="Arial" w:hAnsi="Arial" w:cs="Arial"/>
          <w:spacing w:val="2"/>
        </w:rPr>
        <w:t>o</w:t>
      </w:r>
      <w:r w:rsidRPr="003D7878">
        <w:rPr>
          <w:rFonts w:ascii="Arial" w:eastAsia="Arial" w:hAnsi="Arial" w:cs="Arial"/>
        </w:rPr>
        <w:t>f</w:t>
      </w:r>
      <w:r w:rsidRPr="003D7878">
        <w:rPr>
          <w:rFonts w:ascii="Arial" w:eastAsia="Arial" w:hAnsi="Arial" w:cs="Arial"/>
          <w:spacing w:val="-2"/>
        </w:rPr>
        <w:t xml:space="preserve"> </w:t>
      </w:r>
      <w:r w:rsidRPr="003D7878">
        <w:rPr>
          <w:rFonts w:ascii="Arial" w:eastAsia="Arial" w:hAnsi="Arial" w:cs="Arial"/>
          <w:spacing w:val="1"/>
        </w:rPr>
        <w:t>c</w:t>
      </w:r>
      <w:r w:rsidRPr="003D7878">
        <w:rPr>
          <w:rFonts w:ascii="Arial" w:eastAsia="Arial" w:hAnsi="Arial" w:cs="Arial"/>
        </w:rPr>
        <w:t>h</w:t>
      </w:r>
      <w:r w:rsidRPr="003D7878">
        <w:rPr>
          <w:rFonts w:ascii="Arial" w:eastAsia="Arial" w:hAnsi="Arial" w:cs="Arial"/>
          <w:spacing w:val="1"/>
        </w:rPr>
        <w:t>i</w:t>
      </w:r>
      <w:r w:rsidRPr="003D7878">
        <w:rPr>
          <w:rFonts w:ascii="Arial" w:eastAsia="Arial" w:hAnsi="Arial" w:cs="Arial"/>
          <w:spacing w:val="-1"/>
        </w:rPr>
        <w:t>l</w:t>
      </w:r>
      <w:r w:rsidRPr="003D7878">
        <w:rPr>
          <w:rFonts w:ascii="Arial" w:eastAsia="Arial" w:hAnsi="Arial" w:cs="Arial"/>
        </w:rPr>
        <w:t>dr</w:t>
      </w:r>
      <w:r w:rsidRPr="003D7878">
        <w:rPr>
          <w:rFonts w:ascii="Arial" w:eastAsia="Arial" w:hAnsi="Arial" w:cs="Arial"/>
          <w:spacing w:val="2"/>
        </w:rPr>
        <w:t>e</w:t>
      </w:r>
      <w:r w:rsidRPr="003D7878">
        <w:rPr>
          <w:rFonts w:ascii="Arial" w:eastAsia="Arial" w:hAnsi="Arial" w:cs="Arial"/>
        </w:rPr>
        <w:t>n,</w:t>
      </w:r>
      <w:r w:rsidRPr="003D7878">
        <w:rPr>
          <w:rFonts w:ascii="Arial" w:eastAsia="Arial" w:hAnsi="Arial" w:cs="Arial"/>
          <w:spacing w:val="-9"/>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v</w:t>
      </w:r>
      <w:r w:rsidRPr="003D7878">
        <w:rPr>
          <w:rFonts w:ascii="Arial" w:eastAsia="Arial" w:hAnsi="Arial" w:cs="Arial"/>
        </w:rPr>
        <w:t>o</w:t>
      </w:r>
      <w:r w:rsidRPr="003D7878">
        <w:rPr>
          <w:rFonts w:ascii="Arial" w:eastAsia="Arial" w:hAnsi="Arial" w:cs="Arial"/>
          <w:spacing w:val="-1"/>
        </w:rPr>
        <w:t>l</w:t>
      </w:r>
      <w:r w:rsidRPr="003D7878">
        <w:rPr>
          <w:rFonts w:ascii="Arial" w:eastAsia="Arial" w:hAnsi="Arial" w:cs="Arial"/>
          <w:spacing w:val="1"/>
        </w:rPr>
        <w:t>v</w:t>
      </w:r>
      <w:r w:rsidRPr="003D7878">
        <w:rPr>
          <w:rFonts w:ascii="Arial" w:eastAsia="Arial" w:hAnsi="Arial" w:cs="Arial"/>
        </w:rPr>
        <w:t>e</w:t>
      </w:r>
      <w:r w:rsidRPr="003D7878">
        <w:rPr>
          <w:rFonts w:ascii="Arial" w:eastAsia="Arial" w:hAnsi="Arial" w:cs="Arial"/>
          <w:spacing w:val="2"/>
        </w:rPr>
        <w:t>m</w:t>
      </w:r>
      <w:r w:rsidRPr="003D7878">
        <w:rPr>
          <w:rFonts w:ascii="Arial" w:eastAsia="Arial" w:hAnsi="Arial" w:cs="Arial"/>
        </w:rPr>
        <w:t>e</w:t>
      </w:r>
      <w:r w:rsidRPr="003D7878">
        <w:rPr>
          <w:rFonts w:ascii="Arial" w:eastAsia="Arial" w:hAnsi="Arial" w:cs="Arial"/>
          <w:spacing w:val="-1"/>
        </w:rPr>
        <w:t>n</w:t>
      </w:r>
      <w:r w:rsidRPr="003D7878">
        <w:rPr>
          <w:rFonts w:ascii="Arial" w:eastAsia="Arial" w:hAnsi="Arial" w:cs="Arial"/>
        </w:rPr>
        <w:t>t</w:t>
      </w:r>
      <w:r w:rsidRPr="003D7878">
        <w:rPr>
          <w:rFonts w:ascii="Arial" w:eastAsia="Arial" w:hAnsi="Arial" w:cs="Arial"/>
          <w:spacing w:val="-9"/>
        </w:rPr>
        <w:t xml:space="preserve"> </w:t>
      </w:r>
      <w:r w:rsidRPr="003D7878">
        <w:rPr>
          <w:rFonts w:ascii="Arial" w:eastAsia="Arial" w:hAnsi="Arial" w:cs="Arial"/>
          <w:spacing w:val="-1"/>
        </w:rPr>
        <w:t>i</w:t>
      </w:r>
      <w:r w:rsidRPr="003D7878">
        <w:rPr>
          <w:rFonts w:ascii="Arial" w:eastAsia="Arial" w:hAnsi="Arial" w:cs="Arial"/>
        </w:rPr>
        <w:t>n a</w:t>
      </w:r>
      <w:r w:rsidRPr="003D7878">
        <w:rPr>
          <w:rFonts w:ascii="Arial" w:eastAsia="Arial" w:hAnsi="Arial" w:cs="Arial"/>
          <w:spacing w:val="-1"/>
        </w:rPr>
        <w:t xml:space="preserve"> </w:t>
      </w:r>
      <w:r w:rsidRPr="003D7878">
        <w:rPr>
          <w:rFonts w:ascii="Arial" w:eastAsia="Arial" w:hAnsi="Arial" w:cs="Arial"/>
        </w:rPr>
        <w:t>c</w:t>
      </w:r>
      <w:r w:rsidRPr="003D7878">
        <w:rPr>
          <w:rFonts w:ascii="Arial" w:eastAsia="Arial" w:hAnsi="Arial" w:cs="Arial"/>
          <w:spacing w:val="1"/>
        </w:rPr>
        <w:t>r</w:t>
      </w:r>
      <w:r w:rsidRPr="003D7878">
        <w:rPr>
          <w:rFonts w:ascii="Arial" w:eastAsia="Arial" w:hAnsi="Arial" w:cs="Arial"/>
          <w:spacing w:val="-1"/>
        </w:rPr>
        <w:t>i</w:t>
      </w:r>
      <w:r w:rsidRPr="003D7878">
        <w:rPr>
          <w:rFonts w:ascii="Arial" w:eastAsia="Arial" w:hAnsi="Arial" w:cs="Arial"/>
          <w:spacing w:val="2"/>
        </w:rPr>
        <w:t>m</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a</w:t>
      </w:r>
      <w:r w:rsidRPr="003D7878">
        <w:rPr>
          <w:rFonts w:ascii="Arial" w:eastAsia="Arial" w:hAnsi="Arial" w:cs="Arial"/>
        </w:rPr>
        <w:t>l</w:t>
      </w:r>
      <w:r w:rsidRPr="003D7878">
        <w:rPr>
          <w:rFonts w:ascii="Arial" w:eastAsia="Arial" w:hAnsi="Arial" w:cs="Arial"/>
          <w:spacing w:val="-8"/>
        </w:rPr>
        <w:t xml:space="preserve"> </w:t>
      </w:r>
      <w:r w:rsidRPr="003D7878">
        <w:rPr>
          <w:rFonts w:ascii="Arial" w:eastAsia="Arial" w:hAnsi="Arial" w:cs="Arial"/>
        </w:rPr>
        <w:t>o</w:t>
      </w:r>
      <w:r w:rsidRPr="003D7878">
        <w:rPr>
          <w:rFonts w:ascii="Arial" w:eastAsia="Arial" w:hAnsi="Arial" w:cs="Arial"/>
          <w:spacing w:val="3"/>
        </w:rPr>
        <w:t>r</w:t>
      </w:r>
      <w:r w:rsidRPr="003D7878">
        <w:rPr>
          <w:rFonts w:ascii="Arial" w:eastAsia="Arial" w:hAnsi="Arial" w:cs="Arial"/>
        </w:rPr>
        <w:t>g</w:t>
      </w:r>
      <w:r w:rsidRPr="003D7878">
        <w:rPr>
          <w:rFonts w:ascii="Arial" w:eastAsia="Arial" w:hAnsi="Arial" w:cs="Arial"/>
          <w:spacing w:val="-1"/>
        </w:rPr>
        <w:t>a</w:t>
      </w:r>
      <w:r w:rsidRPr="003D7878">
        <w:rPr>
          <w:rFonts w:ascii="Arial" w:eastAsia="Arial" w:hAnsi="Arial" w:cs="Arial"/>
          <w:spacing w:val="2"/>
        </w:rPr>
        <w:t>n</w:t>
      </w:r>
      <w:r w:rsidRPr="003D7878">
        <w:rPr>
          <w:rFonts w:ascii="Arial" w:eastAsia="Arial" w:hAnsi="Arial" w:cs="Arial"/>
          <w:spacing w:val="-1"/>
        </w:rPr>
        <w:t>i</w:t>
      </w:r>
      <w:r w:rsidRPr="003D7878">
        <w:rPr>
          <w:rFonts w:ascii="Arial" w:eastAsia="Arial" w:hAnsi="Arial" w:cs="Arial"/>
          <w:spacing w:val="1"/>
        </w:rPr>
        <w:t>z</w:t>
      </w:r>
      <w:r w:rsidRPr="003D7878">
        <w:rPr>
          <w:rFonts w:ascii="Arial" w:eastAsia="Arial" w:hAnsi="Arial" w:cs="Arial"/>
        </w:rPr>
        <w:t>at</w:t>
      </w:r>
      <w:r w:rsidRPr="003D7878">
        <w:rPr>
          <w:rFonts w:ascii="Arial" w:eastAsia="Arial" w:hAnsi="Arial" w:cs="Arial"/>
          <w:spacing w:val="1"/>
        </w:rPr>
        <w:t>i</w:t>
      </w:r>
      <w:r w:rsidRPr="003D7878">
        <w:rPr>
          <w:rFonts w:ascii="Arial" w:eastAsia="Arial" w:hAnsi="Arial" w:cs="Arial"/>
        </w:rPr>
        <w:t>on</w:t>
      </w:r>
      <w:r w:rsidRPr="003D7878">
        <w:rPr>
          <w:rFonts w:ascii="Arial" w:eastAsia="Arial" w:hAnsi="Arial" w:cs="Arial"/>
          <w:spacing w:val="-12"/>
        </w:rPr>
        <w:t xml:space="preserve"> </w:t>
      </w:r>
      <w:r w:rsidRPr="003D7878">
        <w:rPr>
          <w:rFonts w:ascii="Arial" w:eastAsia="Arial" w:hAnsi="Arial" w:cs="Arial"/>
        </w:rPr>
        <w:t>or 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2"/>
        </w:rPr>
        <w:t xml:space="preserve"> </w:t>
      </w:r>
      <w:r w:rsidRPr="003D7878">
        <w:rPr>
          <w:rFonts w:ascii="Arial" w:eastAsia="Arial" w:hAnsi="Arial" w:cs="Arial"/>
        </w:rPr>
        <w:t>o</w:t>
      </w:r>
      <w:r w:rsidRPr="003D7878">
        <w:rPr>
          <w:rFonts w:ascii="Arial" w:eastAsia="Arial" w:hAnsi="Arial" w:cs="Arial"/>
          <w:spacing w:val="1"/>
        </w:rPr>
        <w:t>t</w:t>
      </w:r>
      <w:r w:rsidRPr="003D7878">
        <w:rPr>
          <w:rFonts w:ascii="Arial" w:eastAsia="Arial" w:hAnsi="Arial" w:cs="Arial"/>
        </w:rPr>
        <w:t>h</w:t>
      </w:r>
      <w:r w:rsidRPr="003D7878">
        <w:rPr>
          <w:rFonts w:ascii="Arial" w:eastAsia="Arial" w:hAnsi="Arial" w:cs="Arial"/>
          <w:spacing w:val="-1"/>
        </w:rPr>
        <w:t>e</w:t>
      </w:r>
      <w:r w:rsidRPr="003D7878">
        <w:rPr>
          <w:rFonts w:ascii="Arial" w:eastAsia="Arial" w:hAnsi="Arial" w:cs="Arial"/>
        </w:rPr>
        <w:t>r</w:t>
      </w:r>
      <w:r w:rsidRPr="003D7878">
        <w:rPr>
          <w:rFonts w:ascii="Arial" w:eastAsia="Arial" w:hAnsi="Arial" w:cs="Arial"/>
          <w:spacing w:val="-4"/>
        </w:rPr>
        <w:t xml:space="preserve"> </w:t>
      </w:r>
      <w:r w:rsidRPr="003D7878">
        <w:rPr>
          <w:rFonts w:ascii="Arial" w:eastAsia="Arial" w:hAnsi="Arial" w:cs="Arial"/>
          <w:spacing w:val="1"/>
        </w:rPr>
        <w:t>cri</w:t>
      </w:r>
      <w:r w:rsidRPr="003D7878">
        <w:rPr>
          <w:rFonts w:ascii="Arial" w:eastAsia="Arial" w:hAnsi="Arial" w:cs="Arial"/>
        </w:rPr>
        <w:t>m</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al</w:t>
      </w:r>
      <w:r w:rsidRPr="003D7878">
        <w:rPr>
          <w:rFonts w:ascii="Arial" w:eastAsia="Arial" w:hAnsi="Arial" w:cs="Arial"/>
          <w:spacing w:val="-6"/>
        </w:rPr>
        <w:t xml:space="preserve"> </w:t>
      </w:r>
      <w:r w:rsidRPr="003D7878">
        <w:rPr>
          <w:rFonts w:ascii="Arial" w:eastAsia="Arial" w:hAnsi="Arial" w:cs="Arial"/>
        </w:rPr>
        <w:t>a</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spacing w:val="1"/>
        </w:rPr>
        <w:t>v</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1"/>
        </w:rPr>
        <w:t>y</w:t>
      </w:r>
      <w:r w:rsidRPr="003D7878">
        <w:rPr>
          <w:rFonts w:ascii="Arial" w:eastAsia="Arial" w:hAnsi="Arial" w:cs="Arial"/>
        </w:rPr>
        <w:t>.</w:t>
      </w:r>
    </w:p>
    <w:p w14:paraId="5F9792F0" w14:textId="77777777" w:rsidR="00B10029" w:rsidRPr="003D7878" w:rsidRDefault="00000000">
      <w:pPr>
        <w:ind w:left="820" w:right="90" w:hanging="360"/>
        <w:jc w:val="both"/>
        <w:rPr>
          <w:rFonts w:ascii="Arial" w:eastAsia="Arial" w:hAnsi="Arial" w:cs="Arial"/>
        </w:rPr>
      </w:pPr>
      <w:r w:rsidRPr="003D7878">
        <w:rPr>
          <w:rFonts w:ascii="Arial" w:eastAsia="Arial" w:hAnsi="Arial" w:cs="Arial"/>
        </w:rPr>
        <w:t>11.</w:t>
      </w:r>
      <w:r w:rsidRPr="003D7878">
        <w:rPr>
          <w:rFonts w:ascii="Arial" w:eastAsia="Arial" w:hAnsi="Arial" w:cs="Arial"/>
          <w:spacing w:val="26"/>
        </w:rPr>
        <w:t xml:space="preserve"> </w:t>
      </w:r>
      <w:r w:rsidRPr="003D7878">
        <w:rPr>
          <w:rFonts w:ascii="Arial" w:eastAsia="Arial" w:hAnsi="Arial" w:cs="Arial"/>
        </w:rPr>
        <w:t>It</w:t>
      </w:r>
      <w:r w:rsidRPr="003D7878">
        <w:rPr>
          <w:rFonts w:ascii="Arial" w:eastAsia="Arial" w:hAnsi="Arial" w:cs="Arial"/>
          <w:spacing w:val="-9"/>
        </w:rPr>
        <w:t xml:space="preserve"> </w:t>
      </w:r>
      <w:r w:rsidRPr="003D7878">
        <w:rPr>
          <w:rFonts w:ascii="Arial" w:eastAsia="Arial" w:hAnsi="Arial" w:cs="Arial"/>
        </w:rPr>
        <w:t>tre</w:t>
      </w:r>
      <w:r w:rsidRPr="003D7878">
        <w:rPr>
          <w:rFonts w:ascii="Arial" w:eastAsia="Arial" w:hAnsi="Arial" w:cs="Arial"/>
          <w:spacing w:val="-1"/>
        </w:rPr>
        <w:t>a</w:t>
      </w:r>
      <w:r w:rsidRPr="003D7878">
        <w:rPr>
          <w:rFonts w:ascii="Arial" w:eastAsia="Arial" w:hAnsi="Arial" w:cs="Arial"/>
        </w:rPr>
        <w:t>ts</w:t>
      </w:r>
      <w:r w:rsidRPr="003D7878">
        <w:rPr>
          <w:rFonts w:ascii="Arial" w:eastAsia="Arial" w:hAnsi="Arial" w:cs="Arial"/>
          <w:spacing w:val="-12"/>
        </w:rPr>
        <w:t xml:space="preserve"> </w:t>
      </w:r>
      <w:r w:rsidRPr="003D7878">
        <w:rPr>
          <w:rFonts w:ascii="Arial" w:eastAsia="Arial" w:hAnsi="Arial" w:cs="Arial"/>
          <w:spacing w:val="-1"/>
        </w:rPr>
        <w:t>i</w:t>
      </w:r>
      <w:r w:rsidRPr="003D7878">
        <w:rPr>
          <w:rFonts w:ascii="Arial" w:eastAsia="Arial" w:hAnsi="Arial" w:cs="Arial"/>
        </w:rPr>
        <w:t>ts</w:t>
      </w:r>
      <w:r w:rsidRPr="003D7878">
        <w:rPr>
          <w:rFonts w:ascii="Arial" w:eastAsia="Arial" w:hAnsi="Arial" w:cs="Arial"/>
          <w:spacing w:val="-9"/>
        </w:rPr>
        <w:t xml:space="preserve"> </w:t>
      </w:r>
      <w:r w:rsidRPr="003D7878">
        <w:rPr>
          <w:rFonts w:ascii="Arial" w:eastAsia="Arial" w:hAnsi="Arial" w:cs="Arial"/>
          <w:spacing w:val="2"/>
        </w:rPr>
        <w:t>e</w:t>
      </w:r>
      <w:r w:rsidRPr="003D7878">
        <w:rPr>
          <w:rFonts w:ascii="Arial" w:eastAsia="Arial" w:hAnsi="Arial" w:cs="Arial"/>
        </w:rPr>
        <w:t>m</w:t>
      </w:r>
      <w:r w:rsidRPr="003D7878">
        <w:rPr>
          <w:rFonts w:ascii="Arial" w:eastAsia="Arial" w:hAnsi="Arial" w:cs="Arial"/>
          <w:spacing w:val="2"/>
        </w:rPr>
        <w:t>p</w:t>
      </w:r>
      <w:r w:rsidRPr="003D7878">
        <w:rPr>
          <w:rFonts w:ascii="Arial" w:eastAsia="Arial" w:hAnsi="Arial" w:cs="Arial"/>
          <w:spacing w:val="-1"/>
        </w:rPr>
        <w:t>l</w:t>
      </w:r>
      <w:r w:rsidRPr="003D7878">
        <w:rPr>
          <w:rFonts w:ascii="Arial" w:eastAsia="Arial" w:hAnsi="Arial" w:cs="Arial"/>
        </w:rPr>
        <w:t>o</w:t>
      </w:r>
      <w:r w:rsidRPr="003D7878">
        <w:rPr>
          <w:rFonts w:ascii="Arial" w:eastAsia="Arial" w:hAnsi="Arial" w:cs="Arial"/>
          <w:spacing w:val="1"/>
        </w:rPr>
        <w:t>y</w:t>
      </w:r>
      <w:r w:rsidRPr="003D7878">
        <w:rPr>
          <w:rFonts w:ascii="Arial" w:eastAsia="Arial" w:hAnsi="Arial" w:cs="Arial"/>
        </w:rPr>
        <w:t>e</w:t>
      </w:r>
      <w:r w:rsidRPr="003D7878">
        <w:rPr>
          <w:rFonts w:ascii="Arial" w:eastAsia="Arial" w:hAnsi="Arial" w:cs="Arial"/>
          <w:spacing w:val="-1"/>
        </w:rPr>
        <w:t>e</w:t>
      </w:r>
      <w:r w:rsidRPr="003D7878">
        <w:rPr>
          <w:rFonts w:ascii="Arial" w:eastAsia="Arial" w:hAnsi="Arial" w:cs="Arial"/>
        </w:rPr>
        <w:t>s</w:t>
      </w:r>
      <w:r w:rsidRPr="003D7878">
        <w:rPr>
          <w:rFonts w:ascii="Arial" w:eastAsia="Arial" w:hAnsi="Arial" w:cs="Arial"/>
          <w:spacing w:val="-16"/>
        </w:rPr>
        <w:t xml:space="preserve"> </w:t>
      </w:r>
      <w:r w:rsidRPr="003D7878">
        <w:rPr>
          <w:rFonts w:ascii="Arial" w:eastAsia="Arial" w:hAnsi="Arial" w:cs="Arial"/>
          <w:spacing w:val="2"/>
        </w:rPr>
        <w:t>w</w:t>
      </w:r>
      <w:r w:rsidRPr="003D7878">
        <w:rPr>
          <w:rFonts w:ascii="Arial" w:eastAsia="Arial" w:hAnsi="Arial" w:cs="Arial"/>
          <w:spacing w:val="-1"/>
        </w:rPr>
        <w:t>i</w:t>
      </w:r>
      <w:r w:rsidRPr="003D7878">
        <w:rPr>
          <w:rFonts w:ascii="Arial" w:eastAsia="Arial" w:hAnsi="Arial" w:cs="Arial"/>
        </w:rPr>
        <w:t>th</w:t>
      </w:r>
      <w:r w:rsidRPr="003D7878">
        <w:rPr>
          <w:rFonts w:ascii="Arial" w:eastAsia="Arial" w:hAnsi="Arial" w:cs="Arial"/>
          <w:spacing w:val="-10"/>
        </w:rPr>
        <w:t xml:space="preserve"> </w:t>
      </w:r>
      <w:r w:rsidRPr="003D7878">
        <w:rPr>
          <w:rFonts w:ascii="Arial" w:eastAsia="Arial" w:hAnsi="Arial" w:cs="Arial"/>
        </w:rPr>
        <w:t>d</w:t>
      </w:r>
      <w:r w:rsidRPr="003D7878">
        <w:rPr>
          <w:rFonts w:ascii="Arial" w:eastAsia="Arial" w:hAnsi="Arial" w:cs="Arial"/>
          <w:spacing w:val="-1"/>
        </w:rPr>
        <w:t>i</w:t>
      </w:r>
      <w:r w:rsidRPr="003D7878">
        <w:rPr>
          <w:rFonts w:ascii="Arial" w:eastAsia="Arial" w:hAnsi="Arial" w:cs="Arial"/>
          <w:spacing w:val="2"/>
        </w:rPr>
        <w:t>g</w:t>
      </w:r>
      <w:r w:rsidRPr="003D7878">
        <w:rPr>
          <w:rFonts w:ascii="Arial" w:eastAsia="Arial" w:hAnsi="Arial" w:cs="Arial"/>
        </w:rPr>
        <w:t>n</w:t>
      </w:r>
      <w:r w:rsidRPr="003D7878">
        <w:rPr>
          <w:rFonts w:ascii="Arial" w:eastAsia="Arial" w:hAnsi="Arial" w:cs="Arial"/>
          <w:spacing w:val="-1"/>
        </w:rPr>
        <w:t>i</w:t>
      </w:r>
      <w:r w:rsidRPr="003D7878">
        <w:rPr>
          <w:rFonts w:ascii="Arial" w:eastAsia="Arial" w:hAnsi="Arial" w:cs="Arial"/>
        </w:rPr>
        <w:t>ty</w:t>
      </w:r>
      <w:r w:rsidRPr="003D7878">
        <w:rPr>
          <w:rFonts w:ascii="Arial" w:eastAsia="Arial" w:hAnsi="Arial" w:cs="Arial"/>
          <w:spacing w:val="-13"/>
        </w:rPr>
        <w:t xml:space="preserve"> </w:t>
      </w:r>
      <w:r w:rsidRPr="003D7878">
        <w:rPr>
          <w:rFonts w:ascii="Arial" w:eastAsia="Arial" w:hAnsi="Arial" w:cs="Arial"/>
          <w:spacing w:val="2"/>
        </w:rPr>
        <w:t>a</w:t>
      </w:r>
      <w:r w:rsidRPr="003D7878">
        <w:rPr>
          <w:rFonts w:ascii="Arial" w:eastAsia="Arial" w:hAnsi="Arial" w:cs="Arial"/>
        </w:rPr>
        <w:t>nd</w:t>
      </w:r>
      <w:r w:rsidRPr="003D7878">
        <w:rPr>
          <w:rFonts w:ascii="Arial" w:eastAsia="Arial" w:hAnsi="Arial" w:cs="Arial"/>
          <w:spacing w:val="-11"/>
        </w:rPr>
        <w:t xml:space="preserve"> </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p</w:t>
      </w:r>
      <w:r w:rsidRPr="003D7878">
        <w:rPr>
          <w:rFonts w:ascii="Arial" w:eastAsia="Arial" w:hAnsi="Arial" w:cs="Arial"/>
          <w:spacing w:val="-1"/>
        </w:rPr>
        <w:t>e</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12"/>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8"/>
        </w:rPr>
        <w:t xml:space="preserve"> </w:t>
      </w:r>
      <w:r w:rsidRPr="003D7878">
        <w:rPr>
          <w:rFonts w:ascii="Arial" w:eastAsia="Arial" w:hAnsi="Arial" w:cs="Arial"/>
        </w:rPr>
        <w:t>m</w:t>
      </w:r>
      <w:r w:rsidRPr="003D7878">
        <w:rPr>
          <w:rFonts w:ascii="Arial" w:eastAsia="Arial" w:hAnsi="Arial" w:cs="Arial"/>
          <w:spacing w:val="2"/>
        </w:rPr>
        <w:t>a</w:t>
      </w:r>
      <w:r w:rsidRPr="003D7878">
        <w:rPr>
          <w:rFonts w:ascii="Arial" w:eastAsia="Arial" w:hAnsi="Arial" w:cs="Arial"/>
          <w:spacing w:val="1"/>
        </w:rPr>
        <w:t>i</w:t>
      </w:r>
      <w:r w:rsidRPr="003D7878">
        <w:rPr>
          <w:rFonts w:ascii="Arial" w:eastAsia="Arial" w:hAnsi="Arial" w:cs="Arial"/>
        </w:rPr>
        <w:t>nt</w:t>
      </w:r>
      <w:r w:rsidRPr="003D7878">
        <w:rPr>
          <w:rFonts w:ascii="Arial" w:eastAsia="Arial" w:hAnsi="Arial" w:cs="Arial"/>
          <w:spacing w:val="-1"/>
        </w:rPr>
        <w:t>a</w:t>
      </w:r>
      <w:r w:rsidRPr="003D7878">
        <w:rPr>
          <w:rFonts w:ascii="Arial" w:eastAsia="Arial" w:hAnsi="Arial" w:cs="Arial"/>
          <w:spacing w:val="1"/>
        </w:rPr>
        <w:t>i</w:t>
      </w:r>
      <w:r w:rsidRPr="003D7878">
        <w:rPr>
          <w:rFonts w:ascii="Arial" w:eastAsia="Arial" w:hAnsi="Arial" w:cs="Arial"/>
        </w:rPr>
        <w:t>ns</w:t>
      </w:r>
      <w:r w:rsidRPr="003D7878">
        <w:rPr>
          <w:rFonts w:ascii="Arial" w:eastAsia="Arial" w:hAnsi="Arial" w:cs="Arial"/>
          <w:spacing w:val="-16"/>
        </w:rPr>
        <w:t xml:space="preserve"> </w:t>
      </w:r>
      <w:r w:rsidRPr="003D7878">
        <w:rPr>
          <w:rFonts w:ascii="Arial" w:eastAsia="Arial" w:hAnsi="Arial" w:cs="Arial"/>
          <w:spacing w:val="1"/>
        </w:rPr>
        <w:t>s</w:t>
      </w:r>
      <w:r w:rsidRPr="003D7878">
        <w:rPr>
          <w:rFonts w:ascii="Arial" w:eastAsia="Arial" w:hAnsi="Arial" w:cs="Arial"/>
        </w:rPr>
        <w:t>o</w:t>
      </w:r>
      <w:r w:rsidRPr="003D7878">
        <w:rPr>
          <w:rFonts w:ascii="Arial" w:eastAsia="Arial" w:hAnsi="Arial" w:cs="Arial"/>
          <w:spacing w:val="1"/>
        </w:rPr>
        <w:t>c</w:t>
      </w:r>
      <w:r w:rsidRPr="003D7878">
        <w:rPr>
          <w:rFonts w:ascii="Arial" w:eastAsia="Arial" w:hAnsi="Arial" w:cs="Arial"/>
          <w:spacing w:val="-1"/>
        </w:rPr>
        <w:t>i</w:t>
      </w:r>
      <w:r w:rsidRPr="003D7878">
        <w:rPr>
          <w:rFonts w:ascii="Arial" w:eastAsia="Arial" w:hAnsi="Arial" w:cs="Arial"/>
        </w:rPr>
        <w:t>al</w:t>
      </w:r>
      <w:r w:rsidRPr="003D7878">
        <w:rPr>
          <w:rFonts w:ascii="Arial" w:eastAsia="Arial" w:hAnsi="Arial" w:cs="Arial"/>
          <w:spacing w:val="-11"/>
        </w:rPr>
        <w:t xml:space="preserve"> </w:t>
      </w:r>
      <w:r w:rsidRPr="003D7878">
        <w:rPr>
          <w:rFonts w:ascii="Arial" w:eastAsia="Arial" w:hAnsi="Arial" w:cs="Arial"/>
        </w:rPr>
        <w:t>o</w:t>
      </w:r>
      <w:r w:rsidRPr="003D7878">
        <w:rPr>
          <w:rFonts w:ascii="Arial" w:eastAsia="Arial" w:hAnsi="Arial" w:cs="Arial"/>
          <w:spacing w:val="1"/>
        </w:rPr>
        <w:t>p</w:t>
      </w:r>
      <w:r w:rsidRPr="003D7878">
        <w:rPr>
          <w:rFonts w:ascii="Arial" w:eastAsia="Arial" w:hAnsi="Arial" w:cs="Arial"/>
        </w:rPr>
        <w:t>erat</w:t>
      </w:r>
      <w:r w:rsidRPr="003D7878">
        <w:rPr>
          <w:rFonts w:ascii="Arial" w:eastAsia="Arial" w:hAnsi="Arial" w:cs="Arial"/>
          <w:spacing w:val="1"/>
        </w:rPr>
        <w:t>i</w:t>
      </w:r>
      <w:r w:rsidRPr="003D7878">
        <w:rPr>
          <w:rFonts w:ascii="Arial" w:eastAsia="Arial" w:hAnsi="Arial" w:cs="Arial"/>
        </w:rPr>
        <w:t>ng</w:t>
      </w:r>
      <w:r w:rsidRPr="003D7878">
        <w:rPr>
          <w:rFonts w:ascii="Arial" w:eastAsia="Arial" w:hAnsi="Arial" w:cs="Arial"/>
          <w:spacing w:val="-16"/>
        </w:rPr>
        <w:t xml:space="preserve"> </w:t>
      </w:r>
      <w:r w:rsidRPr="003D7878">
        <w:rPr>
          <w:rFonts w:ascii="Arial" w:eastAsia="Arial" w:hAnsi="Arial" w:cs="Arial"/>
          <w:spacing w:val="1"/>
        </w:rPr>
        <w:t>s</w:t>
      </w:r>
      <w:r w:rsidRPr="003D7878">
        <w:rPr>
          <w:rFonts w:ascii="Arial" w:eastAsia="Arial" w:hAnsi="Arial" w:cs="Arial"/>
        </w:rPr>
        <w:t>t</w:t>
      </w:r>
      <w:r w:rsidRPr="003D7878">
        <w:rPr>
          <w:rFonts w:ascii="Arial" w:eastAsia="Arial" w:hAnsi="Arial" w:cs="Arial"/>
          <w:spacing w:val="2"/>
        </w:rPr>
        <w:t>an</w:t>
      </w:r>
      <w:r w:rsidRPr="003D7878">
        <w:rPr>
          <w:rFonts w:ascii="Arial" w:eastAsia="Arial" w:hAnsi="Arial" w:cs="Arial"/>
        </w:rPr>
        <w:t>d</w:t>
      </w:r>
      <w:r w:rsidRPr="003D7878">
        <w:rPr>
          <w:rFonts w:ascii="Arial" w:eastAsia="Arial" w:hAnsi="Arial" w:cs="Arial"/>
          <w:spacing w:val="-1"/>
        </w:rPr>
        <w:t>a</w:t>
      </w:r>
      <w:r w:rsidRPr="003D7878">
        <w:rPr>
          <w:rFonts w:ascii="Arial" w:eastAsia="Arial" w:hAnsi="Arial" w:cs="Arial"/>
          <w:spacing w:val="1"/>
        </w:rPr>
        <w:t>r</w:t>
      </w:r>
      <w:r w:rsidRPr="003D7878">
        <w:rPr>
          <w:rFonts w:ascii="Arial" w:eastAsia="Arial" w:hAnsi="Arial" w:cs="Arial"/>
        </w:rPr>
        <w:t>d</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17"/>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c</w:t>
      </w:r>
      <w:r w:rsidRPr="003D7878">
        <w:rPr>
          <w:rFonts w:ascii="Arial" w:eastAsia="Arial" w:hAnsi="Arial" w:cs="Arial"/>
          <w:spacing w:val="-1"/>
        </w:rPr>
        <w:t>l</w:t>
      </w:r>
      <w:r w:rsidRPr="003D7878">
        <w:rPr>
          <w:rFonts w:ascii="Arial" w:eastAsia="Arial" w:hAnsi="Arial" w:cs="Arial"/>
        </w:rPr>
        <w:t>u</w:t>
      </w:r>
      <w:r w:rsidRPr="003D7878">
        <w:rPr>
          <w:rFonts w:ascii="Arial" w:eastAsia="Arial" w:hAnsi="Arial" w:cs="Arial"/>
          <w:spacing w:val="1"/>
        </w:rPr>
        <w:t>d</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g: wor</w:t>
      </w:r>
      <w:r w:rsidRPr="003D7878">
        <w:rPr>
          <w:rFonts w:ascii="Arial" w:eastAsia="Arial" w:hAnsi="Arial" w:cs="Arial"/>
          <w:spacing w:val="1"/>
        </w:rPr>
        <w:t>k</w:t>
      </w:r>
      <w:r w:rsidRPr="003D7878">
        <w:rPr>
          <w:rFonts w:ascii="Arial" w:eastAsia="Arial" w:hAnsi="Arial" w:cs="Arial"/>
          <w:spacing w:val="-1"/>
        </w:rPr>
        <w:t>i</w:t>
      </w:r>
      <w:r w:rsidRPr="003D7878">
        <w:rPr>
          <w:rFonts w:ascii="Arial" w:eastAsia="Arial" w:hAnsi="Arial" w:cs="Arial"/>
        </w:rPr>
        <w:t>ng</w:t>
      </w:r>
      <w:r w:rsidRPr="003D7878">
        <w:rPr>
          <w:rFonts w:ascii="Arial" w:eastAsia="Arial" w:hAnsi="Arial" w:cs="Arial"/>
          <w:spacing w:val="1"/>
        </w:rPr>
        <w:t xml:space="preserve"> c</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spacing w:val="2"/>
        </w:rPr>
        <w:t>d</w:t>
      </w:r>
      <w:r w:rsidRPr="003D7878">
        <w:rPr>
          <w:rFonts w:ascii="Arial" w:eastAsia="Arial" w:hAnsi="Arial" w:cs="Arial"/>
          <w:spacing w:val="-1"/>
        </w:rPr>
        <w:t>i</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s</w:t>
      </w:r>
      <w:r w:rsidRPr="003D7878">
        <w:rPr>
          <w:rFonts w:ascii="Arial" w:eastAsia="Arial" w:hAnsi="Arial" w:cs="Arial"/>
          <w:spacing w:val="1"/>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4"/>
        </w:rPr>
        <w:t xml:space="preserve"> </w:t>
      </w:r>
      <w:r w:rsidRPr="003D7878">
        <w:rPr>
          <w:rFonts w:ascii="Arial" w:eastAsia="Arial" w:hAnsi="Arial" w:cs="Arial"/>
          <w:spacing w:val="1"/>
        </w:rPr>
        <w:t>s</w:t>
      </w:r>
      <w:r w:rsidRPr="003D7878">
        <w:rPr>
          <w:rFonts w:ascii="Arial" w:eastAsia="Arial" w:hAnsi="Arial" w:cs="Arial"/>
          <w:spacing w:val="2"/>
        </w:rPr>
        <w:t>o</w:t>
      </w:r>
      <w:r w:rsidRPr="003D7878">
        <w:rPr>
          <w:rFonts w:ascii="Arial" w:eastAsia="Arial" w:hAnsi="Arial" w:cs="Arial"/>
          <w:spacing w:val="1"/>
        </w:rPr>
        <w:t>c</w:t>
      </w:r>
      <w:r w:rsidRPr="003D7878">
        <w:rPr>
          <w:rFonts w:ascii="Arial" w:eastAsia="Arial" w:hAnsi="Arial" w:cs="Arial"/>
          <w:spacing w:val="-1"/>
        </w:rPr>
        <w:t>i</w:t>
      </w:r>
      <w:r w:rsidRPr="003D7878">
        <w:rPr>
          <w:rFonts w:ascii="Arial" w:eastAsia="Arial" w:hAnsi="Arial" w:cs="Arial"/>
        </w:rPr>
        <w:t>al</w:t>
      </w:r>
      <w:r w:rsidRPr="003D7878">
        <w:rPr>
          <w:rFonts w:ascii="Arial" w:eastAsia="Arial" w:hAnsi="Arial" w:cs="Arial"/>
          <w:spacing w:val="3"/>
        </w:rPr>
        <w:t xml:space="preserve"> </w:t>
      </w:r>
      <w:r w:rsidRPr="003D7878">
        <w:rPr>
          <w:rFonts w:ascii="Arial" w:eastAsia="Arial" w:hAnsi="Arial" w:cs="Arial"/>
          <w:spacing w:val="1"/>
        </w:rPr>
        <w:t>r</w:t>
      </w:r>
      <w:r w:rsidRPr="003D7878">
        <w:rPr>
          <w:rFonts w:ascii="Arial" w:eastAsia="Arial" w:hAnsi="Arial" w:cs="Arial"/>
          <w:spacing w:val="-1"/>
        </w:rPr>
        <w:t>i</w:t>
      </w:r>
      <w:r w:rsidRPr="003D7878">
        <w:rPr>
          <w:rFonts w:ascii="Arial" w:eastAsia="Arial" w:hAnsi="Arial" w:cs="Arial"/>
          <w:spacing w:val="2"/>
        </w:rPr>
        <w:t>g</w:t>
      </w:r>
      <w:r w:rsidRPr="003D7878">
        <w:rPr>
          <w:rFonts w:ascii="Arial" w:eastAsia="Arial" w:hAnsi="Arial" w:cs="Arial"/>
        </w:rPr>
        <w:t>hts;</w:t>
      </w:r>
      <w:r w:rsidRPr="003D7878">
        <w:rPr>
          <w:rFonts w:ascii="Arial" w:eastAsia="Arial" w:hAnsi="Arial" w:cs="Arial"/>
          <w:spacing w:val="2"/>
        </w:rPr>
        <w:t xml:space="preserve"> </w:t>
      </w:r>
      <w:r w:rsidRPr="003D7878">
        <w:rPr>
          <w:rFonts w:ascii="Arial" w:eastAsia="Arial" w:hAnsi="Arial" w:cs="Arial"/>
        </w:rPr>
        <w:t>a</w:t>
      </w:r>
      <w:r w:rsidRPr="003D7878">
        <w:rPr>
          <w:rFonts w:ascii="Arial" w:eastAsia="Arial" w:hAnsi="Arial" w:cs="Arial"/>
          <w:spacing w:val="3"/>
        </w:rPr>
        <w:t>v</w:t>
      </w:r>
      <w:r w:rsidRPr="003D7878">
        <w:rPr>
          <w:rFonts w:ascii="Arial" w:eastAsia="Arial" w:hAnsi="Arial" w:cs="Arial"/>
        </w:rPr>
        <w:t>o</w:t>
      </w:r>
      <w:r w:rsidRPr="003D7878">
        <w:rPr>
          <w:rFonts w:ascii="Arial" w:eastAsia="Arial" w:hAnsi="Arial" w:cs="Arial"/>
          <w:spacing w:val="-1"/>
        </w:rPr>
        <w:t>i</w:t>
      </w:r>
      <w:r w:rsidRPr="003D7878">
        <w:rPr>
          <w:rFonts w:ascii="Arial" w:eastAsia="Arial" w:hAnsi="Arial" w:cs="Arial"/>
          <w:spacing w:val="2"/>
        </w:rPr>
        <w:t>d</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spacing w:val="1"/>
        </w:rPr>
        <w:t>c</w:t>
      </w:r>
      <w:r w:rsidRPr="003D7878">
        <w:rPr>
          <w:rFonts w:ascii="Arial" w:eastAsia="Arial" w:hAnsi="Arial" w:cs="Arial"/>
        </w:rPr>
        <w:t>e of</w:t>
      </w:r>
      <w:r w:rsidRPr="003D7878">
        <w:rPr>
          <w:rFonts w:ascii="Arial" w:eastAsia="Arial" w:hAnsi="Arial" w:cs="Arial"/>
          <w:spacing w:val="7"/>
        </w:rPr>
        <w:t xml:space="preserve"> </w:t>
      </w:r>
      <w:r w:rsidRPr="003D7878">
        <w:rPr>
          <w:rFonts w:ascii="Arial" w:eastAsia="Arial" w:hAnsi="Arial" w:cs="Arial"/>
          <w:spacing w:val="1"/>
        </w:rPr>
        <w:t>c</w:t>
      </w:r>
      <w:r w:rsidRPr="003D7878">
        <w:rPr>
          <w:rFonts w:ascii="Arial" w:eastAsia="Arial" w:hAnsi="Arial" w:cs="Arial"/>
        </w:rPr>
        <w:t>h</w:t>
      </w:r>
      <w:r w:rsidRPr="003D7878">
        <w:rPr>
          <w:rFonts w:ascii="Arial" w:eastAsia="Arial" w:hAnsi="Arial" w:cs="Arial"/>
          <w:spacing w:val="-1"/>
        </w:rPr>
        <w:t>i</w:t>
      </w:r>
      <w:r w:rsidRPr="003D7878">
        <w:rPr>
          <w:rFonts w:ascii="Arial" w:eastAsia="Arial" w:hAnsi="Arial" w:cs="Arial"/>
          <w:spacing w:val="1"/>
        </w:rPr>
        <w:t>l</w:t>
      </w:r>
      <w:r w:rsidRPr="003D7878">
        <w:rPr>
          <w:rFonts w:ascii="Arial" w:eastAsia="Arial" w:hAnsi="Arial" w:cs="Arial"/>
        </w:rPr>
        <w:t>d</w:t>
      </w:r>
      <w:r w:rsidRPr="003D7878">
        <w:rPr>
          <w:rFonts w:ascii="Arial" w:eastAsia="Arial" w:hAnsi="Arial" w:cs="Arial"/>
          <w:spacing w:val="5"/>
        </w:rPr>
        <w:t xml:space="preserve"> </w:t>
      </w:r>
      <w:r w:rsidRPr="003D7878">
        <w:rPr>
          <w:rFonts w:ascii="Arial" w:eastAsia="Arial" w:hAnsi="Arial" w:cs="Arial"/>
          <w:spacing w:val="-1"/>
        </w:rPr>
        <w:t>l</w:t>
      </w:r>
      <w:r w:rsidRPr="003D7878">
        <w:rPr>
          <w:rFonts w:ascii="Arial" w:eastAsia="Arial" w:hAnsi="Arial" w:cs="Arial"/>
          <w:spacing w:val="2"/>
        </w:rPr>
        <w:t>a</w:t>
      </w:r>
      <w:r w:rsidRPr="003D7878">
        <w:rPr>
          <w:rFonts w:ascii="Arial" w:eastAsia="Arial" w:hAnsi="Arial" w:cs="Arial"/>
        </w:rPr>
        <w:t>b</w:t>
      </w:r>
      <w:r w:rsidRPr="003D7878">
        <w:rPr>
          <w:rFonts w:ascii="Arial" w:eastAsia="Arial" w:hAnsi="Arial" w:cs="Arial"/>
          <w:spacing w:val="-1"/>
        </w:rPr>
        <w:t>o</w:t>
      </w:r>
      <w:r w:rsidRPr="003D7878">
        <w:rPr>
          <w:rFonts w:ascii="Arial" w:eastAsia="Arial" w:hAnsi="Arial" w:cs="Arial"/>
          <w:spacing w:val="1"/>
        </w:rPr>
        <w:t>r</w:t>
      </w:r>
      <w:r w:rsidRPr="003D7878">
        <w:rPr>
          <w:rFonts w:ascii="Arial" w:eastAsia="Arial" w:hAnsi="Arial" w:cs="Arial"/>
        </w:rPr>
        <w:t>,</w:t>
      </w:r>
      <w:r w:rsidRPr="003D7878">
        <w:rPr>
          <w:rFonts w:ascii="Arial" w:eastAsia="Arial" w:hAnsi="Arial" w:cs="Arial"/>
          <w:spacing w:val="4"/>
        </w:rPr>
        <w:t xml:space="preserve"> </w:t>
      </w:r>
      <w:r w:rsidRPr="003D7878">
        <w:rPr>
          <w:rFonts w:ascii="Arial" w:eastAsia="Arial" w:hAnsi="Arial" w:cs="Arial"/>
        </w:rPr>
        <w:t>b</w:t>
      </w:r>
      <w:r w:rsidRPr="003D7878">
        <w:rPr>
          <w:rFonts w:ascii="Arial" w:eastAsia="Arial" w:hAnsi="Arial" w:cs="Arial"/>
          <w:spacing w:val="-1"/>
        </w:rPr>
        <w:t>o</w:t>
      </w:r>
      <w:r w:rsidRPr="003D7878">
        <w:rPr>
          <w:rFonts w:ascii="Arial" w:eastAsia="Arial" w:hAnsi="Arial" w:cs="Arial"/>
          <w:spacing w:val="2"/>
        </w:rPr>
        <w:t>n</w:t>
      </w:r>
      <w:r w:rsidRPr="003D7878">
        <w:rPr>
          <w:rFonts w:ascii="Arial" w:eastAsia="Arial" w:hAnsi="Arial" w:cs="Arial"/>
        </w:rPr>
        <w:t>d</w:t>
      </w:r>
      <w:r w:rsidRPr="003D7878">
        <w:rPr>
          <w:rFonts w:ascii="Arial" w:eastAsia="Arial" w:hAnsi="Arial" w:cs="Arial"/>
          <w:spacing w:val="-1"/>
        </w:rPr>
        <w:t>a</w:t>
      </w:r>
      <w:r w:rsidRPr="003D7878">
        <w:rPr>
          <w:rFonts w:ascii="Arial" w:eastAsia="Arial" w:hAnsi="Arial" w:cs="Arial"/>
          <w:spacing w:val="2"/>
        </w:rPr>
        <w:t>g</w:t>
      </w:r>
      <w:r w:rsidRPr="003D7878">
        <w:rPr>
          <w:rFonts w:ascii="Arial" w:eastAsia="Arial" w:hAnsi="Arial" w:cs="Arial"/>
        </w:rPr>
        <w:t>e,</w:t>
      </w:r>
      <w:r w:rsidRPr="003D7878">
        <w:rPr>
          <w:rFonts w:ascii="Arial" w:eastAsia="Arial" w:hAnsi="Arial" w:cs="Arial"/>
          <w:spacing w:val="1"/>
        </w:rPr>
        <w:t xml:space="preserve"> </w:t>
      </w:r>
      <w:r w:rsidRPr="003D7878">
        <w:rPr>
          <w:rFonts w:ascii="Arial" w:eastAsia="Arial" w:hAnsi="Arial" w:cs="Arial"/>
        </w:rPr>
        <w:t>for</w:t>
      </w:r>
      <w:r w:rsidRPr="003D7878">
        <w:rPr>
          <w:rFonts w:ascii="Arial" w:eastAsia="Arial" w:hAnsi="Arial" w:cs="Arial"/>
          <w:spacing w:val="1"/>
        </w:rPr>
        <w:t>c</w:t>
      </w:r>
      <w:r w:rsidRPr="003D7878">
        <w:rPr>
          <w:rFonts w:ascii="Arial" w:eastAsia="Arial" w:hAnsi="Arial" w:cs="Arial"/>
          <w:spacing w:val="2"/>
        </w:rPr>
        <w:t>e</w:t>
      </w:r>
      <w:r w:rsidRPr="003D7878">
        <w:rPr>
          <w:rFonts w:ascii="Arial" w:eastAsia="Arial" w:hAnsi="Arial" w:cs="Arial"/>
        </w:rPr>
        <w:t>d</w:t>
      </w:r>
      <w:r w:rsidRPr="003D7878">
        <w:rPr>
          <w:rFonts w:ascii="Arial" w:eastAsia="Arial" w:hAnsi="Arial" w:cs="Arial"/>
          <w:spacing w:val="2"/>
        </w:rPr>
        <w:t xml:space="preserve"> </w:t>
      </w:r>
      <w:r w:rsidRPr="003D7878">
        <w:rPr>
          <w:rFonts w:ascii="Arial" w:eastAsia="Arial" w:hAnsi="Arial" w:cs="Arial"/>
          <w:spacing w:val="1"/>
        </w:rPr>
        <w:t>l</w:t>
      </w:r>
      <w:r w:rsidRPr="003D7878">
        <w:rPr>
          <w:rFonts w:ascii="Arial" w:eastAsia="Arial" w:hAnsi="Arial" w:cs="Arial"/>
        </w:rPr>
        <w:t>a</w:t>
      </w:r>
      <w:r w:rsidRPr="003D7878">
        <w:rPr>
          <w:rFonts w:ascii="Arial" w:eastAsia="Arial" w:hAnsi="Arial" w:cs="Arial"/>
          <w:spacing w:val="-1"/>
        </w:rPr>
        <w:t>b</w:t>
      </w:r>
      <w:r w:rsidRPr="003D7878">
        <w:rPr>
          <w:rFonts w:ascii="Arial" w:eastAsia="Arial" w:hAnsi="Arial" w:cs="Arial"/>
        </w:rPr>
        <w:t>or,</w:t>
      </w:r>
      <w:r w:rsidRPr="003D7878">
        <w:rPr>
          <w:rFonts w:ascii="Arial" w:eastAsia="Arial" w:hAnsi="Arial" w:cs="Arial"/>
          <w:spacing w:val="5"/>
        </w:rPr>
        <w:t xml:space="preserve"> </w:t>
      </w:r>
      <w:r w:rsidRPr="003D7878">
        <w:rPr>
          <w:rFonts w:ascii="Arial" w:eastAsia="Arial" w:hAnsi="Arial" w:cs="Arial"/>
          <w:spacing w:val="2"/>
        </w:rPr>
        <w:t>h</w:t>
      </w:r>
      <w:r w:rsidRPr="003D7878">
        <w:rPr>
          <w:rFonts w:ascii="Arial" w:eastAsia="Arial" w:hAnsi="Arial" w:cs="Arial"/>
        </w:rPr>
        <w:t>u</w:t>
      </w:r>
      <w:r w:rsidRPr="003D7878">
        <w:rPr>
          <w:rFonts w:ascii="Arial" w:eastAsia="Arial" w:hAnsi="Arial" w:cs="Arial"/>
          <w:spacing w:val="-1"/>
        </w:rPr>
        <w:t>m</w:t>
      </w:r>
      <w:r w:rsidRPr="003D7878">
        <w:rPr>
          <w:rFonts w:ascii="Arial" w:eastAsia="Arial" w:hAnsi="Arial" w:cs="Arial"/>
          <w:spacing w:val="2"/>
        </w:rPr>
        <w:t>a</w:t>
      </w:r>
      <w:r w:rsidRPr="003D7878">
        <w:rPr>
          <w:rFonts w:ascii="Arial" w:eastAsia="Arial" w:hAnsi="Arial" w:cs="Arial"/>
        </w:rPr>
        <w:t xml:space="preserve">n </w:t>
      </w:r>
      <w:proofErr w:type="gramStart"/>
      <w:r w:rsidRPr="003D7878">
        <w:rPr>
          <w:rFonts w:ascii="Arial" w:eastAsia="Arial" w:hAnsi="Arial" w:cs="Arial"/>
        </w:rPr>
        <w:t>traf</w:t>
      </w:r>
      <w:r w:rsidRPr="003D7878">
        <w:rPr>
          <w:rFonts w:ascii="Arial" w:eastAsia="Arial" w:hAnsi="Arial" w:cs="Arial"/>
          <w:spacing w:val="-1"/>
        </w:rPr>
        <w:t>fi</w:t>
      </w:r>
      <w:r w:rsidRPr="003D7878">
        <w:rPr>
          <w:rFonts w:ascii="Arial" w:eastAsia="Arial" w:hAnsi="Arial" w:cs="Arial"/>
          <w:spacing w:val="1"/>
        </w:rPr>
        <w:t>ck</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g</w:t>
      </w:r>
      <w:proofErr w:type="gramEnd"/>
      <w:r w:rsidRPr="003D7878">
        <w:rPr>
          <w:rFonts w:ascii="Arial" w:eastAsia="Arial" w:hAnsi="Arial" w:cs="Arial"/>
          <w:spacing w:val="3"/>
        </w:rPr>
        <w:t xml:space="preserve"> </w:t>
      </w:r>
      <w:r w:rsidRPr="003D7878">
        <w:rPr>
          <w:rFonts w:ascii="Arial" w:eastAsia="Arial" w:hAnsi="Arial" w:cs="Arial"/>
        </w:rPr>
        <w:t>or</w:t>
      </w:r>
      <w:r w:rsidRPr="003D7878">
        <w:rPr>
          <w:rFonts w:ascii="Arial" w:eastAsia="Arial" w:hAnsi="Arial" w:cs="Arial"/>
          <w:spacing w:val="9"/>
        </w:rPr>
        <w:t xml:space="preserve"> </w:t>
      </w:r>
      <w:r w:rsidRPr="003D7878">
        <w:rPr>
          <w:rFonts w:ascii="Arial" w:eastAsia="Arial" w:hAnsi="Arial" w:cs="Arial"/>
        </w:rPr>
        <w:t>e</w:t>
      </w:r>
      <w:r w:rsidRPr="003D7878">
        <w:rPr>
          <w:rFonts w:ascii="Arial" w:eastAsia="Arial" w:hAnsi="Arial" w:cs="Arial"/>
          <w:spacing w:val="1"/>
        </w:rPr>
        <w:t>x</w:t>
      </w:r>
      <w:r w:rsidRPr="003D7878">
        <w:rPr>
          <w:rFonts w:ascii="Arial" w:eastAsia="Arial" w:hAnsi="Arial" w:cs="Arial"/>
          <w:spacing w:val="2"/>
        </w:rPr>
        <w:t>p</w:t>
      </w:r>
      <w:r w:rsidRPr="003D7878">
        <w:rPr>
          <w:rFonts w:ascii="Arial" w:eastAsia="Arial" w:hAnsi="Arial" w:cs="Arial"/>
          <w:spacing w:val="-1"/>
        </w:rPr>
        <w:t>l</w:t>
      </w:r>
      <w:r w:rsidRPr="003D7878">
        <w:rPr>
          <w:rFonts w:ascii="Arial" w:eastAsia="Arial" w:hAnsi="Arial" w:cs="Arial"/>
          <w:spacing w:val="2"/>
        </w:rPr>
        <w:t>o</w:t>
      </w:r>
      <w:r w:rsidRPr="003D7878">
        <w:rPr>
          <w:rFonts w:ascii="Arial" w:eastAsia="Arial" w:hAnsi="Arial" w:cs="Arial"/>
          <w:spacing w:val="-1"/>
        </w:rPr>
        <w:t>i</w:t>
      </w:r>
      <w:r w:rsidRPr="003D7878">
        <w:rPr>
          <w:rFonts w:ascii="Arial" w:eastAsia="Arial" w:hAnsi="Arial" w:cs="Arial"/>
        </w:rPr>
        <w:t>ta</w:t>
      </w:r>
      <w:r w:rsidRPr="003D7878">
        <w:rPr>
          <w:rFonts w:ascii="Arial" w:eastAsia="Arial" w:hAnsi="Arial" w:cs="Arial"/>
          <w:spacing w:val="1"/>
        </w:rPr>
        <w:t>t</w:t>
      </w:r>
      <w:r w:rsidRPr="003D7878">
        <w:rPr>
          <w:rFonts w:ascii="Arial" w:eastAsia="Arial" w:hAnsi="Arial" w:cs="Arial"/>
          <w:spacing w:val="-1"/>
        </w:rPr>
        <w:t>i</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w:t>
      </w:r>
      <w:r w:rsidRPr="003D7878">
        <w:rPr>
          <w:rFonts w:ascii="Arial" w:eastAsia="Arial" w:hAnsi="Arial" w:cs="Arial"/>
          <w:spacing w:val="1"/>
        </w:rPr>
        <w:t xml:space="preserve"> </w:t>
      </w:r>
      <w:r w:rsidRPr="003D7878">
        <w:rPr>
          <w:rFonts w:ascii="Arial" w:eastAsia="Arial" w:hAnsi="Arial" w:cs="Arial"/>
        </w:rPr>
        <w:t>a</w:t>
      </w:r>
      <w:r w:rsidRPr="003D7878">
        <w:rPr>
          <w:rFonts w:ascii="Arial" w:eastAsia="Arial" w:hAnsi="Arial" w:cs="Arial"/>
          <w:spacing w:val="1"/>
        </w:rPr>
        <w:t>ss</w:t>
      </w:r>
      <w:r w:rsidRPr="003D7878">
        <w:rPr>
          <w:rFonts w:ascii="Arial" w:eastAsia="Arial" w:hAnsi="Arial" w:cs="Arial"/>
        </w:rPr>
        <w:t>uran</w:t>
      </w:r>
      <w:r w:rsidRPr="003D7878">
        <w:rPr>
          <w:rFonts w:ascii="Arial" w:eastAsia="Arial" w:hAnsi="Arial" w:cs="Arial"/>
          <w:spacing w:val="1"/>
        </w:rPr>
        <w:t>c</w:t>
      </w:r>
      <w:r w:rsidRPr="003D7878">
        <w:rPr>
          <w:rFonts w:ascii="Arial" w:eastAsia="Arial" w:hAnsi="Arial" w:cs="Arial"/>
        </w:rPr>
        <w:t xml:space="preserve">e </w:t>
      </w:r>
      <w:r w:rsidRPr="003D7878">
        <w:rPr>
          <w:rFonts w:ascii="Arial" w:eastAsia="Arial" w:hAnsi="Arial" w:cs="Arial"/>
          <w:spacing w:val="2"/>
        </w:rPr>
        <w:t>o</w:t>
      </w:r>
      <w:r w:rsidRPr="003D7878">
        <w:rPr>
          <w:rFonts w:ascii="Arial" w:eastAsia="Arial" w:hAnsi="Arial" w:cs="Arial"/>
        </w:rPr>
        <w:t>f</w:t>
      </w:r>
      <w:r w:rsidRPr="003D7878">
        <w:rPr>
          <w:rFonts w:ascii="Arial" w:eastAsia="Arial" w:hAnsi="Arial" w:cs="Arial"/>
          <w:spacing w:val="8"/>
        </w:rPr>
        <w:t xml:space="preserve"> </w:t>
      </w:r>
      <w:r w:rsidRPr="003D7878">
        <w:rPr>
          <w:rFonts w:ascii="Arial" w:eastAsia="Arial" w:hAnsi="Arial" w:cs="Arial"/>
          <w:spacing w:val="1"/>
        </w:rPr>
        <w:t>s</w:t>
      </w:r>
      <w:r w:rsidRPr="003D7878">
        <w:rPr>
          <w:rFonts w:ascii="Arial" w:eastAsia="Arial" w:hAnsi="Arial" w:cs="Arial"/>
        </w:rPr>
        <w:t>a</w:t>
      </w:r>
      <w:r w:rsidRPr="003D7878">
        <w:rPr>
          <w:rFonts w:ascii="Arial" w:eastAsia="Arial" w:hAnsi="Arial" w:cs="Arial"/>
          <w:spacing w:val="2"/>
        </w:rPr>
        <w:t>f</w:t>
      </w:r>
      <w:r w:rsidRPr="003D7878">
        <w:rPr>
          <w:rFonts w:ascii="Arial" w:eastAsia="Arial" w:hAnsi="Arial" w:cs="Arial"/>
        </w:rPr>
        <w:t>e</w:t>
      </w:r>
      <w:r w:rsidRPr="003D7878">
        <w:rPr>
          <w:rFonts w:ascii="Arial" w:eastAsia="Arial" w:hAnsi="Arial" w:cs="Arial"/>
          <w:spacing w:val="8"/>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8"/>
        </w:rPr>
        <w:t xml:space="preserve"> </w:t>
      </w:r>
      <w:r w:rsidRPr="003D7878">
        <w:rPr>
          <w:rFonts w:ascii="Arial" w:eastAsia="Arial" w:hAnsi="Arial" w:cs="Arial"/>
          <w:spacing w:val="1"/>
        </w:rPr>
        <w:t>r</w:t>
      </w:r>
      <w:r w:rsidRPr="003D7878">
        <w:rPr>
          <w:rFonts w:ascii="Arial" w:eastAsia="Arial" w:hAnsi="Arial" w:cs="Arial"/>
          <w:spacing w:val="2"/>
        </w:rPr>
        <w:t>e</w:t>
      </w:r>
      <w:r w:rsidRPr="003D7878">
        <w:rPr>
          <w:rFonts w:ascii="Arial" w:eastAsia="Arial" w:hAnsi="Arial" w:cs="Arial"/>
        </w:rPr>
        <w:t>a</w:t>
      </w:r>
      <w:r w:rsidRPr="003D7878">
        <w:rPr>
          <w:rFonts w:ascii="Arial" w:eastAsia="Arial" w:hAnsi="Arial" w:cs="Arial"/>
          <w:spacing w:val="1"/>
        </w:rPr>
        <w:t>s</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a</w:t>
      </w:r>
      <w:r w:rsidRPr="003D7878">
        <w:rPr>
          <w:rFonts w:ascii="Arial" w:eastAsia="Arial" w:hAnsi="Arial" w:cs="Arial"/>
          <w:spacing w:val="1"/>
        </w:rPr>
        <w:t>b</w:t>
      </w:r>
      <w:r w:rsidRPr="003D7878">
        <w:rPr>
          <w:rFonts w:ascii="Arial" w:eastAsia="Arial" w:hAnsi="Arial" w:cs="Arial"/>
          <w:spacing w:val="-1"/>
        </w:rPr>
        <w:t>l</w:t>
      </w:r>
      <w:r w:rsidRPr="003D7878">
        <w:rPr>
          <w:rFonts w:ascii="Arial" w:eastAsia="Arial" w:hAnsi="Arial" w:cs="Arial"/>
        </w:rPr>
        <w:t>e</w:t>
      </w:r>
      <w:r w:rsidRPr="003D7878">
        <w:rPr>
          <w:rFonts w:ascii="Arial" w:eastAsia="Arial" w:hAnsi="Arial" w:cs="Arial"/>
          <w:spacing w:val="10"/>
        </w:rPr>
        <w:t xml:space="preserve"> </w:t>
      </w:r>
      <w:r w:rsidRPr="003D7878">
        <w:rPr>
          <w:rFonts w:ascii="Arial" w:eastAsia="Arial" w:hAnsi="Arial" w:cs="Arial"/>
        </w:rPr>
        <w:t>wor</w:t>
      </w:r>
      <w:r w:rsidRPr="003D7878">
        <w:rPr>
          <w:rFonts w:ascii="Arial" w:eastAsia="Arial" w:hAnsi="Arial" w:cs="Arial"/>
          <w:spacing w:val="1"/>
        </w:rPr>
        <w:t>ki</w:t>
      </w:r>
      <w:r w:rsidRPr="003D7878">
        <w:rPr>
          <w:rFonts w:ascii="Arial" w:eastAsia="Arial" w:hAnsi="Arial" w:cs="Arial"/>
        </w:rPr>
        <w:t>ng</w:t>
      </w:r>
      <w:r w:rsidRPr="003D7878">
        <w:rPr>
          <w:rFonts w:ascii="Arial" w:eastAsia="Arial" w:hAnsi="Arial" w:cs="Arial"/>
          <w:spacing w:val="4"/>
        </w:rPr>
        <w:t xml:space="preserve">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spacing w:val="2"/>
        </w:rPr>
        <w:t>d</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spacing w:val="2"/>
        </w:rPr>
        <w:t>o</w:t>
      </w:r>
      <w:r w:rsidRPr="003D7878">
        <w:rPr>
          <w:rFonts w:ascii="Arial" w:eastAsia="Arial" w:hAnsi="Arial" w:cs="Arial"/>
        </w:rPr>
        <w:t>n</w:t>
      </w:r>
      <w:r w:rsidRPr="003D7878">
        <w:rPr>
          <w:rFonts w:ascii="Arial" w:eastAsia="Arial" w:hAnsi="Arial" w:cs="Arial"/>
          <w:spacing w:val="1"/>
        </w:rPr>
        <w:t>s</w:t>
      </w:r>
      <w:r w:rsidRPr="003D7878">
        <w:rPr>
          <w:rFonts w:ascii="Arial" w:eastAsia="Arial" w:hAnsi="Arial" w:cs="Arial"/>
        </w:rPr>
        <w:t>; fre</w:t>
      </w:r>
      <w:r w:rsidRPr="003D7878">
        <w:rPr>
          <w:rFonts w:ascii="Arial" w:eastAsia="Arial" w:hAnsi="Arial" w:cs="Arial"/>
          <w:spacing w:val="1"/>
        </w:rPr>
        <w:t>e</w:t>
      </w:r>
      <w:r w:rsidRPr="003D7878">
        <w:rPr>
          <w:rFonts w:ascii="Arial" w:eastAsia="Arial" w:hAnsi="Arial" w:cs="Arial"/>
        </w:rPr>
        <w:t>d</w:t>
      </w:r>
      <w:r w:rsidRPr="003D7878">
        <w:rPr>
          <w:rFonts w:ascii="Arial" w:eastAsia="Arial" w:hAnsi="Arial" w:cs="Arial"/>
          <w:spacing w:val="-1"/>
        </w:rPr>
        <w:t>o</w:t>
      </w:r>
      <w:r w:rsidRPr="003D7878">
        <w:rPr>
          <w:rFonts w:ascii="Arial" w:eastAsia="Arial" w:hAnsi="Arial" w:cs="Arial"/>
        </w:rPr>
        <w:t>m</w:t>
      </w:r>
      <w:r w:rsidRPr="003D7878">
        <w:rPr>
          <w:rFonts w:ascii="Arial" w:eastAsia="Arial" w:hAnsi="Arial" w:cs="Arial"/>
          <w:spacing w:val="4"/>
        </w:rPr>
        <w:t xml:space="preserve"> </w:t>
      </w:r>
      <w:r w:rsidRPr="003D7878">
        <w:rPr>
          <w:rFonts w:ascii="Arial" w:eastAsia="Arial" w:hAnsi="Arial" w:cs="Arial"/>
        </w:rPr>
        <w:t>of a</w:t>
      </w:r>
      <w:r w:rsidRPr="003D7878">
        <w:rPr>
          <w:rFonts w:ascii="Arial" w:eastAsia="Arial" w:hAnsi="Arial" w:cs="Arial"/>
          <w:spacing w:val="1"/>
        </w:rPr>
        <w:t>ss</w:t>
      </w:r>
      <w:r w:rsidRPr="003D7878">
        <w:rPr>
          <w:rFonts w:ascii="Arial" w:eastAsia="Arial" w:hAnsi="Arial" w:cs="Arial"/>
        </w:rPr>
        <w:t>o</w:t>
      </w:r>
      <w:r w:rsidRPr="003D7878">
        <w:rPr>
          <w:rFonts w:ascii="Arial" w:eastAsia="Arial" w:hAnsi="Arial" w:cs="Arial"/>
          <w:spacing w:val="1"/>
        </w:rPr>
        <w:t>c</w:t>
      </w:r>
      <w:r w:rsidRPr="003D7878">
        <w:rPr>
          <w:rFonts w:ascii="Arial" w:eastAsia="Arial" w:hAnsi="Arial" w:cs="Arial"/>
          <w:spacing w:val="-1"/>
        </w:rPr>
        <w:t>i</w:t>
      </w:r>
      <w:r w:rsidRPr="003D7878">
        <w:rPr>
          <w:rFonts w:ascii="Arial" w:eastAsia="Arial" w:hAnsi="Arial" w:cs="Arial"/>
        </w:rPr>
        <w:t>at</w:t>
      </w:r>
      <w:r w:rsidRPr="003D7878">
        <w:rPr>
          <w:rFonts w:ascii="Arial" w:eastAsia="Arial" w:hAnsi="Arial" w:cs="Arial"/>
          <w:spacing w:val="1"/>
        </w:rPr>
        <w:t>i</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w:t>
      </w:r>
      <w:r w:rsidRPr="003D7878">
        <w:rPr>
          <w:rFonts w:ascii="Arial" w:eastAsia="Arial" w:hAnsi="Arial" w:cs="Arial"/>
          <w:spacing w:val="-16"/>
        </w:rPr>
        <w:t xml:space="preserve"> </w:t>
      </w:r>
      <w:r w:rsidRPr="003D7878">
        <w:rPr>
          <w:rFonts w:ascii="Arial" w:eastAsia="Arial" w:hAnsi="Arial" w:cs="Arial"/>
        </w:rPr>
        <w:t>f</w:t>
      </w:r>
      <w:r w:rsidRPr="003D7878">
        <w:rPr>
          <w:rFonts w:ascii="Arial" w:eastAsia="Arial" w:hAnsi="Arial" w:cs="Arial"/>
          <w:spacing w:val="3"/>
        </w:rPr>
        <w:t>r</w:t>
      </w:r>
      <w:r w:rsidRPr="003D7878">
        <w:rPr>
          <w:rFonts w:ascii="Arial" w:eastAsia="Arial" w:hAnsi="Arial" w:cs="Arial"/>
        </w:rPr>
        <w:t>e</w:t>
      </w:r>
      <w:r w:rsidRPr="003D7878">
        <w:rPr>
          <w:rFonts w:ascii="Arial" w:eastAsia="Arial" w:hAnsi="Arial" w:cs="Arial"/>
          <w:spacing w:val="-1"/>
        </w:rPr>
        <w:t>e</w:t>
      </w:r>
      <w:r w:rsidRPr="003D7878">
        <w:rPr>
          <w:rFonts w:ascii="Arial" w:eastAsia="Arial" w:hAnsi="Arial" w:cs="Arial"/>
          <w:spacing w:val="2"/>
        </w:rPr>
        <w:t>d</w:t>
      </w:r>
      <w:r w:rsidRPr="003D7878">
        <w:rPr>
          <w:rFonts w:ascii="Arial" w:eastAsia="Arial" w:hAnsi="Arial" w:cs="Arial"/>
        </w:rPr>
        <w:t>om</w:t>
      </w:r>
      <w:r w:rsidRPr="003D7878">
        <w:rPr>
          <w:rFonts w:ascii="Arial" w:eastAsia="Arial" w:hAnsi="Arial" w:cs="Arial"/>
          <w:spacing w:val="-13"/>
        </w:rPr>
        <w:t xml:space="preserve"> </w:t>
      </w:r>
      <w:r w:rsidRPr="003D7878">
        <w:rPr>
          <w:rFonts w:ascii="Arial" w:eastAsia="Arial" w:hAnsi="Arial" w:cs="Arial"/>
        </w:rPr>
        <w:t>fr</w:t>
      </w:r>
      <w:r w:rsidRPr="003D7878">
        <w:rPr>
          <w:rFonts w:ascii="Arial" w:eastAsia="Arial" w:hAnsi="Arial" w:cs="Arial"/>
          <w:spacing w:val="2"/>
        </w:rPr>
        <w:t>o</w:t>
      </w:r>
      <w:r w:rsidRPr="003D7878">
        <w:rPr>
          <w:rFonts w:ascii="Arial" w:eastAsia="Arial" w:hAnsi="Arial" w:cs="Arial"/>
        </w:rPr>
        <w:t>m</w:t>
      </w:r>
      <w:r w:rsidRPr="003D7878">
        <w:rPr>
          <w:rFonts w:ascii="Arial" w:eastAsia="Arial" w:hAnsi="Arial" w:cs="Arial"/>
          <w:spacing w:val="-9"/>
        </w:rPr>
        <w:t xml:space="preserve"> </w:t>
      </w:r>
      <w:r w:rsidRPr="003D7878">
        <w:rPr>
          <w:rFonts w:ascii="Arial" w:eastAsia="Arial" w:hAnsi="Arial" w:cs="Arial"/>
          <w:spacing w:val="2"/>
        </w:rPr>
        <w:t>h</w:t>
      </w:r>
      <w:r w:rsidRPr="003D7878">
        <w:rPr>
          <w:rFonts w:ascii="Arial" w:eastAsia="Arial" w:hAnsi="Arial" w:cs="Arial"/>
        </w:rPr>
        <w:t>ara</w:t>
      </w:r>
      <w:r w:rsidRPr="003D7878">
        <w:rPr>
          <w:rFonts w:ascii="Arial" w:eastAsia="Arial" w:hAnsi="Arial" w:cs="Arial"/>
          <w:spacing w:val="1"/>
        </w:rPr>
        <w:t>ss</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rPr>
        <w:t>nt</w:t>
      </w:r>
      <w:r w:rsidRPr="003D7878">
        <w:rPr>
          <w:rFonts w:ascii="Arial" w:eastAsia="Arial" w:hAnsi="Arial" w:cs="Arial"/>
          <w:spacing w:val="-16"/>
        </w:rPr>
        <w:t xml:space="preserve"> </w:t>
      </w:r>
      <w:r w:rsidRPr="003D7878">
        <w:rPr>
          <w:rFonts w:ascii="Arial" w:eastAsia="Arial" w:hAnsi="Arial" w:cs="Arial"/>
          <w:spacing w:val="3"/>
        </w:rPr>
        <w:t>(</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c</w:t>
      </w:r>
      <w:r w:rsidRPr="003D7878">
        <w:rPr>
          <w:rFonts w:ascii="Arial" w:eastAsia="Arial" w:hAnsi="Arial" w:cs="Arial"/>
          <w:spacing w:val="-1"/>
        </w:rPr>
        <w:t>l</w:t>
      </w:r>
      <w:r w:rsidRPr="003D7878">
        <w:rPr>
          <w:rFonts w:ascii="Arial" w:eastAsia="Arial" w:hAnsi="Arial" w:cs="Arial"/>
          <w:spacing w:val="2"/>
        </w:rPr>
        <w:t>u</w:t>
      </w:r>
      <w:r w:rsidRPr="003D7878">
        <w:rPr>
          <w:rFonts w:ascii="Arial" w:eastAsia="Arial" w:hAnsi="Arial" w:cs="Arial"/>
        </w:rPr>
        <w:t>d</w:t>
      </w:r>
      <w:r w:rsidRPr="003D7878">
        <w:rPr>
          <w:rFonts w:ascii="Arial" w:eastAsia="Arial" w:hAnsi="Arial" w:cs="Arial"/>
          <w:spacing w:val="1"/>
        </w:rPr>
        <w:t>i</w:t>
      </w:r>
      <w:r w:rsidRPr="003D7878">
        <w:rPr>
          <w:rFonts w:ascii="Arial" w:eastAsia="Arial" w:hAnsi="Arial" w:cs="Arial"/>
        </w:rPr>
        <w:t>ng</w:t>
      </w:r>
      <w:r w:rsidRPr="003D7878">
        <w:rPr>
          <w:rFonts w:ascii="Arial" w:eastAsia="Arial" w:hAnsi="Arial" w:cs="Arial"/>
          <w:spacing w:val="-15"/>
        </w:rPr>
        <w:t xml:space="preserve"> </w:t>
      </w:r>
      <w:r w:rsidRPr="003D7878">
        <w:rPr>
          <w:rFonts w:ascii="Arial" w:eastAsia="Arial" w:hAnsi="Arial" w:cs="Arial"/>
          <w:spacing w:val="1"/>
        </w:rPr>
        <w:t>s</w:t>
      </w:r>
      <w:r w:rsidRPr="003D7878">
        <w:rPr>
          <w:rFonts w:ascii="Arial" w:eastAsia="Arial" w:hAnsi="Arial" w:cs="Arial"/>
        </w:rPr>
        <w:t>e</w:t>
      </w:r>
      <w:r w:rsidRPr="003D7878">
        <w:rPr>
          <w:rFonts w:ascii="Arial" w:eastAsia="Arial" w:hAnsi="Arial" w:cs="Arial"/>
          <w:spacing w:val="1"/>
        </w:rPr>
        <w:t>x</w:t>
      </w:r>
      <w:r w:rsidRPr="003D7878">
        <w:rPr>
          <w:rFonts w:ascii="Arial" w:eastAsia="Arial" w:hAnsi="Arial" w:cs="Arial"/>
          <w:spacing w:val="2"/>
        </w:rPr>
        <w:t>ua</w:t>
      </w:r>
      <w:r w:rsidRPr="003D7878">
        <w:rPr>
          <w:rFonts w:ascii="Arial" w:eastAsia="Arial" w:hAnsi="Arial" w:cs="Arial"/>
        </w:rPr>
        <w:t>l</w:t>
      </w:r>
      <w:r w:rsidRPr="003D7878">
        <w:rPr>
          <w:rFonts w:ascii="Arial" w:eastAsia="Arial" w:hAnsi="Arial" w:cs="Arial"/>
          <w:spacing w:val="-12"/>
        </w:rPr>
        <w:t xml:space="preserve"> </w:t>
      </w:r>
      <w:r w:rsidRPr="003D7878">
        <w:rPr>
          <w:rFonts w:ascii="Arial" w:eastAsia="Arial" w:hAnsi="Arial" w:cs="Arial"/>
        </w:rPr>
        <w:t>h</w:t>
      </w:r>
      <w:r w:rsidRPr="003D7878">
        <w:rPr>
          <w:rFonts w:ascii="Arial" w:eastAsia="Arial" w:hAnsi="Arial" w:cs="Arial"/>
          <w:spacing w:val="-1"/>
        </w:rPr>
        <w:t>a</w:t>
      </w:r>
      <w:r w:rsidRPr="003D7878">
        <w:rPr>
          <w:rFonts w:ascii="Arial" w:eastAsia="Arial" w:hAnsi="Arial" w:cs="Arial"/>
          <w:spacing w:val="3"/>
        </w:rPr>
        <w:t>r</w:t>
      </w:r>
      <w:r w:rsidRPr="003D7878">
        <w:rPr>
          <w:rFonts w:ascii="Arial" w:eastAsia="Arial" w:hAnsi="Arial" w:cs="Arial"/>
        </w:rPr>
        <w:t>a</w:t>
      </w:r>
      <w:r w:rsidRPr="003D7878">
        <w:rPr>
          <w:rFonts w:ascii="Arial" w:eastAsia="Arial" w:hAnsi="Arial" w:cs="Arial"/>
          <w:spacing w:val="1"/>
        </w:rPr>
        <w:t>ss</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rPr>
        <w:t>nt),</w:t>
      </w:r>
      <w:r w:rsidRPr="003D7878">
        <w:rPr>
          <w:rFonts w:ascii="Arial" w:eastAsia="Arial" w:hAnsi="Arial" w:cs="Arial"/>
          <w:spacing w:val="-14"/>
        </w:rPr>
        <w:t xml:space="preserve"> </w:t>
      </w:r>
      <w:r w:rsidRPr="003D7878">
        <w:rPr>
          <w:rFonts w:ascii="Arial" w:eastAsia="Arial" w:hAnsi="Arial" w:cs="Arial"/>
        </w:rPr>
        <w:t>e</w:t>
      </w:r>
      <w:r w:rsidRPr="003D7878">
        <w:rPr>
          <w:rFonts w:ascii="Arial" w:eastAsia="Arial" w:hAnsi="Arial" w:cs="Arial"/>
          <w:spacing w:val="1"/>
        </w:rPr>
        <w:t>x</w:t>
      </w:r>
      <w:r w:rsidRPr="003D7878">
        <w:rPr>
          <w:rFonts w:ascii="Arial" w:eastAsia="Arial" w:hAnsi="Arial" w:cs="Arial"/>
        </w:rPr>
        <w:t>p</w:t>
      </w:r>
      <w:r w:rsidRPr="003D7878">
        <w:rPr>
          <w:rFonts w:ascii="Arial" w:eastAsia="Arial" w:hAnsi="Arial" w:cs="Arial"/>
          <w:spacing w:val="-1"/>
        </w:rPr>
        <w:t>l</w:t>
      </w:r>
      <w:r w:rsidRPr="003D7878">
        <w:rPr>
          <w:rFonts w:ascii="Arial" w:eastAsia="Arial" w:hAnsi="Arial" w:cs="Arial"/>
          <w:spacing w:val="2"/>
        </w:rPr>
        <w:t>o</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2"/>
        </w:rPr>
        <w:t>a</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w:t>
      </w:r>
      <w:r w:rsidRPr="003D7878">
        <w:rPr>
          <w:rFonts w:ascii="Arial" w:eastAsia="Arial" w:hAnsi="Arial" w:cs="Arial"/>
          <w:spacing w:val="-14"/>
        </w:rPr>
        <w:t xml:space="preserve"> </w:t>
      </w:r>
      <w:r w:rsidRPr="003D7878">
        <w:rPr>
          <w:rFonts w:ascii="Arial" w:eastAsia="Arial" w:hAnsi="Arial" w:cs="Arial"/>
        </w:rPr>
        <w:t>a</w:t>
      </w:r>
      <w:r w:rsidRPr="003D7878">
        <w:rPr>
          <w:rFonts w:ascii="Arial" w:eastAsia="Arial" w:hAnsi="Arial" w:cs="Arial"/>
          <w:spacing w:val="-1"/>
        </w:rPr>
        <w:t>b</w:t>
      </w:r>
      <w:r w:rsidRPr="003D7878">
        <w:rPr>
          <w:rFonts w:ascii="Arial" w:eastAsia="Arial" w:hAnsi="Arial" w:cs="Arial"/>
        </w:rPr>
        <w:t>u</w:t>
      </w:r>
      <w:r w:rsidRPr="003D7878">
        <w:rPr>
          <w:rFonts w:ascii="Arial" w:eastAsia="Arial" w:hAnsi="Arial" w:cs="Arial"/>
          <w:spacing w:val="1"/>
        </w:rPr>
        <w:t>s</w:t>
      </w:r>
      <w:r w:rsidRPr="003D7878">
        <w:rPr>
          <w:rFonts w:ascii="Arial" w:eastAsia="Arial" w:hAnsi="Arial" w:cs="Arial"/>
        </w:rPr>
        <w:t>e,</w:t>
      </w:r>
      <w:r w:rsidRPr="003D7878">
        <w:rPr>
          <w:rFonts w:ascii="Arial" w:eastAsia="Arial" w:hAnsi="Arial" w:cs="Arial"/>
          <w:spacing w:val="-9"/>
        </w:rPr>
        <w:t xml:space="preserve"> </w:t>
      </w:r>
      <w:r w:rsidRPr="003D7878">
        <w:rPr>
          <w:rFonts w:ascii="Arial" w:eastAsia="Arial" w:hAnsi="Arial" w:cs="Arial"/>
        </w:rPr>
        <w:t>b</w:t>
      </w:r>
      <w:r w:rsidRPr="003D7878">
        <w:rPr>
          <w:rFonts w:ascii="Arial" w:eastAsia="Arial" w:hAnsi="Arial" w:cs="Arial"/>
          <w:spacing w:val="1"/>
        </w:rPr>
        <w:t>u</w:t>
      </w:r>
      <w:r w:rsidRPr="003D7878">
        <w:rPr>
          <w:rFonts w:ascii="Arial" w:eastAsia="Arial" w:hAnsi="Arial" w:cs="Arial"/>
          <w:spacing w:val="-1"/>
        </w:rPr>
        <w:t>ll</w:t>
      </w:r>
      <w:r w:rsidRPr="003D7878">
        <w:rPr>
          <w:rFonts w:ascii="Arial" w:eastAsia="Arial" w:hAnsi="Arial" w:cs="Arial"/>
          <w:spacing w:val="1"/>
        </w:rPr>
        <w:t>yi</w:t>
      </w:r>
      <w:r w:rsidRPr="003D7878">
        <w:rPr>
          <w:rFonts w:ascii="Arial" w:eastAsia="Arial" w:hAnsi="Arial" w:cs="Arial"/>
        </w:rPr>
        <w:t>ng 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13"/>
        </w:rPr>
        <w:t xml:space="preserve"> </w:t>
      </w:r>
      <w:r w:rsidRPr="003D7878">
        <w:rPr>
          <w:rFonts w:ascii="Arial" w:eastAsia="Arial" w:hAnsi="Arial" w:cs="Arial"/>
          <w:spacing w:val="2"/>
          <w:w w:val="99"/>
        </w:rPr>
        <w:t>d</w:t>
      </w:r>
      <w:r w:rsidRPr="003D7878">
        <w:rPr>
          <w:rFonts w:ascii="Arial" w:eastAsia="Arial" w:hAnsi="Arial" w:cs="Arial"/>
          <w:spacing w:val="-1"/>
          <w:w w:val="99"/>
        </w:rPr>
        <w:t>i</w:t>
      </w:r>
      <w:r w:rsidRPr="003D7878">
        <w:rPr>
          <w:rFonts w:ascii="Arial" w:eastAsia="Arial" w:hAnsi="Arial" w:cs="Arial"/>
          <w:spacing w:val="1"/>
          <w:w w:val="99"/>
        </w:rPr>
        <w:t>scr</w:t>
      </w:r>
      <w:r w:rsidRPr="003D7878">
        <w:rPr>
          <w:rFonts w:ascii="Arial" w:eastAsia="Arial" w:hAnsi="Arial" w:cs="Arial"/>
          <w:spacing w:val="-1"/>
          <w:w w:val="99"/>
        </w:rPr>
        <w:t>i</w:t>
      </w:r>
      <w:r w:rsidRPr="003D7878">
        <w:rPr>
          <w:rFonts w:ascii="Arial" w:eastAsia="Arial" w:hAnsi="Arial" w:cs="Arial"/>
          <w:w w:val="99"/>
        </w:rPr>
        <w:t>m</w:t>
      </w:r>
      <w:r w:rsidRPr="003D7878">
        <w:rPr>
          <w:rFonts w:ascii="Arial" w:eastAsia="Arial" w:hAnsi="Arial" w:cs="Arial"/>
          <w:spacing w:val="1"/>
          <w:w w:val="99"/>
        </w:rPr>
        <w:t>i</w:t>
      </w:r>
      <w:r w:rsidRPr="003D7878">
        <w:rPr>
          <w:rFonts w:ascii="Arial" w:eastAsia="Arial" w:hAnsi="Arial" w:cs="Arial"/>
          <w:w w:val="99"/>
        </w:rPr>
        <w:t>n</w:t>
      </w:r>
      <w:r w:rsidRPr="003D7878">
        <w:rPr>
          <w:rFonts w:ascii="Arial" w:eastAsia="Arial" w:hAnsi="Arial" w:cs="Arial"/>
          <w:spacing w:val="-1"/>
          <w:w w:val="99"/>
        </w:rPr>
        <w:t>a</w:t>
      </w:r>
      <w:r w:rsidRPr="003D7878">
        <w:rPr>
          <w:rFonts w:ascii="Arial" w:eastAsia="Arial" w:hAnsi="Arial" w:cs="Arial"/>
          <w:spacing w:val="2"/>
          <w:w w:val="99"/>
        </w:rPr>
        <w:t>t</w:t>
      </w:r>
      <w:r w:rsidRPr="003D7878">
        <w:rPr>
          <w:rFonts w:ascii="Arial" w:eastAsia="Arial" w:hAnsi="Arial" w:cs="Arial"/>
          <w:spacing w:val="-1"/>
          <w:w w:val="99"/>
        </w:rPr>
        <w:t>i</w:t>
      </w:r>
      <w:r w:rsidRPr="003D7878">
        <w:rPr>
          <w:rFonts w:ascii="Arial" w:eastAsia="Arial" w:hAnsi="Arial" w:cs="Arial"/>
          <w:w w:val="99"/>
        </w:rPr>
        <w:t>o</w:t>
      </w:r>
      <w:r w:rsidRPr="003D7878">
        <w:rPr>
          <w:rFonts w:ascii="Arial" w:eastAsia="Arial" w:hAnsi="Arial" w:cs="Arial"/>
          <w:spacing w:val="1"/>
          <w:w w:val="99"/>
        </w:rPr>
        <w:t>n</w:t>
      </w:r>
      <w:r w:rsidRPr="003D7878">
        <w:rPr>
          <w:rFonts w:ascii="Arial" w:eastAsia="Arial" w:hAnsi="Arial" w:cs="Arial"/>
          <w:w w:val="99"/>
        </w:rPr>
        <w:t>;</w:t>
      </w:r>
      <w:r w:rsidRPr="003D7878">
        <w:rPr>
          <w:rFonts w:ascii="Arial" w:eastAsia="Arial" w:hAnsi="Arial" w:cs="Arial"/>
          <w:spacing w:val="-9"/>
          <w:w w:val="99"/>
        </w:rPr>
        <w:t xml:space="preserve"> </w:t>
      </w:r>
      <w:r w:rsidRPr="003D7878">
        <w:rPr>
          <w:rFonts w:ascii="Arial" w:eastAsia="Arial" w:hAnsi="Arial" w:cs="Arial"/>
        </w:rPr>
        <w:t>pro</w:t>
      </w:r>
      <w:r w:rsidRPr="003D7878">
        <w:rPr>
          <w:rFonts w:ascii="Arial" w:eastAsia="Arial" w:hAnsi="Arial" w:cs="Arial"/>
          <w:spacing w:val="2"/>
        </w:rPr>
        <w:t>t</w:t>
      </w:r>
      <w:r w:rsidRPr="003D7878">
        <w:rPr>
          <w:rFonts w:ascii="Arial" w:eastAsia="Arial" w:hAnsi="Arial" w:cs="Arial"/>
        </w:rPr>
        <w:t>e</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rPr>
        <w:t>on</w:t>
      </w:r>
      <w:r w:rsidRPr="003D7878">
        <w:rPr>
          <w:rFonts w:ascii="Arial" w:eastAsia="Arial" w:hAnsi="Arial" w:cs="Arial"/>
          <w:spacing w:val="-20"/>
        </w:rPr>
        <w:t xml:space="preserve"> </w:t>
      </w:r>
      <w:r w:rsidRPr="003D7878">
        <w:rPr>
          <w:rFonts w:ascii="Arial" w:eastAsia="Arial" w:hAnsi="Arial" w:cs="Arial"/>
        </w:rPr>
        <w:t>of</w:t>
      </w:r>
      <w:r w:rsidRPr="003D7878">
        <w:rPr>
          <w:rFonts w:ascii="Arial" w:eastAsia="Arial" w:hAnsi="Arial" w:cs="Arial"/>
          <w:spacing w:val="-12"/>
        </w:rPr>
        <w:t xml:space="preserve"> </w:t>
      </w:r>
      <w:r w:rsidRPr="003D7878">
        <w:rPr>
          <w:rFonts w:ascii="Arial" w:eastAsia="Arial" w:hAnsi="Arial" w:cs="Arial"/>
          <w:spacing w:val="2"/>
        </w:rPr>
        <w:t>b</w:t>
      </w:r>
      <w:r w:rsidRPr="003D7878">
        <w:rPr>
          <w:rFonts w:ascii="Arial" w:eastAsia="Arial" w:hAnsi="Arial" w:cs="Arial"/>
        </w:rPr>
        <w:t>a</w:t>
      </w:r>
      <w:r w:rsidRPr="003D7878">
        <w:rPr>
          <w:rFonts w:ascii="Arial" w:eastAsia="Arial" w:hAnsi="Arial" w:cs="Arial"/>
          <w:spacing w:val="1"/>
        </w:rPr>
        <w:t>s</w:t>
      </w:r>
      <w:r w:rsidRPr="003D7878">
        <w:rPr>
          <w:rFonts w:ascii="Arial" w:eastAsia="Arial" w:hAnsi="Arial" w:cs="Arial"/>
          <w:spacing w:val="-1"/>
        </w:rPr>
        <w:t>i</w:t>
      </w:r>
      <w:r w:rsidRPr="003D7878">
        <w:rPr>
          <w:rFonts w:ascii="Arial" w:eastAsia="Arial" w:hAnsi="Arial" w:cs="Arial"/>
        </w:rPr>
        <w:t>c</w:t>
      </w:r>
      <w:r w:rsidRPr="003D7878">
        <w:rPr>
          <w:rFonts w:ascii="Arial" w:eastAsia="Arial" w:hAnsi="Arial" w:cs="Arial"/>
          <w:spacing w:val="-14"/>
        </w:rPr>
        <w:t xml:space="preserve"> </w:t>
      </w:r>
      <w:r w:rsidRPr="003D7878">
        <w:rPr>
          <w:rFonts w:ascii="Arial" w:eastAsia="Arial" w:hAnsi="Arial" w:cs="Arial"/>
          <w:spacing w:val="1"/>
        </w:rPr>
        <w:t>s</w:t>
      </w:r>
      <w:r w:rsidRPr="003D7878">
        <w:rPr>
          <w:rFonts w:ascii="Arial" w:eastAsia="Arial" w:hAnsi="Arial" w:cs="Arial"/>
        </w:rPr>
        <w:t>o</w:t>
      </w:r>
      <w:r w:rsidRPr="003D7878">
        <w:rPr>
          <w:rFonts w:ascii="Arial" w:eastAsia="Arial" w:hAnsi="Arial" w:cs="Arial"/>
          <w:spacing w:val="1"/>
        </w:rPr>
        <w:t>c</w:t>
      </w:r>
      <w:r w:rsidRPr="003D7878">
        <w:rPr>
          <w:rFonts w:ascii="Arial" w:eastAsia="Arial" w:hAnsi="Arial" w:cs="Arial"/>
          <w:spacing w:val="-1"/>
        </w:rPr>
        <w:t>i</w:t>
      </w:r>
      <w:r w:rsidRPr="003D7878">
        <w:rPr>
          <w:rFonts w:ascii="Arial" w:eastAsia="Arial" w:hAnsi="Arial" w:cs="Arial"/>
          <w:spacing w:val="2"/>
        </w:rPr>
        <w:t>a</w:t>
      </w:r>
      <w:r w:rsidRPr="003D7878">
        <w:rPr>
          <w:rFonts w:ascii="Arial" w:eastAsia="Arial" w:hAnsi="Arial" w:cs="Arial"/>
        </w:rPr>
        <w:t>l</w:t>
      </w:r>
      <w:r w:rsidRPr="003D7878">
        <w:rPr>
          <w:rFonts w:ascii="Arial" w:eastAsia="Arial" w:hAnsi="Arial" w:cs="Arial"/>
          <w:spacing w:val="-16"/>
        </w:rPr>
        <w:t xml:space="preserve"> </w:t>
      </w:r>
      <w:r w:rsidRPr="003D7878">
        <w:rPr>
          <w:rFonts w:ascii="Arial" w:eastAsia="Arial" w:hAnsi="Arial" w:cs="Arial"/>
          <w:spacing w:val="1"/>
        </w:rPr>
        <w:t>r</w:t>
      </w:r>
      <w:r w:rsidRPr="003D7878">
        <w:rPr>
          <w:rFonts w:ascii="Arial" w:eastAsia="Arial" w:hAnsi="Arial" w:cs="Arial"/>
          <w:spacing w:val="-1"/>
        </w:rPr>
        <w:t>i</w:t>
      </w:r>
      <w:r w:rsidRPr="003D7878">
        <w:rPr>
          <w:rFonts w:ascii="Arial" w:eastAsia="Arial" w:hAnsi="Arial" w:cs="Arial"/>
          <w:spacing w:val="2"/>
        </w:rPr>
        <w:t>g</w:t>
      </w:r>
      <w:r w:rsidRPr="003D7878">
        <w:rPr>
          <w:rFonts w:ascii="Arial" w:eastAsia="Arial" w:hAnsi="Arial" w:cs="Arial"/>
        </w:rPr>
        <w:t>hts</w:t>
      </w:r>
      <w:r w:rsidRPr="003D7878">
        <w:rPr>
          <w:rFonts w:ascii="Arial" w:eastAsia="Arial" w:hAnsi="Arial" w:cs="Arial"/>
          <w:spacing w:val="-14"/>
        </w:rPr>
        <w:t xml:space="preserve"> </w:t>
      </w:r>
      <w:r w:rsidRPr="003D7878">
        <w:rPr>
          <w:rFonts w:ascii="Arial" w:eastAsia="Arial" w:hAnsi="Arial" w:cs="Arial"/>
        </w:rPr>
        <w:t>of</w:t>
      </w:r>
      <w:r w:rsidRPr="003D7878">
        <w:rPr>
          <w:rFonts w:ascii="Arial" w:eastAsia="Arial" w:hAnsi="Arial" w:cs="Arial"/>
          <w:spacing w:val="-12"/>
        </w:rPr>
        <w:t xml:space="preserve"> </w:t>
      </w:r>
      <w:r w:rsidRPr="003D7878">
        <w:rPr>
          <w:rFonts w:ascii="Arial" w:eastAsia="Arial" w:hAnsi="Arial" w:cs="Arial"/>
          <w:spacing w:val="1"/>
        </w:rPr>
        <w:t>i</w:t>
      </w:r>
      <w:r w:rsidRPr="003D7878">
        <w:rPr>
          <w:rFonts w:ascii="Arial" w:eastAsia="Arial" w:hAnsi="Arial" w:cs="Arial"/>
          <w:spacing w:val="2"/>
        </w:rPr>
        <w:t>t</w:t>
      </w:r>
      <w:r w:rsidRPr="003D7878">
        <w:rPr>
          <w:rFonts w:ascii="Arial" w:eastAsia="Arial" w:hAnsi="Arial" w:cs="Arial"/>
        </w:rPr>
        <w:t>s</w:t>
      </w:r>
      <w:r w:rsidRPr="003D7878">
        <w:rPr>
          <w:rFonts w:ascii="Arial" w:eastAsia="Arial" w:hAnsi="Arial" w:cs="Arial"/>
          <w:spacing w:val="-11"/>
        </w:rPr>
        <w:t xml:space="preserve"> </w:t>
      </w:r>
      <w:r w:rsidRPr="003D7878">
        <w:rPr>
          <w:rFonts w:ascii="Arial" w:eastAsia="Arial" w:hAnsi="Arial" w:cs="Arial"/>
        </w:rPr>
        <w:t>e</w:t>
      </w:r>
      <w:r w:rsidRPr="003D7878">
        <w:rPr>
          <w:rFonts w:ascii="Arial" w:eastAsia="Arial" w:hAnsi="Arial" w:cs="Arial"/>
          <w:spacing w:val="-1"/>
        </w:rPr>
        <w:t>m</w:t>
      </w:r>
      <w:r w:rsidRPr="003D7878">
        <w:rPr>
          <w:rFonts w:ascii="Arial" w:eastAsia="Arial" w:hAnsi="Arial" w:cs="Arial"/>
        </w:rPr>
        <w:t>p</w:t>
      </w:r>
      <w:r w:rsidRPr="003D7878">
        <w:rPr>
          <w:rFonts w:ascii="Arial" w:eastAsia="Arial" w:hAnsi="Arial" w:cs="Arial"/>
          <w:spacing w:val="1"/>
        </w:rPr>
        <w:t>l</w:t>
      </w:r>
      <w:r w:rsidRPr="003D7878">
        <w:rPr>
          <w:rFonts w:ascii="Arial" w:eastAsia="Arial" w:hAnsi="Arial" w:cs="Arial"/>
        </w:rPr>
        <w:t>o</w:t>
      </w:r>
      <w:r w:rsidRPr="003D7878">
        <w:rPr>
          <w:rFonts w:ascii="Arial" w:eastAsia="Arial" w:hAnsi="Arial" w:cs="Arial"/>
          <w:spacing w:val="1"/>
        </w:rPr>
        <w:t>y</w:t>
      </w:r>
      <w:r w:rsidRPr="003D7878">
        <w:rPr>
          <w:rFonts w:ascii="Arial" w:eastAsia="Arial" w:hAnsi="Arial" w:cs="Arial"/>
        </w:rPr>
        <w:t>e</w:t>
      </w:r>
      <w:r w:rsidRPr="003D7878">
        <w:rPr>
          <w:rFonts w:ascii="Arial" w:eastAsia="Arial" w:hAnsi="Arial" w:cs="Arial"/>
          <w:spacing w:val="-1"/>
        </w:rPr>
        <w:t>e</w:t>
      </w:r>
      <w:r w:rsidRPr="003D7878">
        <w:rPr>
          <w:rFonts w:ascii="Arial" w:eastAsia="Arial" w:hAnsi="Arial" w:cs="Arial"/>
        </w:rPr>
        <w:t>s</w:t>
      </w:r>
      <w:r w:rsidRPr="003D7878">
        <w:rPr>
          <w:rFonts w:ascii="Arial" w:eastAsia="Arial" w:hAnsi="Arial" w:cs="Arial"/>
          <w:spacing w:val="-19"/>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13"/>
        </w:rPr>
        <w:t xml:space="preserve"> </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spacing w:val="1"/>
        </w:rPr>
        <w:t>rc</w:t>
      </w:r>
      <w:r w:rsidRPr="003D7878">
        <w:rPr>
          <w:rFonts w:ascii="Arial" w:eastAsia="Arial" w:hAnsi="Arial" w:cs="Arial"/>
        </w:rPr>
        <w:t>y</w:t>
      </w:r>
      <w:r w:rsidRPr="003D7878">
        <w:rPr>
          <w:rFonts w:ascii="Arial" w:eastAsia="Arial" w:hAnsi="Arial" w:cs="Arial"/>
          <w:spacing w:val="-14"/>
        </w:rPr>
        <w:t xml:space="preserve"> </w:t>
      </w:r>
      <w:r w:rsidRPr="003D7878">
        <w:rPr>
          <w:rFonts w:ascii="Arial" w:eastAsia="Arial" w:hAnsi="Arial" w:cs="Arial"/>
        </w:rPr>
        <w:t>Co</w:t>
      </w:r>
      <w:r w:rsidRPr="003D7878">
        <w:rPr>
          <w:rFonts w:ascii="Arial" w:eastAsia="Arial" w:hAnsi="Arial" w:cs="Arial"/>
          <w:spacing w:val="3"/>
        </w:rPr>
        <w:t>r</w:t>
      </w:r>
      <w:r w:rsidRPr="003D7878">
        <w:rPr>
          <w:rFonts w:ascii="Arial" w:eastAsia="Arial" w:hAnsi="Arial" w:cs="Arial"/>
        </w:rPr>
        <w:t>ps</w:t>
      </w:r>
      <w:r w:rsidRPr="003D7878">
        <w:rPr>
          <w:rFonts w:ascii="Arial" w:eastAsia="Arial" w:hAnsi="Arial" w:cs="Arial"/>
          <w:spacing w:val="-14"/>
        </w:rPr>
        <w:t xml:space="preserve"> </w:t>
      </w:r>
      <w:r w:rsidRPr="003D7878">
        <w:rPr>
          <w:rFonts w:ascii="Arial" w:eastAsia="Arial" w:hAnsi="Arial" w:cs="Arial"/>
        </w:rPr>
        <w:t>b</w:t>
      </w:r>
      <w:r w:rsidRPr="003D7878">
        <w:rPr>
          <w:rFonts w:ascii="Arial" w:eastAsia="Arial" w:hAnsi="Arial" w:cs="Arial"/>
          <w:spacing w:val="-1"/>
        </w:rPr>
        <w:t>e</w:t>
      </w:r>
      <w:r w:rsidRPr="003D7878">
        <w:rPr>
          <w:rFonts w:ascii="Arial" w:eastAsia="Arial" w:hAnsi="Arial" w:cs="Arial"/>
        </w:rPr>
        <w:t>n</w:t>
      </w:r>
      <w:r w:rsidRPr="003D7878">
        <w:rPr>
          <w:rFonts w:ascii="Arial" w:eastAsia="Arial" w:hAnsi="Arial" w:cs="Arial"/>
          <w:spacing w:val="1"/>
        </w:rPr>
        <w:t>e</w:t>
      </w:r>
      <w:r w:rsidRPr="003D7878">
        <w:rPr>
          <w:rFonts w:ascii="Arial" w:eastAsia="Arial" w:hAnsi="Arial" w:cs="Arial"/>
        </w:rPr>
        <w:t>f</w:t>
      </w:r>
      <w:r w:rsidRPr="003D7878">
        <w:rPr>
          <w:rFonts w:ascii="Arial" w:eastAsia="Arial" w:hAnsi="Arial" w:cs="Arial"/>
          <w:spacing w:val="-1"/>
        </w:rPr>
        <w:t>i</w:t>
      </w:r>
      <w:r w:rsidRPr="003D7878">
        <w:rPr>
          <w:rFonts w:ascii="Arial" w:eastAsia="Arial" w:hAnsi="Arial" w:cs="Arial"/>
          <w:spacing w:val="1"/>
        </w:rPr>
        <w:t>ci</w:t>
      </w:r>
      <w:r w:rsidRPr="003D7878">
        <w:rPr>
          <w:rFonts w:ascii="Arial" w:eastAsia="Arial" w:hAnsi="Arial" w:cs="Arial"/>
        </w:rPr>
        <w:t>ari</w:t>
      </w:r>
      <w:r w:rsidRPr="003D7878">
        <w:rPr>
          <w:rFonts w:ascii="Arial" w:eastAsia="Arial" w:hAnsi="Arial" w:cs="Arial"/>
          <w:spacing w:val="-1"/>
        </w:rPr>
        <w:t>e</w:t>
      </w:r>
      <w:r w:rsidRPr="003D7878">
        <w:rPr>
          <w:rFonts w:ascii="Arial" w:eastAsia="Arial" w:hAnsi="Arial" w:cs="Arial"/>
          <w:spacing w:val="1"/>
        </w:rPr>
        <w:t>s</w:t>
      </w:r>
      <w:r w:rsidRPr="003D7878">
        <w:rPr>
          <w:rFonts w:ascii="Arial" w:eastAsia="Arial" w:hAnsi="Arial" w:cs="Arial"/>
        </w:rPr>
        <w:t>.</w:t>
      </w:r>
    </w:p>
    <w:p w14:paraId="54ECF1BB" w14:textId="0DE3B4CC" w:rsidR="00B10029" w:rsidRPr="003D7878" w:rsidRDefault="00000000">
      <w:pPr>
        <w:spacing w:before="1" w:line="220" w:lineRule="exact"/>
        <w:ind w:left="820" w:right="89" w:hanging="360"/>
        <w:jc w:val="both"/>
        <w:rPr>
          <w:rFonts w:ascii="Arial" w:eastAsia="Arial" w:hAnsi="Arial" w:cs="Arial"/>
        </w:rPr>
      </w:pPr>
      <w:r w:rsidRPr="003D7878">
        <w:rPr>
          <w:rFonts w:ascii="Arial" w:eastAsia="Arial" w:hAnsi="Arial" w:cs="Arial"/>
        </w:rPr>
        <w:t>12.</w:t>
      </w:r>
      <w:r w:rsidRPr="003D7878">
        <w:rPr>
          <w:rFonts w:ascii="Arial" w:eastAsia="Arial" w:hAnsi="Arial" w:cs="Arial"/>
          <w:spacing w:val="26"/>
        </w:rPr>
        <w:t xml:space="preserve"> </w:t>
      </w:r>
      <w:r w:rsidRPr="003D7878">
        <w:rPr>
          <w:rFonts w:ascii="Arial" w:eastAsia="Arial" w:hAnsi="Arial" w:cs="Arial"/>
        </w:rPr>
        <w:t>To</w:t>
      </w:r>
      <w:r w:rsidRPr="003D7878">
        <w:rPr>
          <w:rFonts w:ascii="Arial" w:eastAsia="Arial" w:hAnsi="Arial" w:cs="Arial"/>
          <w:spacing w:val="4"/>
        </w:rPr>
        <w:t xml:space="preserve"> </w:t>
      </w:r>
      <w:r w:rsidRPr="003D7878">
        <w:rPr>
          <w:rFonts w:ascii="Arial" w:eastAsia="Arial" w:hAnsi="Arial" w:cs="Arial"/>
        </w:rPr>
        <w:t>the</w:t>
      </w:r>
      <w:r w:rsidRPr="003D7878">
        <w:rPr>
          <w:rFonts w:ascii="Arial" w:eastAsia="Arial" w:hAnsi="Arial" w:cs="Arial"/>
          <w:spacing w:val="5"/>
        </w:rPr>
        <w:t xml:space="preserve"> </w:t>
      </w:r>
      <w:r w:rsidRPr="003D7878">
        <w:rPr>
          <w:rFonts w:ascii="Arial" w:eastAsia="Arial" w:hAnsi="Arial" w:cs="Arial"/>
        </w:rPr>
        <w:t>b</w:t>
      </w:r>
      <w:r w:rsidRPr="003D7878">
        <w:rPr>
          <w:rFonts w:ascii="Arial" w:eastAsia="Arial" w:hAnsi="Arial" w:cs="Arial"/>
          <w:spacing w:val="-1"/>
        </w:rPr>
        <w:t>e</w:t>
      </w:r>
      <w:r w:rsidRPr="003D7878">
        <w:rPr>
          <w:rFonts w:ascii="Arial" w:eastAsia="Arial" w:hAnsi="Arial" w:cs="Arial"/>
          <w:spacing w:val="1"/>
        </w:rPr>
        <w:t>s</w:t>
      </w:r>
      <w:r w:rsidRPr="003D7878">
        <w:rPr>
          <w:rFonts w:ascii="Arial" w:eastAsia="Arial" w:hAnsi="Arial" w:cs="Arial"/>
        </w:rPr>
        <w:t>t</w:t>
      </w:r>
      <w:r w:rsidRPr="003D7878">
        <w:rPr>
          <w:rFonts w:ascii="Arial" w:eastAsia="Arial" w:hAnsi="Arial" w:cs="Arial"/>
          <w:spacing w:val="5"/>
        </w:rPr>
        <w:t xml:space="preserve"> </w:t>
      </w:r>
      <w:r w:rsidRPr="003D7878">
        <w:rPr>
          <w:rFonts w:ascii="Arial" w:eastAsia="Arial" w:hAnsi="Arial" w:cs="Arial"/>
        </w:rPr>
        <w:t>of</w:t>
      </w:r>
      <w:r w:rsidRPr="003D7878">
        <w:rPr>
          <w:rFonts w:ascii="Arial" w:eastAsia="Arial" w:hAnsi="Arial" w:cs="Arial"/>
          <w:spacing w:val="7"/>
        </w:rPr>
        <w:t xml:space="preserve"> </w:t>
      </w:r>
      <w:r w:rsidRPr="003D7878">
        <w:rPr>
          <w:rFonts w:ascii="Arial" w:eastAsia="Arial" w:hAnsi="Arial" w:cs="Arial"/>
          <w:spacing w:val="-1"/>
        </w:rPr>
        <w:t>i</w:t>
      </w:r>
      <w:r w:rsidRPr="003D7878">
        <w:rPr>
          <w:rFonts w:ascii="Arial" w:eastAsia="Arial" w:hAnsi="Arial" w:cs="Arial"/>
        </w:rPr>
        <w:t>ts</w:t>
      </w:r>
      <w:r w:rsidRPr="003D7878">
        <w:rPr>
          <w:rFonts w:ascii="Arial" w:eastAsia="Arial" w:hAnsi="Arial" w:cs="Arial"/>
          <w:spacing w:val="6"/>
        </w:rPr>
        <w:t xml:space="preserve"> </w:t>
      </w:r>
      <w:r w:rsidRPr="003D7878">
        <w:rPr>
          <w:rFonts w:ascii="Arial" w:eastAsia="Arial" w:hAnsi="Arial" w:cs="Arial"/>
          <w:spacing w:val="1"/>
        </w:rPr>
        <w:t>k</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w</w:t>
      </w:r>
      <w:r w:rsidRPr="003D7878">
        <w:rPr>
          <w:rFonts w:ascii="Arial" w:eastAsia="Arial" w:hAnsi="Arial" w:cs="Arial"/>
          <w:spacing w:val="-1"/>
        </w:rPr>
        <w:t>l</w:t>
      </w:r>
      <w:r w:rsidRPr="003D7878">
        <w:rPr>
          <w:rFonts w:ascii="Arial" w:eastAsia="Arial" w:hAnsi="Arial" w:cs="Arial"/>
          <w:spacing w:val="2"/>
        </w:rPr>
        <w:t>e</w:t>
      </w:r>
      <w:r w:rsidRPr="003D7878">
        <w:rPr>
          <w:rFonts w:ascii="Arial" w:eastAsia="Arial" w:hAnsi="Arial" w:cs="Arial"/>
        </w:rPr>
        <w:t>d</w:t>
      </w:r>
      <w:r w:rsidRPr="003D7878">
        <w:rPr>
          <w:rFonts w:ascii="Arial" w:eastAsia="Arial" w:hAnsi="Arial" w:cs="Arial"/>
          <w:spacing w:val="1"/>
        </w:rPr>
        <w:t>g</w:t>
      </w:r>
      <w:r w:rsidRPr="003D7878">
        <w:rPr>
          <w:rFonts w:ascii="Arial" w:eastAsia="Arial" w:hAnsi="Arial" w:cs="Arial"/>
        </w:rPr>
        <w:t>e,</w:t>
      </w:r>
      <w:r w:rsidRPr="003D7878">
        <w:rPr>
          <w:rFonts w:ascii="Arial" w:eastAsia="Arial" w:hAnsi="Arial" w:cs="Arial"/>
          <w:spacing w:val="-4"/>
        </w:rPr>
        <w:t xml:space="preserve"> </w:t>
      </w:r>
      <w:r w:rsidRPr="003D7878">
        <w:rPr>
          <w:rFonts w:ascii="Arial" w:eastAsia="Arial" w:hAnsi="Arial" w:cs="Arial"/>
          <w:spacing w:val="2"/>
        </w:rPr>
        <w:t>n</w:t>
      </w:r>
      <w:r w:rsidRPr="003D7878">
        <w:rPr>
          <w:rFonts w:ascii="Arial" w:eastAsia="Arial" w:hAnsi="Arial" w:cs="Arial"/>
        </w:rPr>
        <w:t>o</w:t>
      </w:r>
      <w:r w:rsidRPr="003D7878">
        <w:rPr>
          <w:rFonts w:ascii="Arial" w:eastAsia="Arial" w:hAnsi="Arial" w:cs="Arial"/>
          <w:spacing w:val="4"/>
        </w:rPr>
        <w:t xml:space="preserve"> </w:t>
      </w:r>
      <w:r w:rsidRPr="003D7878">
        <w:rPr>
          <w:rFonts w:ascii="Arial" w:eastAsia="Arial" w:hAnsi="Arial" w:cs="Arial"/>
          <w:spacing w:val="2"/>
        </w:rPr>
        <w:t>M</w:t>
      </w:r>
      <w:r w:rsidRPr="003D7878">
        <w:rPr>
          <w:rFonts w:ascii="Arial" w:eastAsia="Arial" w:hAnsi="Arial" w:cs="Arial"/>
        </w:rPr>
        <w:t>er</w:t>
      </w:r>
      <w:r w:rsidRPr="003D7878">
        <w:rPr>
          <w:rFonts w:ascii="Arial" w:eastAsia="Arial" w:hAnsi="Arial" w:cs="Arial"/>
          <w:spacing w:val="2"/>
        </w:rPr>
        <w:t>c</w:t>
      </w:r>
      <w:r w:rsidRPr="003D7878">
        <w:rPr>
          <w:rFonts w:ascii="Arial" w:eastAsia="Arial" w:hAnsi="Arial" w:cs="Arial"/>
        </w:rPr>
        <w:t>y</w:t>
      </w:r>
      <w:r w:rsidRPr="003D7878">
        <w:rPr>
          <w:rFonts w:ascii="Arial" w:eastAsia="Arial" w:hAnsi="Arial" w:cs="Arial"/>
          <w:spacing w:val="3"/>
        </w:rPr>
        <w:t xml:space="preserve"> </w:t>
      </w:r>
      <w:r w:rsidRPr="003D7878">
        <w:rPr>
          <w:rFonts w:ascii="Arial" w:eastAsia="Arial" w:hAnsi="Arial" w:cs="Arial"/>
        </w:rPr>
        <w:t>Corps</w:t>
      </w:r>
      <w:r w:rsidRPr="003D7878">
        <w:rPr>
          <w:rFonts w:ascii="Arial" w:eastAsia="Arial" w:hAnsi="Arial" w:cs="Arial"/>
          <w:spacing w:val="2"/>
        </w:rPr>
        <w:t xml:space="preserve"> </w:t>
      </w:r>
      <w:r w:rsidRPr="003D7878">
        <w:rPr>
          <w:rFonts w:ascii="Arial" w:eastAsia="Arial" w:hAnsi="Arial" w:cs="Arial"/>
        </w:rPr>
        <w:t>e</w:t>
      </w:r>
      <w:r w:rsidRPr="003D7878">
        <w:rPr>
          <w:rFonts w:ascii="Arial" w:eastAsia="Arial" w:hAnsi="Arial" w:cs="Arial"/>
          <w:spacing w:val="2"/>
        </w:rPr>
        <w:t>m</w:t>
      </w:r>
      <w:r w:rsidRPr="003D7878">
        <w:rPr>
          <w:rFonts w:ascii="Arial" w:eastAsia="Arial" w:hAnsi="Arial" w:cs="Arial"/>
        </w:rPr>
        <w:t>p</w:t>
      </w:r>
      <w:r w:rsidRPr="003D7878">
        <w:rPr>
          <w:rFonts w:ascii="Arial" w:eastAsia="Arial" w:hAnsi="Arial" w:cs="Arial"/>
          <w:spacing w:val="1"/>
        </w:rPr>
        <w:t>l</w:t>
      </w:r>
      <w:r w:rsidRPr="003D7878">
        <w:rPr>
          <w:rFonts w:ascii="Arial" w:eastAsia="Arial" w:hAnsi="Arial" w:cs="Arial"/>
        </w:rPr>
        <w:t>o</w:t>
      </w:r>
      <w:r w:rsidRPr="003D7878">
        <w:rPr>
          <w:rFonts w:ascii="Arial" w:eastAsia="Arial" w:hAnsi="Arial" w:cs="Arial"/>
          <w:spacing w:val="1"/>
        </w:rPr>
        <w:t>y</w:t>
      </w:r>
      <w:r w:rsidRPr="003D7878">
        <w:rPr>
          <w:rFonts w:ascii="Arial" w:eastAsia="Arial" w:hAnsi="Arial" w:cs="Arial"/>
        </w:rPr>
        <w:t>e</w:t>
      </w:r>
      <w:r w:rsidRPr="003D7878">
        <w:rPr>
          <w:rFonts w:ascii="Arial" w:eastAsia="Arial" w:hAnsi="Arial" w:cs="Arial"/>
          <w:spacing w:val="-1"/>
        </w:rPr>
        <w:t>e</w:t>
      </w:r>
      <w:r w:rsidRPr="003D7878">
        <w:rPr>
          <w:rFonts w:ascii="Arial" w:eastAsia="Arial" w:hAnsi="Arial" w:cs="Arial"/>
        </w:rPr>
        <w:t>, of</w:t>
      </w:r>
      <w:r w:rsidRPr="003D7878">
        <w:rPr>
          <w:rFonts w:ascii="Arial" w:eastAsia="Arial" w:hAnsi="Arial" w:cs="Arial"/>
          <w:spacing w:val="-1"/>
        </w:rPr>
        <w:t>fi</w:t>
      </w:r>
      <w:r w:rsidRPr="003D7878">
        <w:rPr>
          <w:rFonts w:ascii="Arial" w:eastAsia="Arial" w:hAnsi="Arial" w:cs="Arial"/>
          <w:spacing w:val="1"/>
        </w:rPr>
        <w:t>c</w:t>
      </w:r>
      <w:r w:rsidRPr="003D7878">
        <w:rPr>
          <w:rFonts w:ascii="Arial" w:eastAsia="Arial" w:hAnsi="Arial" w:cs="Arial"/>
        </w:rPr>
        <w:t>er,</w:t>
      </w:r>
      <w:r w:rsidRPr="003D7878">
        <w:rPr>
          <w:rFonts w:ascii="Arial" w:eastAsia="Arial" w:hAnsi="Arial" w:cs="Arial"/>
          <w:spacing w:val="3"/>
        </w:rPr>
        <w:t xml:space="preserve"> </w:t>
      </w:r>
      <w:r w:rsidR="007D0470">
        <w:rPr>
          <w:rFonts w:ascii="Arial" w:eastAsia="Arial" w:hAnsi="Arial" w:cs="Arial"/>
          <w:spacing w:val="1"/>
        </w:rPr>
        <w:t>consulting firm</w:t>
      </w:r>
      <w:r w:rsidRPr="003D7878">
        <w:rPr>
          <w:rFonts w:ascii="Arial" w:eastAsia="Arial" w:hAnsi="Arial" w:cs="Arial"/>
        </w:rPr>
        <w:t xml:space="preserve"> or</w:t>
      </w:r>
      <w:r w:rsidRPr="003D7878">
        <w:rPr>
          <w:rFonts w:ascii="Arial" w:eastAsia="Arial" w:hAnsi="Arial" w:cs="Arial"/>
          <w:spacing w:val="8"/>
        </w:rPr>
        <w:t xml:space="preserve"> </w:t>
      </w:r>
      <w:r w:rsidRPr="003D7878">
        <w:rPr>
          <w:rFonts w:ascii="Arial" w:eastAsia="Arial" w:hAnsi="Arial" w:cs="Arial"/>
        </w:rPr>
        <w:t>o</w:t>
      </w:r>
      <w:r w:rsidRPr="003D7878">
        <w:rPr>
          <w:rFonts w:ascii="Arial" w:eastAsia="Arial" w:hAnsi="Arial" w:cs="Arial"/>
          <w:spacing w:val="2"/>
        </w:rPr>
        <w:t>t</w:t>
      </w:r>
      <w:r w:rsidRPr="003D7878">
        <w:rPr>
          <w:rFonts w:ascii="Arial" w:eastAsia="Arial" w:hAnsi="Arial" w:cs="Arial"/>
        </w:rPr>
        <w:t>h</w:t>
      </w:r>
      <w:r w:rsidRPr="003D7878">
        <w:rPr>
          <w:rFonts w:ascii="Arial" w:eastAsia="Arial" w:hAnsi="Arial" w:cs="Arial"/>
          <w:spacing w:val="-1"/>
        </w:rPr>
        <w:t>e</w:t>
      </w:r>
      <w:r w:rsidRPr="003D7878">
        <w:rPr>
          <w:rFonts w:ascii="Arial" w:eastAsia="Arial" w:hAnsi="Arial" w:cs="Arial"/>
        </w:rPr>
        <w:t>r</w:t>
      </w:r>
      <w:r w:rsidRPr="003D7878">
        <w:rPr>
          <w:rFonts w:ascii="Arial" w:eastAsia="Arial" w:hAnsi="Arial" w:cs="Arial"/>
          <w:spacing w:val="2"/>
        </w:rPr>
        <w:t xml:space="preserve"> </w:t>
      </w:r>
      <w:r w:rsidRPr="003D7878">
        <w:rPr>
          <w:rFonts w:ascii="Arial" w:eastAsia="Arial" w:hAnsi="Arial" w:cs="Arial"/>
        </w:rPr>
        <w:t>p</w:t>
      </w:r>
      <w:r w:rsidRPr="003D7878">
        <w:rPr>
          <w:rFonts w:ascii="Arial" w:eastAsia="Arial" w:hAnsi="Arial" w:cs="Arial"/>
          <w:spacing w:val="-1"/>
        </w:rPr>
        <w:t>a</w:t>
      </w:r>
      <w:r w:rsidRPr="003D7878">
        <w:rPr>
          <w:rFonts w:ascii="Arial" w:eastAsia="Arial" w:hAnsi="Arial" w:cs="Arial"/>
          <w:spacing w:val="1"/>
        </w:rPr>
        <w:t>r</w:t>
      </w:r>
      <w:r w:rsidRPr="003D7878">
        <w:rPr>
          <w:rFonts w:ascii="Arial" w:eastAsia="Arial" w:hAnsi="Arial" w:cs="Arial"/>
        </w:rPr>
        <w:t>ty</w:t>
      </w:r>
      <w:r w:rsidRPr="003D7878">
        <w:rPr>
          <w:rFonts w:ascii="Arial" w:eastAsia="Arial" w:hAnsi="Arial" w:cs="Arial"/>
          <w:spacing w:val="4"/>
        </w:rPr>
        <w:t xml:space="preserve"> </w:t>
      </w:r>
      <w:r w:rsidRPr="003D7878">
        <w:rPr>
          <w:rFonts w:ascii="Arial" w:eastAsia="Arial" w:hAnsi="Arial" w:cs="Arial"/>
          <w:spacing w:val="1"/>
        </w:rPr>
        <w:t>r</w:t>
      </w:r>
      <w:r w:rsidRPr="003D7878">
        <w:rPr>
          <w:rFonts w:ascii="Arial" w:eastAsia="Arial" w:hAnsi="Arial" w:cs="Arial"/>
          <w:spacing w:val="2"/>
        </w:rPr>
        <w:t>e</w:t>
      </w:r>
      <w:r w:rsidRPr="003D7878">
        <w:rPr>
          <w:rFonts w:ascii="Arial" w:eastAsia="Arial" w:hAnsi="Arial" w:cs="Arial"/>
          <w:spacing w:val="-1"/>
        </w:rPr>
        <w:t>l</w:t>
      </w:r>
      <w:r w:rsidRPr="003D7878">
        <w:rPr>
          <w:rFonts w:ascii="Arial" w:eastAsia="Arial" w:hAnsi="Arial" w:cs="Arial"/>
        </w:rPr>
        <w:t>a</w:t>
      </w:r>
      <w:r w:rsidRPr="003D7878">
        <w:rPr>
          <w:rFonts w:ascii="Arial" w:eastAsia="Arial" w:hAnsi="Arial" w:cs="Arial"/>
          <w:spacing w:val="2"/>
        </w:rPr>
        <w:t>t</w:t>
      </w:r>
      <w:r w:rsidRPr="003D7878">
        <w:rPr>
          <w:rFonts w:ascii="Arial" w:eastAsia="Arial" w:hAnsi="Arial" w:cs="Arial"/>
        </w:rPr>
        <w:t>ed to</w:t>
      </w:r>
      <w:r w:rsidRPr="003D7878">
        <w:rPr>
          <w:rFonts w:ascii="Arial" w:eastAsia="Arial" w:hAnsi="Arial" w:cs="Arial"/>
          <w:spacing w:val="-15"/>
        </w:rPr>
        <w:t xml:space="preserve"> </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spacing w:val="1"/>
        </w:rPr>
        <w:t>rc</w:t>
      </w:r>
      <w:r w:rsidRPr="003D7878">
        <w:rPr>
          <w:rFonts w:ascii="Arial" w:eastAsia="Arial" w:hAnsi="Arial" w:cs="Arial"/>
        </w:rPr>
        <w:t>y</w:t>
      </w:r>
      <w:r w:rsidRPr="003D7878">
        <w:rPr>
          <w:rFonts w:ascii="Arial" w:eastAsia="Arial" w:hAnsi="Arial" w:cs="Arial"/>
          <w:spacing w:val="-16"/>
        </w:rPr>
        <w:t xml:space="preserve"> </w:t>
      </w:r>
      <w:r w:rsidRPr="003D7878">
        <w:rPr>
          <w:rFonts w:ascii="Arial" w:eastAsia="Arial" w:hAnsi="Arial" w:cs="Arial"/>
        </w:rPr>
        <w:t>Corps</w:t>
      </w:r>
      <w:r w:rsidRPr="003D7878">
        <w:rPr>
          <w:rFonts w:ascii="Arial" w:eastAsia="Arial" w:hAnsi="Arial" w:cs="Arial"/>
          <w:spacing w:val="-17"/>
        </w:rPr>
        <w:t xml:space="preserve"> </w:t>
      </w:r>
      <w:r w:rsidRPr="003D7878">
        <w:rPr>
          <w:rFonts w:ascii="Arial" w:eastAsia="Arial" w:hAnsi="Arial" w:cs="Arial"/>
        </w:rPr>
        <w:t>h</w:t>
      </w:r>
      <w:r w:rsidRPr="003D7878">
        <w:rPr>
          <w:rFonts w:ascii="Arial" w:eastAsia="Arial" w:hAnsi="Arial" w:cs="Arial"/>
          <w:spacing w:val="-1"/>
        </w:rPr>
        <w:t>a</w:t>
      </w:r>
      <w:r w:rsidRPr="003D7878">
        <w:rPr>
          <w:rFonts w:ascii="Arial" w:eastAsia="Arial" w:hAnsi="Arial" w:cs="Arial"/>
        </w:rPr>
        <w:t>s</w:t>
      </w:r>
      <w:r w:rsidRPr="003D7878">
        <w:rPr>
          <w:rFonts w:ascii="Arial" w:eastAsia="Arial" w:hAnsi="Arial" w:cs="Arial"/>
          <w:spacing w:val="-14"/>
        </w:rPr>
        <w:t xml:space="preserve"> </w:t>
      </w:r>
      <w:r w:rsidRPr="003D7878">
        <w:rPr>
          <w:rFonts w:ascii="Arial" w:eastAsia="Arial" w:hAnsi="Arial" w:cs="Arial"/>
        </w:rPr>
        <w:t>a</w:t>
      </w:r>
      <w:r w:rsidRPr="003D7878">
        <w:rPr>
          <w:rFonts w:ascii="Arial" w:eastAsia="Arial" w:hAnsi="Arial" w:cs="Arial"/>
          <w:spacing w:val="-11"/>
        </w:rPr>
        <w:t xml:space="preserve"> </w:t>
      </w:r>
      <w:r w:rsidRPr="003D7878">
        <w:rPr>
          <w:rFonts w:ascii="Arial" w:eastAsia="Arial" w:hAnsi="Arial" w:cs="Arial"/>
        </w:rPr>
        <w:t>f</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a</w:t>
      </w:r>
      <w:r w:rsidRPr="003D7878">
        <w:rPr>
          <w:rFonts w:ascii="Arial" w:eastAsia="Arial" w:hAnsi="Arial" w:cs="Arial"/>
        </w:rPr>
        <w:t>n</w:t>
      </w:r>
      <w:r w:rsidRPr="003D7878">
        <w:rPr>
          <w:rFonts w:ascii="Arial" w:eastAsia="Arial" w:hAnsi="Arial" w:cs="Arial"/>
          <w:spacing w:val="3"/>
        </w:rPr>
        <w:t>c</w:t>
      </w:r>
      <w:r w:rsidRPr="003D7878">
        <w:rPr>
          <w:rFonts w:ascii="Arial" w:eastAsia="Arial" w:hAnsi="Arial" w:cs="Arial"/>
          <w:spacing w:val="-1"/>
        </w:rPr>
        <w:t>i</w:t>
      </w:r>
      <w:r w:rsidRPr="003D7878">
        <w:rPr>
          <w:rFonts w:ascii="Arial" w:eastAsia="Arial" w:hAnsi="Arial" w:cs="Arial"/>
        </w:rPr>
        <w:t>al</w:t>
      </w:r>
      <w:r w:rsidRPr="003D7878">
        <w:rPr>
          <w:rFonts w:ascii="Arial" w:eastAsia="Arial" w:hAnsi="Arial" w:cs="Arial"/>
          <w:spacing w:val="-18"/>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2"/>
        </w:rPr>
        <w:t>t</w:t>
      </w:r>
      <w:r w:rsidRPr="003D7878">
        <w:rPr>
          <w:rFonts w:ascii="Arial" w:eastAsia="Arial" w:hAnsi="Arial" w:cs="Arial"/>
        </w:rPr>
        <w:t>ere</w:t>
      </w:r>
      <w:r w:rsidRPr="003D7878">
        <w:rPr>
          <w:rFonts w:ascii="Arial" w:eastAsia="Arial" w:hAnsi="Arial" w:cs="Arial"/>
          <w:spacing w:val="1"/>
        </w:rPr>
        <w:t>s</w:t>
      </w:r>
      <w:r w:rsidRPr="003D7878">
        <w:rPr>
          <w:rFonts w:ascii="Arial" w:eastAsia="Arial" w:hAnsi="Arial" w:cs="Arial"/>
        </w:rPr>
        <w:t>t</w:t>
      </w:r>
      <w:r w:rsidRPr="003D7878">
        <w:rPr>
          <w:rFonts w:ascii="Arial" w:eastAsia="Arial" w:hAnsi="Arial" w:cs="Arial"/>
          <w:spacing w:val="-19"/>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5"/>
        </w:rPr>
        <w:t xml:space="preserve"> </w:t>
      </w:r>
      <w:r w:rsidRPr="003D7878">
        <w:rPr>
          <w:rFonts w:ascii="Arial" w:eastAsia="Arial" w:hAnsi="Arial" w:cs="Arial"/>
        </w:rPr>
        <w:t>the</w:t>
      </w:r>
      <w:r w:rsidRPr="003D7878">
        <w:rPr>
          <w:rFonts w:ascii="Arial" w:eastAsia="Arial" w:hAnsi="Arial" w:cs="Arial"/>
          <w:spacing w:val="-14"/>
        </w:rPr>
        <w:t xml:space="preserve"> </w:t>
      </w:r>
      <w:r w:rsidRPr="003D7878">
        <w:rPr>
          <w:rFonts w:ascii="Arial" w:eastAsia="Arial" w:hAnsi="Arial" w:cs="Arial"/>
        </w:rPr>
        <w:t>Co</w:t>
      </w:r>
      <w:r w:rsidRPr="003D7878">
        <w:rPr>
          <w:rFonts w:ascii="Arial" w:eastAsia="Arial" w:hAnsi="Arial" w:cs="Arial"/>
          <w:spacing w:val="2"/>
        </w:rPr>
        <w:t>m</w:t>
      </w:r>
      <w:r w:rsidRPr="003D7878">
        <w:rPr>
          <w:rFonts w:ascii="Arial" w:eastAsia="Arial" w:hAnsi="Arial" w:cs="Arial"/>
        </w:rPr>
        <w:t>p</w:t>
      </w:r>
      <w:r w:rsidRPr="003D7878">
        <w:rPr>
          <w:rFonts w:ascii="Arial" w:eastAsia="Arial" w:hAnsi="Arial" w:cs="Arial"/>
          <w:spacing w:val="1"/>
        </w:rPr>
        <w:t>a</w:t>
      </w:r>
      <w:r w:rsidRPr="003D7878">
        <w:rPr>
          <w:rFonts w:ascii="Arial" w:eastAsia="Arial" w:hAnsi="Arial" w:cs="Arial"/>
        </w:rPr>
        <w:t>n</w:t>
      </w:r>
      <w:r w:rsidRPr="003D7878">
        <w:rPr>
          <w:rFonts w:ascii="Arial" w:eastAsia="Arial" w:hAnsi="Arial" w:cs="Arial"/>
          <w:spacing w:val="1"/>
        </w:rPr>
        <w:t>y’</w:t>
      </w:r>
      <w:r w:rsidRPr="003D7878">
        <w:rPr>
          <w:rFonts w:ascii="Arial" w:eastAsia="Arial" w:hAnsi="Arial" w:cs="Arial"/>
        </w:rPr>
        <w:t>s</w:t>
      </w:r>
      <w:r w:rsidRPr="003D7878">
        <w:rPr>
          <w:rFonts w:ascii="Arial" w:eastAsia="Arial" w:hAnsi="Arial" w:cs="Arial"/>
          <w:spacing w:val="-21"/>
        </w:rPr>
        <w:t xml:space="preserve"> </w:t>
      </w:r>
      <w:r w:rsidRPr="003D7878">
        <w:rPr>
          <w:rFonts w:ascii="Arial" w:eastAsia="Arial" w:hAnsi="Arial" w:cs="Arial"/>
        </w:rPr>
        <w:t>b</w:t>
      </w:r>
      <w:r w:rsidRPr="003D7878">
        <w:rPr>
          <w:rFonts w:ascii="Arial" w:eastAsia="Arial" w:hAnsi="Arial" w:cs="Arial"/>
          <w:spacing w:val="-1"/>
        </w:rPr>
        <w:t>u</w:t>
      </w:r>
      <w:r w:rsidRPr="003D7878">
        <w:rPr>
          <w:rFonts w:ascii="Arial" w:eastAsia="Arial" w:hAnsi="Arial" w:cs="Arial"/>
          <w:spacing w:val="1"/>
        </w:rPr>
        <w:t>s</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e</w:t>
      </w:r>
      <w:r w:rsidRPr="003D7878">
        <w:rPr>
          <w:rFonts w:ascii="Arial" w:eastAsia="Arial" w:hAnsi="Arial" w:cs="Arial"/>
          <w:spacing w:val="1"/>
        </w:rPr>
        <w:t>s</w:t>
      </w:r>
      <w:r w:rsidRPr="003D7878">
        <w:rPr>
          <w:rFonts w:ascii="Arial" w:eastAsia="Arial" w:hAnsi="Arial" w:cs="Arial"/>
        </w:rPr>
        <w:t>s</w:t>
      </w:r>
      <w:r w:rsidRPr="003D7878">
        <w:rPr>
          <w:rFonts w:ascii="Arial" w:eastAsia="Arial" w:hAnsi="Arial" w:cs="Arial"/>
          <w:spacing w:val="-19"/>
        </w:rPr>
        <w:t xml:space="preserve"> </w:t>
      </w:r>
      <w:r w:rsidRPr="003D7878">
        <w:rPr>
          <w:rFonts w:ascii="Arial" w:eastAsia="Arial" w:hAnsi="Arial" w:cs="Arial"/>
        </w:rPr>
        <w:t>a</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spacing w:val="3"/>
        </w:rPr>
        <w:t>v</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20"/>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r</w:t>
      </w:r>
      <w:r w:rsidRPr="003D7878">
        <w:rPr>
          <w:rFonts w:ascii="Arial" w:eastAsia="Arial" w:hAnsi="Arial" w:cs="Arial"/>
          <w:spacing w:val="-15"/>
        </w:rPr>
        <w:t xml:space="preserve"> </w:t>
      </w:r>
      <w:r w:rsidRPr="003D7878">
        <w:rPr>
          <w:rFonts w:ascii="Arial" w:eastAsia="Arial" w:hAnsi="Arial" w:cs="Arial"/>
          <w:spacing w:val="-1"/>
        </w:rPr>
        <w:t>i</w:t>
      </w:r>
      <w:r w:rsidRPr="003D7878">
        <w:rPr>
          <w:rFonts w:ascii="Arial" w:eastAsia="Arial" w:hAnsi="Arial" w:cs="Arial"/>
        </w:rPr>
        <w:t>s</w:t>
      </w:r>
      <w:r w:rsidRPr="003D7878">
        <w:rPr>
          <w:rFonts w:ascii="Arial" w:eastAsia="Arial" w:hAnsi="Arial" w:cs="Arial"/>
          <w:spacing w:val="-10"/>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14"/>
        </w:rPr>
        <w:t xml:space="preserve"> </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spacing w:val="1"/>
        </w:rPr>
        <w:t>rc</w:t>
      </w:r>
      <w:r w:rsidRPr="003D7878">
        <w:rPr>
          <w:rFonts w:ascii="Arial" w:eastAsia="Arial" w:hAnsi="Arial" w:cs="Arial"/>
        </w:rPr>
        <w:t>y</w:t>
      </w:r>
      <w:r w:rsidRPr="003D7878">
        <w:rPr>
          <w:rFonts w:ascii="Arial" w:eastAsia="Arial" w:hAnsi="Arial" w:cs="Arial"/>
          <w:spacing w:val="-16"/>
        </w:rPr>
        <w:t xml:space="preserve"> </w:t>
      </w:r>
      <w:r w:rsidRPr="003D7878">
        <w:rPr>
          <w:rFonts w:ascii="Arial" w:eastAsia="Arial" w:hAnsi="Arial" w:cs="Arial"/>
        </w:rPr>
        <w:t>Corps e</w:t>
      </w:r>
      <w:r w:rsidRPr="003D7878">
        <w:rPr>
          <w:rFonts w:ascii="Arial" w:eastAsia="Arial" w:hAnsi="Arial" w:cs="Arial"/>
          <w:spacing w:val="-1"/>
        </w:rPr>
        <w:t>m</w:t>
      </w:r>
      <w:r w:rsidRPr="003D7878">
        <w:rPr>
          <w:rFonts w:ascii="Arial" w:eastAsia="Arial" w:hAnsi="Arial" w:cs="Arial"/>
          <w:spacing w:val="2"/>
        </w:rPr>
        <w:t>p</w:t>
      </w:r>
      <w:r w:rsidRPr="003D7878">
        <w:rPr>
          <w:rFonts w:ascii="Arial" w:eastAsia="Arial" w:hAnsi="Arial" w:cs="Arial"/>
          <w:spacing w:val="-1"/>
        </w:rPr>
        <w:t>l</w:t>
      </w:r>
      <w:r w:rsidRPr="003D7878">
        <w:rPr>
          <w:rFonts w:ascii="Arial" w:eastAsia="Arial" w:hAnsi="Arial" w:cs="Arial"/>
        </w:rPr>
        <w:t>o</w:t>
      </w:r>
      <w:r w:rsidRPr="003D7878">
        <w:rPr>
          <w:rFonts w:ascii="Arial" w:eastAsia="Arial" w:hAnsi="Arial" w:cs="Arial"/>
          <w:spacing w:val="1"/>
        </w:rPr>
        <w:t>y</w:t>
      </w:r>
      <w:r w:rsidRPr="003D7878">
        <w:rPr>
          <w:rFonts w:ascii="Arial" w:eastAsia="Arial" w:hAnsi="Arial" w:cs="Arial"/>
        </w:rPr>
        <w:t xml:space="preserve">ee </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l</w:t>
      </w:r>
      <w:r w:rsidRPr="003D7878">
        <w:rPr>
          <w:rFonts w:ascii="Arial" w:eastAsia="Arial" w:hAnsi="Arial" w:cs="Arial"/>
        </w:rPr>
        <w:t>at</w:t>
      </w:r>
      <w:r w:rsidRPr="003D7878">
        <w:rPr>
          <w:rFonts w:ascii="Arial" w:eastAsia="Arial" w:hAnsi="Arial" w:cs="Arial"/>
          <w:spacing w:val="-1"/>
        </w:rPr>
        <w:t>e</w:t>
      </w:r>
      <w:r w:rsidRPr="003D7878">
        <w:rPr>
          <w:rFonts w:ascii="Arial" w:eastAsia="Arial" w:hAnsi="Arial" w:cs="Arial"/>
        </w:rPr>
        <w:t>d</w:t>
      </w:r>
      <w:r w:rsidRPr="003D7878">
        <w:rPr>
          <w:rFonts w:ascii="Arial" w:eastAsia="Arial" w:hAnsi="Arial" w:cs="Arial"/>
          <w:spacing w:val="3"/>
        </w:rPr>
        <w:t xml:space="preserve"> </w:t>
      </w:r>
      <w:r w:rsidRPr="003D7878">
        <w:rPr>
          <w:rFonts w:ascii="Arial" w:eastAsia="Arial" w:hAnsi="Arial" w:cs="Arial"/>
        </w:rPr>
        <w:t>to</w:t>
      </w:r>
      <w:r w:rsidRPr="003D7878">
        <w:rPr>
          <w:rFonts w:ascii="Arial" w:eastAsia="Arial" w:hAnsi="Arial" w:cs="Arial"/>
          <w:spacing w:val="7"/>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5"/>
        </w:rPr>
        <w:t xml:space="preserve"> </w:t>
      </w:r>
      <w:r w:rsidRPr="003D7878">
        <w:rPr>
          <w:rFonts w:ascii="Arial" w:eastAsia="Arial" w:hAnsi="Arial" w:cs="Arial"/>
          <w:spacing w:val="2"/>
        </w:rPr>
        <w:t>o</w:t>
      </w:r>
      <w:r w:rsidRPr="003D7878">
        <w:rPr>
          <w:rFonts w:ascii="Arial" w:eastAsia="Arial" w:hAnsi="Arial" w:cs="Arial"/>
        </w:rPr>
        <w:t>wner,</w:t>
      </w:r>
      <w:r w:rsidRPr="003D7878">
        <w:rPr>
          <w:rFonts w:ascii="Arial" w:eastAsia="Arial" w:hAnsi="Arial" w:cs="Arial"/>
          <w:spacing w:val="2"/>
        </w:rPr>
        <w:t xml:space="preserve"> o</w:t>
      </w:r>
      <w:r w:rsidRPr="003D7878">
        <w:rPr>
          <w:rFonts w:ascii="Arial" w:eastAsia="Arial" w:hAnsi="Arial" w:cs="Arial"/>
        </w:rPr>
        <w:t>ff</w:t>
      </w:r>
      <w:r w:rsidRPr="003D7878">
        <w:rPr>
          <w:rFonts w:ascii="Arial" w:eastAsia="Arial" w:hAnsi="Arial" w:cs="Arial"/>
          <w:spacing w:val="-1"/>
        </w:rPr>
        <w:t>i</w:t>
      </w:r>
      <w:r w:rsidRPr="003D7878">
        <w:rPr>
          <w:rFonts w:ascii="Arial" w:eastAsia="Arial" w:hAnsi="Arial" w:cs="Arial"/>
          <w:spacing w:val="1"/>
        </w:rPr>
        <w:t>c</w:t>
      </w:r>
      <w:r w:rsidRPr="003D7878">
        <w:rPr>
          <w:rFonts w:ascii="Arial" w:eastAsia="Arial" w:hAnsi="Arial" w:cs="Arial"/>
        </w:rPr>
        <w:t>er,</w:t>
      </w:r>
      <w:r w:rsidRPr="003D7878">
        <w:rPr>
          <w:rFonts w:ascii="Arial" w:eastAsia="Arial" w:hAnsi="Arial" w:cs="Arial"/>
          <w:spacing w:val="4"/>
        </w:rPr>
        <w:t xml:space="preserve"> </w:t>
      </w:r>
      <w:r w:rsidRPr="003D7878">
        <w:rPr>
          <w:rFonts w:ascii="Arial" w:eastAsia="Arial" w:hAnsi="Arial" w:cs="Arial"/>
        </w:rPr>
        <w:t>d</w:t>
      </w:r>
      <w:r w:rsidRPr="003D7878">
        <w:rPr>
          <w:rFonts w:ascii="Arial" w:eastAsia="Arial" w:hAnsi="Arial" w:cs="Arial"/>
          <w:spacing w:val="-1"/>
        </w:rPr>
        <w:t>i</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c</w:t>
      </w:r>
      <w:r w:rsidRPr="003D7878">
        <w:rPr>
          <w:rFonts w:ascii="Arial" w:eastAsia="Arial" w:hAnsi="Arial" w:cs="Arial"/>
        </w:rPr>
        <w:t>tor</w:t>
      </w:r>
      <w:r w:rsidRPr="003D7878">
        <w:rPr>
          <w:rFonts w:ascii="Arial" w:eastAsia="Arial" w:hAnsi="Arial" w:cs="Arial"/>
          <w:spacing w:val="3"/>
        </w:rPr>
        <w:t xml:space="preserve"> </w:t>
      </w:r>
      <w:r w:rsidRPr="003D7878">
        <w:rPr>
          <w:rFonts w:ascii="Arial" w:eastAsia="Arial" w:hAnsi="Arial" w:cs="Arial"/>
        </w:rPr>
        <w:t>or</w:t>
      </w:r>
      <w:r w:rsidRPr="003D7878">
        <w:rPr>
          <w:rFonts w:ascii="Arial" w:eastAsia="Arial" w:hAnsi="Arial" w:cs="Arial"/>
          <w:spacing w:val="6"/>
        </w:rPr>
        <w:t xml:space="preserve"> </w:t>
      </w:r>
      <w:r w:rsidRPr="003D7878">
        <w:rPr>
          <w:rFonts w:ascii="Arial" w:eastAsia="Arial" w:hAnsi="Arial" w:cs="Arial"/>
          <w:spacing w:val="2"/>
        </w:rPr>
        <w:t>e</w:t>
      </w:r>
      <w:r w:rsidRPr="003D7878">
        <w:rPr>
          <w:rFonts w:ascii="Arial" w:eastAsia="Arial" w:hAnsi="Arial" w:cs="Arial"/>
        </w:rPr>
        <w:t>m</w:t>
      </w:r>
      <w:r w:rsidRPr="003D7878">
        <w:rPr>
          <w:rFonts w:ascii="Arial" w:eastAsia="Arial" w:hAnsi="Arial" w:cs="Arial"/>
          <w:spacing w:val="-1"/>
        </w:rPr>
        <w:t>p</w:t>
      </w:r>
      <w:r w:rsidRPr="003D7878">
        <w:rPr>
          <w:rFonts w:ascii="Arial" w:eastAsia="Arial" w:hAnsi="Arial" w:cs="Arial"/>
          <w:spacing w:val="1"/>
        </w:rPr>
        <w:t>l</w:t>
      </w:r>
      <w:r w:rsidRPr="003D7878">
        <w:rPr>
          <w:rFonts w:ascii="Arial" w:eastAsia="Arial" w:hAnsi="Arial" w:cs="Arial"/>
          <w:spacing w:val="6"/>
        </w:rPr>
        <w:t>o</w:t>
      </w:r>
      <w:r w:rsidRPr="003D7878">
        <w:rPr>
          <w:rFonts w:ascii="Arial" w:eastAsia="Arial" w:hAnsi="Arial" w:cs="Arial"/>
          <w:spacing w:val="1"/>
        </w:rPr>
        <w:t>y</w:t>
      </w:r>
      <w:r w:rsidRPr="003D7878">
        <w:rPr>
          <w:rFonts w:ascii="Arial" w:eastAsia="Arial" w:hAnsi="Arial" w:cs="Arial"/>
        </w:rPr>
        <w:t>ee</w:t>
      </w:r>
      <w:r w:rsidRPr="003D7878">
        <w:rPr>
          <w:rFonts w:ascii="Arial" w:eastAsia="Arial" w:hAnsi="Arial" w:cs="Arial"/>
          <w:spacing w:val="1"/>
        </w:rPr>
        <w:t xml:space="preserve"> </w:t>
      </w:r>
      <w:r w:rsidRPr="003D7878">
        <w:rPr>
          <w:rFonts w:ascii="Arial" w:eastAsia="Arial" w:hAnsi="Arial" w:cs="Arial"/>
        </w:rPr>
        <w:t>of</w:t>
      </w:r>
      <w:r w:rsidRPr="003D7878">
        <w:rPr>
          <w:rFonts w:ascii="Arial" w:eastAsia="Arial" w:hAnsi="Arial" w:cs="Arial"/>
          <w:spacing w:val="5"/>
        </w:rPr>
        <w:t xml:space="preserve"> </w:t>
      </w:r>
      <w:r w:rsidRPr="003D7878">
        <w:rPr>
          <w:rFonts w:ascii="Arial" w:eastAsia="Arial" w:hAnsi="Arial" w:cs="Arial"/>
        </w:rPr>
        <w:t>t</w:t>
      </w:r>
      <w:r w:rsidRPr="003D7878">
        <w:rPr>
          <w:rFonts w:ascii="Arial" w:eastAsia="Arial" w:hAnsi="Arial" w:cs="Arial"/>
          <w:spacing w:val="2"/>
        </w:rPr>
        <w:t>h</w:t>
      </w:r>
      <w:r w:rsidRPr="003D7878">
        <w:rPr>
          <w:rFonts w:ascii="Arial" w:eastAsia="Arial" w:hAnsi="Arial" w:cs="Arial"/>
        </w:rPr>
        <w:t>e</w:t>
      </w:r>
      <w:r w:rsidRPr="003D7878">
        <w:rPr>
          <w:rFonts w:ascii="Arial" w:eastAsia="Arial" w:hAnsi="Arial" w:cs="Arial"/>
          <w:spacing w:val="5"/>
        </w:rPr>
        <w:t xml:space="preserve">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2"/>
        </w:rPr>
        <w:t>m</w:t>
      </w:r>
      <w:r w:rsidRPr="003D7878">
        <w:rPr>
          <w:rFonts w:ascii="Arial" w:eastAsia="Arial" w:hAnsi="Arial" w:cs="Arial"/>
        </w:rPr>
        <w:t>p</w:t>
      </w:r>
      <w:r w:rsidRPr="003D7878">
        <w:rPr>
          <w:rFonts w:ascii="Arial" w:eastAsia="Arial" w:hAnsi="Arial" w:cs="Arial"/>
          <w:spacing w:val="1"/>
        </w:rPr>
        <w:t>a</w:t>
      </w:r>
      <w:r w:rsidRPr="003D7878">
        <w:rPr>
          <w:rFonts w:ascii="Arial" w:eastAsia="Arial" w:hAnsi="Arial" w:cs="Arial"/>
        </w:rPr>
        <w:t>n</w:t>
      </w:r>
      <w:r w:rsidRPr="003D7878">
        <w:rPr>
          <w:rFonts w:ascii="Arial" w:eastAsia="Arial" w:hAnsi="Arial" w:cs="Arial"/>
          <w:spacing w:val="1"/>
        </w:rPr>
        <w:t>y</w:t>
      </w:r>
      <w:r w:rsidRPr="003D7878">
        <w:rPr>
          <w:rFonts w:ascii="Arial" w:eastAsia="Arial" w:hAnsi="Arial" w:cs="Arial"/>
        </w:rPr>
        <w:t>,</w:t>
      </w:r>
      <w:r w:rsidRPr="003D7878">
        <w:rPr>
          <w:rFonts w:ascii="Arial" w:eastAsia="Arial" w:hAnsi="Arial" w:cs="Arial"/>
          <w:spacing w:val="1"/>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5"/>
        </w:rPr>
        <w:t xml:space="preserve"> </w:t>
      </w:r>
      <w:r w:rsidRPr="003D7878">
        <w:rPr>
          <w:rFonts w:ascii="Arial" w:eastAsia="Arial" w:hAnsi="Arial" w:cs="Arial"/>
          <w:spacing w:val="-1"/>
        </w:rPr>
        <w:t>i</w:t>
      </w:r>
      <w:r w:rsidRPr="003D7878">
        <w:rPr>
          <w:rFonts w:ascii="Arial" w:eastAsia="Arial" w:hAnsi="Arial" w:cs="Arial"/>
        </w:rPr>
        <w:t>f</w:t>
      </w:r>
      <w:r w:rsidRPr="003D7878">
        <w:rPr>
          <w:rFonts w:ascii="Arial" w:eastAsia="Arial" w:hAnsi="Arial" w:cs="Arial"/>
          <w:spacing w:val="7"/>
        </w:rPr>
        <w:t xml:space="preserve"> </w:t>
      </w:r>
      <w:r w:rsidRPr="003D7878">
        <w:rPr>
          <w:rFonts w:ascii="Arial" w:eastAsia="Arial" w:hAnsi="Arial" w:cs="Arial"/>
          <w:spacing w:val="1"/>
        </w:rPr>
        <w:t>s</w:t>
      </w:r>
      <w:r w:rsidRPr="003D7878">
        <w:rPr>
          <w:rFonts w:ascii="Arial" w:eastAsia="Arial" w:hAnsi="Arial" w:cs="Arial"/>
        </w:rPr>
        <w:t>o,</w:t>
      </w:r>
      <w:r w:rsidRPr="003D7878">
        <w:rPr>
          <w:rFonts w:ascii="Arial" w:eastAsia="Arial" w:hAnsi="Arial" w:cs="Arial"/>
          <w:spacing w:val="7"/>
        </w:rPr>
        <w:t xml:space="preserve"> </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9"/>
        </w:rPr>
        <w:t xml:space="preserve"> </w:t>
      </w:r>
      <w:r w:rsidRPr="003D7878">
        <w:rPr>
          <w:rFonts w:ascii="Arial" w:eastAsia="Arial" w:hAnsi="Arial" w:cs="Arial"/>
        </w:rPr>
        <w:t>w</w:t>
      </w:r>
      <w:r w:rsidRPr="003D7878">
        <w:rPr>
          <w:rFonts w:ascii="Arial" w:eastAsia="Arial" w:hAnsi="Arial" w:cs="Arial"/>
          <w:spacing w:val="1"/>
        </w:rPr>
        <w:t>i</w:t>
      </w:r>
      <w:r w:rsidRPr="003D7878">
        <w:rPr>
          <w:rFonts w:ascii="Arial" w:eastAsia="Arial" w:hAnsi="Arial" w:cs="Arial"/>
          <w:spacing w:val="-1"/>
        </w:rPr>
        <w:t>l</w:t>
      </w:r>
      <w:r w:rsidRPr="003D7878">
        <w:rPr>
          <w:rFonts w:ascii="Arial" w:eastAsia="Arial" w:hAnsi="Arial" w:cs="Arial"/>
        </w:rPr>
        <w:t>l e</w:t>
      </w:r>
      <w:r w:rsidRPr="003D7878">
        <w:rPr>
          <w:rFonts w:ascii="Arial" w:eastAsia="Arial" w:hAnsi="Arial" w:cs="Arial"/>
          <w:spacing w:val="-1"/>
        </w:rPr>
        <w:t>n</w:t>
      </w:r>
      <w:r w:rsidRPr="003D7878">
        <w:rPr>
          <w:rFonts w:ascii="Arial" w:eastAsia="Arial" w:hAnsi="Arial" w:cs="Arial"/>
          <w:spacing w:val="1"/>
        </w:rPr>
        <w:t>s</w:t>
      </w:r>
      <w:r w:rsidRPr="003D7878">
        <w:rPr>
          <w:rFonts w:ascii="Arial" w:eastAsia="Arial" w:hAnsi="Arial" w:cs="Arial"/>
        </w:rPr>
        <w:t>ure</w:t>
      </w:r>
      <w:r w:rsidRPr="003D7878">
        <w:rPr>
          <w:rFonts w:ascii="Arial" w:eastAsia="Arial" w:hAnsi="Arial" w:cs="Arial"/>
          <w:spacing w:val="2"/>
        </w:rPr>
        <w:t xml:space="preserve"> </w:t>
      </w:r>
      <w:r w:rsidRPr="003D7878">
        <w:rPr>
          <w:rFonts w:ascii="Arial" w:eastAsia="Arial" w:hAnsi="Arial" w:cs="Arial"/>
        </w:rPr>
        <w:t>t</w:t>
      </w:r>
      <w:r w:rsidRPr="003D7878">
        <w:rPr>
          <w:rFonts w:ascii="Arial" w:eastAsia="Arial" w:hAnsi="Arial" w:cs="Arial"/>
          <w:spacing w:val="2"/>
        </w:rPr>
        <w:t>h</w:t>
      </w:r>
      <w:r w:rsidRPr="003D7878">
        <w:rPr>
          <w:rFonts w:ascii="Arial" w:eastAsia="Arial" w:hAnsi="Arial" w:cs="Arial"/>
        </w:rPr>
        <w:t>at</w:t>
      </w:r>
      <w:r w:rsidRPr="003D7878">
        <w:rPr>
          <w:rFonts w:ascii="Arial" w:eastAsia="Arial" w:hAnsi="Arial" w:cs="Arial"/>
          <w:spacing w:val="5"/>
        </w:rPr>
        <w:t xml:space="preserve"> </w:t>
      </w:r>
      <w:r w:rsidRPr="003D7878">
        <w:rPr>
          <w:rFonts w:ascii="Arial" w:eastAsia="Arial" w:hAnsi="Arial" w:cs="Arial"/>
        </w:rPr>
        <w:t>t</w:t>
      </w:r>
      <w:r w:rsidRPr="003D7878">
        <w:rPr>
          <w:rFonts w:ascii="Arial" w:eastAsia="Arial" w:hAnsi="Arial" w:cs="Arial"/>
          <w:spacing w:val="2"/>
        </w:rPr>
        <w:t>h</w:t>
      </w:r>
      <w:r w:rsidRPr="003D7878">
        <w:rPr>
          <w:rFonts w:ascii="Arial" w:eastAsia="Arial" w:hAnsi="Arial" w:cs="Arial"/>
        </w:rPr>
        <w:t>e</w:t>
      </w:r>
      <w:r w:rsidRPr="003D7878">
        <w:rPr>
          <w:rFonts w:ascii="Arial" w:eastAsia="Arial" w:hAnsi="Arial" w:cs="Arial"/>
          <w:spacing w:val="5"/>
        </w:rPr>
        <w:t xml:space="preserve"> </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l</w:t>
      </w:r>
      <w:r w:rsidRPr="003D7878">
        <w:rPr>
          <w:rFonts w:ascii="Arial" w:eastAsia="Arial" w:hAnsi="Arial" w:cs="Arial"/>
          <w:spacing w:val="2"/>
        </w:rPr>
        <w:t>a</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spacing w:val="2"/>
        </w:rPr>
        <w:t>o</w:t>
      </w:r>
      <w:r w:rsidRPr="003D7878">
        <w:rPr>
          <w:rFonts w:ascii="Arial" w:eastAsia="Arial" w:hAnsi="Arial" w:cs="Arial"/>
        </w:rPr>
        <w:t>n</w:t>
      </w:r>
      <w:r w:rsidRPr="003D7878">
        <w:rPr>
          <w:rFonts w:ascii="Arial" w:eastAsia="Arial" w:hAnsi="Arial" w:cs="Arial"/>
          <w:spacing w:val="1"/>
        </w:rPr>
        <w:t>s</w:t>
      </w:r>
      <w:r w:rsidRPr="003D7878">
        <w:rPr>
          <w:rFonts w:ascii="Arial" w:eastAsia="Arial" w:hAnsi="Arial" w:cs="Arial"/>
        </w:rPr>
        <w:t>h</w:t>
      </w:r>
      <w:r w:rsidRPr="003D7878">
        <w:rPr>
          <w:rFonts w:ascii="Arial" w:eastAsia="Arial" w:hAnsi="Arial" w:cs="Arial"/>
          <w:spacing w:val="1"/>
        </w:rPr>
        <w:t>i</w:t>
      </w:r>
      <w:r w:rsidRPr="003D7878">
        <w:rPr>
          <w:rFonts w:ascii="Arial" w:eastAsia="Arial" w:hAnsi="Arial" w:cs="Arial"/>
        </w:rPr>
        <w:t xml:space="preserve">p </w:t>
      </w:r>
      <w:r w:rsidRPr="003D7878">
        <w:rPr>
          <w:rFonts w:ascii="Arial" w:eastAsia="Arial" w:hAnsi="Arial" w:cs="Arial"/>
          <w:spacing w:val="-1"/>
        </w:rPr>
        <w:t>i</w:t>
      </w:r>
      <w:r w:rsidRPr="003D7878">
        <w:rPr>
          <w:rFonts w:ascii="Arial" w:eastAsia="Arial" w:hAnsi="Arial" w:cs="Arial"/>
        </w:rPr>
        <w:t>s</w:t>
      </w:r>
      <w:r w:rsidRPr="003D7878">
        <w:rPr>
          <w:rFonts w:ascii="Arial" w:eastAsia="Arial" w:hAnsi="Arial" w:cs="Arial"/>
          <w:spacing w:val="8"/>
        </w:rPr>
        <w:t xml:space="preserve"> </w:t>
      </w:r>
      <w:r w:rsidRPr="003D7878">
        <w:rPr>
          <w:rFonts w:ascii="Arial" w:eastAsia="Arial" w:hAnsi="Arial" w:cs="Arial"/>
        </w:rPr>
        <w:t>d</w:t>
      </w:r>
      <w:r w:rsidRPr="003D7878">
        <w:rPr>
          <w:rFonts w:ascii="Arial" w:eastAsia="Arial" w:hAnsi="Arial" w:cs="Arial"/>
          <w:spacing w:val="-1"/>
        </w:rPr>
        <w:t>i</w:t>
      </w:r>
      <w:r w:rsidRPr="003D7878">
        <w:rPr>
          <w:rFonts w:ascii="Arial" w:eastAsia="Arial" w:hAnsi="Arial" w:cs="Arial"/>
          <w:spacing w:val="1"/>
        </w:rPr>
        <w:t>sc</w:t>
      </w:r>
      <w:r w:rsidRPr="003D7878">
        <w:rPr>
          <w:rFonts w:ascii="Arial" w:eastAsia="Arial" w:hAnsi="Arial" w:cs="Arial"/>
          <w:spacing w:val="-1"/>
        </w:rPr>
        <w:t>l</w:t>
      </w:r>
      <w:r w:rsidRPr="003D7878">
        <w:rPr>
          <w:rFonts w:ascii="Arial" w:eastAsia="Arial" w:hAnsi="Arial" w:cs="Arial"/>
        </w:rPr>
        <w:t>o</w:t>
      </w:r>
      <w:r w:rsidRPr="003D7878">
        <w:rPr>
          <w:rFonts w:ascii="Arial" w:eastAsia="Arial" w:hAnsi="Arial" w:cs="Arial"/>
          <w:spacing w:val="1"/>
        </w:rPr>
        <w:t>s</w:t>
      </w:r>
      <w:r w:rsidRPr="003D7878">
        <w:rPr>
          <w:rFonts w:ascii="Arial" w:eastAsia="Arial" w:hAnsi="Arial" w:cs="Arial"/>
        </w:rPr>
        <w:t>ed</w:t>
      </w:r>
      <w:r w:rsidRPr="003D7878">
        <w:rPr>
          <w:rFonts w:ascii="Arial" w:eastAsia="Arial" w:hAnsi="Arial" w:cs="Arial"/>
          <w:spacing w:val="2"/>
        </w:rPr>
        <w:t xml:space="preserve"> </w:t>
      </w:r>
      <w:r w:rsidRPr="003D7878">
        <w:rPr>
          <w:rFonts w:ascii="Arial" w:eastAsia="Arial" w:hAnsi="Arial" w:cs="Arial"/>
        </w:rPr>
        <w:t>to</w:t>
      </w:r>
      <w:r w:rsidRPr="003D7878">
        <w:rPr>
          <w:rFonts w:ascii="Arial" w:eastAsia="Arial" w:hAnsi="Arial" w:cs="Arial"/>
          <w:spacing w:val="7"/>
        </w:rPr>
        <w:t xml:space="preserve"> </w:t>
      </w:r>
      <w:r w:rsidRPr="003D7878">
        <w:rPr>
          <w:rFonts w:ascii="Arial" w:eastAsia="Arial" w:hAnsi="Arial" w:cs="Arial"/>
          <w:spacing w:val="2"/>
        </w:rPr>
        <w:t>M</w:t>
      </w:r>
      <w:r w:rsidRPr="003D7878">
        <w:rPr>
          <w:rFonts w:ascii="Arial" w:eastAsia="Arial" w:hAnsi="Arial" w:cs="Arial"/>
        </w:rPr>
        <w:t>er</w:t>
      </w:r>
      <w:r w:rsidRPr="003D7878">
        <w:rPr>
          <w:rFonts w:ascii="Arial" w:eastAsia="Arial" w:hAnsi="Arial" w:cs="Arial"/>
          <w:spacing w:val="2"/>
        </w:rPr>
        <w:t>c</w:t>
      </w:r>
      <w:r w:rsidRPr="003D7878">
        <w:rPr>
          <w:rFonts w:ascii="Arial" w:eastAsia="Arial" w:hAnsi="Arial" w:cs="Arial"/>
        </w:rPr>
        <w:t>y</w:t>
      </w:r>
      <w:r w:rsidRPr="003D7878">
        <w:rPr>
          <w:rFonts w:ascii="Arial" w:eastAsia="Arial" w:hAnsi="Arial" w:cs="Arial"/>
          <w:spacing w:val="4"/>
        </w:rPr>
        <w:t xml:space="preserve"> </w:t>
      </w:r>
      <w:r w:rsidRPr="003D7878">
        <w:rPr>
          <w:rFonts w:ascii="Arial" w:eastAsia="Arial" w:hAnsi="Arial" w:cs="Arial"/>
        </w:rPr>
        <w:t>Corps</w:t>
      </w:r>
      <w:r w:rsidRPr="003D7878">
        <w:rPr>
          <w:rFonts w:ascii="Arial" w:eastAsia="Arial" w:hAnsi="Arial" w:cs="Arial"/>
          <w:spacing w:val="4"/>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5"/>
        </w:rPr>
        <w:t xml:space="preserve"> </w:t>
      </w:r>
      <w:r w:rsidRPr="003D7878">
        <w:rPr>
          <w:rFonts w:ascii="Arial" w:eastAsia="Arial" w:hAnsi="Arial" w:cs="Arial"/>
        </w:rPr>
        <w:t>w</w:t>
      </w:r>
      <w:r w:rsidRPr="003D7878">
        <w:rPr>
          <w:rFonts w:ascii="Arial" w:eastAsia="Arial" w:hAnsi="Arial" w:cs="Arial"/>
          <w:spacing w:val="1"/>
        </w:rPr>
        <w:t>i</w:t>
      </w:r>
      <w:r w:rsidRPr="003D7878">
        <w:rPr>
          <w:rFonts w:ascii="Arial" w:eastAsia="Arial" w:hAnsi="Arial" w:cs="Arial"/>
          <w:spacing w:val="-1"/>
        </w:rPr>
        <w:t>l</w:t>
      </w:r>
      <w:r w:rsidRPr="003D7878">
        <w:rPr>
          <w:rFonts w:ascii="Arial" w:eastAsia="Arial" w:hAnsi="Arial" w:cs="Arial"/>
        </w:rPr>
        <w:t>l</w:t>
      </w:r>
      <w:r w:rsidRPr="003D7878">
        <w:rPr>
          <w:rFonts w:ascii="Arial" w:eastAsia="Arial" w:hAnsi="Arial" w:cs="Arial"/>
          <w:spacing w:val="7"/>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t</w:t>
      </w:r>
      <w:r w:rsidRPr="003D7878">
        <w:rPr>
          <w:rFonts w:ascii="Arial" w:eastAsia="Arial" w:hAnsi="Arial" w:cs="Arial"/>
          <w:spacing w:val="5"/>
        </w:rPr>
        <w:t xml:space="preserve"> </w:t>
      </w:r>
      <w:proofErr w:type="spellStart"/>
      <w:r w:rsidRPr="003D7878">
        <w:rPr>
          <w:rFonts w:ascii="Arial" w:eastAsia="Arial" w:hAnsi="Arial" w:cs="Arial"/>
        </w:rPr>
        <w:t>u</w:t>
      </w:r>
      <w:r w:rsidRPr="003D7878">
        <w:rPr>
          <w:rFonts w:ascii="Arial" w:eastAsia="Arial" w:hAnsi="Arial" w:cs="Arial"/>
          <w:spacing w:val="1"/>
        </w:rPr>
        <w:t>s</w:t>
      </w:r>
      <w:r w:rsidRPr="003D7878">
        <w:rPr>
          <w:rFonts w:ascii="Arial" w:eastAsia="Arial" w:hAnsi="Arial" w:cs="Arial"/>
          <w:spacing w:val="2"/>
        </w:rPr>
        <w:t>e</w:t>
      </w:r>
      <w:r w:rsidRPr="003D7878">
        <w:rPr>
          <w:rFonts w:ascii="Arial" w:eastAsia="Arial" w:hAnsi="Arial" w:cs="Arial"/>
        </w:rPr>
        <w:t>d</w:t>
      </w:r>
      <w:proofErr w:type="spellEnd"/>
      <w:r w:rsidRPr="003D7878">
        <w:rPr>
          <w:rFonts w:ascii="Arial" w:eastAsia="Arial" w:hAnsi="Arial" w:cs="Arial"/>
          <w:spacing w:val="4"/>
        </w:rPr>
        <w:t xml:space="preserve"> </w:t>
      </w:r>
      <w:r w:rsidRPr="003D7878">
        <w:rPr>
          <w:rFonts w:ascii="Arial" w:eastAsia="Arial" w:hAnsi="Arial" w:cs="Arial"/>
        </w:rPr>
        <w:t>for</w:t>
      </w:r>
      <w:r w:rsidRPr="003D7878">
        <w:rPr>
          <w:rFonts w:ascii="Arial" w:eastAsia="Arial" w:hAnsi="Arial" w:cs="Arial"/>
          <w:spacing w:val="7"/>
        </w:rPr>
        <w:t xml:space="preserve"> </w:t>
      </w:r>
      <w:r w:rsidRPr="003D7878">
        <w:rPr>
          <w:rFonts w:ascii="Arial" w:eastAsia="Arial" w:hAnsi="Arial" w:cs="Arial"/>
          <w:spacing w:val="1"/>
        </w:rPr>
        <w:t>i</w:t>
      </w:r>
      <w:r w:rsidRPr="003D7878">
        <w:rPr>
          <w:rFonts w:ascii="Arial" w:eastAsia="Arial" w:hAnsi="Arial" w:cs="Arial"/>
        </w:rPr>
        <w:t>m</w:t>
      </w:r>
      <w:r w:rsidRPr="003D7878">
        <w:rPr>
          <w:rFonts w:ascii="Arial" w:eastAsia="Arial" w:hAnsi="Arial" w:cs="Arial"/>
          <w:spacing w:val="-1"/>
        </w:rPr>
        <w:t>p</w:t>
      </w:r>
      <w:r w:rsidRPr="003D7878">
        <w:rPr>
          <w:rFonts w:ascii="Arial" w:eastAsia="Arial" w:hAnsi="Arial" w:cs="Arial"/>
          <w:spacing w:val="3"/>
        </w:rPr>
        <w:t>r</w:t>
      </w:r>
      <w:r w:rsidRPr="003D7878">
        <w:rPr>
          <w:rFonts w:ascii="Arial" w:eastAsia="Arial" w:hAnsi="Arial" w:cs="Arial"/>
        </w:rPr>
        <w:t>o</w:t>
      </w:r>
      <w:r w:rsidRPr="003D7878">
        <w:rPr>
          <w:rFonts w:ascii="Arial" w:eastAsia="Arial" w:hAnsi="Arial" w:cs="Arial"/>
          <w:spacing w:val="-1"/>
        </w:rPr>
        <w:t>p</w:t>
      </w:r>
      <w:r w:rsidRPr="003D7878">
        <w:rPr>
          <w:rFonts w:ascii="Arial" w:eastAsia="Arial" w:hAnsi="Arial" w:cs="Arial"/>
        </w:rPr>
        <w:t>er</w:t>
      </w:r>
      <w:r w:rsidRPr="003D7878">
        <w:rPr>
          <w:rFonts w:ascii="Arial" w:eastAsia="Arial" w:hAnsi="Arial" w:cs="Arial"/>
          <w:spacing w:val="1"/>
        </w:rPr>
        <w:t xml:space="preserve"> i</w:t>
      </w:r>
      <w:r w:rsidRPr="003D7878">
        <w:rPr>
          <w:rFonts w:ascii="Arial" w:eastAsia="Arial" w:hAnsi="Arial" w:cs="Arial"/>
        </w:rPr>
        <w:t>nf</w:t>
      </w:r>
      <w:r w:rsidRPr="003D7878">
        <w:rPr>
          <w:rFonts w:ascii="Arial" w:eastAsia="Arial" w:hAnsi="Arial" w:cs="Arial"/>
          <w:spacing w:val="1"/>
        </w:rPr>
        <w:t>l</w:t>
      </w:r>
      <w:r w:rsidRPr="003D7878">
        <w:rPr>
          <w:rFonts w:ascii="Arial" w:eastAsia="Arial" w:hAnsi="Arial" w:cs="Arial"/>
        </w:rPr>
        <w:t>u</w:t>
      </w:r>
      <w:r w:rsidRPr="003D7878">
        <w:rPr>
          <w:rFonts w:ascii="Arial" w:eastAsia="Arial" w:hAnsi="Arial" w:cs="Arial"/>
          <w:spacing w:val="-1"/>
        </w:rPr>
        <w:t>e</w:t>
      </w:r>
      <w:r w:rsidRPr="003D7878">
        <w:rPr>
          <w:rFonts w:ascii="Arial" w:eastAsia="Arial" w:hAnsi="Arial" w:cs="Arial"/>
        </w:rPr>
        <w:t>n</w:t>
      </w:r>
      <w:r w:rsidRPr="003D7878">
        <w:rPr>
          <w:rFonts w:ascii="Arial" w:eastAsia="Arial" w:hAnsi="Arial" w:cs="Arial"/>
          <w:spacing w:val="1"/>
        </w:rPr>
        <w:t>c</w:t>
      </w:r>
      <w:r w:rsidRPr="003D7878">
        <w:rPr>
          <w:rFonts w:ascii="Arial" w:eastAsia="Arial" w:hAnsi="Arial" w:cs="Arial"/>
        </w:rPr>
        <w:t>e. D</w:t>
      </w:r>
      <w:r w:rsidRPr="003D7878">
        <w:rPr>
          <w:rFonts w:ascii="Arial" w:eastAsia="Arial" w:hAnsi="Arial" w:cs="Arial"/>
          <w:spacing w:val="-1"/>
        </w:rPr>
        <w:t>i</w:t>
      </w:r>
      <w:r w:rsidRPr="003D7878">
        <w:rPr>
          <w:rFonts w:ascii="Arial" w:eastAsia="Arial" w:hAnsi="Arial" w:cs="Arial"/>
          <w:spacing w:val="1"/>
        </w:rPr>
        <w:t>sc</w:t>
      </w:r>
      <w:r w:rsidRPr="003D7878">
        <w:rPr>
          <w:rFonts w:ascii="Arial" w:eastAsia="Arial" w:hAnsi="Arial" w:cs="Arial"/>
        </w:rPr>
        <w:t>o</w:t>
      </w:r>
      <w:r w:rsidRPr="003D7878">
        <w:rPr>
          <w:rFonts w:ascii="Arial" w:eastAsia="Arial" w:hAnsi="Arial" w:cs="Arial"/>
          <w:spacing w:val="1"/>
        </w:rPr>
        <w:t>v</w:t>
      </w:r>
      <w:r w:rsidRPr="003D7878">
        <w:rPr>
          <w:rFonts w:ascii="Arial" w:eastAsia="Arial" w:hAnsi="Arial" w:cs="Arial"/>
        </w:rPr>
        <w:t>ery</w:t>
      </w:r>
      <w:r w:rsidRPr="003D7878">
        <w:rPr>
          <w:rFonts w:ascii="Arial" w:eastAsia="Arial" w:hAnsi="Arial" w:cs="Arial"/>
          <w:spacing w:val="53"/>
        </w:rPr>
        <w:t xml:space="preserve"> </w:t>
      </w:r>
      <w:proofErr w:type="gramStart"/>
      <w:r w:rsidRPr="003D7878">
        <w:rPr>
          <w:rFonts w:ascii="Arial" w:eastAsia="Arial" w:hAnsi="Arial" w:cs="Arial"/>
        </w:rPr>
        <w:t xml:space="preserve">of </w:t>
      </w:r>
      <w:r w:rsidRPr="003D7878">
        <w:rPr>
          <w:rFonts w:ascii="Arial" w:eastAsia="Arial" w:hAnsi="Arial" w:cs="Arial"/>
          <w:spacing w:val="2"/>
        </w:rPr>
        <w:t xml:space="preserve"> </w:t>
      </w:r>
      <w:r w:rsidRPr="003D7878">
        <w:rPr>
          <w:rFonts w:ascii="Arial" w:eastAsia="Arial" w:hAnsi="Arial" w:cs="Arial"/>
        </w:rPr>
        <w:t>an</w:t>
      </w:r>
      <w:proofErr w:type="gramEnd"/>
      <w:r w:rsidRPr="003D7878">
        <w:rPr>
          <w:rFonts w:ascii="Arial" w:eastAsia="Arial" w:hAnsi="Arial" w:cs="Arial"/>
        </w:rPr>
        <w:t xml:space="preserve"> </w:t>
      </w:r>
      <w:r w:rsidRPr="003D7878">
        <w:rPr>
          <w:rFonts w:ascii="Arial" w:eastAsia="Arial" w:hAnsi="Arial" w:cs="Arial"/>
          <w:spacing w:val="1"/>
        </w:rPr>
        <w:t xml:space="preserve"> </w:t>
      </w:r>
      <w:r w:rsidRPr="003D7878">
        <w:rPr>
          <w:rFonts w:ascii="Arial" w:eastAsia="Arial" w:hAnsi="Arial" w:cs="Arial"/>
        </w:rPr>
        <w:t>u</w:t>
      </w:r>
      <w:r w:rsidRPr="003D7878">
        <w:rPr>
          <w:rFonts w:ascii="Arial" w:eastAsia="Arial" w:hAnsi="Arial" w:cs="Arial"/>
          <w:spacing w:val="-1"/>
        </w:rPr>
        <w:t>n</w:t>
      </w:r>
      <w:r w:rsidRPr="003D7878">
        <w:rPr>
          <w:rFonts w:ascii="Arial" w:eastAsia="Arial" w:hAnsi="Arial" w:cs="Arial"/>
          <w:spacing w:val="2"/>
        </w:rPr>
        <w:t>d</w:t>
      </w:r>
      <w:r w:rsidRPr="003D7878">
        <w:rPr>
          <w:rFonts w:ascii="Arial" w:eastAsia="Arial" w:hAnsi="Arial" w:cs="Arial"/>
          <w:spacing w:val="-1"/>
        </w:rPr>
        <w:t>i</w:t>
      </w:r>
      <w:r w:rsidRPr="003D7878">
        <w:rPr>
          <w:rFonts w:ascii="Arial" w:eastAsia="Arial" w:hAnsi="Arial" w:cs="Arial"/>
          <w:spacing w:val="1"/>
        </w:rPr>
        <w:t>sc</w:t>
      </w:r>
      <w:r w:rsidRPr="003D7878">
        <w:rPr>
          <w:rFonts w:ascii="Arial" w:eastAsia="Arial" w:hAnsi="Arial" w:cs="Arial"/>
          <w:spacing w:val="-1"/>
        </w:rPr>
        <w:t>l</w:t>
      </w:r>
      <w:r w:rsidRPr="003D7878">
        <w:rPr>
          <w:rFonts w:ascii="Arial" w:eastAsia="Arial" w:hAnsi="Arial" w:cs="Arial"/>
        </w:rPr>
        <w:t>o</w:t>
      </w:r>
      <w:r w:rsidRPr="003D7878">
        <w:rPr>
          <w:rFonts w:ascii="Arial" w:eastAsia="Arial" w:hAnsi="Arial" w:cs="Arial"/>
          <w:spacing w:val="3"/>
        </w:rPr>
        <w:t>s</w:t>
      </w:r>
      <w:r w:rsidRPr="003D7878">
        <w:rPr>
          <w:rFonts w:ascii="Arial" w:eastAsia="Arial" w:hAnsi="Arial" w:cs="Arial"/>
        </w:rPr>
        <w:t>ed</w:t>
      </w:r>
      <w:r w:rsidRPr="003D7878">
        <w:rPr>
          <w:rFonts w:ascii="Arial" w:eastAsia="Arial" w:hAnsi="Arial" w:cs="Arial"/>
          <w:spacing w:val="48"/>
        </w:rPr>
        <w:t xml:space="preserve"> </w:t>
      </w:r>
      <w:r w:rsidRPr="003D7878">
        <w:rPr>
          <w:rFonts w:ascii="Arial" w:eastAsia="Arial" w:hAnsi="Arial" w:cs="Arial"/>
        </w:rPr>
        <w:t>Con</w:t>
      </w:r>
      <w:r w:rsidRPr="003D7878">
        <w:rPr>
          <w:rFonts w:ascii="Arial" w:eastAsia="Arial" w:hAnsi="Arial" w:cs="Arial"/>
          <w:spacing w:val="1"/>
        </w:rPr>
        <w:t>f</w:t>
      </w:r>
      <w:r w:rsidRPr="003D7878">
        <w:rPr>
          <w:rFonts w:ascii="Arial" w:eastAsia="Arial" w:hAnsi="Arial" w:cs="Arial"/>
          <w:spacing w:val="-1"/>
        </w:rPr>
        <w:t>li</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53"/>
        </w:rPr>
        <w:t xml:space="preserve"> </w:t>
      </w:r>
      <w:r w:rsidRPr="003D7878">
        <w:rPr>
          <w:rFonts w:ascii="Arial" w:eastAsia="Arial" w:hAnsi="Arial" w:cs="Arial"/>
          <w:spacing w:val="2"/>
        </w:rPr>
        <w:t>o</w:t>
      </w:r>
      <w:r w:rsidRPr="003D7878">
        <w:rPr>
          <w:rFonts w:ascii="Arial" w:eastAsia="Arial" w:hAnsi="Arial" w:cs="Arial"/>
        </w:rPr>
        <w:t xml:space="preserve">f </w:t>
      </w:r>
      <w:r w:rsidRPr="003D7878">
        <w:rPr>
          <w:rFonts w:ascii="Arial" w:eastAsia="Arial" w:hAnsi="Arial" w:cs="Arial"/>
          <w:spacing w:val="2"/>
        </w:rPr>
        <w:t xml:space="preserve"> </w:t>
      </w:r>
      <w:r w:rsidRPr="003D7878">
        <w:rPr>
          <w:rFonts w:ascii="Arial" w:eastAsia="Arial" w:hAnsi="Arial" w:cs="Arial"/>
        </w:rPr>
        <w:t>In</w:t>
      </w:r>
      <w:r w:rsidRPr="003D7878">
        <w:rPr>
          <w:rFonts w:ascii="Arial" w:eastAsia="Arial" w:hAnsi="Arial" w:cs="Arial"/>
          <w:spacing w:val="-1"/>
        </w:rPr>
        <w:t>t</w:t>
      </w:r>
      <w:r w:rsidRPr="003D7878">
        <w:rPr>
          <w:rFonts w:ascii="Arial" w:eastAsia="Arial" w:hAnsi="Arial" w:cs="Arial"/>
        </w:rPr>
        <w:t>ere</w:t>
      </w:r>
      <w:r w:rsidRPr="003D7878">
        <w:rPr>
          <w:rFonts w:ascii="Arial" w:eastAsia="Arial" w:hAnsi="Arial" w:cs="Arial"/>
          <w:spacing w:val="1"/>
        </w:rPr>
        <w:t>s</w:t>
      </w:r>
      <w:r w:rsidRPr="003D7878">
        <w:rPr>
          <w:rFonts w:ascii="Arial" w:eastAsia="Arial" w:hAnsi="Arial" w:cs="Arial"/>
        </w:rPr>
        <w:t xml:space="preserve">t   </w:t>
      </w:r>
      <w:r w:rsidRPr="003D7878">
        <w:rPr>
          <w:rFonts w:ascii="Arial" w:eastAsia="Arial" w:hAnsi="Arial" w:cs="Arial"/>
          <w:spacing w:val="1"/>
        </w:rPr>
        <w:t xml:space="preserve"> </w:t>
      </w:r>
      <w:r w:rsidRPr="003D7878">
        <w:rPr>
          <w:rFonts w:ascii="Arial" w:eastAsia="Arial" w:hAnsi="Arial" w:cs="Arial"/>
          <w:spacing w:val="2"/>
        </w:rPr>
        <w:t>w</w:t>
      </w:r>
      <w:r w:rsidRPr="003D7878">
        <w:rPr>
          <w:rFonts w:ascii="Arial" w:eastAsia="Arial" w:hAnsi="Arial" w:cs="Arial"/>
          <w:spacing w:val="-1"/>
        </w:rPr>
        <w:t>i</w:t>
      </w:r>
      <w:r w:rsidRPr="003D7878">
        <w:rPr>
          <w:rFonts w:ascii="Arial" w:eastAsia="Arial" w:hAnsi="Arial" w:cs="Arial"/>
          <w:spacing w:val="1"/>
        </w:rPr>
        <w:t>l</w:t>
      </w:r>
      <w:r w:rsidRPr="003D7878">
        <w:rPr>
          <w:rFonts w:ascii="Arial" w:eastAsia="Arial" w:hAnsi="Arial" w:cs="Arial"/>
        </w:rPr>
        <w:t xml:space="preserve">l  </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u</w:t>
      </w:r>
      <w:r w:rsidRPr="003D7878">
        <w:rPr>
          <w:rFonts w:ascii="Arial" w:eastAsia="Arial" w:hAnsi="Arial" w:cs="Arial"/>
          <w:spacing w:val="-1"/>
        </w:rPr>
        <w:t>l</w:t>
      </w:r>
      <w:r w:rsidRPr="003D7878">
        <w:rPr>
          <w:rFonts w:ascii="Arial" w:eastAsia="Arial" w:hAnsi="Arial" w:cs="Arial"/>
        </w:rPr>
        <w:t>t</w:t>
      </w:r>
      <w:r w:rsidRPr="003D7878">
        <w:rPr>
          <w:rFonts w:ascii="Arial" w:eastAsia="Arial" w:hAnsi="Arial" w:cs="Arial"/>
          <w:spacing w:val="54"/>
        </w:rPr>
        <w:t xml:space="preserve"> </w:t>
      </w:r>
      <w:r w:rsidRPr="003D7878">
        <w:rPr>
          <w:rFonts w:ascii="Arial" w:eastAsia="Arial" w:hAnsi="Arial" w:cs="Arial"/>
          <w:spacing w:val="1"/>
        </w:rPr>
        <w:t>i</w:t>
      </w:r>
      <w:r w:rsidRPr="003D7878">
        <w:rPr>
          <w:rFonts w:ascii="Arial" w:eastAsia="Arial" w:hAnsi="Arial" w:cs="Arial"/>
        </w:rPr>
        <w:t xml:space="preserve">n </w:t>
      </w:r>
      <w:r w:rsidRPr="003D7878">
        <w:rPr>
          <w:rFonts w:ascii="Arial" w:eastAsia="Arial" w:hAnsi="Arial" w:cs="Arial"/>
          <w:spacing w:val="2"/>
        </w:rPr>
        <w:t xml:space="preserve"> </w:t>
      </w:r>
      <w:r w:rsidRPr="003D7878">
        <w:rPr>
          <w:rFonts w:ascii="Arial" w:eastAsia="Arial" w:hAnsi="Arial" w:cs="Arial"/>
          <w:spacing w:val="-1"/>
        </w:rPr>
        <w:t>i</w:t>
      </w:r>
      <w:r w:rsidRPr="003D7878">
        <w:rPr>
          <w:rFonts w:ascii="Arial" w:eastAsia="Arial" w:hAnsi="Arial" w:cs="Arial"/>
          <w:spacing w:val="2"/>
        </w:rPr>
        <w:t>m</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spacing w:val="2"/>
        </w:rPr>
        <w:t>d</w:t>
      </w:r>
      <w:r w:rsidRPr="003D7878">
        <w:rPr>
          <w:rFonts w:ascii="Arial" w:eastAsia="Arial" w:hAnsi="Arial" w:cs="Arial"/>
          <w:spacing w:val="-1"/>
        </w:rPr>
        <w:t>i</w:t>
      </w:r>
      <w:r w:rsidRPr="003D7878">
        <w:rPr>
          <w:rFonts w:ascii="Arial" w:eastAsia="Arial" w:hAnsi="Arial" w:cs="Arial"/>
        </w:rPr>
        <w:t>a</w:t>
      </w:r>
      <w:r w:rsidRPr="003D7878">
        <w:rPr>
          <w:rFonts w:ascii="Arial" w:eastAsia="Arial" w:hAnsi="Arial" w:cs="Arial"/>
          <w:spacing w:val="2"/>
        </w:rPr>
        <w:t>t</w:t>
      </w:r>
      <w:r w:rsidRPr="003D7878">
        <w:rPr>
          <w:rFonts w:ascii="Arial" w:eastAsia="Arial" w:hAnsi="Arial" w:cs="Arial"/>
        </w:rPr>
        <w:t>e</w:t>
      </w:r>
      <w:r w:rsidRPr="003D7878">
        <w:rPr>
          <w:rFonts w:ascii="Arial" w:eastAsia="Arial" w:hAnsi="Arial" w:cs="Arial"/>
          <w:spacing w:val="50"/>
        </w:rPr>
        <w:t xml:space="preserve"> </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v</w:t>
      </w:r>
      <w:r w:rsidRPr="003D7878">
        <w:rPr>
          <w:rFonts w:ascii="Arial" w:eastAsia="Arial" w:hAnsi="Arial" w:cs="Arial"/>
        </w:rPr>
        <w:t>o</w:t>
      </w:r>
      <w:r w:rsidRPr="003D7878">
        <w:rPr>
          <w:rFonts w:ascii="Arial" w:eastAsia="Arial" w:hAnsi="Arial" w:cs="Arial"/>
          <w:spacing w:val="1"/>
        </w:rPr>
        <w:t>c</w:t>
      </w:r>
      <w:r w:rsidRPr="003D7878">
        <w:rPr>
          <w:rFonts w:ascii="Arial" w:eastAsia="Arial" w:hAnsi="Arial" w:cs="Arial"/>
        </w:rPr>
        <w:t>at</w:t>
      </w:r>
      <w:r w:rsidRPr="003D7878">
        <w:rPr>
          <w:rFonts w:ascii="Arial" w:eastAsia="Arial" w:hAnsi="Arial" w:cs="Arial"/>
          <w:spacing w:val="-2"/>
        </w:rPr>
        <w:t>i</w:t>
      </w:r>
      <w:r w:rsidRPr="003D7878">
        <w:rPr>
          <w:rFonts w:ascii="Arial" w:eastAsia="Arial" w:hAnsi="Arial" w:cs="Arial"/>
          <w:spacing w:val="2"/>
        </w:rPr>
        <w:t>o</w:t>
      </w:r>
      <w:r w:rsidRPr="003D7878">
        <w:rPr>
          <w:rFonts w:ascii="Arial" w:eastAsia="Arial" w:hAnsi="Arial" w:cs="Arial"/>
        </w:rPr>
        <w:t>n</w:t>
      </w:r>
      <w:r w:rsidRPr="003D7878">
        <w:rPr>
          <w:rFonts w:ascii="Arial" w:eastAsia="Arial" w:hAnsi="Arial" w:cs="Arial"/>
          <w:spacing w:val="50"/>
        </w:rPr>
        <w:t xml:space="preserve"> </w:t>
      </w:r>
      <w:r w:rsidRPr="003D7878">
        <w:rPr>
          <w:rFonts w:ascii="Arial" w:eastAsia="Arial" w:hAnsi="Arial" w:cs="Arial"/>
        </w:rPr>
        <w:t xml:space="preserve">of </w:t>
      </w:r>
      <w:r w:rsidRPr="003D7878">
        <w:rPr>
          <w:rFonts w:ascii="Arial" w:eastAsia="Arial" w:hAnsi="Arial" w:cs="Arial"/>
          <w:spacing w:val="2"/>
        </w:rPr>
        <w:t xml:space="preserve"> </w:t>
      </w:r>
      <w:r w:rsidRPr="003D7878">
        <w:rPr>
          <w:rFonts w:ascii="Arial" w:eastAsia="Arial" w:hAnsi="Arial" w:cs="Arial"/>
        </w:rPr>
        <w:t>t</w:t>
      </w:r>
      <w:r w:rsidRPr="003D7878">
        <w:rPr>
          <w:rFonts w:ascii="Arial" w:eastAsia="Arial" w:hAnsi="Arial" w:cs="Arial"/>
          <w:spacing w:val="2"/>
        </w:rPr>
        <w:t>h</w:t>
      </w:r>
      <w:r w:rsidRPr="003D7878">
        <w:rPr>
          <w:rFonts w:ascii="Arial" w:eastAsia="Arial" w:hAnsi="Arial" w:cs="Arial"/>
        </w:rPr>
        <w:t>e</w:t>
      </w:r>
    </w:p>
    <w:p w14:paraId="21026608" w14:textId="77777777" w:rsidR="00B10029" w:rsidRPr="003D7878" w:rsidRDefault="00000000">
      <w:pPr>
        <w:spacing w:line="220" w:lineRule="exact"/>
        <w:ind w:left="820" w:right="94"/>
        <w:jc w:val="both"/>
        <w:rPr>
          <w:rFonts w:ascii="Arial" w:eastAsia="Arial" w:hAnsi="Arial" w:cs="Arial"/>
        </w:rPr>
      </w:pPr>
      <w:r w:rsidRPr="003D7878">
        <w:rPr>
          <w:rFonts w:ascii="Arial" w:eastAsia="Arial" w:hAnsi="Arial" w:cs="Arial"/>
        </w:rPr>
        <w:t>Com</w:t>
      </w:r>
      <w:r w:rsidRPr="003D7878">
        <w:rPr>
          <w:rFonts w:ascii="Arial" w:eastAsia="Arial" w:hAnsi="Arial" w:cs="Arial"/>
          <w:spacing w:val="1"/>
        </w:rPr>
        <w:t>p</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spacing w:val="1"/>
        </w:rPr>
        <w:t>y</w:t>
      </w:r>
      <w:r w:rsidRPr="003D7878">
        <w:rPr>
          <w:rFonts w:ascii="Arial" w:eastAsia="Arial" w:hAnsi="Arial" w:cs="Arial"/>
          <w:spacing w:val="-1"/>
        </w:rPr>
        <w:t>’</w:t>
      </w:r>
      <w:r w:rsidRPr="003D7878">
        <w:rPr>
          <w:rFonts w:ascii="Arial" w:eastAsia="Arial" w:hAnsi="Arial" w:cs="Arial"/>
        </w:rPr>
        <w:t>s</w:t>
      </w:r>
      <w:r w:rsidRPr="003D7878">
        <w:rPr>
          <w:rFonts w:ascii="Arial" w:eastAsia="Arial" w:hAnsi="Arial" w:cs="Arial"/>
          <w:spacing w:val="-9"/>
        </w:rPr>
        <w:t xml:space="preserve"> </w:t>
      </w:r>
      <w:r w:rsidRPr="003D7878">
        <w:rPr>
          <w:rFonts w:ascii="Arial" w:eastAsia="Arial" w:hAnsi="Arial" w:cs="Arial"/>
          <w:spacing w:val="1"/>
        </w:rPr>
        <w:t>A</w:t>
      </w:r>
      <w:r w:rsidRPr="003D7878">
        <w:rPr>
          <w:rFonts w:ascii="Arial" w:eastAsia="Arial" w:hAnsi="Arial" w:cs="Arial"/>
        </w:rPr>
        <w:t>ut</w:t>
      </w:r>
      <w:r w:rsidRPr="003D7878">
        <w:rPr>
          <w:rFonts w:ascii="Arial" w:eastAsia="Arial" w:hAnsi="Arial" w:cs="Arial"/>
          <w:spacing w:val="-1"/>
        </w:rPr>
        <w:t>h</w:t>
      </w:r>
      <w:r w:rsidRPr="003D7878">
        <w:rPr>
          <w:rFonts w:ascii="Arial" w:eastAsia="Arial" w:hAnsi="Arial" w:cs="Arial"/>
        </w:rPr>
        <w:t>o</w:t>
      </w:r>
      <w:r w:rsidRPr="003D7878">
        <w:rPr>
          <w:rFonts w:ascii="Arial" w:eastAsia="Arial" w:hAnsi="Arial" w:cs="Arial"/>
          <w:spacing w:val="3"/>
        </w:rPr>
        <w:t>r</w:t>
      </w:r>
      <w:r w:rsidRPr="003D7878">
        <w:rPr>
          <w:rFonts w:ascii="Arial" w:eastAsia="Arial" w:hAnsi="Arial" w:cs="Arial"/>
          <w:spacing w:val="-1"/>
        </w:rPr>
        <w:t>i</w:t>
      </w:r>
      <w:r w:rsidRPr="003D7878">
        <w:rPr>
          <w:rFonts w:ascii="Arial" w:eastAsia="Arial" w:hAnsi="Arial" w:cs="Arial"/>
          <w:spacing w:val="1"/>
        </w:rPr>
        <w:t>z</w:t>
      </w:r>
      <w:r w:rsidRPr="003D7878">
        <w:rPr>
          <w:rFonts w:ascii="Arial" w:eastAsia="Arial" w:hAnsi="Arial" w:cs="Arial"/>
        </w:rPr>
        <w:t>ed</w:t>
      </w:r>
      <w:r w:rsidRPr="003D7878">
        <w:rPr>
          <w:rFonts w:ascii="Arial" w:eastAsia="Arial" w:hAnsi="Arial" w:cs="Arial"/>
          <w:spacing w:val="-9"/>
        </w:rPr>
        <w:t xml:space="preserve"> </w:t>
      </w:r>
      <w:r w:rsidRPr="003D7878">
        <w:rPr>
          <w:rFonts w:ascii="Arial" w:eastAsia="Arial" w:hAnsi="Arial" w:cs="Arial"/>
          <w:spacing w:val="-1"/>
        </w:rPr>
        <w:t>S</w:t>
      </w:r>
      <w:r w:rsidRPr="003D7878">
        <w:rPr>
          <w:rFonts w:ascii="Arial" w:eastAsia="Arial" w:hAnsi="Arial" w:cs="Arial"/>
          <w:spacing w:val="1"/>
        </w:rPr>
        <w:t>u</w:t>
      </w:r>
      <w:r w:rsidRPr="003D7878">
        <w:rPr>
          <w:rFonts w:ascii="Arial" w:eastAsia="Arial" w:hAnsi="Arial" w:cs="Arial"/>
          <w:spacing w:val="2"/>
        </w:rPr>
        <w:t>p</w:t>
      </w:r>
      <w:r w:rsidRPr="003D7878">
        <w:rPr>
          <w:rFonts w:ascii="Arial" w:eastAsia="Arial" w:hAnsi="Arial" w:cs="Arial"/>
        </w:rPr>
        <w:t>p</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rPr>
        <w:t>er</w:t>
      </w:r>
      <w:r w:rsidRPr="003D7878">
        <w:rPr>
          <w:rFonts w:ascii="Arial" w:eastAsia="Arial" w:hAnsi="Arial" w:cs="Arial"/>
          <w:spacing w:val="-7"/>
        </w:rPr>
        <w:t xml:space="preserve"> </w:t>
      </w:r>
      <w:r w:rsidRPr="003D7878">
        <w:rPr>
          <w:rFonts w:ascii="Arial" w:eastAsia="Arial" w:hAnsi="Arial" w:cs="Arial"/>
          <w:spacing w:val="1"/>
        </w:rPr>
        <w:t>s</w:t>
      </w:r>
      <w:r w:rsidRPr="003D7878">
        <w:rPr>
          <w:rFonts w:ascii="Arial" w:eastAsia="Arial" w:hAnsi="Arial" w:cs="Arial"/>
        </w:rPr>
        <w:t>ta</w:t>
      </w:r>
      <w:r w:rsidRPr="003D7878">
        <w:rPr>
          <w:rFonts w:ascii="Arial" w:eastAsia="Arial" w:hAnsi="Arial" w:cs="Arial"/>
          <w:spacing w:val="-1"/>
        </w:rPr>
        <w:t>t</w:t>
      </w:r>
      <w:r w:rsidRPr="003D7878">
        <w:rPr>
          <w:rFonts w:ascii="Arial" w:eastAsia="Arial" w:hAnsi="Arial" w:cs="Arial"/>
        </w:rPr>
        <w:t>us</w:t>
      </w:r>
      <w:r w:rsidRPr="003D7878">
        <w:rPr>
          <w:rFonts w:ascii="Arial" w:eastAsia="Arial" w:hAnsi="Arial" w:cs="Arial"/>
          <w:spacing w:val="-4"/>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3"/>
        </w:rPr>
        <w:t xml:space="preserve"> </w:t>
      </w:r>
      <w:r w:rsidRPr="003D7878">
        <w:rPr>
          <w:rFonts w:ascii="Arial" w:eastAsia="Arial" w:hAnsi="Arial" w:cs="Arial"/>
          <w:spacing w:val="-1"/>
        </w:rPr>
        <w:t>di</w:t>
      </w:r>
      <w:r w:rsidRPr="003D7878">
        <w:rPr>
          <w:rFonts w:ascii="Arial" w:eastAsia="Arial" w:hAnsi="Arial" w:cs="Arial"/>
          <w:spacing w:val="1"/>
        </w:rPr>
        <w:t>s</w:t>
      </w:r>
      <w:r w:rsidRPr="003D7878">
        <w:rPr>
          <w:rFonts w:ascii="Arial" w:eastAsia="Arial" w:hAnsi="Arial" w:cs="Arial"/>
          <w:spacing w:val="2"/>
        </w:rPr>
        <w:t>q</w:t>
      </w:r>
      <w:r w:rsidRPr="003D7878">
        <w:rPr>
          <w:rFonts w:ascii="Arial" w:eastAsia="Arial" w:hAnsi="Arial" w:cs="Arial"/>
        </w:rPr>
        <w:t>u</w:t>
      </w:r>
      <w:r w:rsidRPr="003D7878">
        <w:rPr>
          <w:rFonts w:ascii="Arial" w:eastAsia="Arial" w:hAnsi="Arial" w:cs="Arial"/>
          <w:spacing w:val="-1"/>
        </w:rPr>
        <w:t>a</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spacing w:val="2"/>
        </w:rPr>
        <w:t>f</w:t>
      </w:r>
      <w:r w:rsidRPr="003D7878">
        <w:rPr>
          <w:rFonts w:ascii="Arial" w:eastAsia="Arial" w:hAnsi="Arial" w:cs="Arial"/>
          <w:spacing w:val="-1"/>
        </w:rPr>
        <w:t>i</w:t>
      </w:r>
      <w:r w:rsidRPr="003D7878">
        <w:rPr>
          <w:rFonts w:ascii="Arial" w:eastAsia="Arial" w:hAnsi="Arial" w:cs="Arial"/>
          <w:spacing w:val="1"/>
        </w:rPr>
        <w:t>c</w:t>
      </w:r>
      <w:r w:rsidRPr="003D7878">
        <w:rPr>
          <w:rFonts w:ascii="Arial" w:eastAsia="Arial" w:hAnsi="Arial" w:cs="Arial"/>
        </w:rPr>
        <w:t>a</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rPr>
        <w:t>on</w:t>
      </w:r>
      <w:r w:rsidRPr="003D7878">
        <w:rPr>
          <w:rFonts w:ascii="Arial" w:eastAsia="Arial" w:hAnsi="Arial" w:cs="Arial"/>
          <w:spacing w:val="-14"/>
        </w:rPr>
        <w:t xml:space="preserve"> </w:t>
      </w:r>
      <w:r w:rsidRPr="003D7878">
        <w:rPr>
          <w:rFonts w:ascii="Arial" w:eastAsia="Arial" w:hAnsi="Arial" w:cs="Arial"/>
          <w:spacing w:val="2"/>
        </w:rPr>
        <w:t>o</w:t>
      </w:r>
      <w:r w:rsidRPr="003D7878">
        <w:rPr>
          <w:rFonts w:ascii="Arial" w:eastAsia="Arial" w:hAnsi="Arial" w:cs="Arial"/>
        </w:rPr>
        <w:t>f</w:t>
      </w:r>
      <w:r w:rsidRPr="003D7878">
        <w:rPr>
          <w:rFonts w:ascii="Arial" w:eastAsia="Arial" w:hAnsi="Arial" w:cs="Arial"/>
          <w:spacing w:val="-2"/>
        </w:rPr>
        <w:t xml:space="preserve"> </w:t>
      </w:r>
      <w:r w:rsidRPr="003D7878">
        <w:rPr>
          <w:rFonts w:ascii="Arial" w:eastAsia="Arial" w:hAnsi="Arial" w:cs="Arial"/>
        </w:rPr>
        <w:t>Co</w:t>
      </w:r>
      <w:r w:rsidRPr="003D7878">
        <w:rPr>
          <w:rFonts w:ascii="Arial" w:eastAsia="Arial" w:hAnsi="Arial" w:cs="Arial"/>
          <w:spacing w:val="1"/>
        </w:rPr>
        <w:t>m</w:t>
      </w:r>
      <w:r w:rsidRPr="003D7878">
        <w:rPr>
          <w:rFonts w:ascii="Arial" w:eastAsia="Arial" w:hAnsi="Arial" w:cs="Arial"/>
        </w:rPr>
        <w:t>p</w:t>
      </w:r>
      <w:r w:rsidRPr="003D7878">
        <w:rPr>
          <w:rFonts w:ascii="Arial" w:eastAsia="Arial" w:hAnsi="Arial" w:cs="Arial"/>
          <w:spacing w:val="-1"/>
        </w:rPr>
        <w:t>a</w:t>
      </w:r>
      <w:r w:rsidRPr="003D7878">
        <w:rPr>
          <w:rFonts w:ascii="Arial" w:eastAsia="Arial" w:hAnsi="Arial" w:cs="Arial"/>
        </w:rPr>
        <w:t>ny</w:t>
      </w:r>
      <w:r w:rsidRPr="003D7878">
        <w:rPr>
          <w:rFonts w:ascii="Arial" w:eastAsia="Arial" w:hAnsi="Arial" w:cs="Arial"/>
          <w:spacing w:val="-8"/>
        </w:rPr>
        <w:t xml:space="preserve"> </w:t>
      </w:r>
      <w:r w:rsidRPr="003D7878">
        <w:rPr>
          <w:rFonts w:ascii="Arial" w:eastAsia="Arial" w:hAnsi="Arial" w:cs="Arial"/>
        </w:rPr>
        <w:t>fr</w:t>
      </w:r>
      <w:r w:rsidRPr="003D7878">
        <w:rPr>
          <w:rFonts w:ascii="Arial" w:eastAsia="Arial" w:hAnsi="Arial" w:cs="Arial"/>
          <w:spacing w:val="2"/>
        </w:rPr>
        <w:t>o</w:t>
      </w:r>
      <w:r w:rsidRPr="003D7878">
        <w:rPr>
          <w:rFonts w:ascii="Arial" w:eastAsia="Arial" w:hAnsi="Arial" w:cs="Arial"/>
        </w:rPr>
        <w:t>m</w:t>
      </w:r>
      <w:r w:rsidRPr="003D7878">
        <w:rPr>
          <w:rFonts w:ascii="Arial" w:eastAsia="Arial" w:hAnsi="Arial" w:cs="Arial"/>
          <w:spacing w:val="-4"/>
        </w:rPr>
        <w:t xml:space="preserve"> </w:t>
      </w:r>
      <w:r w:rsidRPr="003D7878">
        <w:rPr>
          <w:rFonts w:ascii="Arial" w:eastAsia="Arial" w:hAnsi="Arial" w:cs="Arial"/>
          <w:spacing w:val="-1"/>
        </w:rPr>
        <w:t>p</w:t>
      </w:r>
      <w:r w:rsidRPr="003D7878">
        <w:rPr>
          <w:rFonts w:ascii="Arial" w:eastAsia="Arial" w:hAnsi="Arial" w:cs="Arial"/>
        </w:rPr>
        <w:t>art</w:t>
      </w:r>
      <w:r w:rsidRPr="003D7878">
        <w:rPr>
          <w:rFonts w:ascii="Arial" w:eastAsia="Arial" w:hAnsi="Arial" w:cs="Arial"/>
          <w:spacing w:val="-1"/>
        </w:rPr>
        <w:t>i</w:t>
      </w:r>
      <w:r w:rsidRPr="003D7878">
        <w:rPr>
          <w:rFonts w:ascii="Arial" w:eastAsia="Arial" w:hAnsi="Arial" w:cs="Arial"/>
          <w:spacing w:val="3"/>
        </w:rPr>
        <w:t>c</w:t>
      </w:r>
      <w:r w:rsidRPr="003D7878">
        <w:rPr>
          <w:rFonts w:ascii="Arial" w:eastAsia="Arial" w:hAnsi="Arial" w:cs="Arial"/>
          <w:spacing w:val="1"/>
        </w:rPr>
        <w:t>i</w:t>
      </w:r>
      <w:r w:rsidRPr="003D7878">
        <w:rPr>
          <w:rFonts w:ascii="Arial" w:eastAsia="Arial" w:hAnsi="Arial" w:cs="Arial"/>
        </w:rPr>
        <w:t>p</w:t>
      </w:r>
      <w:r w:rsidRPr="003D7878">
        <w:rPr>
          <w:rFonts w:ascii="Arial" w:eastAsia="Arial" w:hAnsi="Arial" w:cs="Arial"/>
          <w:spacing w:val="-1"/>
        </w:rPr>
        <w:t>a</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rPr>
        <w:t>on</w:t>
      </w:r>
      <w:r w:rsidRPr="003D7878">
        <w:rPr>
          <w:rFonts w:ascii="Arial" w:eastAsia="Arial" w:hAnsi="Arial" w:cs="Arial"/>
          <w:spacing w:val="-12"/>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2"/>
        </w:rPr>
        <w:t xml:space="preserve"> </w:t>
      </w:r>
      <w:r w:rsidRPr="003D7878">
        <w:rPr>
          <w:rFonts w:ascii="Arial" w:eastAsia="Arial" w:hAnsi="Arial" w:cs="Arial"/>
          <w:spacing w:val="-1"/>
        </w:rPr>
        <w:t>f</w:t>
      </w:r>
      <w:r w:rsidRPr="003D7878">
        <w:rPr>
          <w:rFonts w:ascii="Arial" w:eastAsia="Arial" w:hAnsi="Arial" w:cs="Arial"/>
        </w:rPr>
        <w:t>u</w:t>
      </w:r>
      <w:r w:rsidRPr="003D7878">
        <w:rPr>
          <w:rFonts w:ascii="Arial" w:eastAsia="Arial" w:hAnsi="Arial" w:cs="Arial"/>
          <w:spacing w:val="2"/>
        </w:rPr>
        <w:t>t</w:t>
      </w:r>
      <w:r w:rsidRPr="003D7878">
        <w:rPr>
          <w:rFonts w:ascii="Arial" w:eastAsia="Arial" w:hAnsi="Arial" w:cs="Arial"/>
        </w:rPr>
        <w:t>ure</w:t>
      </w:r>
    </w:p>
    <w:p w14:paraId="7411053D" w14:textId="77777777" w:rsidR="00B10029" w:rsidRPr="003D7878" w:rsidRDefault="00000000">
      <w:pPr>
        <w:ind w:left="820" w:right="6367"/>
        <w:jc w:val="both"/>
        <w:rPr>
          <w:rFonts w:ascii="Arial" w:eastAsia="Arial" w:hAnsi="Arial" w:cs="Arial"/>
        </w:rPr>
      </w:pP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spacing w:val="1"/>
        </w:rPr>
        <w:t>rc</w:t>
      </w:r>
      <w:r w:rsidRPr="003D7878">
        <w:rPr>
          <w:rFonts w:ascii="Arial" w:eastAsia="Arial" w:hAnsi="Arial" w:cs="Arial"/>
        </w:rPr>
        <w:t>y</w:t>
      </w:r>
      <w:r w:rsidRPr="003D7878">
        <w:rPr>
          <w:rFonts w:ascii="Arial" w:eastAsia="Arial" w:hAnsi="Arial" w:cs="Arial"/>
          <w:spacing w:val="-4"/>
        </w:rPr>
        <w:t xml:space="preserve"> </w:t>
      </w:r>
      <w:r w:rsidRPr="003D7878">
        <w:rPr>
          <w:rFonts w:ascii="Arial" w:eastAsia="Arial" w:hAnsi="Arial" w:cs="Arial"/>
        </w:rPr>
        <w:t>Corps</w:t>
      </w:r>
      <w:r w:rsidRPr="003D7878">
        <w:rPr>
          <w:rFonts w:ascii="Arial" w:eastAsia="Arial" w:hAnsi="Arial" w:cs="Arial"/>
          <w:spacing w:val="-4"/>
        </w:rPr>
        <w:t xml:space="preserve"> </w:t>
      </w:r>
      <w:r w:rsidRPr="003D7878">
        <w:rPr>
          <w:rFonts w:ascii="Arial" w:eastAsia="Arial" w:hAnsi="Arial" w:cs="Arial"/>
        </w:rPr>
        <w:t>pro</w:t>
      </w:r>
      <w:r w:rsidRPr="003D7878">
        <w:rPr>
          <w:rFonts w:ascii="Arial" w:eastAsia="Arial" w:hAnsi="Arial" w:cs="Arial"/>
          <w:spacing w:val="1"/>
        </w:rPr>
        <w:t>c</w:t>
      </w:r>
      <w:r w:rsidRPr="003D7878">
        <w:rPr>
          <w:rFonts w:ascii="Arial" w:eastAsia="Arial" w:hAnsi="Arial" w:cs="Arial"/>
        </w:rPr>
        <w:t>ure</w:t>
      </w:r>
      <w:r w:rsidRPr="003D7878">
        <w:rPr>
          <w:rFonts w:ascii="Arial" w:eastAsia="Arial" w:hAnsi="Arial" w:cs="Arial"/>
          <w:spacing w:val="2"/>
        </w:rPr>
        <w:t>m</w:t>
      </w:r>
      <w:r w:rsidRPr="003D7878">
        <w:rPr>
          <w:rFonts w:ascii="Arial" w:eastAsia="Arial" w:hAnsi="Arial" w:cs="Arial"/>
        </w:rPr>
        <w:t>e</w:t>
      </w:r>
      <w:r w:rsidRPr="003D7878">
        <w:rPr>
          <w:rFonts w:ascii="Arial" w:eastAsia="Arial" w:hAnsi="Arial" w:cs="Arial"/>
          <w:spacing w:val="-1"/>
        </w:rPr>
        <w:t>n</w:t>
      </w:r>
      <w:r w:rsidRPr="003D7878">
        <w:rPr>
          <w:rFonts w:ascii="Arial" w:eastAsia="Arial" w:hAnsi="Arial" w:cs="Arial"/>
        </w:rPr>
        <w:t>t.</w:t>
      </w:r>
    </w:p>
    <w:p w14:paraId="4C02E82D" w14:textId="77777777" w:rsidR="00B10029" w:rsidRPr="003D7878" w:rsidRDefault="00000000">
      <w:pPr>
        <w:spacing w:before="1"/>
        <w:ind w:left="820" w:right="86" w:hanging="360"/>
        <w:jc w:val="both"/>
        <w:rPr>
          <w:rFonts w:ascii="Arial" w:eastAsia="Arial" w:hAnsi="Arial" w:cs="Arial"/>
        </w:rPr>
      </w:pPr>
      <w:r w:rsidRPr="003D7878">
        <w:rPr>
          <w:rFonts w:ascii="Arial" w:eastAsia="Arial" w:hAnsi="Arial" w:cs="Arial"/>
        </w:rPr>
        <w:t>13.</w:t>
      </w:r>
      <w:r w:rsidRPr="003D7878">
        <w:rPr>
          <w:rFonts w:ascii="Arial" w:eastAsia="Arial" w:hAnsi="Arial" w:cs="Arial"/>
          <w:spacing w:val="10"/>
        </w:rPr>
        <w:t xml:space="preserve"> </w:t>
      </w:r>
      <w:r w:rsidRPr="003D7878">
        <w:rPr>
          <w:rFonts w:ascii="Arial" w:eastAsia="Arial" w:hAnsi="Arial" w:cs="Arial"/>
        </w:rPr>
        <w:t>It</w:t>
      </w:r>
      <w:r w:rsidRPr="003D7878">
        <w:rPr>
          <w:rFonts w:ascii="Arial" w:eastAsia="Arial" w:hAnsi="Arial" w:cs="Arial"/>
          <w:spacing w:val="9"/>
        </w:rPr>
        <w:t xml:space="preserve"> </w:t>
      </w:r>
      <w:r w:rsidRPr="003D7878">
        <w:rPr>
          <w:rFonts w:ascii="Arial" w:eastAsia="Arial" w:hAnsi="Arial" w:cs="Arial"/>
          <w:spacing w:val="2"/>
        </w:rPr>
        <w:t>u</w:t>
      </w:r>
      <w:r w:rsidRPr="003D7878">
        <w:rPr>
          <w:rFonts w:ascii="Arial" w:eastAsia="Arial" w:hAnsi="Arial" w:cs="Arial"/>
        </w:rPr>
        <w:t>n</w:t>
      </w:r>
      <w:r w:rsidRPr="003D7878">
        <w:rPr>
          <w:rFonts w:ascii="Arial" w:eastAsia="Arial" w:hAnsi="Arial" w:cs="Arial"/>
          <w:spacing w:val="-1"/>
        </w:rPr>
        <w:t>d</w:t>
      </w:r>
      <w:r w:rsidRPr="003D7878">
        <w:rPr>
          <w:rFonts w:ascii="Arial" w:eastAsia="Arial" w:hAnsi="Arial" w:cs="Arial"/>
        </w:rPr>
        <w:t>er</w:t>
      </w:r>
      <w:r w:rsidRPr="003D7878">
        <w:rPr>
          <w:rFonts w:ascii="Arial" w:eastAsia="Arial" w:hAnsi="Arial" w:cs="Arial"/>
          <w:spacing w:val="2"/>
        </w:rPr>
        <w:t>s</w:t>
      </w:r>
      <w:r w:rsidRPr="003D7878">
        <w:rPr>
          <w:rFonts w:ascii="Arial" w:eastAsia="Arial" w:hAnsi="Arial" w:cs="Arial"/>
        </w:rPr>
        <w:t>t</w:t>
      </w:r>
      <w:r w:rsidRPr="003D7878">
        <w:rPr>
          <w:rFonts w:ascii="Arial" w:eastAsia="Arial" w:hAnsi="Arial" w:cs="Arial"/>
          <w:spacing w:val="2"/>
        </w:rPr>
        <w:t>a</w:t>
      </w:r>
      <w:r w:rsidRPr="003D7878">
        <w:rPr>
          <w:rFonts w:ascii="Arial" w:eastAsia="Arial" w:hAnsi="Arial" w:cs="Arial"/>
        </w:rPr>
        <w:t>n</w:t>
      </w:r>
      <w:r w:rsidRPr="003D7878">
        <w:rPr>
          <w:rFonts w:ascii="Arial" w:eastAsia="Arial" w:hAnsi="Arial" w:cs="Arial"/>
          <w:spacing w:val="-1"/>
        </w:rPr>
        <w:t>d</w:t>
      </w:r>
      <w:r w:rsidRPr="003D7878">
        <w:rPr>
          <w:rFonts w:ascii="Arial" w:eastAsia="Arial" w:hAnsi="Arial" w:cs="Arial"/>
        </w:rPr>
        <w:t xml:space="preserve">s </w:t>
      </w:r>
      <w:r w:rsidRPr="003D7878">
        <w:rPr>
          <w:rFonts w:ascii="Arial" w:eastAsia="Arial" w:hAnsi="Arial" w:cs="Arial"/>
          <w:spacing w:val="2"/>
        </w:rPr>
        <w:t>t</w:t>
      </w:r>
      <w:r w:rsidRPr="003D7878">
        <w:rPr>
          <w:rFonts w:ascii="Arial" w:eastAsia="Arial" w:hAnsi="Arial" w:cs="Arial"/>
        </w:rPr>
        <w:t>h</w:t>
      </w:r>
      <w:r w:rsidRPr="003D7878">
        <w:rPr>
          <w:rFonts w:ascii="Arial" w:eastAsia="Arial" w:hAnsi="Arial" w:cs="Arial"/>
          <w:spacing w:val="-1"/>
        </w:rPr>
        <w:t>a</w:t>
      </w:r>
      <w:r w:rsidRPr="003D7878">
        <w:rPr>
          <w:rFonts w:ascii="Arial" w:eastAsia="Arial" w:hAnsi="Arial" w:cs="Arial"/>
        </w:rPr>
        <w:t>t</w:t>
      </w:r>
      <w:r w:rsidRPr="003D7878">
        <w:rPr>
          <w:rFonts w:ascii="Arial" w:eastAsia="Arial" w:hAnsi="Arial" w:cs="Arial"/>
          <w:spacing w:val="9"/>
        </w:rPr>
        <w:t xml:space="preserve"> </w:t>
      </w:r>
      <w:r w:rsidRPr="003D7878">
        <w:rPr>
          <w:rFonts w:ascii="Arial" w:eastAsia="Arial" w:hAnsi="Arial" w:cs="Arial"/>
        </w:rPr>
        <w:t>a</w:t>
      </w:r>
      <w:r w:rsidRPr="003D7878">
        <w:rPr>
          <w:rFonts w:ascii="Arial" w:eastAsia="Arial" w:hAnsi="Arial" w:cs="Arial"/>
          <w:spacing w:val="2"/>
        </w:rPr>
        <w:t>t</w:t>
      </w:r>
      <w:r w:rsidRPr="003D7878">
        <w:rPr>
          <w:rFonts w:ascii="Arial" w:eastAsia="Arial" w:hAnsi="Arial" w:cs="Arial"/>
        </w:rPr>
        <w:t>te</w:t>
      </w:r>
      <w:r w:rsidRPr="003D7878">
        <w:rPr>
          <w:rFonts w:ascii="Arial" w:eastAsia="Arial" w:hAnsi="Arial" w:cs="Arial"/>
          <w:spacing w:val="1"/>
        </w:rPr>
        <w:t>m</w:t>
      </w:r>
      <w:r w:rsidRPr="003D7878">
        <w:rPr>
          <w:rFonts w:ascii="Arial" w:eastAsia="Arial" w:hAnsi="Arial" w:cs="Arial"/>
          <w:spacing w:val="2"/>
        </w:rPr>
        <w:t>p</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rPr>
        <w:t>ng</w:t>
      </w:r>
      <w:r w:rsidRPr="003D7878">
        <w:rPr>
          <w:rFonts w:ascii="Arial" w:eastAsia="Arial" w:hAnsi="Arial" w:cs="Arial"/>
          <w:spacing w:val="2"/>
        </w:rPr>
        <w:t xml:space="preserve"> t</w:t>
      </w:r>
      <w:r w:rsidRPr="003D7878">
        <w:rPr>
          <w:rFonts w:ascii="Arial" w:eastAsia="Arial" w:hAnsi="Arial" w:cs="Arial"/>
        </w:rPr>
        <w:t>o</w:t>
      </w:r>
      <w:r w:rsidRPr="003D7878">
        <w:rPr>
          <w:rFonts w:ascii="Arial" w:eastAsia="Arial" w:hAnsi="Arial" w:cs="Arial"/>
          <w:spacing w:val="8"/>
        </w:rPr>
        <w:t xml:space="preserve"> </w:t>
      </w:r>
      <w:r w:rsidRPr="003D7878">
        <w:rPr>
          <w:rFonts w:ascii="Arial" w:eastAsia="Arial" w:hAnsi="Arial" w:cs="Arial"/>
        </w:rPr>
        <w:t>or</w:t>
      </w:r>
      <w:r w:rsidRPr="003D7878">
        <w:rPr>
          <w:rFonts w:ascii="Arial" w:eastAsia="Arial" w:hAnsi="Arial" w:cs="Arial"/>
          <w:spacing w:val="11"/>
        </w:rPr>
        <w:t xml:space="preserve"> </w:t>
      </w:r>
      <w:r w:rsidRPr="003D7878">
        <w:rPr>
          <w:rFonts w:ascii="Arial" w:eastAsia="Arial" w:hAnsi="Arial" w:cs="Arial"/>
          <w:spacing w:val="2"/>
        </w:rPr>
        <w:t>a</w:t>
      </w:r>
      <w:r w:rsidRPr="003D7878">
        <w:rPr>
          <w:rFonts w:ascii="Arial" w:eastAsia="Arial" w:hAnsi="Arial" w:cs="Arial"/>
        </w:rPr>
        <w:t>gre</w:t>
      </w:r>
      <w:r w:rsidRPr="003D7878">
        <w:rPr>
          <w:rFonts w:ascii="Arial" w:eastAsia="Arial" w:hAnsi="Arial" w:cs="Arial"/>
          <w:spacing w:val="2"/>
        </w:rPr>
        <w:t>e</w:t>
      </w:r>
      <w:r w:rsidRPr="003D7878">
        <w:rPr>
          <w:rFonts w:ascii="Arial" w:eastAsia="Arial" w:hAnsi="Arial" w:cs="Arial"/>
          <w:spacing w:val="-1"/>
        </w:rPr>
        <w:t>i</w:t>
      </w:r>
      <w:r w:rsidRPr="003D7878">
        <w:rPr>
          <w:rFonts w:ascii="Arial" w:eastAsia="Arial" w:hAnsi="Arial" w:cs="Arial"/>
        </w:rPr>
        <w:t>ng</w:t>
      </w:r>
      <w:r w:rsidRPr="003D7878">
        <w:rPr>
          <w:rFonts w:ascii="Arial" w:eastAsia="Arial" w:hAnsi="Arial" w:cs="Arial"/>
          <w:spacing w:val="3"/>
        </w:rPr>
        <w:t xml:space="preserve"> </w:t>
      </w:r>
      <w:r w:rsidRPr="003D7878">
        <w:rPr>
          <w:rFonts w:ascii="Arial" w:eastAsia="Arial" w:hAnsi="Arial" w:cs="Arial"/>
        </w:rPr>
        <w:t>to</w:t>
      </w:r>
      <w:r w:rsidRPr="003D7878">
        <w:rPr>
          <w:rFonts w:ascii="Arial" w:eastAsia="Arial" w:hAnsi="Arial" w:cs="Arial"/>
          <w:spacing w:val="10"/>
        </w:rPr>
        <w:t xml:space="preserve"> </w:t>
      </w:r>
      <w:r w:rsidRPr="003D7878">
        <w:rPr>
          <w:rFonts w:ascii="Arial" w:eastAsia="Arial" w:hAnsi="Arial" w:cs="Arial"/>
        </w:rPr>
        <w:t>pro</w:t>
      </w:r>
      <w:r w:rsidRPr="003D7878">
        <w:rPr>
          <w:rFonts w:ascii="Arial" w:eastAsia="Arial" w:hAnsi="Arial" w:cs="Arial"/>
          <w:spacing w:val="4"/>
        </w:rPr>
        <w:t>v</w:t>
      </w:r>
      <w:r w:rsidRPr="003D7878">
        <w:rPr>
          <w:rFonts w:ascii="Arial" w:eastAsia="Arial" w:hAnsi="Arial" w:cs="Arial"/>
          <w:spacing w:val="-1"/>
        </w:rPr>
        <w:t>i</w:t>
      </w:r>
      <w:r w:rsidRPr="003D7878">
        <w:rPr>
          <w:rFonts w:ascii="Arial" w:eastAsia="Arial" w:hAnsi="Arial" w:cs="Arial"/>
        </w:rPr>
        <w:t>de</w:t>
      </w:r>
      <w:r w:rsidRPr="003D7878">
        <w:rPr>
          <w:rFonts w:ascii="Arial" w:eastAsia="Arial" w:hAnsi="Arial" w:cs="Arial"/>
          <w:spacing w:val="4"/>
        </w:rPr>
        <w:t xml:space="preserve"> </w:t>
      </w:r>
      <w:r w:rsidRPr="003D7878">
        <w:rPr>
          <w:rFonts w:ascii="Arial" w:eastAsia="Arial" w:hAnsi="Arial" w:cs="Arial"/>
          <w:spacing w:val="2"/>
        </w:rPr>
        <w:t>a</w:t>
      </w:r>
      <w:r w:rsidRPr="003D7878">
        <w:rPr>
          <w:rFonts w:ascii="Arial" w:eastAsia="Arial" w:hAnsi="Arial" w:cs="Arial"/>
        </w:rPr>
        <w:t>n</w:t>
      </w:r>
      <w:r w:rsidRPr="003D7878">
        <w:rPr>
          <w:rFonts w:ascii="Arial" w:eastAsia="Arial" w:hAnsi="Arial" w:cs="Arial"/>
          <w:spacing w:val="1"/>
        </w:rPr>
        <w:t>y</w:t>
      </w:r>
      <w:r w:rsidRPr="003D7878">
        <w:rPr>
          <w:rFonts w:ascii="Arial" w:eastAsia="Arial" w:hAnsi="Arial" w:cs="Arial"/>
        </w:rPr>
        <w:t>th</w:t>
      </w:r>
      <w:r w:rsidRPr="003D7878">
        <w:rPr>
          <w:rFonts w:ascii="Arial" w:eastAsia="Arial" w:hAnsi="Arial" w:cs="Arial"/>
          <w:spacing w:val="1"/>
        </w:rPr>
        <w:t>i</w:t>
      </w:r>
      <w:r w:rsidRPr="003D7878">
        <w:rPr>
          <w:rFonts w:ascii="Arial" w:eastAsia="Arial" w:hAnsi="Arial" w:cs="Arial"/>
        </w:rPr>
        <w:t>ng</w:t>
      </w:r>
      <w:r w:rsidRPr="003D7878">
        <w:rPr>
          <w:rFonts w:ascii="Arial" w:eastAsia="Arial" w:hAnsi="Arial" w:cs="Arial"/>
          <w:spacing w:val="3"/>
        </w:rPr>
        <w:t xml:space="preserve"> </w:t>
      </w:r>
      <w:r w:rsidRPr="003D7878">
        <w:rPr>
          <w:rFonts w:ascii="Arial" w:eastAsia="Arial" w:hAnsi="Arial" w:cs="Arial"/>
        </w:rPr>
        <w:t>of</w:t>
      </w:r>
      <w:r w:rsidRPr="003D7878">
        <w:rPr>
          <w:rFonts w:ascii="Arial" w:eastAsia="Arial" w:hAnsi="Arial" w:cs="Arial"/>
          <w:spacing w:val="10"/>
        </w:rPr>
        <w:t xml:space="preserve"> </w:t>
      </w:r>
      <w:r w:rsidRPr="003D7878">
        <w:rPr>
          <w:rFonts w:ascii="Arial" w:eastAsia="Arial" w:hAnsi="Arial" w:cs="Arial"/>
          <w:spacing w:val="1"/>
        </w:rPr>
        <w:t>v</w:t>
      </w:r>
      <w:r w:rsidRPr="003D7878">
        <w:rPr>
          <w:rFonts w:ascii="Arial" w:eastAsia="Arial" w:hAnsi="Arial" w:cs="Arial"/>
        </w:rPr>
        <w:t>a</w:t>
      </w:r>
      <w:r w:rsidRPr="003D7878">
        <w:rPr>
          <w:rFonts w:ascii="Arial" w:eastAsia="Arial" w:hAnsi="Arial" w:cs="Arial"/>
          <w:spacing w:val="1"/>
        </w:rPr>
        <w:t>l</w:t>
      </w:r>
      <w:r w:rsidRPr="003D7878">
        <w:rPr>
          <w:rFonts w:ascii="Arial" w:eastAsia="Arial" w:hAnsi="Arial" w:cs="Arial"/>
        </w:rPr>
        <w:t>ue</w:t>
      </w:r>
      <w:r w:rsidRPr="003D7878">
        <w:rPr>
          <w:rFonts w:ascii="Arial" w:eastAsia="Arial" w:hAnsi="Arial" w:cs="Arial"/>
          <w:spacing w:val="6"/>
        </w:rPr>
        <w:t xml:space="preserve"> </w:t>
      </w:r>
      <w:r w:rsidRPr="003D7878">
        <w:rPr>
          <w:rFonts w:ascii="Arial" w:eastAsia="Arial" w:hAnsi="Arial" w:cs="Arial"/>
        </w:rPr>
        <w:t>to</w:t>
      </w:r>
      <w:r w:rsidRPr="003D7878">
        <w:rPr>
          <w:rFonts w:ascii="Arial" w:eastAsia="Arial" w:hAnsi="Arial" w:cs="Arial"/>
          <w:spacing w:val="10"/>
        </w:rPr>
        <w:t xml:space="preserve"> </w:t>
      </w:r>
      <w:r w:rsidRPr="003D7878">
        <w:rPr>
          <w:rFonts w:ascii="Arial" w:eastAsia="Arial" w:hAnsi="Arial" w:cs="Arial"/>
          <w:spacing w:val="2"/>
        </w:rPr>
        <w:t>a</w:t>
      </w:r>
      <w:r w:rsidRPr="003D7878">
        <w:rPr>
          <w:rFonts w:ascii="Arial" w:eastAsia="Arial" w:hAnsi="Arial" w:cs="Arial"/>
        </w:rPr>
        <w:t>ny</w:t>
      </w:r>
      <w:r w:rsidRPr="003D7878">
        <w:rPr>
          <w:rFonts w:ascii="Arial" w:eastAsia="Arial" w:hAnsi="Arial" w:cs="Arial"/>
          <w:spacing w:val="8"/>
        </w:rPr>
        <w:t xml:space="preserve"> </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spacing w:val="1"/>
        </w:rPr>
        <w:t>rc</w:t>
      </w:r>
      <w:r w:rsidRPr="003D7878">
        <w:rPr>
          <w:rFonts w:ascii="Arial" w:eastAsia="Arial" w:hAnsi="Arial" w:cs="Arial"/>
        </w:rPr>
        <w:t>y</w:t>
      </w:r>
      <w:r w:rsidRPr="003D7878">
        <w:rPr>
          <w:rFonts w:ascii="Arial" w:eastAsia="Arial" w:hAnsi="Arial" w:cs="Arial"/>
          <w:spacing w:val="6"/>
        </w:rPr>
        <w:t xml:space="preserve"> </w:t>
      </w:r>
      <w:r w:rsidRPr="003D7878">
        <w:rPr>
          <w:rFonts w:ascii="Arial" w:eastAsia="Arial" w:hAnsi="Arial" w:cs="Arial"/>
          <w:spacing w:val="2"/>
        </w:rPr>
        <w:t>C</w:t>
      </w:r>
      <w:r w:rsidRPr="003D7878">
        <w:rPr>
          <w:rFonts w:ascii="Arial" w:eastAsia="Arial" w:hAnsi="Arial" w:cs="Arial"/>
        </w:rPr>
        <w:t>orps e</w:t>
      </w:r>
      <w:r w:rsidRPr="003D7878">
        <w:rPr>
          <w:rFonts w:ascii="Arial" w:eastAsia="Arial" w:hAnsi="Arial" w:cs="Arial"/>
          <w:spacing w:val="-1"/>
        </w:rPr>
        <w:t>m</w:t>
      </w:r>
      <w:r w:rsidRPr="003D7878">
        <w:rPr>
          <w:rFonts w:ascii="Arial" w:eastAsia="Arial" w:hAnsi="Arial" w:cs="Arial"/>
          <w:spacing w:val="2"/>
        </w:rPr>
        <w:t>p</w:t>
      </w:r>
      <w:r w:rsidRPr="003D7878">
        <w:rPr>
          <w:rFonts w:ascii="Arial" w:eastAsia="Arial" w:hAnsi="Arial" w:cs="Arial"/>
          <w:spacing w:val="-1"/>
        </w:rPr>
        <w:t>l</w:t>
      </w:r>
      <w:r w:rsidRPr="003D7878">
        <w:rPr>
          <w:rFonts w:ascii="Arial" w:eastAsia="Arial" w:hAnsi="Arial" w:cs="Arial"/>
        </w:rPr>
        <w:t>o</w:t>
      </w:r>
      <w:r w:rsidRPr="003D7878">
        <w:rPr>
          <w:rFonts w:ascii="Arial" w:eastAsia="Arial" w:hAnsi="Arial" w:cs="Arial"/>
          <w:spacing w:val="1"/>
        </w:rPr>
        <w:t>y</w:t>
      </w:r>
      <w:r w:rsidRPr="003D7878">
        <w:rPr>
          <w:rFonts w:ascii="Arial" w:eastAsia="Arial" w:hAnsi="Arial" w:cs="Arial"/>
        </w:rPr>
        <w:t>e</w:t>
      </w:r>
      <w:r w:rsidRPr="003D7878">
        <w:rPr>
          <w:rFonts w:ascii="Arial" w:eastAsia="Arial" w:hAnsi="Arial" w:cs="Arial"/>
          <w:spacing w:val="1"/>
        </w:rPr>
        <w:t>e</w:t>
      </w:r>
      <w:r w:rsidRPr="003D7878">
        <w:rPr>
          <w:rFonts w:ascii="Arial" w:eastAsia="Arial" w:hAnsi="Arial" w:cs="Arial"/>
        </w:rPr>
        <w:t>,</w:t>
      </w:r>
      <w:r w:rsidRPr="003D7878">
        <w:rPr>
          <w:rFonts w:ascii="Arial" w:eastAsia="Arial" w:hAnsi="Arial" w:cs="Arial"/>
          <w:spacing w:val="-7"/>
        </w:rPr>
        <w:t xml:space="preserve"> </w:t>
      </w:r>
      <w:r w:rsidRPr="003D7878">
        <w:rPr>
          <w:rFonts w:ascii="Arial" w:eastAsia="Arial" w:hAnsi="Arial" w:cs="Arial"/>
        </w:rPr>
        <w:t>a</w:t>
      </w:r>
      <w:r w:rsidRPr="003D7878">
        <w:rPr>
          <w:rFonts w:ascii="Arial" w:eastAsia="Arial" w:hAnsi="Arial" w:cs="Arial"/>
          <w:spacing w:val="1"/>
        </w:rPr>
        <w:t>g</w:t>
      </w:r>
      <w:r w:rsidRPr="003D7878">
        <w:rPr>
          <w:rFonts w:ascii="Arial" w:eastAsia="Arial" w:hAnsi="Arial" w:cs="Arial"/>
        </w:rPr>
        <w:t>e</w:t>
      </w:r>
      <w:r w:rsidRPr="003D7878">
        <w:rPr>
          <w:rFonts w:ascii="Arial" w:eastAsia="Arial" w:hAnsi="Arial" w:cs="Arial"/>
          <w:spacing w:val="-1"/>
        </w:rPr>
        <w:t>n</w:t>
      </w:r>
      <w:r w:rsidRPr="003D7878">
        <w:rPr>
          <w:rFonts w:ascii="Arial" w:eastAsia="Arial" w:hAnsi="Arial" w:cs="Arial"/>
        </w:rPr>
        <w:t>t</w:t>
      </w:r>
      <w:r w:rsidRPr="003D7878">
        <w:rPr>
          <w:rFonts w:ascii="Arial" w:eastAsia="Arial" w:hAnsi="Arial" w:cs="Arial"/>
          <w:spacing w:val="-1"/>
        </w:rPr>
        <w:t xml:space="preserve"> </w:t>
      </w:r>
      <w:r w:rsidRPr="003D7878">
        <w:rPr>
          <w:rFonts w:ascii="Arial" w:eastAsia="Arial" w:hAnsi="Arial" w:cs="Arial"/>
        </w:rPr>
        <w:t>or</w:t>
      </w:r>
      <w:r w:rsidRPr="003D7878">
        <w:rPr>
          <w:rFonts w:ascii="Arial" w:eastAsia="Arial" w:hAnsi="Arial" w:cs="Arial"/>
          <w:spacing w:val="1"/>
        </w:rPr>
        <w:t xml:space="preserve"> r</w:t>
      </w:r>
      <w:r w:rsidRPr="003D7878">
        <w:rPr>
          <w:rFonts w:ascii="Arial" w:eastAsia="Arial" w:hAnsi="Arial" w:cs="Arial"/>
        </w:rPr>
        <w:t>e</w:t>
      </w:r>
      <w:r w:rsidRPr="003D7878">
        <w:rPr>
          <w:rFonts w:ascii="Arial" w:eastAsia="Arial" w:hAnsi="Arial" w:cs="Arial"/>
          <w:spacing w:val="-1"/>
        </w:rPr>
        <w:t>p</w:t>
      </w:r>
      <w:r w:rsidRPr="003D7878">
        <w:rPr>
          <w:rFonts w:ascii="Arial" w:eastAsia="Arial" w:hAnsi="Arial" w:cs="Arial"/>
          <w:spacing w:val="3"/>
        </w:rPr>
        <w:t>r</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spacing w:val="2"/>
        </w:rPr>
        <w:t>e</w:t>
      </w:r>
      <w:r w:rsidRPr="003D7878">
        <w:rPr>
          <w:rFonts w:ascii="Arial" w:eastAsia="Arial" w:hAnsi="Arial" w:cs="Arial"/>
        </w:rPr>
        <w:t>nt</w:t>
      </w:r>
      <w:r w:rsidRPr="003D7878">
        <w:rPr>
          <w:rFonts w:ascii="Arial" w:eastAsia="Arial" w:hAnsi="Arial" w:cs="Arial"/>
          <w:spacing w:val="-1"/>
        </w:rPr>
        <w:t>a</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spacing w:val="1"/>
        </w:rPr>
        <w:t>v</w:t>
      </w:r>
      <w:r w:rsidRPr="003D7878">
        <w:rPr>
          <w:rFonts w:ascii="Arial" w:eastAsia="Arial" w:hAnsi="Arial" w:cs="Arial"/>
        </w:rPr>
        <w:t>e</w:t>
      </w:r>
      <w:r w:rsidRPr="003D7878">
        <w:rPr>
          <w:rFonts w:ascii="Arial" w:eastAsia="Arial" w:hAnsi="Arial" w:cs="Arial"/>
          <w:spacing w:val="-11"/>
        </w:rPr>
        <w:t xml:space="preserve"> </w:t>
      </w:r>
      <w:r w:rsidRPr="003D7878">
        <w:rPr>
          <w:rFonts w:ascii="Arial" w:eastAsia="Arial" w:hAnsi="Arial" w:cs="Arial"/>
        </w:rPr>
        <w:t xml:space="preserve">for </w:t>
      </w:r>
      <w:r w:rsidRPr="003D7878">
        <w:rPr>
          <w:rFonts w:ascii="Arial" w:eastAsia="Arial" w:hAnsi="Arial" w:cs="Arial"/>
          <w:spacing w:val="2"/>
        </w:rPr>
        <w:t>t</w:t>
      </w:r>
      <w:r w:rsidRPr="003D7878">
        <w:rPr>
          <w:rFonts w:ascii="Arial" w:eastAsia="Arial" w:hAnsi="Arial" w:cs="Arial"/>
        </w:rPr>
        <w:t>he</w:t>
      </w:r>
      <w:r w:rsidRPr="003D7878">
        <w:rPr>
          <w:rFonts w:ascii="Arial" w:eastAsia="Arial" w:hAnsi="Arial" w:cs="Arial"/>
          <w:spacing w:val="1"/>
        </w:rPr>
        <w:t xml:space="preserve"> </w:t>
      </w:r>
      <w:r w:rsidRPr="003D7878">
        <w:rPr>
          <w:rFonts w:ascii="Arial" w:eastAsia="Arial" w:hAnsi="Arial" w:cs="Arial"/>
        </w:rPr>
        <w:t>p</w:t>
      </w:r>
      <w:r w:rsidRPr="003D7878">
        <w:rPr>
          <w:rFonts w:ascii="Arial" w:eastAsia="Arial" w:hAnsi="Arial" w:cs="Arial"/>
          <w:spacing w:val="-1"/>
        </w:rPr>
        <w:t>u</w:t>
      </w:r>
      <w:r w:rsidRPr="003D7878">
        <w:rPr>
          <w:rFonts w:ascii="Arial" w:eastAsia="Arial" w:hAnsi="Arial" w:cs="Arial"/>
          <w:spacing w:val="1"/>
        </w:rPr>
        <w:t>r</w:t>
      </w:r>
      <w:r w:rsidRPr="003D7878">
        <w:rPr>
          <w:rFonts w:ascii="Arial" w:eastAsia="Arial" w:hAnsi="Arial" w:cs="Arial"/>
          <w:spacing w:val="2"/>
        </w:rPr>
        <w:t>p</w:t>
      </w:r>
      <w:r w:rsidRPr="003D7878">
        <w:rPr>
          <w:rFonts w:ascii="Arial" w:eastAsia="Arial" w:hAnsi="Arial" w:cs="Arial"/>
        </w:rPr>
        <w:t>o</w:t>
      </w:r>
      <w:r w:rsidRPr="003D7878">
        <w:rPr>
          <w:rFonts w:ascii="Arial" w:eastAsia="Arial" w:hAnsi="Arial" w:cs="Arial"/>
          <w:spacing w:val="1"/>
        </w:rPr>
        <w:t>s</w:t>
      </w:r>
      <w:r w:rsidRPr="003D7878">
        <w:rPr>
          <w:rFonts w:ascii="Arial" w:eastAsia="Arial" w:hAnsi="Arial" w:cs="Arial"/>
        </w:rPr>
        <w:t>e</w:t>
      </w:r>
      <w:r w:rsidRPr="003D7878">
        <w:rPr>
          <w:rFonts w:ascii="Arial" w:eastAsia="Arial" w:hAnsi="Arial" w:cs="Arial"/>
          <w:spacing w:val="-5"/>
        </w:rPr>
        <w:t xml:space="preserve"> </w:t>
      </w:r>
      <w:r w:rsidRPr="003D7878">
        <w:rPr>
          <w:rFonts w:ascii="Arial" w:eastAsia="Arial" w:hAnsi="Arial" w:cs="Arial"/>
        </w:rPr>
        <w:t>of</w:t>
      </w:r>
      <w:r w:rsidRPr="003D7878">
        <w:rPr>
          <w:rFonts w:ascii="Arial" w:eastAsia="Arial" w:hAnsi="Arial" w:cs="Arial"/>
          <w:spacing w:val="2"/>
        </w:rPr>
        <w:t xml:space="preserve"> e</w:t>
      </w:r>
      <w:r w:rsidRPr="003D7878">
        <w:rPr>
          <w:rFonts w:ascii="Arial" w:eastAsia="Arial" w:hAnsi="Arial" w:cs="Arial"/>
        </w:rPr>
        <w:t>n</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u</w:t>
      </w:r>
      <w:r w:rsidRPr="003D7878">
        <w:rPr>
          <w:rFonts w:ascii="Arial" w:eastAsia="Arial" w:hAnsi="Arial" w:cs="Arial"/>
          <w:spacing w:val="1"/>
        </w:rPr>
        <w:t>r</w:t>
      </w:r>
      <w:r w:rsidRPr="003D7878">
        <w:rPr>
          <w:rFonts w:ascii="Arial" w:eastAsia="Arial" w:hAnsi="Arial" w:cs="Arial"/>
        </w:rPr>
        <w:t>a</w:t>
      </w:r>
      <w:r w:rsidRPr="003D7878">
        <w:rPr>
          <w:rFonts w:ascii="Arial" w:eastAsia="Arial" w:hAnsi="Arial" w:cs="Arial"/>
          <w:spacing w:val="1"/>
        </w:rPr>
        <w:t>g</w:t>
      </w:r>
      <w:r w:rsidRPr="003D7878">
        <w:rPr>
          <w:rFonts w:ascii="Arial" w:eastAsia="Arial" w:hAnsi="Arial" w:cs="Arial"/>
          <w:spacing w:val="-1"/>
        </w:rPr>
        <w:t>i</w:t>
      </w:r>
      <w:r w:rsidRPr="003D7878">
        <w:rPr>
          <w:rFonts w:ascii="Arial" w:eastAsia="Arial" w:hAnsi="Arial" w:cs="Arial"/>
        </w:rPr>
        <w:t>ng</w:t>
      </w:r>
      <w:r w:rsidRPr="003D7878">
        <w:rPr>
          <w:rFonts w:ascii="Arial" w:eastAsia="Arial" w:hAnsi="Arial" w:cs="Arial"/>
          <w:spacing w:val="-8"/>
        </w:rPr>
        <w:t xml:space="preserve"> </w:t>
      </w:r>
      <w:r w:rsidRPr="003D7878">
        <w:rPr>
          <w:rFonts w:ascii="Arial" w:eastAsia="Arial" w:hAnsi="Arial" w:cs="Arial"/>
        </w:rPr>
        <w:t>t</w:t>
      </w:r>
      <w:r w:rsidRPr="003D7878">
        <w:rPr>
          <w:rFonts w:ascii="Arial" w:eastAsia="Arial" w:hAnsi="Arial" w:cs="Arial"/>
          <w:spacing w:val="2"/>
        </w:rPr>
        <w:t>h</w:t>
      </w:r>
      <w:r w:rsidRPr="003D7878">
        <w:rPr>
          <w:rFonts w:ascii="Arial" w:eastAsia="Arial" w:hAnsi="Arial" w:cs="Arial"/>
        </w:rPr>
        <w:t>at</w:t>
      </w:r>
      <w:r w:rsidRPr="003D7878">
        <w:rPr>
          <w:rFonts w:ascii="Arial" w:eastAsia="Arial" w:hAnsi="Arial" w:cs="Arial"/>
          <w:spacing w:val="-2"/>
        </w:rPr>
        <w:t xml:space="preserve"> </w:t>
      </w:r>
      <w:r w:rsidRPr="003D7878">
        <w:rPr>
          <w:rFonts w:ascii="Arial" w:eastAsia="Arial" w:hAnsi="Arial" w:cs="Arial"/>
          <w:spacing w:val="2"/>
        </w:rPr>
        <w:t>p</w:t>
      </w:r>
      <w:r w:rsidRPr="003D7878">
        <w:rPr>
          <w:rFonts w:ascii="Arial" w:eastAsia="Arial" w:hAnsi="Arial" w:cs="Arial"/>
        </w:rPr>
        <w:t>er</w:t>
      </w:r>
      <w:r w:rsidRPr="003D7878">
        <w:rPr>
          <w:rFonts w:ascii="Arial" w:eastAsia="Arial" w:hAnsi="Arial" w:cs="Arial"/>
          <w:spacing w:val="2"/>
        </w:rPr>
        <w:t>s</w:t>
      </w:r>
      <w:r w:rsidRPr="003D7878">
        <w:rPr>
          <w:rFonts w:ascii="Arial" w:eastAsia="Arial" w:hAnsi="Arial" w:cs="Arial"/>
        </w:rPr>
        <w:t>on</w:t>
      </w:r>
      <w:r w:rsidRPr="003D7878">
        <w:rPr>
          <w:rFonts w:ascii="Arial" w:eastAsia="Arial" w:hAnsi="Arial" w:cs="Arial"/>
          <w:spacing w:val="-5"/>
        </w:rPr>
        <w:t xml:space="preserve"> </w:t>
      </w:r>
      <w:r w:rsidRPr="003D7878">
        <w:rPr>
          <w:rFonts w:ascii="Arial" w:eastAsia="Arial" w:hAnsi="Arial" w:cs="Arial"/>
          <w:spacing w:val="2"/>
        </w:rPr>
        <w:t>t</w:t>
      </w:r>
      <w:r w:rsidRPr="003D7878">
        <w:rPr>
          <w:rFonts w:ascii="Arial" w:eastAsia="Arial" w:hAnsi="Arial" w:cs="Arial"/>
        </w:rPr>
        <w:t xml:space="preserve">o </w:t>
      </w:r>
      <w:r w:rsidRPr="003D7878">
        <w:rPr>
          <w:rFonts w:ascii="Arial" w:eastAsia="Arial" w:hAnsi="Arial" w:cs="Arial"/>
          <w:spacing w:val="2"/>
        </w:rPr>
        <w:t>a</w:t>
      </w:r>
      <w:r w:rsidRPr="003D7878">
        <w:rPr>
          <w:rFonts w:ascii="Arial" w:eastAsia="Arial" w:hAnsi="Arial" w:cs="Arial"/>
        </w:rPr>
        <w:t>ward</w:t>
      </w:r>
      <w:r w:rsidRPr="003D7878">
        <w:rPr>
          <w:rFonts w:ascii="Arial" w:eastAsia="Arial" w:hAnsi="Arial" w:cs="Arial"/>
          <w:spacing w:val="-3"/>
        </w:rPr>
        <w:t xml:space="preserve"> </w:t>
      </w:r>
      <w:r w:rsidRPr="003D7878">
        <w:rPr>
          <w:rFonts w:ascii="Arial" w:eastAsia="Arial" w:hAnsi="Arial" w:cs="Arial"/>
        </w:rPr>
        <w:t>C</w:t>
      </w:r>
      <w:r w:rsidRPr="003D7878">
        <w:rPr>
          <w:rFonts w:ascii="Arial" w:eastAsia="Arial" w:hAnsi="Arial" w:cs="Arial"/>
          <w:spacing w:val="2"/>
        </w:rPr>
        <w:t>o</w:t>
      </w:r>
      <w:r w:rsidRPr="003D7878">
        <w:rPr>
          <w:rFonts w:ascii="Arial" w:eastAsia="Arial" w:hAnsi="Arial" w:cs="Arial"/>
        </w:rPr>
        <w:t>m</w:t>
      </w:r>
      <w:r w:rsidRPr="003D7878">
        <w:rPr>
          <w:rFonts w:ascii="Arial" w:eastAsia="Arial" w:hAnsi="Arial" w:cs="Arial"/>
          <w:spacing w:val="2"/>
        </w:rPr>
        <w:t>p</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 a</w:t>
      </w:r>
      <w:r w:rsidRPr="003D7878">
        <w:rPr>
          <w:rFonts w:ascii="Arial" w:eastAsia="Arial" w:hAnsi="Arial" w:cs="Arial"/>
          <w:spacing w:val="-1"/>
        </w:rPr>
        <w:t xml:space="preserve"> </w:t>
      </w:r>
      <w:r w:rsidRPr="003D7878">
        <w:rPr>
          <w:rFonts w:ascii="Arial" w:eastAsia="Arial" w:hAnsi="Arial" w:cs="Arial"/>
        </w:rPr>
        <w:t>co</w:t>
      </w:r>
      <w:r w:rsidRPr="003D7878">
        <w:rPr>
          <w:rFonts w:ascii="Arial" w:eastAsia="Arial" w:hAnsi="Arial" w:cs="Arial"/>
          <w:spacing w:val="-1"/>
        </w:rPr>
        <w:t>n</w:t>
      </w:r>
      <w:r w:rsidRPr="003D7878">
        <w:rPr>
          <w:rFonts w:ascii="Arial" w:eastAsia="Arial" w:hAnsi="Arial" w:cs="Arial"/>
        </w:rPr>
        <w:t>tra</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7"/>
        </w:rPr>
        <w:t xml:space="preserve"> </w:t>
      </w:r>
      <w:r w:rsidRPr="003D7878">
        <w:rPr>
          <w:rFonts w:ascii="Arial" w:eastAsia="Arial" w:hAnsi="Arial" w:cs="Arial"/>
          <w:spacing w:val="-1"/>
        </w:rPr>
        <w:t>o</w:t>
      </w:r>
      <w:r w:rsidRPr="003D7878">
        <w:rPr>
          <w:rFonts w:ascii="Arial" w:eastAsia="Arial" w:hAnsi="Arial" w:cs="Arial"/>
        </w:rPr>
        <w:t>r</w:t>
      </w:r>
      <w:r w:rsidRPr="003D7878">
        <w:rPr>
          <w:rFonts w:ascii="Arial" w:eastAsia="Arial" w:hAnsi="Arial" w:cs="Arial"/>
          <w:spacing w:val="-1"/>
        </w:rPr>
        <w:t xml:space="preserve"> </w:t>
      </w:r>
      <w:r w:rsidRPr="003D7878">
        <w:rPr>
          <w:rFonts w:ascii="Arial" w:eastAsia="Arial" w:hAnsi="Arial" w:cs="Arial"/>
        </w:rPr>
        <w:t>t</w:t>
      </w:r>
      <w:r w:rsidRPr="003D7878">
        <w:rPr>
          <w:rFonts w:ascii="Arial" w:eastAsia="Arial" w:hAnsi="Arial" w:cs="Arial"/>
          <w:spacing w:val="-1"/>
        </w:rPr>
        <w:t>a</w:t>
      </w:r>
      <w:r w:rsidRPr="003D7878">
        <w:rPr>
          <w:rFonts w:ascii="Arial" w:eastAsia="Arial" w:hAnsi="Arial" w:cs="Arial"/>
          <w:spacing w:val="1"/>
        </w:rPr>
        <w:t>k</w:t>
      </w:r>
      <w:r w:rsidRPr="003D7878">
        <w:rPr>
          <w:rFonts w:ascii="Arial" w:eastAsia="Arial" w:hAnsi="Arial" w:cs="Arial"/>
        </w:rPr>
        <w:t>e</w:t>
      </w:r>
      <w:r w:rsidRPr="003D7878">
        <w:rPr>
          <w:rFonts w:ascii="Arial" w:eastAsia="Arial" w:hAnsi="Arial" w:cs="Arial"/>
          <w:spacing w:val="-4"/>
        </w:rPr>
        <w:t xml:space="preserve"> </w:t>
      </w:r>
      <w:r w:rsidRPr="003D7878">
        <w:rPr>
          <w:rFonts w:ascii="Arial" w:eastAsia="Arial" w:hAnsi="Arial" w:cs="Arial"/>
          <w:spacing w:val="-1"/>
        </w:rPr>
        <w:t>o</w:t>
      </w:r>
      <w:r w:rsidRPr="003D7878">
        <w:rPr>
          <w:rFonts w:ascii="Arial" w:eastAsia="Arial" w:hAnsi="Arial" w:cs="Arial"/>
        </w:rPr>
        <w:t>r</w:t>
      </w:r>
      <w:r w:rsidRPr="003D7878">
        <w:rPr>
          <w:rFonts w:ascii="Arial" w:eastAsia="Arial" w:hAnsi="Arial" w:cs="Arial"/>
          <w:spacing w:val="-1"/>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t</w:t>
      </w:r>
      <w:r w:rsidRPr="003D7878">
        <w:rPr>
          <w:rFonts w:ascii="Arial" w:eastAsia="Arial" w:hAnsi="Arial" w:cs="Arial"/>
          <w:spacing w:val="-3"/>
        </w:rPr>
        <w:t xml:space="preserve"> </w:t>
      </w:r>
      <w:r w:rsidRPr="003D7878">
        <w:rPr>
          <w:rFonts w:ascii="Arial" w:eastAsia="Arial" w:hAnsi="Arial" w:cs="Arial"/>
        </w:rPr>
        <w:t>t</w:t>
      </w:r>
      <w:r w:rsidRPr="003D7878">
        <w:rPr>
          <w:rFonts w:ascii="Arial" w:eastAsia="Arial" w:hAnsi="Arial" w:cs="Arial"/>
          <w:spacing w:val="-1"/>
        </w:rPr>
        <w:t>a</w:t>
      </w:r>
      <w:r w:rsidRPr="003D7878">
        <w:rPr>
          <w:rFonts w:ascii="Arial" w:eastAsia="Arial" w:hAnsi="Arial" w:cs="Arial"/>
          <w:spacing w:val="3"/>
        </w:rPr>
        <w:t>k</w:t>
      </w:r>
      <w:r w:rsidRPr="003D7878">
        <w:rPr>
          <w:rFonts w:ascii="Arial" w:eastAsia="Arial" w:hAnsi="Arial" w:cs="Arial"/>
        </w:rPr>
        <w:t>e</w:t>
      </w:r>
      <w:r w:rsidRPr="003D7878">
        <w:rPr>
          <w:rFonts w:ascii="Arial" w:eastAsia="Arial" w:hAnsi="Arial" w:cs="Arial"/>
          <w:spacing w:val="-4"/>
        </w:rPr>
        <w:t xml:space="preserve"> </w:t>
      </w:r>
      <w:r w:rsidRPr="003D7878">
        <w:rPr>
          <w:rFonts w:ascii="Arial" w:eastAsia="Arial" w:hAnsi="Arial" w:cs="Arial"/>
          <w:spacing w:val="-1"/>
        </w:rPr>
        <w:t>a</w:t>
      </w:r>
      <w:r w:rsidRPr="003D7878">
        <w:rPr>
          <w:rFonts w:ascii="Arial" w:eastAsia="Arial" w:hAnsi="Arial" w:cs="Arial"/>
        </w:rPr>
        <w:t>ny</w:t>
      </w:r>
      <w:r w:rsidRPr="003D7878">
        <w:rPr>
          <w:rFonts w:ascii="Arial" w:eastAsia="Arial" w:hAnsi="Arial" w:cs="Arial"/>
          <w:spacing w:val="-2"/>
        </w:rPr>
        <w:t xml:space="preserve"> </w:t>
      </w:r>
      <w:r w:rsidRPr="003D7878">
        <w:rPr>
          <w:rFonts w:ascii="Arial" w:eastAsia="Arial" w:hAnsi="Arial" w:cs="Arial"/>
        </w:rPr>
        <w:t>act</w:t>
      </w:r>
      <w:r w:rsidRPr="003D7878">
        <w:rPr>
          <w:rFonts w:ascii="Arial" w:eastAsia="Arial" w:hAnsi="Arial" w:cs="Arial"/>
          <w:spacing w:val="-1"/>
        </w:rPr>
        <w:t>i</w:t>
      </w:r>
      <w:r w:rsidRPr="003D7878">
        <w:rPr>
          <w:rFonts w:ascii="Arial" w:eastAsia="Arial" w:hAnsi="Arial" w:cs="Arial"/>
        </w:rPr>
        <w:t>on</w:t>
      </w:r>
      <w:r w:rsidRPr="003D7878">
        <w:rPr>
          <w:rFonts w:ascii="Arial" w:eastAsia="Arial" w:hAnsi="Arial" w:cs="Arial"/>
          <w:spacing w:val="-6"/>
        </w:rPr>
        <w:t xml:space="preserve"> </w:t>
      </w:r>
      <w:r w:rsidRPr="003D7878">
        <w:rPr>
          <w:rFonts w:ascii="Arial" w:eastAsia="Arial" w:hAnsi="Arial" w:cs="Arial"/>
        </w:rPr>
        <w:t>r</w:t>
      </w:r>
      <w:r w:rsidRPr="003D7878">
        <w:rPr>
          <w:rFonts w:ascii="Arial" w:eastAsia="Arial" w:hAnsi="Arial" w:cs="Arial"/>
          <w:spacing w:val="2"/>
        </w:rPr>
        <w:t>e</w:t>
      </w:r>
      <w:r w:rsidRPr="003D7878">
        <w:rPr>
          <w:rFonts w:ascii="Arial" w:eastAsia="Arial" w:hAnsi="Arial" w:cs="Arial"/>
          <w:spacing w:val="-1"/>
        </w:rPr>
        <w:t>l</w:t>
      </w:r>
      <w:r w:rsidRPr="003D7878">
        <w:rPr>
          <w:rFonts w:ascii="Arial" w:eastAsia="Arial" w:hAnsi="Arial" w:cs="Arial"/>
        </w:rPr>
        <w:t>a</w:t>
      </w:r>
      <w:r w:rsidRPr="003D7878">
        <w:rPr>
          <w:rFonts w:ascii="Arial" w:eastAsia="Arial" w:hAnsi="Arial" w:cs="Arial"/>
          <w:spacing w:val="2"/>
        </w:rPr>
        <w:t>t</w:t>
      </w:r>
      <w:r w:rsidRPr="003D7878">
        <w:rPr>
          <w:rFonts w:ascii="Arial" w:eastAsia="Arial" w:hAnsi="Arial" w:cs="Arial"/>
        </w:rPr>
        <w:t>ed</w:t>
      </w:r>
      <w:r w:rsidRPr="003D7878">
        <w:rPr>
          <w:rFonts w:ascii="Arial" w:eastAsia="Arial" w:hAnsi="Arial" w:cs="Arial"/>
          <w:spacing w:val="-7"/>
        </w:rPr>
        <w:t xml:space="preserve"> </w:t>
      </w:r>
      <w:r w:rsidRPr="003D7878">
        <w:rPr>
          <w:rFonts w:ascii="Arial" w:eastAsia="Arial" w:hAnsi="Arial" w:cs="Arial"/>
        </w:rPr>
        <w:t>to</w:t>
      </w:r>
      <w:r w:rsidRPr="003D7878">
        <w:rPr>
          <w:rFonts w:ascii="Arial" w:eastAsia="Arial" w:hAnsi="Arial" w:cs="Arial"/>
          <w:spacing w:val="-3"/>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 xml:space="preserve">y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tra</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7"/>
        </w:rPr>
        <w:t xml:space="preserve"> </w:t>
      </w:r>
      <w:r w:rsidRPr="003D7878">
        <w:rPr>
          <w:rFonts w:ascii="Arial" w:eastAsia="Arial" w:hAnsi="Arial" w:cs="Arial"/>
        </w:rPr>
        <w:t>w</w:t>
      </w:r>
      <w:r w:rsidRPr="003D7878">
        <w:rPr>
          <w:rFonts w:ascii="Arial" w:eastAsia="Arial" w:hAnsi="Arial" w:cs="Arial"/>
          <w:spacing w:val="4"/>
        </w:rPr>
        <w:t>i</w:t>
      </w:r>
      <w:r w:rsidRPr="003D7878">
        <w:rPr>
          <w:rFonts w:ascii="Arial" w:eastAsia="Arial" w:hAnsi="Arial" w:cs="Arial"/>
          <w:spacing w:val="1"/>
        </w:rPr>
        <w:t>l</w:t>
      </w:r>
      <w:r w:rsidRPr="003D7878">
        <w:rPr>
          <w:rFonts w:ascii="Arial" w:eastAsia="Arial" w:hAnsi="Arial" w:cs="Arial"/>
        </w:rPr>
        <w:t>l</w:t>
      </w:r>
      <w:r w:rsidRPr="003D7878">
        <w:rPr>
          <w:rFonts w:ascii="Arial" w:eastAsia="Arial" w:hAnsi="Arial" w:cs="Arial"/>
          <w:spacing w:val="-4"/>
        </w:rPr>
        <w:t xml:space="preserve"> </w:t>
      </w:r>
      <w:r w:rsidRPr="003D7878">
        <w:rPr>
          <w:rFonts w:ascii="Arial" w:eastAsia="Arial" w:hAnsi="Arial" w:cs="Arial"/>
        </w:rPr>
        <w:t>re</w:t>
      </w:r>
      <w:r w:rsidRPr="003D7878">
        <w:rPr>
          <w:rFonts w:ascii="Arial" w:eastAsia="Arial" w:hAnsi="Arial" w:cs="Arial"/>
          <w:spacing w:val="1"/>
        </w:rPr>
        <w:t>s</w:t>
      </w:r>
      <w:r w:rsidRPr="003D7878">
        <w:rPr>
          <w:rFonts w:ascii="Arial" w:eastAsia="Arial" w:hAnsi="Arial" w:cs="Arial"/>
        </w:rPr>
        <w:t>u</w:t>
      </w:r>
      <w:r w:rsidRPr="003D7878">
        <w:rPr>
          <w:rFonts w:ascii="Arial" w:eastAsia="Arial" w:hAnsi="Arial" w:cs="Arial"/>
          <w:spacing w:val="-1"/>
        </w:rPr>
        <w:t>l</w:t>
      </w:r>
      <w:r w:rsidRPr="003D7878">
        <w:rPr>
          <w:rFonts w:ascii="Arial" w:eastAsia="Arial" w:hAnsi="Arial" w:cs="Arial"/>
        </w:rPr>
        <w:t>t</w:t>
      </w:r>
      <w:r w:rsidRPr="003D7878">
        <w:rPr>
          <w:rFonts w:ascii="Arial" w:eastAsia="Arial" w:hAnsi="Arial" w:cs="Arial"/>
          <w:spacing w:val="-3"/>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2"/>
        </w:rPr>
        <w:t xml:space="preserve"> i</w:t>
      </w:r>
      <w:r w:rsidRPr="003D7878">
        <w:rPr>
          <w:rFonts w:ascii="Arial" w:eastAsia="Arial" w:hAnsi="Arial" w:cs="Arial"/>
          <w:spacing w:val="2"/>
        </w:rPr>
        <w:t>m</w:t>
      </w:r>
      <w:r w:rsidRPr="003D7878">
        <w:rPr>
          <w:rFonts w:ascii="Arial" w:eastAsia="Arial" w:hAnsi="Arial" w:cs="Arial"/>
        </w:rPr>
        <w:t>m</w:t>
      </w:r>
      <w:r w:rsidRPr="003D7878">
        <w:rPr>
          <w:rFonts w:ascii="Arial" w:eastAsia="Arial" w:hAnsi="Arial" w:cs="Arial"/>
          <w:spacing w:val="2"/>
        </w:rPr>
        <w:t>ed</w:t>
      </w:r>
      <w:r w:rsidRPr="003D7878">
        <w:rPr>
          <w:rFonts w:ascii="Arial" w:eastAsia="Arial" w:hAnsi="Arial" w:cs="Arial"/>
          <w:spacing w:val="-1"/>
        </w:rPr>
        <w:t>i</w:t>
      </w:r>
      <w:r w:rsidRPr="003D7878">
        <w:rPr>
          <w:rFonts w:ascii="Arial" w:eastAsia="Arial" w:hAnsi="Arial" w:cs="Arial"/>
        </w:rPr>
        <w:t>ate</w:t>
      </w:r>
      <w:r w:rsidRPr="003D7878">
        <w:rPr>
          <w:rFonts w:ascii="Arial" w:eastAsia="Arial" w:hAnsi="Arial" w:cs="Arial"/>
          <w:spacing w:val="-10"/>
        </w:rPr>
        <w:t xml:space="preserve"> </w:t>
      </w:r>
      <w:r w:rsidRPr="003D7878">
        <w:rPr>
          <w:rFonts w:ascii="Arial" w:eastAsia="Arial" w:hAnsi="Arial" w:cs="Arial"/>
          <w:spacing w:val="2"/>
        </w:rPr>
        <w:t>t</w:t>
      </w:r>
      <w:r w:rsidRPr="003D7878">
        <w:rPr>
          <w:rFonts w:ascii="Arial" w:eastAsia="Arial" w:hAnsi="Arial" w:cs="Arial"/>
        </w:rPr>
        <w:t>erm</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a</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rPr>
        <w:t>on of</w:t>
      </w:r>
      <w:r w:rsidRPr="003D7878">
        <w:rPr>
          <w:rFonts w:ascii="Arial" w:eastAsia="Arial" w:hAnsi="Arial" w:cs="Arial"/>
          <w:spacing w:val="-3"/>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 a</w:t>
      </w:r>
      <w:r w:rsidRPr="003D7878">
        <w:rPr>
          <w:rFonts w:ascii="Arial" w:eastAsia="Arial" w:hAnsi="Arial" w:cs="Arial"/>
          <w:spacing w:val="-1"/>
        </w:rPr>
        <w:t>g</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e</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spacing w:val="2"/>
        </w:rPr>
        <w:t>n</w:t>
      </w:r>
      <w:r w:rsidRPr="003D7878">
        <w:rPr>
          <w:rFonts w:ascii="Arial" w:eastAsia="Arial" w:hAnsi="Arial" w:cs="Arial"/>
        </w:rPr>
        <w:t>t.</w:t>
      </w:r>
      <w:r w:rsidRPr="003D7878">
        <w:rPr>
          <w:rFonts w:ascii="Arial" w:eastAsia="Arial" w:hAnsi="Arial" w:cs="Arial"/>
          <w:spacing w:val="44"/>
        </w:rPr>
        <w:t xml:space="preserve"> </w:t>
      </w:r>
      <w:r w:rsidRPr="003D7878">
        <w:rPr>
          <w:rFonts w:ascii="Arial" w:eastAsia="Arial" w:hAnsi="Arial" w:cs="Arial"/>
          <w:spacing w:val="2"/>
        </w:rPr>
        <w:t>C</w:t>
      </w:r>
      <w:r w:rsidRPr="003D7878">
        <w:rPr>
          <w:rFonts w:ascii="Arial" w:eastAsia="Arial" w:hAnsi="Arial" w:cs="Arial"/>
        </w:rPr>
        <w:t>o</w:t>
      </w:r>
      <w:r w:rsidRPr="003D7878">
        <w:rPr>
          <w:rFonts w:ascii="Arial" w:eastAsia="Arial" w:hAnsi="Arial" w:cs="Arial"/>
          <w:spacing w:val="-1"/>
        </w:rPr>
        <w:t>m</w:t>
      </w:r>
      <w:r w:rsidRPr="003D7878">
        <w:rPr>
          <w:rFonts w:ascii="Arial" w:eastAsia="Arial" w:hAnsi="Arial" w:cs="Arial"/>
          <w:spacing w:val="2"/>
        </w:rPr>
        <w:t>pa</w:t>
      </w:r>
      <w:r w:rsidRPr="003D7878">
        <w:rPr>
          <w:rFonts w:ascii="Arial" w:eastAsia="Arial" w:hAnsi="Arial" w:cs="Arial"/>
        </w:rPr>
        <w:t>ny</w:t>
      </w:r>
      <w:r w:rsidRPr="003D7878">
        <w:rPr>
          <w:rFonts w:ascii="Arial" w:eastAsia="Arial" w:hAnsi="Arial" w:cs="Arial"/>
          <w:spacing w:val="-8"/>
        </w:rPr>
        <w:t xml:space="preserve"> </w:t>
      </w:r>
      <w:r w:rsidRPr="003D7878">
        <w:rPr>
          <w:rFonts w:ascii="Arial" w:eastAsia="Arial" w:hAnsi="Arial" w:cs="Arial"/>
          <w:spacing w:val="1"/>
        </w:rPr>
        <w:t>c</w:t>
      </w:r>
      <w:r w:rsidRPr="003D7878">
        <w:rPr>
          <w:rFonts w:ascii="Arial" w:eastAsia="Arial" w:hAnsi="Arial" w:cs="Arial"/>
        </w:rPr>
        <w:t>ert</w:t>
      </w:r>
      <w:r w:rsidRPr="003D7878">
        <w:rPr>
          <w:rFonts w:ascii="Arial" w:eastAsia="Arial" w:hAnsi="Arial" w:cs="Arial"/>
          <w:spacing w:val="-1"/>
        </w:rPr>
        <w:t>i</w:t>
      </w:r>
      <w:r w:rsidRPr="003D7878">
        <w:rPr>
          <w:rFonts w:ascii="Arial" w:eastAsia="Arial" w:hAnsi="Arial" w:cs="Arial"/>
        </w:rPr>
        <w:t>f</w:t>
      </w:r>
      <w:r w:rsidRPr="003D7878">
        <w:rPr>
          <w:rFonts w:ascii="Arial" w:eastAsia="Arial" w:hAnsi="Arial" w:cs="Arial"/>
          <w:spacing w:val="1"/>
        </w:rPr>
        <w:t>i</w:t>
      </w:r>
      <w:r w:rsidRPr="003D7878">
        <w:rPr>
          <w:rFonts w:ascii="Arial" w:eastAsia="Arial" w:hAnsi="Arial" w:cs="Arial"/>
        </w:rPr>
        <w:t>es</w:t>
      </w:r>
      <w:r w:rsidRPr="003D7878">
        <w:rPr>
          <w:rFonts w:ascii="Arial" w:eastAsia="Arial" w:hAnsi="Arial" w:cs="Arial"/>
          <w:spacing w:val="-6"/>
        </w:rPr>
        <w:t xml:space="preserve"> </w:t>
      </w:r>
      <w:r w:rsidRPr="003D7878">
        <w:rPr>
          <w:rFonts w:ascii="Arial" w:eastAsia="Arial" w:hAnsi="Arial" w:cs="Arial"/>
        </w:rPr>
        <w:t>t</w:t>
      </w:r>
      <w:r w:rsidRPr="003D7878">
        <w:rPr>
          <w:rFonts w:ascii="Arial" w:eastAsia="Arial" w:hAnsi="Arial" w:cs="Arial"/>
          <w:spacing w:val="-1"/>
        </w:rPr>
        <w:t>h</w:t>
      </w:r>
      <w:r w:rsidRPr="003D7878">
        <w:rPr>
          <w:rFonts w:ascii="Arial" w:eastAsia="Arial" w:hAnsi="Arial" w:cs="Arial"/>
        </w:rPr>
        <w:t>at</w:t>
      </w:r>
      <w:r w:rsidRPr="003D7878">
        <w:rPr>
          <w:rFonts w:ascii="Arial" w:eastAsia="Arial" w:hAnsi="Arial" w:cs="Arial"/>
          <w:spacing w:val="-1"/>
        </w:rPr>
        <w:t xml:space="preserve"> i</w:t>
      </w:r>
      <w:r w:rsidRPr="003D7878">
        <w:rPr>
          <w:rFonts w:ascii="Arial" w:eastAsia="Arial" w:hAnsi="Arial" w:cs="Arial"/>
        </w:rPr>
        <w:t>t</w:t>
      </w:r>
      <w:r w:rsidRPr="003D7878">
        <w:rPr>
          <w:rFonts w:ascii="Arial" w:eastAsia="Arial" w:hAnsi="Arial" w:cs="Arial"/>
          <w:spacing w:val="1"/>
        </w:rPr>
        <w:t xml:space="preserve"> </w:t>
      </w:r>
      <w:r w:rsidRPr="003D7878">
        <w:rPr>
          <w:rFonts w:ascii="Arial" w:eastAsia="Arial" w:hAnsi="Arial" w:cs="Arial"/>
        </w:rPr>
        <w:t>d</w:t>
      </w:r>
      <w:r w:rsidRPr="003D7878">
        <w:rPr>
          <w:rFonts w:ascii="Arial" w:eastAsia="Arial" w:hAnsi="Arial" w:cs="Arial"/>
          <w:spacing w:val="-1"/>
        </w:rPr>
        <w:t>o</w:t>
      </w:r>
      <w:r w:rsidRPr="003D7878">
        <w:rPr>
          <w:rFonts w:ascii="Arial" w:eastAsia="Arial" w:hAnsi="Arial" w:cs="Arial"/>
        </w:rPr>
        <w:t>es</w:t>
      </w:r>
      <w:r w:rsidRPr="003D7878">
        <w:rPr>
          <w:rFonts w:ascii="Arial" w:eastAsia="Arial" w:hAnsi="Arial" w:cs="Arial"/>
          <w:spacing w:val="-1"/>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t</w:t>
      </w:r>
      <w:r w:rsidRPr="003D7878">
        <w:rPr>
          <w:rFonts w:ascii="Arial" w:eastAsia="Arial" w:hAnsi="Arial" w:cs="Arial"/>
          <w:spacing w:val="-1"/>
        </w:rPr>
        <w:t xml:space="preserve"> </w:t>
      </w:r>
      <w:r w:rsidRPr="003D7878">
        <w:rPr>
          <w:rFonts w:ascii="Arial" w:eastAsia="Arial" w:hAnsi="Arial" w:cs="Arial"/>
        </w:rPr>
        <w:t>e</w:t>
      </w:r>
      <w:r w:rsidRPr="003D7878">
        <w:rPr>
          <w:rFonts w:ascii="Arial" w:eastAsia="Arial" w:hAnsi="Arial" w:cs="Arial"/>
          <w:spacing w:val="-1"/>
        </w:rPr>
        <w:t>n</w:t>
      </w:r>
      <w:r w:rsidRPr="003D7878">
        <w:rPr>
          <w:rFonts w:ascii="Arial" w:eastAsia="Arial" w:hAnsi="Arial" w:cs="Arial"/>
        </w:rPr>
        <w:t>g</w:t>
      </w:r>
      <w:r w:rsidRPr="003D7878">
        <w:rPr>
          <w:rFonts w:ascii="Arial" w:eastAsia="Arial" w:hAnsi="Arial" w:cs="Arial"/>
          <w:spacing w:val="1"/>
        </w:rPr>
        <w:t>a</w:t>
      </w:r>
      <w:r w:rsidRPr="003D7878">
        <w:rPr>
          <w:rFonts w:ascii="Arial" w:eastAsia="Arial" w:hAnsi="Arial" w:cs="Arial"/>
        </w:rPr>
        <w:t>ge</w:t>
      </w:r>
      <w:r w:rsidRPr="003D7878">
        <w:rPr>
          <w:rFonts w:ascii="Arial" w:eastAsia="Arial" w:hAnsi="Arial" w:cs="Arial"/>
          <w:spacing w:val="-6"/>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2"/>
        </w:rPr>
        <w:t xml:space="preserve"> </w:t>
      </w:r>
      <w:r w:rsidRPr="003D7878">
        <w:rPr>
          <w:rFonts w:ascii="Arial" w:eastAsia="Arial" w:hAnsi="Arial" w:cs="Arial"/>
        </w:rPr>
        <w:t>su</w:t>
      </w:r>
      <w:r w:rsidRPr="003D7878">
        <w:rPr>
          <w:rFonts w:ascii="Arial" w:eastAsia="Arial" w:hAnsi="Arial" w:cs="Arial"/>
          <w:spacing w:val="1"/>
        </w:rPr>
        <w:t>c</w:t>
      </w:r>
      <w:r w:rsidRPr="003D7878">
        <w:rPr>
          <w:rFonts w:ascii="Arial" w:eastAsia="Arial" w:hAnsi="Arial" w:cs="Arial"/>
        </w:rPr>
        <w:t>h</w:t>
      </w:r>
      <w:r w:rsidRPr="003D7878">
        <w:rPr>
          <w:rFonts w:ascii="Arial" w:eastAsia="Arial" w:hAnsi="Arial" w:cs="Arial"/>
          <w:spacing w:val="-4"/>
        </w:rPr>
        <w:t xml:space="preserve"> </w:t>
      </w:r>
      <w:proofErr w:type="gramStart"/>
      <w:r w:rsidRPr="003D7878">
        <w:rPr>
          <w:rFonts w:ascii="Arial" w:eastAsia="Arial" w:hAnsi="Arial" w:cs="Arial"/>
        </w:rPr>
        <w:t>c</w:t>
      </w:r>
      <w:r w:rsidRPr="003D7878">
        <w:rPr>
          <w:rFonts w:ascii="Arial" w:eastAsia="Arial" w:hAnsi="Arial" w:cs="Arial"/>
          <w:spacing w:val="2"/>
        </w:rPr>
        <w:t>o</w:t>
      </w:r>
      <w:r w:rsidRPr="003D7878">
        <w:rPr>
          <w:rFonts w:ascii="Arial" w:eastAsia="Arial" w:hAnsi="Arial" w:cs="Arial"/>
        </w:rPr>
        <w:t>n</w:t>
      </w:r>
      <w:r w:rsidRPr="003D7878">
        <w:rPr>
          <w:rFonts w:ascii="Arial" w:eastAsia="Arial" w:hAnsi="Arial" w:cs="Arial"/>
          <w:spacing w:val="1"/>
        </w:rPr>
        <w:t>d</w:t>
      </w:r>
      <w:r w:rsidRPr="003D7878">
        <w:rPr>
          <w:rFonts w:ascii="Arial" w:eastAsia="Arial" w:hAnsi="Arial" w:cs="Arial"/>
        </w:rPr>
        <w:t>u</w:t>
      </w:r>
      <w:r w:rsidRPr="003D7878">
        <w:rPr>
          <w:rFonts w:ascii="Arial" w:eastAsia="Arial" w:hAnsi="Arial" w:cs="Arial"/>
          <w:spacing w:val="1"/>
        </w:rPr>
        <w:t>c</w:t>
      </w:r>
      <w:r w:rsidRPr="003D7878">
        <w:rPr>
          <w:rFonts w:ascii="Arial" w:eastAsia="Arial" w:hAnsi="Arial" w:cs="Arial"/>
        </w:rPr>
        <w:t>t..</w:t>
      </w:r>
      <w:proofErr w:type="gramEnd"/>
    </w:p>
    <w:p w14:paraId="2691D94C" w14:textId="77777777" w:rsidR="00B10029" w:rsidRPr="003D7878" w:rsidRDefault="00000000">
      <w:pPr>
        <w:spacing w:before="1" w:line="220" w:lineRule="exact"/>
        <w:ind w:left="820" w:right="89" w:hanging="360"/>
        <w:jc w:val="both"/>
        <w:rPr>
          <w:rFonts w:ascii="Arial" w:eastAsia="Arial" w:hAnsi="Arial" w:cs="Arial"/>
        </w:rPr>
        <w:sectPr w:rsidR="00B10029" w:rsidRPr="003D7878" w:rsidSect="00A72495">
          <w:pgSz w:w="12240" w:h="15840"/>
          <w:pgMar w:top="1480" w:right="1320" w:bottom="280" w:left="1340" w:header="0" w:footer="1307" w:gutter="0"/>
          <w:cols w:space="720"/>
        </w:sectPr>
      </w:pPr>
      <w:r w:rsidRPr="003D7878">
        <w:rPr>
          <w:rFonts w:ascii="Arial" w:eastAsia="Arial" w:hAnsi="Arial" w:cs="Arial"/>
        </w:rPr>
        <w:t>14.</w:t>
      </w:r>
      <w:r w:rsidRPr="003D7878">
        <w:rPr>
          <w:rFonts w:ascii="Arial" w:eastAsia="Arial" w:hAnsi="Arial" w:cs="Arial"/>
          <w:spacing w:val="26"/>
        </w:rPr>
        <w:t xml:space="preserve"> </w:t>
      </w:r>
      <w:r w:rsidRPr="003D7878">
        <w:rPr>
          <w:rFonts w:ascii="Arial" w:eastAsia="Arial" w:hAnsi="Arial" w:cs="Arial"/>
        </w:rPr>
        <w:t>It</w:t>
      </w:r>
      <w:r w:rsidRPr="003D7878">
        <w:rPr>
          <w:rFonts w:ascii="Arial" w:eastAsia="Arial" w:hAnsi="Arial" w:cs="Arial"/>
          <w:spacing w:val="-11"/>
        </w:rPr>
        <w:t xml:space="preserve"> </w:t>
      </w:r>
      <w:r w:rsidRPr="003D7878">
        <w:rPr>
          <w:rFonts w:ascii="Arial" w:eastAsia="Arial" w:hAnsi="Arial" w:cs="Arial"/>
          <w:spacing w:val="2"/>
        </w:rPr>
        <w:t>u</w:t>
      </w:r>
      <w:r w:rsidRPr="003D7878">
        <w:rPr>
          <w:rFonts w:ascii="Arial" w:eastAsia="Arial" w:hAnsi="Arial" w:cs="Arial"/>
        </w:rPr>
        <w:t>n</w:t>
      </w:r>
      <w:r w:rsidRPr="003D7878">
        <w:rPr>
          <w:rFonts w:ascii="Arial" w:eastAsia="Arial" w:hAnsi="Arial" w:cs="Arial"/>
          <w:spacing w:val="-1"/>
        </w:rPr>
        <w:t>d</w:t>
      </w:r>
      <w:r w:rsidRPr="003D7878">
        <w:rPr>
          <w:rFonts w:ascii="Arial" w:eastAsia="Arial" w:hAnsi="Arial" w:cs="Arial"/>
        </w:rPr>
        <w:t>er</w:t>
      </w:r>
      <w:r w:rsidRPr="003D7878">
        <w:rPr>
          <w:rFonts w:ascii="Arial" w:eastAsia="Arial" w:hAnsi="Arial" w:cs="Arial"/>
          <w:spacing w:val="2"/>
        </w:rPr>
        <w:t>s</w:t>
      </w:r>
      <w:r w:rsidRPr="003D7878">
        <w:rPr>
          <w:rFonts w:ascii="Arial" w:eastAsia="Arial" w:hAnsi="Arial" w:cs="Arial"/>
        </w:rPr>
        <w:t>ta</w:t>
      </w:r>
      <w:r w:rsidRPr="003D7878">
        <w:rPr>
          <w:rFonts w:ascii="Arial" w:eastAsia="Arial" w:hAnsi="Arial" w:cs="Arial"/>
          <w:spacing w:val="1"/>
        </w:rPr>
        <w:t>n</w:t>
      </w:r>
      <w:r w:rsidRPr="003D7878">
        <w:rPr>
          <w:rFonts w:ascii="Arial" w:eastAsia="Arial" w:hAnsi="Arial" w:cs="Arial"/>
        </w:rPr>
        <w:t>ds</w:t>
      </w:r>
      <w:r w:rsidRPr="003D7878">
        <w:rPr>
          <w:rFonts w:ascii="Arial" w:eastAsia="Arial" w:hAnsi="Arial" w:cs="Arial"/>
          <w:spacing w:val="-20"/>
        </w:rPr>
        <w:t xml:space="preserve"> </w:t>
      </w:r>
      <w:r w:rsidRPr="003D7878">
        <w:rPr>
          <w:rFonts w:ascii="Arial" w:eastAsia="Arial" w:hAnsi="Arial" w:cs="Arial"/>
          <w:spacing w:val="2"/>
        </w:rPr>
        <w:t>t</w:t>
      </w:r>
      <w:r w:rsidRPr="003D7878">
        <w:rPr>
          <w:rFonts w:ascii="Arial" w:eastAsia="Arial" w:hAnsi="Arial" w:cs="Arial"/>
        </w:rPr>
        <w:t>h</w:t>
      </w:r>
      <w:r w:rsidRPr="003D7878">
        <w:rPr>
          <w:rFonts w:ascii="Arial" w:eastAsia="Arial" w:hAnsi="Arial" w:cs="Arial"/>
          <w:spacing w:val="-1"/>
        </w:rPr>
        <w:t>a</w:t>
      </w:r>
      <w:r w:rsidRPr="003D7878">
        <w:rPr>
          <w:rFonts w:ascii="Arial" w:eastAsia="Arial" w:hAnsi="Arial" w:cs="Arial"/>
        </w:rPr>
        <w:t>t</w:t>
      </w:r>
      <w:r w:rsidRPr="003D7878">
        <w:rPr>
          <w:rFonts w:ascii="Arial" w:eastAsia="Arial" w:hAnsi="Arial" w:cs="Arial"/>
          <w:spacing w:val="-11"/>
        </w:rPr>
        <w:t xml:space="preserve"> </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spacing w:val="1"/>
        </w:rPr>
        <w:t>rc</w:t>
      </w:r>
      <w:r w:rsidRPr="003D7878">
        <w:rPr>
          <w:rFonts w:ascii="Arial" w:eastAsia="Arial" w:hAnsi="Arial" w:cs="Arial"/>
        </w:rPr>
        <w:t>y</w:t>
      </w:r>
      <w:r w:rsidRPr="003D7878">
        <w:rPr>
          <w:rFonts w:ascii="Arial" w:eastAsia="Arial" w:hAnsi="Arial" w:cs="Arial"/>
          <w:spacing w:val="-14"/>
        </w:rPr>
        <w:t xml:space="preserve"> </w:t>
      </w:r>
      <w:r w:rsidRPr="003D7878">
        <w:rPr>
          <w:rFonts w:ascii="Arial" w:eastAsia="Arial" w:hAnsi="Arial" w:cs="Arial"/>
          <w:spacing w:val="2"/>
        </w:rPr>
        <w:t>C</w:t>
      </w:r>
      <w:r w:rsidRPr="003D7878">
        <w:rPr>
          <w:rFonts w:ascii="Arial" w:eastAsia="Arial" w:hAnsi="Arial" w:cs="Arial"/>
        </w:rPr>
        <w:t>orps</w:t>
      </w:r>
      <w:r w:rsidRPr="003D7878">
        <w:rPr>
          <w:rFonts w:ascii="Arial" w:eastAsia="Arial" w:hAnsi="Arial" w:cs="Arial"/>
          <w:spacing w:val="-14"/>
        </w:rPr>
        <w:t xml:space="preserve"> </w:t>
      </w:r>
      <w:r w:rsidRPr="003D7878">
        <w:rPr>
          <w:rFonts w:ascii="Arial" w:eastAsia="Arial" w:hAnsi="Arial" w:cs="Arial"/>
          <w:spacing w:val="1"/>
        </w:rPr>
        <w:t>s</w:t>
      </w:r>
      <w:r w:rsidRPr="003D7878">
        <w:rPr>
          <w:rFonts w:ascii="Arial" w:eastAsia="Arial" w:hAnsi="Arial" w:cs="Arial"/>
        </w:rPr>
        <w:t>e</w:t>
      </w:r>
      <w:r w:rsidRPr="003D7878">
        <w:rPr>
          <w:rFonts w:ascii="Arial" w:eastAsia="Arial" w:hAnsi="Arial" w:cs="Arial"/>
          <w:spacing w:val="-1"/>
        </w:rPr>
        <w:t>e</w:t>
      </w:r>
      <w:r w:rsidRPr="003D7878">
        <w:rPr>
          <w:rFonts w:ascii="Arial" w:eastAsia="Arial" w:hAnsi="Arial" w:cs="Arial"/>
          <w:spacing w:val="1"/>
        </w:rPr>
        <w:t>k</w:t>
      </w:r>
      <w:r w:rsidRPr="003D7878">
        <w:rPr>
          <w:rFonts w:ascii="Arial" w:eastAsia="Arial" w:hAnsi="Arial" w:cs="Arial"/>
        </w:rPr>
        <w:t>s</w:t>
      </w:r>
      <w:r w:rsidRPr="003D7878">
        <w:rPr>
          <w:rFonts w:ascii="Arial" w:eastAsia="Arial" w:hAnsi="Arial" w:cs="Arial"/>
          <w:spacing w:val="-14"/>
        </w:rPr>
        <w:t xml:space="preserve"> </w:t>
      </w:r>
      <w:r w:rsidRPr="003D7878">
        <w:rPr>
          <w:rFonts w:ascii="Arial" w:eastAsia="Arial" w:hAnsi="Arial" w:cs="Arial"/>
        </w:rPr>
        <w:t>f</w:t>
      </w:r>
      <w:r w:rsidRPr="003D7878">
        <w:rPr>
          <w:rFonts w:ascii="Arial" w:eastAsia="Arial" w:hAnsi="Arial" w:cs="Arial"/>
          <w:spacing w:val="2"/>
        </w:rPr>
        <w:t>a</w:t>
      </w:r>
      <w:r w:rsidRPr="003D7878">
        <w:rPr>
          <w:rFonts w:ascii="Arial" w:eastAsia="Arial" w:hAnsi="Arial" w:cs="Arial"/>
          <w:spacing w:val="-1"/>
        </w:rPr>
        <w:t>i</w:t>
      </w:r>
      <w:r w:rsidRPr="003D7878">
        <w:rPr>
          <w:rFonts w:ascii="Arial" w:eastAsia="Arial" w:hAnsi="Arial" w:cs="Arial"/>
        </w:rPr>
        <w:t>r</w:t>
      </w:r>
      <w:r w:rsidRPr="003D7878">
        <w:rPr>
          <w:rFonts w:ascii="Arial" w:eastAsia="Arial" w:hAnsi="Arial" w:cs="Arial"/>
          <w:spacing w:val="-12"/>
        </w:rPr>
        <w:t xml:space="preserve"> </w:t>
      </w:r>
      <w:r w:rsidRPr="003D7878">
        <w:rPr>
          <w:rFonts w:ascii="Arial" w:eastAsia="Arial" w:hAnsi="Arial" w:cs="Arial"/>
          <w:spacing w:val="2"/>
        </w:rPr>
        <w:t>a</w:t>
      </w:r>
      <w:r w:rsidRPr="003D7878">
        <w:rPr>
          <w:rFonts w:ascii="Arial" w:eastAsia="Arial" w:hAnsi="Arial" w:cs="Arial"/>
        </w:rPr>
        <w:t>nd</w:t>
      </w:r>
      <w:r w:rsidRPr="003D7878">
        <w:rPr>
          <w:rFonts w:ascii="Arial" w:eastAsia="Arial" w:hAnsi="Arial" w:cs="Arial"/>
          <w:spacing w:val="-11"/>
        </w:rPr>
        <w:t xml:space="preserve"> </w:t>
      </w:r>
      <w:r w:rsidRPr="003D7878">
        <w:rPr>
          <w:rFonts w:ascii="Arial" w:eastAsia="Arial" w:hAnsi="Arial" w:cs="Arial"/>
        </w:rPr>
        <w:t>o</w:t>
      </w:r>
      <w:r w:rsidRPr="003D7878">
        <w:rPr>
          <w:rFonts w:ascii="Arial" w:eastAsia="Arial" w:hAnsi="Arial" w:cs="Arial"/>
          <w:spacing w:val="1"/>
        </w:rPr>
        <w:t>p</w:t>
      </w:r>
      <w:r w:rsidRPr="003D7878">
        <w:rPr>
          <w:rFonts w:ascii="Arial" w:eastAsia="Arial" w:hAnsi="Arial" w:cs="Arial"/>
        </w:rPr>
        <w:t>en</w:t>
      </w:r>
      <w:r w:rsidRPr="003D7878">
        <w:rPr>
          <w:rFonts w:ascii="Arial" w:eastAsia="Arial" w:hAnsi="Arial" w:cs="Arial"/>
          <w:spacing w:val="-12"/>
        </w:rPr>
        <w:t xml:space="preserve"> </w:t>
      </w:r>
      <w:r w:rsidRPr="003D7878">
        <w:rPr>
          <w:rFonts w:ascii="Arial" w:eastAsia="Arial" w:hAnsi="Arial" w:cs="Arial"/>
          <w:spacing w:val="1"/>
        </w:rPr>
        <w:t>c</w:t>
      </w:r>
      <w:r w:rsidRPr="003D7878">
        <w:rPr>
          <w:rFonts w:ascii="Arial" w:eastAsia="Arial" w:hAnsi="Arial" w:cs="Arial"/>
          <w:spacing w:val="2"/>
        </w:rPr>
        <w:t>o</w:t>
      </w:r>
      <w:r w:rsidRPr="003D7878">
        <w:rPr>
          <w:rFonts w:ascii="Arial" w:eastAsia="Arial" w:hAnsi="Arial" w:cs="Arial"/>
        </w:rPr>
        <w:t>m</w:t>
      </w:r>
      <w:r w:rsidRPr="003D7878">
        <w:rPr>
          <w:rFonts w:ascii="Arial" w:eastAsia="Arial" w:hAnsi="Arial" w:cs="Arial"/>
          <w:spacing w:val="-1"/>
        </w:rPr>
        <w:t>p</w:t>
      </w:r>
      <w:r w:rsidRPr="003D7878">
        <w:rPr>
          <w:rFonts w:ascii="Arial" w:eastAsia="Arial" w:hAnsi="Arial" w:cs="Arial"/>
        </w:rPr>
        <w:t>e</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rPr>
        <w:t>on</w:t>
      </w:r>
      <w:r w:rsidRPr="003D7878">
        <w:rPr>
          <w:rFonts w:ascii="Arial" w:eastAsia="Arial" w:hAnsi="Arial" w:cs="Arial"/>
          <w:spacing w:val="-18"/>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13"/>
        </w:rPr>
        <w:t xml:space="preserve"> </w:t>
      </w:r>
      <w:r w:rsidRPr="003D7878">
        <w:rPr>
          <w:rFonts w:ascii="Arial" w:eastAsia="Arial" w:hAnsi="Arial" w:cs="Arial"/>
          <w:spacing w:val="2"/>
        </w:rPr>
        <w:t>t</w:t>
      </w:r>
      <w:r w:rsidRPr="003D7878">
        <w:rPr>
          <w:rFonts w:ascii="Arial" w:eastAsia="Arial" w:hAnsi="Arial" w:cs="Arial"/>
        </w:rPr>
        <w:t>he</w:t>
      </w:r>
      <w:r w:rsidRPr="003D7878">
        <w:rPr>
          <w:rFonts w:ascii="Arial" w:eastAsia="Arial" w:hAnsi="Arial" w:cs="Arial"/>
          <w:spacing w:val="-11"/>
        </w:rPr>
        <w:t xml:space="preserve"> </w:t>
      </w:r>
      <w:r w:rsidRPr="003D7878">
        <w:rPr>
          <w:rFonts w:ascii="Arial" w:eastAsia="Arial" w:hAnsi="Arial" w:cs="Arial"/>
        </w:rPr>
        <w:t>f</w:t>
      </w:r>
      <w:r w:rsidRPr="003D7878">
        <w:rPr>
          <w:rFonts w:ascii="Arial" w:eastAsia="Arial" w:hAnsi="Arial" w:cs="Arial"/>
          <w:spacing w:val="2"/>
        </w:rPr>
        <w:t>a</w:t>
      </w:r>
      <w:r w:rsidRPr="003D7878">
        <w:rPr>
          <w:rFonts w:ascii="Arial" w:eastAsia="Arial" w:hAnsi="Arial" w:cs="Arial"/>
          <w:spacing w:val="-1"/>
        </w:rPr>
        <w:t>i</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t</w:t>
      </w:r>
      <w:r w:rsidRPr="003D7878">
        <w:rPr>
          <w:rFonts w:ascii="Arial" w:eastAsia="Arial" w:hAnsi="Arial" w:cs="Arial"/>
          <w:spacing w:val="-15"/>
        </w:rPr>
        <w:t xml:space="preserve"> </w:t>
      </w:r>
      <w:r w:rsidRPr="003D7878">
        <w:rPr>
          <w:rFonts w:ascii="Arial" w:eastAsia="Arial" w:hAnsi="Arial" w:cs="Arial"/>
        </w:rPr>
        <w:t>p</w:t>
      </w:r>
      <w:r w:rsidRPr="003D7878">
        <w:rPr>
          <w:rFonts w:ascii="Arial" w:eastAsia="Arial" w:hAnsi="Arial" w:cs="Arial"/>
          <w:spacing w:val="3"/>
        </w:rPr>
        <w:t>r</w:t>
      </w:r>
      <w:r w:rsidRPr="003D7878">
        <w:rPr>
          <w:rFonts w:ascii="Arial" w:eastAsia="Arial" w:hAnsi="Arial" w:cs="Arial"/>
          <w:spacing w:val="1"/>
        </w:rPr>
        <w:t>ic</w:t>
      </w:r>
      <w:r w:rsidRPr="003D7878">
        <w:rPr>
          <w:rFonts w:ascii="Arial" w:eastAsia="Arial" w:hAnsi="Arial" w:cs="Arial"/>
        </w:rPr>
        <w:t>e</w:t>
      </w:r>
      <w:r w:rsidRPr="003D7878">
        <w:rPr>
          <w:rFonts w:ascii="Arial" w:eastAsia="Arial" w:hAnsi="Arial" w:cs="Arial"/>
          <w:spacing w:val="-14"/>
        </w:rPr>
        <w:t xml:space="preserve"> </w:t>
      </w:r>
      <w:r w:rsidRPr="003D7878">
        <w:rPr>
          <w:rFonts w:ascii="Arial" w:eastAsia="Arial" w:hAnsi="Arial" w:cs="Arial"/>
        </w:rPr>
        <w:t>a</w:t>
      </w:r>
      <w:r w:rsidRPr="003D7878">
        <w:rPr>
          <w:rFonts w:ascii="Arial" w:eastAsia="Arial" w:hAnsi="Arial" w:cs="Arial"/>
          <w:spacing w:val="1"/>
        </w:rPr>
        <w:t>v</w:t>
      </w:r>
      <w:r w:rsidRPr="003D7878">
        <w:rPr>
          <w:rFonts w:ascii="Arial" w:eastAsia="Arial" w:hAnsi="Arial" w:cs="Arial"/>
        </w:rPr>
        <w:t>a</w:t>
      </w:r>
      <w:r w:rsidRPr="003D7878">
        <w:rPr>
          <w:rFonts w:ascii="Arial" w:eastAsia="Arial" w:hAnsi="Arial" w:cs="Arial"/>
          <w:spacing w:val="1"/>
        </w:rPr>
        <w:t>i</w:t>
      </w:r>
      <w:r w:rsidRPr="003D7878">
        <w:rPr>
          <w:rFonts w:ascii="Arial" w:eastAsia="Arial" w:hAnsi="Arial" w:cs="Arial"/>
          <w:spacing w:val="-1"/>
        </w:rPr>
        <w:t>l</w:t>
      </w:r>
      <w:r w:rsidRPr="003D7878">
        <w:rPr>
          <w:rFonts w:ascii="Arial" w:eastAsia="Arial" w:hAnsi="Arial" w:cs="Arial"/>
          <w:spacing w:val="2"/>
        </w:rPr>
        <w:t>a</w:t>
      </w:r>
      <w:r w:rsidRPr="003D7878">
        <w:rPr>
          <w:rFonts w:ascii="Arial" w:eastAsia="Arial" w:hAnsi="Arial" w:cs="Arial"/>
        </w:rPr>
        <w:t>b</w:t>
      </w:r>
      <w:r w:rsidRPr="003D7878">
        <w:rPr>
          <w:rFonts w:ascii="Arial" w:eastAsia="Arial" w:hAnsi="Arial" w:cs="Arial"/>
          <w:spacing w:val="-1"/>
        </w:rPr>
        <w:t>l</w:t>
      </w:r>
      <w:r w:rsidRPr="003D7878">
        <w:rPr>
          <w:rFonts w:ascii="Arial" w:eastAsia="Arial" w:hAnsi="Arial" w:cs="Arial"/>
        </w:rPr>
        <w:t>e</w:t>
      </w:r>
      <w:r w:rsidRPr="003D7878">
        <w:rPr>
          <w:rFonts w:ascii="Arial" w:eastAsia="Arial" w:hAnsi="Arial" w:cs="Arial"/>
          <w:spacing w:val="-16"/>
        </w:rPr>
        <w:t xml:space="preserve"> </w:t>
      </w:r>
      <w:r w:rsidRPr="003D7878">
        <w:rPr>
          <w:rFonts w:ascii="Arial" w:eastAsia="Arial" w:hAnsi="Arial" w:cs="Arial"/>
          <w:spacing w:val="2"/>
        </w:rPr>
        <w:t>a</w:t>
      </w:r>
      <w:r w:rsidRPr="003D7878">
        <w:rPr>
          <w:rFonts w:ascii="Arial" w:eastAsia="Arial" w:hAnsi="Arial" w:cs="Arial"/>
        </w:rPr>
        <w:t>nd th</w:t>
      </w:r>
      <w:r w:rsidRPr="003D7878">
        <w:rPr>
          <w:rFonts w:ascii="Arial" w:eastAsia="Arial" w:hAnsi="Arial" w:cs="Arial"/>
          <w:spacing w:val="-1"/>
        </w:rPr>
        <w:t>a</w:t>
      </w:r>
      <w:r w:rsidRPr="003D7878">
        <w:rPr>
          <w:rFonts w:ascii="Arial" w:eastAsia="Arial" w:hAnsi="Arial" w:cs="Arial"/>
        </w:rPr>
        <w:t>t</w:t>
      </w:r>
      <w:r w:rsidRPr="003D7878">
        <w:rPr>
          <w:rFonts w:ascii="Arial" w:eastAsia="Arial" w:hAnsi="Arial" w:cs="Arial"/>
          <w:spacing w:val="8"/>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7"/>
        </w:rPr>
        <w:t xml:space="preserve"> </w:t>
      </w:r>
      <w:r w:rsidRPr="003D7878">
        <w:rPr>
          <w:rFonts w:ascii="Arial" w:eastAsia="Arial" w:hAnsi="Arial" w:cs="Arial"/>
        </w:rPr>
        <w:t>at</w:t>
      </w:r>
      <w:r w:rsidRPr="003D7878">
        <w:rPr>
          <w:rFonts w:ascii="Arial" w:eastAsia="Arial" w:hAnsi="Arial" w:cs="Arial"/>
          <w:spacing w:val="1"/>
        </w:rPr>
        <w:t>t</w:t>
      </w:r>
      <w:r w:rsidRPr="003D7878">
        <w:rPr>
          <w:rFonts w:ascii="Arial" w:eastAsia="Arial" w:hAnsi="Arial" w:cs="Arial"/>
        </w:rPr>
        <w:t>e</w:t>
      </w:r>
      <w:r w:rsidRPr="003D7878">
        <w:rPr>
          <w:rFonts w:ascii="Arial" w:eastAsia="Arial" w:hAnsi="Arial" w:cs="Arial"/>
          <w:spacing w:val="-1"/>
        </w:rPr>
        <w:t>m</w:t>
      </w:r>
      <w:r w:rsidRPr="003D7878">
        <w:rPr>
          <w:rFonts w:ascii="Arial" w:eastAsia="Arial" w:hAnsi="Arial" w:cs="Arial"/>
          <w:spacing w:val="2"/>
        </w:rPr>
        <w:t>p</w:t>
      </w:r>
      <w:r w:rsidRPr="003D7878">
        <w:rPr>
          <w:rFonts w:ascii="Arial" w:eastAsia="Arial" w:hAnsi="Arial" w:cs="Arial"/>
        </w:rPr>
        <w:t>t</w:t>
      </w:r>
      <w:r w:rsidRPr="003D7878">
        <w:rPr>
          <w:rFonts w:ascii="Arial" w:eastAsia="Arial" w:hAnsi="Arial" w:cs="Arial"/>
          <w:spacing w:val="2"/>
        </w:rPr>
        <w:t xml:space="preserve"> </w:t>
      </w:r>
      <w:r w:rsidRPr="003D7878">
        <w:rPr>
          <w:rFonts w:ascii="Arial" w:eastAsia="Arial" w:hAnsi="Arial" w:cs="Arial"/>
        </w:rPr>
        <w:t>by</w:t>
      </w:r>
      <w:r w:rsidRPr="003D7878">
        <w:rPr>
          <w:rFonts w:ascii="Arial" w:eastAsia="Arial" w:hAnsi="Arial" w:cs="Arial"/>
          <w:spacing w:val="7"/>
        </w:rPr>
        <w:t xml:space="preserve">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2"/>
        </w:rPr>
        <w:t>m</w:t>
      </w:r>
      <w:r w:rsidRPr="003D7878">
        <w:rPr>
          <w:rFonts w:ascii="Arial" w:eastAsia="Arial" w:hAnsi="Arial" w:cs="Arial"/>
        </w:rPr>
        <w:t>p</w:t>
      </w:r>
      <w:r w:rsidRPr="003D7878">
        <w:rPr>
          <w:rFonts w:ascii="Arial" w:eastAsia="Arial" w:hAnsi="Arial" w:cs="Arial"/>
          <w:spacing w:val="1"/>
        </w:rPr>
        <w:t>a</w:t>
      </w:r>
      <w:r w:rsidRPr="003D7878">
        <w:rPr>
          <w:rFonts w:ascii="Arial" w:eastAsia="Arial" w:hAnsi="Arial" w:cs="Arial"/>
        </w:rPr>
        <w:t>ny</w:t>
      </w:r>
      <w:r w:rsidRPr="003D7878">
        <w:rPr>
          <w:rFonts w:ascii="Arial" w:eastAsia="Arial" w:hAnsi="Arial" w:cs="Arial"/>
          <w:spacing w:val="1"/>
        </w:rPr>
        <w:t xml:space="preserve"> </w:t>
      </w:r>
      <w:r w:rsidRPr="003D7878">
        <w:rPr>
          <w:rFonts w:ascii="Arial" w:eastAsia="Arial" w:hAnsi="Arial" w:cs="Arial"/>
        </w:rPr>
        <w:t>to</w:t>
      </w:r>
      <w:r w:rsidRPr="003D7878">
        <w:rPr>
          <w:rFonts w:ascii="Arial" w:eastAsia="Arial" w:hAnsi="Arial" w:cs="Arial"/>
          <w:spacing w:val="6"/>
        </w:rPr>
        <w:t xml:space="preserve"> </w:t>
      </w:r>
      <w:r w:rsidRPr="003D7878">
        <w:rPr>
          <w:rFonts w:ascii="Arial" w:eastAsia="Arial" w:hAnsi="Arial" w:cs="Arial"/>
          <w:spacing w:val="1"/>
        </w:rPr>
        <w:t>s</w:t>
      </w:r>
      <w:r w:rsidRPr="003D7878">
        <w:rPr>
          <w:rFonts w:ascii="Arial" w:eastAsia="Arial" w:hAnsi="Arial" w:cs="Arial"/>
        </w:rPr>
        <w:t>u</w:t>
      </w:r>
      <w:r w:rsidRPr="003D7878">
        <w:rPr>
          <w:rFonts w:ascii="Arial" w:eastAsia="Arial" w:hAnsi="Arial" w:cs="Arial"/>
          <w:spacing w:val="-1"/>
        </w:rPr>
        <w:t>b</w:t>
      </w:r>
      <w:r w:rsidRPr="003D7878">
        <w:rPr>
          <w:rFonts w:ascii="Arial" w:eastAsia="Arial" w:hAnsi="Arial" w:cs="Arial"/>
          <w:spacing w:val="1"/>
        </w:rPr>
        <w:t>v</w:t>
      </w:r>
      <w:r w:rsidRPr="003D7878">
        <w:rPr>
          <w:rFonts w:ascii="Arial" w:eastAsia="Arial" w:hAnsi="Arial" w:cs="Arial"/>
        </w:rPr>
        <w:t>ert</w:t>
      </w:r>
      <w:r w:rsidRPr="003D7878">
        <w:rPr>
          <w:rFonts w:ascii="Arial" w:eastAsia="Arial" w:hAnsi="Arial" w:cs="Arial"/>
          <w:spacing w:val="2"/>
        </w:rPr>
        <w:t xml:space="preserve"> f</w:t>
      </w:r>
      <w:r w:rsidRPr="003D7878">
        <w:rPr>
          <w:rFonts w:ascii="Arial" w:eastAsia="Arial" w:hAnsi="Arial" w:cs="Arial"/>
        </w:rPr>
        <w:t>a</w:t>
      </w:r>
      <w:r w:rsidRPr="003D7878">
        <w:rPr>
          <w:rFonts w:ascii="Arial" w:eastAsia="Arial" w:hAnsi="Arial" w:cs="Arial"/>
          <w:spacing w:val="-1"/>
        </w:rPr>
        <w:t>i</w:t>
      </w:r>
      <w:r w:rsidRPr="003D7878">
        <w:rPr>
          <w:rFonts w:ascii="Arial" w:eastAsia="Arial" w:hAnsi="Arial" w:cs="Arial"/>
        </w:rPr>
        <w:t>r</w:t>
      </w:r>
      <w:r w:rsidRPr="003D7878">
        <w:rPr>
          <w:rFonts w:ascii="Arial" w:eastAsia="Arial" w:hAnsi="Arial" w:cs="Arial"/>
          <w:spacing w:val="9"/>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8"/>
        </w:rPr>
        <w:t xml:space="preserve"> </w:t>
      </w:r>
      <w:r w:rsidRPr="003D7878">
        <w:rPr>
          <w:rFonts w:ascii="Arial" w:eastAsia="Arial" w:hAnsi="Arial" w:cs="Arial"/>
        </w:rPr>
        <w:t>o</w:t>
      </w:r>
      <w:r w:rsidRPr="003D7878">
        <w:rPr>
          <w:rFonts w:ascii="Arial" w:eastAsia="Arial" w:hAnsi="Arial" w:cs="Arial"/>
          <w:spacing w:val="-1"/>
        </w:rPr>
        <w:t>p</w:t>
      </w:r>
      <w:r w:rsidRPr="003D7878">
        <w:rPr>
          <w:rFonts w:ascii="Arial" w:eastAsia="Arial" w:hAnsi="Arial" w:cs="Arial"/>
          <w:spacing w:val="2"/>
        </w:rPr>
        <w:t>e</w:t>
      </w:r>
      <w:r w:rsidRPr="003D7878">
        <w:rPr>
          <w:rFonts w:ascii="Arial" w:eastAsia="Arial" w:hAnsi="Arial" w:cs="Arial"/>
        </w:rPr>
        <w:t>n</w:t>
      </w:r>
      <w:r w:rsidRPr="003D7878">
        <w:rPr>
          <w:rFonts w:ascii="Arial" w:eastAsia="Arial" w:hAnsi="Arial" w:cs="Arial"/>
          <w:spacing w:val="4"/>
        </w:rPr>
        <w:t xml:space="preserve">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m</w:t>
      </w:r>
      <w:r w:rsidRPr="003D7878">
        <w:rPr>
          <w:rFonts w:ascii="Arial" w:eastAsia="Arial" w:hAnsi="Arial" w:cs="Arial"/>
          <w:spacing w:val="2"/>
        </w:rPr>
        <w:t>p</w:t>
      </w:r>
      <w:r w:rsidRPr="003D7878">
        <w:rPr>
          <w:rFonts w:ascii="Arial" w:eastAsia="Arial" w:hAnsi="Arial" w:cs="Arial"/>
        </w:rPr>
        <w:t>et</w:t>
      </w:r>
      <w:r w:rsidRPr="003D7878">
        <w:rPr>
          <w:rFonts w:ascii="Arial" w:eastAsia="Arial" w:hAnsi="Arial" w:cs="Arial"/>
          <w:spacing w:val="-2"/>
        </w:rPr>
        <w:t>i</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spacing w:val="2"/>
        </w:rPr>
        <w:t>o</w:t>
      </w:r>
      <w:r w:rsidRPr="003D7878">
        <w:rPr>
          <w:rFonts w:ascii="Arial" w:eastAsia="Arial" w:hAnsi="Arial" w:cs="Arial"/>
        </w:rPr>
        <w:t xml:space="preserve">n,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c</w:t>
      </w:r>
      <w:r w:rsidRPr="003D7878">
        <w:rPr>
          <w:rFonts w:ascii="Arial" w:eastAsia="Arial" w:hAnsi="Arial" w:cs="Arial"/>
          <w:spacing w:val="-1"/>
        </w:rPr>
        <w:t>l</w:t>
      </w:r>
      <w:r w:rsidRPr="003D7878">
        <w:rPr>
          <w:rFonts w:ascii="Arial" w:eastAsia="Arial" w:hAnsi="Arial" w:cs="Arial"/>
          <w:spacing w:val="2"/>
        </w:rPr>
        <w:t>u</w:t>
      </w:r>
      <w:r w:rsidRPr="003D7878">
        <w:rPr>
          <w:rFonts w:ascii="Arial" w:eastAsia="Arial" w:hAnsi="Arial" w:cs="Arial"/>
        </w:rPr>
        <w:t>d</w:t>
      </w:r>
      <w:r w:rsidRPr="003D7878">
        <w:rPr>
          <w:rFonts w:ascii="Arial" w:eastAsia="Arial" w:hAnsi="Arial" w:cs="Arial"/>
          <w:spacing w:val="1"/>
        </w:rPr>
        <w:t>i</w:t>
      </w:r>
      <w:r w:rsidRPr="003D7878">
        <w:rPr>
          <w:rFonts w:ascii="Arial" w:eastAsia="Arial" w:hAnsi="Arial" w:cs="Arial"/>
        </w:rPr>
        <w:t xml:space="preserve">ng </w:t>
      </w:r>
      <w:r w:rsidRPr="003D7878">
        <w:rPr>
          <w:rFonts w:ascii="Arial" w:eastAsia="Arial" w:hAnsi="Arial" w:cs="Arial"/>
          <w:spacing w:val="2"/>
        </w:rPr>
        <w:t>w</w:t>
      </w:r>
      <w:r w:rsidRPr="003D7878">
        <w:rPr>
          <w:rFonts w:ascii="Arial" w:eastAsia="Arial" w:hAnsi="Arial" w:cs="Arial"/>
        </w:rPr>
        <w:t>or</w:t>
      </w:r>
      <w:r w:rsidRPr="003D7878">
        <w:rPr>
          <w:rFonts w:ascii="Arial" w:eastAsia="Arial" w:hAnsi="Arial" w:cs="Arial"/>
          <w:spacing w:val="2"/>
        </w:rPr>
        <w:t>k</w:t>
      </w:r>
      <w:r w:rsidRPr="003D7878">
        <w:rPr>
          <w:rFonts w:ascii="Arial" w:eastAsia="Arial" w:hAnsi="Arial" w:cs="Arial"/>
          <w:spacing w:val="-1"/>
        </w:rPr>
        <w:t>i</w:t>
      </w:r>
      <w:r w:rsidRPr="003D7878">
        <w:rPr>
          <w:rFonts w:ascii="Arial" w:eastAsia="Arial" w:hAnsi="Arial" w:cs="Arial"/>
        </w:rPr>
        <w:t>ng</w:t>
      </w:r>
      <w:r w:rsidRPr="003D7878">
        <w:rPr>
          <w:rFonts w:ascii="Arial" w:eastAsia="Arial" w:hAnsi="Arial" w:cs="Arial"/>
          <w:spacing w:val="1"/>
        </w:rPr>
        <w:t xml:space="preserve"> </w:t>
      </w:r>
      <w:r w:rsidRPr="003D7878">
        <w:rPr>
          <w:rFonts w:ascii="Arial" w:eastAsia="Arial" w:hAnsi="Arial" w:cs="Arial"/>
          <w:spacing w:val="2"/>
        </w:rPr>
        <w:t>w</w:t>
      </w:r>
      <w:r w:rsidRPr="003D7878">
        <w:rPr>
          <w:rFonts w:ascii="Arial" w:eastAsia="Arial" w:hAnsi="Arial" w:cs="Arial"/>
          <w:spacing w:val="-1"/>
        </w:rPr>
        <w:t>i</w:t>
      </w:r>
      <w:r w:rsidRPr="003D7878">
        <w:rPr>
          <w:rFonts w:ascii="Arial" w:eastAsia="Arial" w:hAnsi="Arial" w:cs="Arial"/>
        </w:rPr>
        <w:t>th</w:t>
      </w:r>
      <w:r w:rsidRPr="003D7878">
        <w:rPr>
          <w:rFonts w:ascii="Arial" w:eastAsia="Arial" w:hAnsi="Arial" w:cs="Arial"/>
          <w:spacing w:val="7"/>
        </w:rPr>
        <w:t xml:space="preserve"> </w:t>
      </w:r>
      <w:r w:rsidRPr="003D7878">
        <w:rPr>
          <w:rFonts w:ascii="Arial" w:eastAsia="Arial" w:hAnsi="Arial" w:cs="Arial"/>
        </w:rPr>
        <w:t>ot</w:t>
      </w:r>
      <w:r w:rsidRPr="003D7878">
        <w:rPr>
          <w:rFonts w:ascii="Arial" w:eastAsia="Arial" w:hAnsi="Arial" w:cs="Arial"/>
          <w:spacing w:val="1"/>
        </w:rPr>
        <w:t>h</w:t>
      </w:r>
      <w:r w:rsidRPr="003D7878">
        <w:rPr>
          <w:rFonts w:ascii="Arial" w:eastAsia="Arial" w:hAnsi="Arial" w:cs="Arial"/>
        </w:rPr>
        <w:t>er b</w:t>
      </w:r>
      <w:r w:rsidRPr="003D7878">
        <w:rPr>
          <w:rFonts w:ascii="Arial" w:eastAsia="Arial" w:hAnsi="Arial" w:cs="Arial"/>
          <w:spacing w:val="-1"/>
        </w:rPr>
        <w:t>i</w:t>
      </w:r>
      <w:r w:rsidRPr="003D7878">
        <w:rPr>
          <w:rFonts w:ascii="Arial" w:eastAsia="Arial" w:hAnsi="Arial" w:cs="Arial"/>
          <w:spacing w:val="2"/>
        </w:rPr>
        <w:t>d</w:t>
      </w:r>
      <w:r w:rsidRPr="003D7878">
        <w:rPr>
          <w:rFonts w:ascii="Arial" w:eastAsia="Arial" w:hAnsi="Arial" w:cs="Arial"/>
        </w:rPr>
        <w:t>d</w:t>
      </w:r>
      <w:r w:rsidRPr="003D7878">
        <w:rPr>
          <w:rFonts w:ascii="Arial" w:eastAsia="Arial" w:hAnsi="Arial" w:cs="Arial"/>
          <w:spacing w:val="-1"/>
        </w:rPr>
        <w:t>e</w:t>
      </w:r>
      <w:r w:rsidRPr="003D7878">
        <w:rPr>
          <w:rFonts w:ascii="Arial" w:eastAsia="Arial" w:hAnsi="Arial" w:cs="Arial"/>
          <w:spacing w:val="1"/>
        </w:rPr>
        <w:t>r</w:t>
      </w:r>
      <w:r w:rsidRPr="003D7878">
        <w:rPr>
          <w:rFonts w:ascii="Arial" w:eastAsia="Arial" w:hAnsi="Arial" w:cs="Arial"/>
        </w:rPr>
        <w:t>s</w:t>
      </w:r>
      <w:r w:rsidRPr="003D7878">
        <w:rPr>
          <w:rFonts w:ascii="Arial" w:eastAsia="Arial" w:hAnsi="Arial" w:cs="Arial"/>
          <w:spacing w:val="3"/>
        </w:rPr>
        <w:t xml:space="preserve"> </w:t>
      </w:r>
      <w:r w:rsidRPr="003D7878">
        <w:rPr>
          <w:rFonts w:ascii="Arial" w:eastAsia="Arial" w:hAnsi="Arial" w:cs="Arial"/>
        </w:rPr>
        <w:t>to</w:t>
      </w:r>
      <w:r w:rsidRPr="003D7878">
        <w:rPr>
          <w:rFonts w:ascii="Arial" w:eastAsia="Arial" w:hAnsi="Arial" w:cs="Arial"/>
          <w:spacing w:val="7"/>
        </w:rPr>
        <w:t xml:space="preserve"> </w:t>
      </w:r>
      <w:r w:rsidRPr="003D7878">
        <w:rPr>
          <w:rFonts w:ascii="Arial" w:eastAsia="Arial" w:hAnsi="Arial" w:cs="Arial"/>
        </w:rPr>
        <w:t>f</w:t>
      </w:r>
      <w:r w:rsidRPr="003D7878">
        <w:rPr>
          <w:rFonts w:ascii="Arial" w:eastAsia="Arial" w:hAnsi="Arial" w:cs="Arial"/>
          <w:spacing w:val="-1"/>
        </w:rPr>
        <w:t>i</w:t>
      </w:r>
      <w:r w:rsidRPr="003D7878">
        <w:rPr>
          <w:rFonts w:ascii="Arial" w:eastAsia="Arial" w:hAnsi="Arial" w:cs="Arial"/>
        </w:rPr>
        <w:t>x</w:t>
      </w:r>
      <w:r w:rsidRPr="003D7878">
        <w:rPr>
          <w:rFonts w:ascii="Arial" w:eastAsia="Arial" w:hAnsi="Arial" w:cs="Arial"/>
          <w:spacing w:val="8"/>
        </w:rPr>
        <w:t xml:space="preserve"> </w:t>
      </w:r>
      <w:r w:rsidRPr="003D7878">
        <w:rPr>
          <w:rFonts w:ascii="Arial" w:eastAsia="Arial" w:hAnsi="Arial" w:cs="Arial"/>
        </w:rPr>
        <w:t>price</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3"/>
        </w:rPr>
        <w:t xml:space="preserve"> </w:t>
      </w:r>
      <w:r w:rsidRPr="003D7878">
        <w:rPr>
          <w:rFonts w:ascii="Arial" w:eastAsia="Arial" w:hAnsi="Arial" w:cs="Arial"/>
        </w:rPr>
        <w:t>wor</w:t>
      </w:r>
      <w:r w:rsidRPr="003D7878">
        <w:rPr>
          <w:rFonts w:ascii="Arial" w:eastAsia="Arial" w:hAnsi="Arial" w:cs="Arial"/>
          <w:spacing w:val="1"/>
        </w:rPr>
        <w:t>k</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g</w:t>
      </w:r>
      <w:r w:rsidRPr="003D7878">
        <w:rPr>
          <w:rFonts w:ascii="Arial" w:eastAsia="Arial" w:hAnsi="Arial" w:cs="Arial"/>
          <w:spacing w:val="2"/>
        </w:rPr>
        <w:t xml:space="preserve"> </w:t>
      </w:r>
      <w:r w:rsidRPr="003D7878">
        <w:rPr>
          <w:rFonts w:ascii="Arial" w:eastAsia="Arial" w:hAnsi="Arial" w:cs="Arial"/>
        </w:rPr>
        <w:t>to</w:t>
      </w:r>
      <w:r w:rsidRPr="003D7878">
        <w:rPr>
          <w:rFonts w:ascii="Arial" w:eastAsia="Arial" w:hAnsi="Arial" w:cs="Arial"/>
          <w:spacing w:val="7"/>
        </w:rPr>
        <w:t xml:space="preserve"> </w:t>
      </w:r>
      <w:r w:rsidRPr="003D7878">
        <w:rPr>
          <w:rFonts w:ascii="Arial" w:eastAsia="Arial" w:hAnsi="Arial" w:cs="Arial"/>
        </w:rPr>
        <w:t>e</w:t>
      </w:r>
      <w:r w:rsidRPr="003D7878">
        <w:rPr>
          <w:rFonts w:ascii="Arial" w:eastAsia="Arial" w:hAnsi="Arial" w:cs="Arial"/>
          <w:spacing w:val="1"/>
        </w:rPr>
        <w:t>xc</w:t>
      </w:r>
      <w:r w:rsidRPr="003D7878">
        <w:rPr>
          <w:rFonts w:ascii="Arial" w:eastAsia="Arial" w:hAnsi="Arial" w:cs="Arial"/>
          <w:spacing w:val="-1"/>
        </w:rPr>
        <w:t>l</w:t>
      </w:r>
      <w:r w:rsidRPr="003D7878">
        <w:rPr>
          <w:rFonts w:ascii="Arial" w:eastAsia="Arial" w:hAnsi="Arial" w:cs="Arial"/>
        </w:rPr>
        <w:t>u</w:t>
      </w:r>
      <w:r w:rsidRPr="003D7878">
        <w:rPr>
          <w:rFonts w:ascii="Arial" w:eastAsia="Arial" w:hAnsi="Arial" w:cs="Arial"/>
          <w:spacing w:val="1"/>
        </w:rPr>
        <w:t>d</w:t>
      </w:r>
      <w:r w:rsidRPr="003D7878">
        <w:rPr>
          <w:rFonts w:ascii="Arial" w:eastAsia="Arial" w:hAnsi="Arial" w:cs="Arial"/>
        </w:rPr>
        <w:t>e</w:t>
      </w:r>
      <w:r w:rsidRPr="003D7878">
        <w:rPr>
          <w:rFonts w:ascii="Arial" w:eastAsia="Arial" w:hAnsi="Arial" w:cs="Arial"/>
          <w:spacing w:val="2"/>
        </w:rPr>
        <w:t xml:space="preserve">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m</w:t>
      </w:r>
      <w:r w:rsidRPr="003D7878">
        <w:rPr>
          <w:rFonts w:ascii="Arial" w:eastAsia="Arial" w:hAnsi="Arial" w:cs="Arial"/>
        </w:rPr>
        <w:t>p</w:t>
      </w:r>
      <w:r w:rsidRPr="003D7878">
        <w:rPr>
          <w:rFonts w:ascii="Arial" w:eastAsia="Arial" w:hAnsi="Arial" w:cs="Arial"/>
          <w:spacing w:val="1"/>
        </w:rPr>
        <w:t>e</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w:t>
      </w:r>
      <w:r w:rsidRPr="003D7878">
        <w:rPr>
          <w:rFonts w:ascii="Arial" w:eastAsia="Arial" w:hAnsi="Arial" w:cs="Arial"/>
          <w:spacing w:val="-2"/>
        </w:rPr>
        <w:t xml:space="preserve"> </w:t>
      </w:r>
      <w:r w:rsidRPr="003D7878">
        <w:rPr>
          <w:rFonts w:ascii="Arial" w:eastAsia="Arial" w:hAnsi="Arial" w:cs="Arial"/>
          <w:spacing w:val="1"/>
        </w:rPr>
        <w:t>s</w:t>
      </w:r>
      <w:r w:rsidRPr="003D7878">
        <w:rPr>
          <w:rFonts w:ascii="Arial" w:eastAsia="Arial" w:hAnsi="Arial" w:cs="Arial"/>
        </w:rPr>
        <w:t>e</w:t>
      </w:r>
      <w:r w:rsidRPr="003D7878">
        <w:rPr>
          <w:rFonts w:ascii="Arial" w:eastAsia="Arial" w:hAnsi="Arial" w:cs="Arial"/>
          <w:spacing w:val="-1"/>
        </w:rPr>
        <w:t>e</w:t>
      </w:r>
      <w:r w:rsidRPr="003D7878">
        <w:rPr>
          <w:rFonts w:ascii="Arial" w:eastAsia="Arial" w:hAnsi="Arial" w:cs="Arial"/>
          <w:spacing w:val="1"/>
        </w:rPr>
        <w:t>k</w:t>
      </w:r>
      <w:r w:rsidRPr="003D7878">
        <w:rPr>
          <w:rFonts w:ascii="Arial" w:eastAsia="Arial" w:hAnsi="Arial" w:cs="Arial"/>
          <w:spacing w:val="-1"/>
        </w:rPr>
        <w:t>i</w:t>
      </w:r>
      <w:r w:rsidRPr="003D7878">
        <w:rPr>
          <w:rFonts w:ascii="Arial" w:eastAsia="Arial" w:hAnsi="Arial" w:cs="Arial"/>
          <w:spacing w:val="9"/>
        </w:rPr>
        <w:t>n</w:t>
      </w:r>
      <w:r w:rsidRPr="003D7878">
        <w:rPr>
          <w:rFonts w:ascii="Arial" w:eastAsia="Arial" w:hAnsi="Arial" w:cs="Arial"/>
        </w:rPr>
        <w:t>g</w:t>
      </w:r>
      <w:r w:rsidRPr="003D7878">
        <w:rPr>
          <w:rFonts w:ascii="Arial" w:eastAsia="Arial" w:hAnsi="Arial" w:cs="Arial"/>
          <w:spacing w:val="2"/>
        </w:rPr>
        <w:t xml:space="preserve">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f</w:t>
      </w:r>
      <w:r w:rsidRPr="003D7878">
        <w:rPr>
          <w:rFonts w:ascii="Arial" w:eastAsia="Arial" w:hAnsi="Arial" w:cs="Arial"/>
          <w:spacing w:val="1"/>
        </w:rPr>
        <w:t>i</w:t>
      </w:r>
      <w:r w:rsidRPr="003D7878">
        <w:rPr>
          <w:rFonts w:ascii="Arial" w:eastAsia="Arial" w:hAnsi="Arial" w:cs="Arial"/>
        </w:rPr>
        <w:t>d</w:t>
      </w:r>
      <w:r w:rsidRPr="003D7878">
        <w:rPr>
          <w:rFonts w:ascii="Arial" w:eastAsia="Arial" w:hAnsi="Arial" w:cs="Arial"/>
          <w:spacing w:val="-1"/>
        </w:rPr>
        <w:t>e</w:t>
      </w:r>
      <w:r w:rsidRPr="003D7878">
        <w:rPr>
          <w:rFonts w:ascii="Arial" w:eastAsia="Arial" w:hAnsi="Arial" w:cs="Arial"/>
          <w:spacing w:val="2"/>
        </w:rPr>
        <w:t>n</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spacing w:val="2"/>
        </w:rPr>
        <w:t>a</w:t>
      </w:r>
      <w:r w:rsidRPr="003D7878">
        <w:rPr>
          <w:rFonts w:ascii="Arial" w:eastAsia="Arial" w:hAnsi="Arial" w:cs="Arial"/>
        </w:rPr>
        <w:t>l</w:t>
      </w:r>
      <w:r w:rsidRPr="003D7878">
        <w:rPr>
          <w:rFonts w:ascii="Arial" w:eastAsia="Arial" w:hAnsi="Arial" w:cs="Arial"/>
          <w:spacing w:val="-2"/>
        </w:rPr>
        <w:t xml:space="preserve"> </w:t>
      </w:r>
      <w:r w:rsidRPr="003D7878">
        <w:rPr>
          <w:rFonts w:ascii="Arial" w:eastAsia="Arial" w:hAnsi="Arial" w:cs="Arial"/>
          <w:spacing w:val="1"/>
        </w:rPr>
        <w:t>i</w:t>
      </w:r>
      <w:r w:rsidRPr="003D7878">
        <w:rPr>
          <w:rFonts w:ascii="Arial" w:eastAsia="Arial" w:hAnsi="Arial" w:cs="Arial"/>
        </w:rPr>
        <w:t>nf</w:t>
      </w:r>
      <w:r w:rsidRPr="003D7878">
        <w:rPr>
          <w:rFonts w:ascii="Arial" w:eastAsia="Arial" w:hAnsi="Arial" w:cs="Arial"/>
          <w:spacing w:val="-1"/>
        </w:rPr>
        <w:t>o</w:t>
      </w:r>
      <w:r w:rsidRPr="003D7878">
        <w:rPr>
          <w:rFonts w:ascii="Arial" w:eastAsia="Arial" w:hAnsi="Arial" w:cs="Arial"/>
          <w:spacing w:val="1"/>
        </w:rPr>
        <w:t>r</w:t>
      </w:r>
      <w:r w:rsidRPr="003D7878">
        <w:rPr>
          <w:rFonts w:ascii="Arial" w:eastAsia="Arial" w:hAnsi="Arial" w:cs="Arial"/>
          <w:spacing w:val="2"/>
        </w:rPr>
        <w:t>m</w:t>
      </w:r>
      <w:r w:rsidRPr="003D7878">
        <w:rPr>
          <w:rFonts w:ascii="Arial" w:eastAsia="Arial" w:hAnsi="Arial" w:cs="Arial"/>
        </w:rPr>
        <w:t>a</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rPr>
        <w:t>on</w:t>
      </w:r>
      <w:r w:rsidRPr="003D7878">
        <w:rPr>
          <w:rFonts w:ascii="Arial" w:eastAsia="Arial" w:hAnsi="Arial" w:cs="Arial"/>
          <w:spacing w:val="-2"/>
        </w:rPr>
        <w:t xml:space="preserve"> </w:t>
      </w:r>
      <w:r w:rsidRPr="003D7878">
        <w:rPr>
          <w:rFonts w:ascii="Arial" w:eastAsia="Arial" w:hAnsi="Arial" w:cs="Arial"/>
        </w:rPr>
        <w:t>fr</w:t>
      </w:r>
      <w:r w:rsidRPr="003D7878">
        <w:rPr>
          <w:rFonts w:ascii="Arial" w:eastAsia="Arial" w:hAnsi="Arial" w:cs="Arial"/>
          <w:spacing w:val="2"/>
        </w:rPr>
        <w:t>o</w:t>
      </w:r>
      <w:r w:rsidRPr="003D7878">
        <w:rPr>
          <w:rFonts w:ascii="Arial" w:eastAsia="Arial" w:hAnsi="Arial" w:cs="Arial"/>
        </w:rPr>
        <w:t>m</w:t>
      </w:r>
      <w:r w:rsidRPr="003D7878">
        <w:rPr>
          <w:rFonts w:ascii="Arial" w:eastAsia="Arial" w:hAnsi="Arial" w:cs="Arial"/>
          <w:spacing w:val="5"/>
        </w:rPr>
        <w:t xml:space="preserve"> </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spacing w:val="1"/>
        </w:rPr>
        <w:t>rc</w:t>
      </w:r>
      <w:r w:rsidRPr="003D7878">
        <w:rPr>
          <w:rFonts w:ascii="Arial" w:eastAsia="Arial" w:hAnsi="Arial" w:cs="Arial"/>
        </w:rPr>
        <w:t>y Corps</w:t>
      </w:r>
      <w:r w:rsidRPr="003D7878">
        <w:rPr>
          <w:rFonts w:ascii="Arial" w:eastAsia="Arial" w:hAnsi="Arial" w:cs="Arial"/>
          <w:spacing w:val="4"/>
        </w:rPr>
        <w:t xml:space="preserve"> </w:t>
      </w:r>
      <w:r w:rsidRPr="003D7878">
        <w:rPr>
          <w:rFonts w:ascii="Arial" w:eastAsia="Arial" w:hAnsi="Arial" w:cs="Arial"/>
        </w:rPr>
        <w:t>or</w:t>
      </w:r>
      <w:r w:rsidRPr="003D7878">
        <w:rPr>
          <w:rFonts w:ascii="Arial" w:eastAsia="Arial" w:hAnsi="Arial" w:cs="Arial"/>
          <w:spacing w:val="8"/>
        </w:rPr>
        <w:t xml:space="preserve"> </w:t>
      </w:r>
      <w:r w:rsidRPr="003D7878">
        <w:rPr>
          <w:rFonts w:ascii="Arial" w:eastAsia="Arial" w:hAnsi="Arial" w:cs="Arial"/>
        </w:rPr>
        <w:t>ot</w:t>
      </w:r>
      <w:r w:rsidRPr="003D7878">
        <w:rPr>
          <w:rFonts w:ascii="Arial" w:eastAsia="Arial" w:hAnsi="Arial" w:cs="Arial"/>
          <w:spacing w:val="-1"/>
        </w:rPr>
        <w:t>h</w:t>
      </w:r>
      <w:r w:rsidRPr="003D7878">
        <w:rPr>
          <w:rFonts w:ascii="Arial" w:eastAsia="Arial" w:hAnsi="Arial" w:cs="Arial"/>
        </w:rPr>
        <w:t>er</w:t>
      </w:r>
      <w:r w:rsidRPr="003D7878">
        <w:rPr>
          <w:rFonts w:ascii="Arial" w:eastAsia="Arial" w:hAnsi="Arial" w:cs="Arial"/>
          <w:spacing w:val="5"/>
        </w:rPr>
        <w:t xml:space="preserve"> </w:t>
      </w:r>
      <w:r w:rsidRPr="003D7878">
        <w:rPr>
          <w:rFonts w:ascii="Arial" w:eastAsia="Arial" w:hAnsi="Arial" w:cs="Arial"/>
          <w:spacing w:val="2"/>
        </w:rPr>
        <w:t>b</w:t>
      </w:r>
      <w:r w:rsidRPr="003D7878">
        <w:rPr>
          <w:rFonts w:ascii="Arial" w:eastAsia="Arial" w:hAnsi="Arial" w:cs="Arial"/>
          <w:spacing w:val="-1"/>
        </w:rPr>
        <w:t>i</w:t>
      </w:r>
      <w:r w:rsidRPr="003D7878">
        <w:rPr>
          <w:rFonts w:ascii="Arial" w:eastAsia="Arial" w:hAnsi="Arial" w:cs="Arial"/>
        </w:rPr>
        <w:t>d</w:t>
      </w:r>
      <w:r w:rsidRPr="003D7878">
        <w:rPr>
          <w:rFonts w:ascii="Arial" w:eastAsia="Arial" w:hAnsi="Arial" w:cs="Arial"/>
          <w:spacing w:val="1"/>
        </w:rPr>
        <w:t>d</w:t>
      </w:r>
      <w:r w:rsidRPr="003D7878">
        <w:rPr>
          <w:rFonts w:ascii="Arial" w:eastAsia="Arial" w:hAnsi="Arial" w:cs="Arial"/>
        </w:rPr>
        <w:t>er</w:t>
      </w:r>
      <w:r w:rsidRPr="003D7878">
        <w:rPr>
          <w:rFonts w:ascii="Arial" w:eastAsia="Arial" w:hAnsi="Arial" w:cs="Arial"/>
          <w:spacing w:val="2"/>
        </w:rPr>
        <w:t>s</w:t>
      </w:r>
      <w:r w:rsidRPr="003D7878">
        <w:rPr>
          <w:rFonts w:ascii="Arial" w:eastAsia="Arial" w:hAnsi="Arial" w:cs="Arial"/>
        </w:rPr>
        <w:t>,</w:t>
      </w:r>
      <w:r w:rsidRPr="003D7878">
        <w:rPr>
          <w:rFonts w:ascii="Arial" w:eastAsia="Arial" w:hAnsi="Arial" w:cs="Arial"/>
          <w:spacing w:val="2"/>
        </w:rPr>
        <w:t xml:space="preserve"> </w:t>
      </w:r>
      <w:r w:rsidRPr="003D7878">
        <w:rPr>
          <w:rFonts w:ascii="Arial" w:eastAsia="Arial" w:hAnsi="Arial" w:cs="Arial"/>
        </w:rPr>
        <w:t>u</w:t>
      </w:r>
      <w:r w:rsidRPr="003D7878">
        <w:rPr>
          <w:rFonts w:ascii="Arial" w:eastAsia="Arial" w:hAnsi="Arial" w:cs="Arial"/>
          <w:spacing w:val="1"/>
        </w:rPr>
        <w:t>si</w:t>
      </w:r>
      <w:r w:rsidRPr="003D7878">
        <w:rPr>
          <w:rFonts w:ascii="Arial" w:eastAsia="Arial" w:hAnsi="Arial" w:cs="Arial"/>
        </w:rPr>
        <w:t>ng</w:t>
      </w:r>
      <w:r w:rsidRPr="003D7878">
        <w:rPr>
          <w:rFonts w:ascii="Arial" w:eastAsia="Arial" w:hAnsi="Arial" w:cs="Arial"/>
          <w:spacing w:val="4"/>
        </w:rPr>
        <w:t xml:space="preserve"> </w:t>
      </w:r>
      <w:r w:rsidRPr="003D7878">
        <w:rPr>
          <w:rFonts w:ascii="Arial" w:eastAsia="Arial" w:hAnsi="Arial" w:cs="Arial"/>
        </w:rPr>
        <w:t>m</w:t>
      </w:r>
      <w:r w:rsidRPr="003D7878">
        <w:rPr>
          <w:rFonts w:ascii="Arial" w:eastAsia="Arial" w:hAnsi="Arial" w:cs="Arial"/>
          <w:spacing w:val="2"/>
        </w:rPr>
        <w:t>u</w:t>
      </w:r>
      <w:r w:rsidRPr="003D7878">
        <w:rPr>
          <w:rFonts w:ascii="Arial" w:eastAsia="Arial" w:hAnsi="Arial" w:cs="Arial"/>
          <w:spacing w:val="-1"/>
        </w:rPr>
        <w:t>l</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rPr>
        <w:t>p</w:t>
      </w:r>
      <w:r w:rsidRPr="003D7878">
        <w:rPr>
          <w:rFonts w:ascii="Arial" w:eastAsia="Arial" w:hAnsi="Arial" w:cs="Arial"/>
          <w:spacing w:val="1"/>
        </w:rPr>
        <w:t>l</w:t>
      </w:r>
      <w:r w:rsidRPr="003D7878">
        <w:rPr>
          <w:rFonts w:ascii="Arial" w:eastAsia="Arial" w:hAnsi="Arial" w:cs="Arial"/>
        </w:rPr>
        <w:t>e</w:t>
      </w:r>
      <w:r w:rsidRPr="003D7878">
        <w:rPr>
          <w:rFonts w:ascii="Arial" w:eastAsia="Arial" w:hAnsi="Arial" w:cs="Arial"/>
          <w:spacing w:val="2"/>
        </w:rPr>
        <w:t xml:space="preserve"> </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l</w:t>
      </w:r>
      <w:r w:rsidRPr="003D7878">
        <w:rPr>
          <w:rFonts w:ascii="Arial" w:eastAsia="Arial" w:hAnsi="Arial" w:cs="Arial"/>
        </w:rPr>
        <w:t>at</w:t>
      </w:r>
      <w:r w:rsidRPr="003D7878">
        <w:rPr>
          <w:rFonts w:ascii="Arial" w:eastAsia="Arial" w:hAnsi="Arial" w:cs="Arial"/>
          <w:spacing w:val="-1"/>
        </w:rPr>
        <w:t>e</w:t>
      </w:r>
      <w:r w:rsidRPr="003D7878">
        <w:rPr>
          <w:rFonts w:ascii="Arial" w:eastAsia="Arial" w:hAnsi="Arial" w:cs="Arial"/>
        </w:rPr>
        <w:t>d</w:t>
      </w:r>
      <w:r w:rsidRPr="003D7878">
        <w:rPr>
          <w:rFonts w:ascii="Arial" w:eastAsia="Arial" w:hAnsi="Arial" w:cs="Arial"/>
          <w:spacing w:val="6"/>
        </w:rPr>
        <w:t xml:space="preserve"> </w:t>
      </w:r>
      <w:r w:rsidRPr="003D7878">
        <w:rPr>
          <w:rFonts w:ascii="Arial" w:eastAsia="Arial" w:hAnsi="Arial" w:cs="Arial"/>
        </w:rPr>
        <w:t>or</w:t>
      </w:r>
      <w:r w:rsidRPr="003D7878">
        <w:rPr>
          <w:rFonts w:ascii="Arial" w:eastAsia="Arial" w:hAnsi="Arial" w:cs="Arial"/>
          <w:spacing w:val="8"/>
        </w:rPr>
        <w:t xml:space="preserve">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tro</w:t>
      </w:r>
      <w:r w:rsidRPr="003D7878">
        <w:rPr>
          <w:rFonts w:ascii="Arial" w:eastAsia="Arial" w:hAnsi="Arial" w:cs="Arial"/>
          <w:spacing w:val="-1"/>
        </w:rPr>
        <w:t>l</w:t>
      </w:r>
      <w:r w:rsidRPr="003D7878">
        <w:rPr>
          <w:rFonts w:ascii="Arial" w:eastAsia="Arial" w:hAnsi="Arial" w:cs="Arial"/>
          <w:spacing w:val="1"/>
        </w:rPr>
        <w:t>l</w:t>
      </w:r>
      <w:r w:rsidRPr="003D7878">
        <w:rPr>
          <w:rFonts w:ascii="Arial" w:eastAsia="Arial" w:hAnsi="Arial" w:cs="Arial"/>
        </w:rPr>
        <w:t xml:space="preserve">ed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2"/>
        </w:rPr>
        <w:t>m</w:t>
      </w:r>
      <w:r w:rsidRPr="003D7878">
        <w:rPr>
          <w:rFonts w:ascii="Arial" w:eastAsia="Arial" w:hAnsi="Arial" w:cs="Arial"/>
        </w:rPr>
        <w:t>p</w:t>
      </w:r>
      <w:r w:rsidRPr="003D7878">
        <w:rPr>
          <w:rFonts w:ascii="Arial" w:eastAsia="Arial" w:hAnsi="Arial" w:cs="Arial"/>
          <w:spacing w:val="-1"/>
        </w:rPr>
        <w:t>a</w:t>
      </w:r>
      <w:r w:rsidRPr="003D7878">
        <w:rPr>
          <w:rFonts w:ascii="Arial" w:eastAsia="Arial" w:hAnsi="Arial" w:cs="Arial"/>
          <w:spacing w:val="2"/>
        </w:rPr>
        <w:t>n</w:t>
      </w:r>
      <w:r w:rsidRPr="003D7878">
        <w:rPr>
          <w:rFonts w:ascii="Arial" w:eastAsia="Arial" w:hAnsi="Arial" w:cs="Arial"/>
          <w:spacing w:val="-1"/>
        </w:rPr>
        <w:t>i</w:t>
      </w:r>
      <w:r w:rsidRPr="003D7878">
        <w:rPr>
          <w:rFonts w:ascii="Arial" w:eastAsia="Arial" w:hAnsi="Arial" w:cs="Arial"/>
        </w:rPr>
        <w:t>es to</w:t>
      </w:r>
      <w:r w:rsidRPr="003D7878">
        <w:rPr>
          <w:rFonts w:ascii="Arial" w:eastAsia="Arial" w:hAnsi="Arial" w:cs="Arial"/>
          <w:spacing w:val="7"/>
        </w:rPr>
        <w:t xml:space="preserve"> </w:t>
      </w:r>
      <w:r w:rsidRPr="003D7878">
        <w:rPr>
          <w:rFonts w:ascii="Arial" w:eastAsia="Arial" w:hAnsi="Arial" w:cs="Arial"/>
          <w:spacing w:val="2"/>
        </w:rPr>
        <w:t>g</w:t>
      </w:r>
      <w:r w:rsidRPr="003D7878">
        <w:rPr>
          <w:rFonts w:ascii="Arial" w:eastAsia="Arial" w:hAnsi="Arial" w:cs="Arial"/>
          <w:spacing w:val="-1"/>
        </w:rPr>
        <w:t>i</w:t>
      </w:r>
      <w:r w:rsidRPr="003D7878">
        <w:rPr>
          <w:rFonts w:ascii="Arial" w:eastAsia="Arial" w:hAnsi="Arial" w:cs="Arial"/>
          <w:spacing w:val="1"/>
        </w:rPr>
        <w:t>v</w:t>
      </w:r>
      <w:r w:rsidRPr="003D7878">
        <w:rPr>
          <w:rFonts w:ascii="Arial" w:eastAsia="Arial" w:hAnsi="Arial" w:cs="Arial"/>
        </w:rPr>
        <w:t>e</w:t>
      </w:r>
      <w:r w:rsidRPr="003D7878">
        <w:rPr>
          <w:rFonts w:ascii="Arial" w:eastAsia="Arial" w:hAnsi="Arial" w:cs="Arial"/>
          <w:spacing w:val="5"/>
        </w:rPr>
        <w:t xml:space="preserve"> </w:t>
      </w:r>
      <w:r w:rsidRPr="003D7878">
        <w:rPr>
          <w:rFonts w:ascii="Arial" w:eastAsia="Arial" w:hAnsi="Arial" w:cs="Arial"/>
        </w:rPr>
        <w:t>t</w:t>
      </w:r>
      <w:r w:rsidRPr="003D7878">
        <w:rPr>
          <w:rFonts w:ascii="Arial" w:eastAsia="Arial" w:hAnsi="Arial" w:cs="Arial"/>
          <w:spacing w:val="2"/>
        </w:rPr>
        <w:t>h</w:t>
      </w:r>
      <w:r w:rsidRPr="003D7878">
        <w:rPr>
          <w:rFonts w:ascii="Arial" w:eastAsia="Arial" w:hAnsi="Arial" w:cs="Arial"/>
        </w:rPr>
        <w:t>e</w:t>
      </w:r>
      <w:r w:rsidRPr="003D7878">
        <w:rPr>
          <w:rFonts w:ascii="Arial" w:eastAsia="Arial" w:hAnsi="Arial" w:cs="Arial"/>
          <w:spacing w:val="6"/>
        </w:rPr>
        <w:t xml:space="preserve"> </w:t>
      </w:r>
      <w:r w:rsidRPr="003D7878">
        <w:rPr>
          <w:rFonts w:ascii="Arial" w:eastAsia="Arial" w:hAnsi="Arial" w:cs="Arial"/>
        </w:rPr>
        <w:t>a</w:t>
      </w:r>
      <w:r w:rsidRPr="003D7878">
        <w:rPr>
          <w:rFonts w:ascii="Arial" w:eastAsia="Arial" w:hAnsi="Arial" w:cs="Arial"/>
          <w:spacing w:val="-1"/>
        </w:rPr>
        <w:t>p</w:t>
      </w:r>
      <w:r w:rsidRPr="003D7878">
        <w:rPr>
          <w:rFonts w:ascii="Arial" w:eastAsia="Arial" w:hAnsi="Arial" w:cs="Arial"/>
          <w:spacing w:val="2"/>
        </w:rPr>
        <w:t>p</w:t>
      </w:r>
      <w:r w:rsidRPr="003D7878">
        <w:rPr>
          <w:rFonts w:ascii="Arial" w:eastAsia="Arial" w:hAnsi="Arial" w:cs="Arial"/>
        </w:rPr>
        <w:t>e</w:t>
      </w:r>
      <w:r w:rsidRPr="003D7878">
        <w:rPr>
          <w:rFonts w:ascii="Arial" w:eastAsia="Arial" w:hAnsi="Arial" w:cs="Arial"/>
          <w:spacing w:val="-1"/>
        </w:rPr>
        <w:t>a</w:t>
      </w:r>
      <w:r w:rsidRPr="003D7878">
        <w:rPr>
          <w:rFonts w:ascii="Arial" w:eastAsia="Arial" w:hAnsi="Arial" w:cs="Arial"/>
          <w:spacing w:val="1"/>
        </w:rPr>
        <w:t>r</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spacing w:val="1"/>
        </w:rPr>
        <w:t>c</w:t>
      </w:r>
      <w:r w:rsidRPr="003D7878">
        <w:rPr>
          <w:rFonts w:ascii="Arial" w:eastAsia="Arial" w:hAnsi="Arial" w:cs="Arial"/>
        </w:rPr>
        <w:t>e</w:t>
      </w:r>
      <w:r w:rsidRPr="003D7878">
        <w:rPr>
          <w:rFonts w:ascii="Arial" w:eastAsia="Arial" w:hAnsi="Arial" w:cs="Arial"/>
          <w:spacing w:val="1"/>
        </w:rPr>
        <w:t xml:space="preserve"> </w:t>
      </w:r>
      <w:r w:rsidRPr="003D7878">
        <w:rPr>
          <w:rFonts w:ascii="Arial" w:eastAsia="Arial" w:hAnsi="Arial" w:cs="Arial"/>
        </w:rPr>
        <w:t xml:space="preserve">of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m</w:t>
      </w:r>
      <w:r w:rsidRPr="003D7878">
        <w:rPr>
          <w:rFonts w:ascii="Arial" w:eastAsia="Arial" w:hAnsi="Arial" w:cs="Arial"/>
        </w:rPr>
        <w:t>p</w:t>
      </w:r>
      <w:r w:rsidRPr="003D7878">
        <w:rPr>
          <w:rFonts w:ascii="Arial" w:eastAsia="Arial" w:hAnsi="Arial" w:cs="Arial"/>
          <w:spacing w:val="-1"/>
        </w:rPr>
        <w:t>e</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w:t>
      </w:r>
      <w:r w:rsidRPr="003D7878">
        <w:rPr>
          <w:rFonts w:ascii="Arial" w:eastAsia="Arial" w:hAnsi="Arial" w:cs="Arial"/>
          <w:spacing w:val="-5"/>
        </w:rPr>
        <w:t xml:space="preserve"> </w:t>
      </w:r>
      <w:r w:rsidRPr="003D7878">
        <w:rPr>
          <w:rFonts w:ascii="Arial" w:eastAsia="Arial" w:hAnsi="Arial" w:cs="Arial"/>
        </w:rPr>
        <w:t>or</w:t>
      </w:r>
      <w:r w:rsidRPr="003D7878">
        <w:rPr>
          <w:rFonts w:ascii="Arial" w:eastAsia="Arial" w:hAnsi="Arial" w:cs="Arial"/>
          <w:spacing w:val="5"/>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5"/>
        </w:rPr>
        <w:t xml:space="preserve"> </w:t>
      </w:r>
      <w:r w:rsidRPr="003D7878">
        <w:rPr>
          <w:rFonts w:ascii="Arial" w:eastAsia="Arial" w:hAnsi="Arial" w:cs="Arial"/>
          <w:spacing w:val="1"/>
        </w:rPr>
        <w:t>s</w:t>
      </w:r>
      <w:r w:rsidRPr="003D7878">
        <w:rPr>
          <w:rFonts w:ascii="Arial" w:eastAsia="Arial" w:hAnsi="Arial" w:cs="Arial"/>
          <w:spacing w:val="-1"/>
        </w:rPr>
        <w:t>i</w:t>
      </w:r>
      <w:r w:rsidRPr="003D7878">
        <w:rPr>
          <w:rFonts w:ascii="Arial" w:eastAsia="Arial" w:hAnsi="Arial" w:cs="Arial"/>
          <w:spacing w:val="2"/>
        </w:rPr>
        <w:t>m</w:t>
      </w:r>
      <w:r w:rsidRPr="003D7878">
        <w:rPr>
          <w:rFonts w:ascii="Arial" w:eastAsia="Arial" w:hAnsi="Arial" w:cs="Arial"/>
          <w:spacing w:val="-1"/>
        </w:rPr>
        <w:t>i</w:t>
      </w:r>
      <w:r w:rsidRPr="003D7878">
        <w:rPr>
          <w:rFonts w:ascii="Arial" w:eastAsia="Arial" w:hAnsi="Arial" w:cs="Arial"/>
          <w:spacing w:val="1"/>
        </w:rPr>
        <w:t>l</w:t>
      </w:r>
      <w:r w:rsidRPr="003D7878">
        <w:rPr>
          <w:rFonts w:ascii="Arial" w:eastAsia="Arial" w:hAnsi="Arial" w:cs="Arial"/>
        </w:rPr>
        <w:t>ar</w:t>
      </w:r>
      <w:r w:rsidRPr="003D7878">
        <w:rPr>
          <w:rFonts w:ascii="Arial" w:eastAsia="Arial" w:hAnsi="Arial" w:cs="Arial"/>
          <w:spacing w:val="1"/>
        </w:rPr>
        <w:t xml:space="preserve"> </w:t>
      </w:r>
      <w:r w:rsidRPr="003D7878">
        <w:rPr>
          <w:rFonts w:ascii="Arial" w:eastAsia="Arial" w:hAnsi="Arial" w:cs="Arial"/>
        </w:rPr>
        <w:t>a</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spacing w:val="1"/>
        </w:rPr>
        <w:t>v</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1"/>
        </w:rPr>
        <w:t>y</w:t>
      </w:r>
      <w:r w:rsidRPr="003D7878">
        <w:rPr>
          <w:rFonts w:ascii="Arial" w:eastAsia="Arial" w:hAnsi="Arial" w:cs="Arial"/>
        </w:rPr>
        <w:t>, w</w:t>
      </w:r>
      <w:r w:rsidRPr="003D7878">
        <w:rPr>
          <w:rFonts w:ascii="Arial" w:eastAsia="Arial" w:hAnsi="Arial" w:cs="Arial"/>
          <w:spacing w:val="1"/>
        </w:rPr>
        <w:t>i</w:t>
      </w:r>
      <w:r w:rsidRPr="003D7878">
        <w:rPr>
          <w:rFonts w:ascii="Arial" w:eastAsia="Arial" w:hAnsi="Arial" w:cs="Arial"/>
          <w:spacing w:val="-1"/>
        </w:rPr>
        <w:t>l</w:t>
      </w:r>
      <w:r w:rsidRPr="003D7878">
        <w:rPr>
          <w:rFonts w:ascii="Arial" w:eastAsia="Arial" w:hAnsi="Arial" w:cs="Arial"/>
        </w:rPr>
        <w:t>l</w:t>
      </w:r>
      <w:r w:rsidRPr="003D7878">
        <w:rPr>
          <w:rFonts w:ascii="Arial" w:eastAsia="Arial" w:hAnsi="Arial" w:cs="Arial"/>
          <w:spacing w:val="3"/>
        </w:rPr>
        <w:t xml:space="preserve"> </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u</w:t>
      </w:r>
      <w:r w:rsidRPr="003D7878">
        <w:rPr>
          <w:rFonts w:ascii="Arial" w:eastAsia="Arial" w:hAnsi="Arial" w:cs="Arial"/>
          <w:spacing w:val="1"/>
        </w:rPr>
        <w:t>l</w:t>
      </w:r>
      <w:r w:rsidRPr="003D7878">
        <w:rPr>
          <w:rFonts w:ascii="Arial" w:eastAsia="Arial" w:hAnsi="Arial" w:cs="Arial"/>
        </w:rPr>
        <w:t>t</w:t>
      </w:r>
      <w:r w:rsidRPr="003D7878">
        <w:rPr>
          <w:rFonts w:ascii="Arial" w:eastAsia="Arial" w:hAnsi="Arial" w:cs="Arial"/>
          <w:spacing w:val="2"/>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4"/>
        </w:rPr>
        <w:t xml:space="preserve"> </w:t>
      </w:r>
      <w:r w:rsidRPr="003D7878">
        <w:rPr>
          <w:rFonts w:ascii="Arial" w:eastAsia="Arial" w:hAnsi="Arial" w:cs="Arial"/>
        </w:rPr>
        <w:t>ter</w:t>
      </w:r>
      <w:r w:rsidRPr="003D7878">
        <w:rPr>
          <w:rFonts w:ascii="Arial" w:eastAsia="Arial" w:hAnsi="Arial" w:cs="Arial"/>
          <w:spacing w:val="2"/>
        </w:rPr>
        <w:t>m</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at</w:t>
      </w:r>
      <w:r w:rsidRPr="003D7878">
        <w:rPr>
          <w:rFonts w:ascii="Arial" w:eastAsia="Arial" w:hAnsi="Arial" w:cs="Arial"/>
          <w:spacing w:val="-2"/>
        </w:rPr>
        <w:t>i</w:t>
      </w:r>
      <w:r w:rsidRPr="003D7878">
        <w:rPr>
          <w:rFonts w:ascii="Arial" w:eastAsia="Arial" w:hAnsi="Arial" w:cs="Arial"/>
          <w:spacing w:val="2"/>
        </w:rPr>
        <w:t>o</w:t>
      </w:r>
      <w:r w:rsidRPr="003D7878">
        <w:rPr>
          <w:rFonts w:ascii="Arial" w:eastAsia="Arial" w:hAnsi="Arial" w:cs="Arial"/>
        </w:rPr>
        <w:t>n</w:t>
      </w:r>
      <w:r w:rsidRPr="003D7878">
        <w:rPr>
          <w:rFonts w:ascii="Arial" w:eastAsia="Arial" w:hAnsi="Arial" w:cs="Arial"/>
          <w:spacing w:val="-4"/>
        </w:rPr>
        <w:t xml:space="preserve"> </w:t>
      </w:r>
      <w:r w:rsidRPr="003D7878">
        <w:rPr>
          <w:rFonts w:ascii="Arial" w:eastAsia="Arial" w:hAnsi="Arial" w:cs="Arial"/>
        </w:rPr>
        <w:t>of</w:t>
      </w:r>
      <w:r w:rsidRPr="003D7878">
        <w:rPr>
          <w:rFonts w:ascii="Arial" w:eastAsia="Arial" w:hAnsi="Arial" w:cs="Arial"/>
          <w:spacing w:val="4"/>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5"/>
        </w:rPr>
        <w:t xml:space="preserve"> </w:t>
      </w:r>
      <w:r w:rsidRPr="003D7878">
        <w:rPr>
          <w:rFonts w:ascii="Arial" w:eastAsia="Arial" w:hAnsi="Arial" w:cs="Arial"/>
        </w:rPr>
        <w:t>a</w:t>
      </w:r>
      <w:r w:rsidRPr="003D7878">
        <w:rPr>
          <w:rFonts w:ascii="Arial" w:eastAsia="Arial" w:hAnsi="Arial" w:cs="Arial"/>
          <w:spacing w:val="-1"/>
        </w:rPr>
        <w:t>g</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e</w:t>
      </w:r>
      <w:r w:rsidRPr="003D7878">
        <w:rPr>
          <w:rFonts w:ascii="Arial" w:eastAsia="Arial" w:hAnsi="Arial" w:cs="Arial"/>
        </w:rPr>
        <w:t>m</w:t>
      </w:r>
      <w:r w:rsidRPr="003D7878">
        <w:rPr>
          <w:rFonts w:ascii="Arial" w:eastAsia="Arial" w:hAnsi="Arial" w:cs="Arial"/>
          <w:spacing w:val="2"/>
        </w:rPr>
        <w:t>e</w:t>
      </w:r>
      <w:r w:rsidRPr="003D7878">
        <w:rPr>
          <w:rFonts w:ascii="Arial" w:eastAsia="Arial" w:hAnsi="Arial" w:cs="Arial"/>
        </w:rPr>
        <w:t>nt.</w:t>
      </w:r>
      <w:r w:rsidRPr="003D7878">
        <w:rPr>
          <w:rFonts w:ascii="Arial" w:eastAsia="Arial" w:hAnsi="Arial" w:cs="Arial"/>
          <w:spacing w:val="55"/>
        </w:rPr>
        <w:t xml:space="preserve"> </w:t>
      </w:r>
      <w:r w:rsidRPr="003D7878">
        <w:rPr>
          <w:rFonts w:ascii="Arial" w:eastAsia="Arial" w:hAnsi="Arial" w:cs="Arial"/>
          <w:spacing w:val="2"/>
        </w:rPr>
        <w:t>C</w:t>
      </w:r>
      <w:r w:rsidRPr="003D7878">
        <w:rPr>
          <w:rFonts w:ascii="Arial" w:eastAsia="Arial" w:hAnsi="Arial" w:cs="Arial"/>
        </w:rPr>
        <w:t>o</w:t>
      </w:r>
      <w:r w:rsidRPr="003D7878">
        <w:rPr>
          <w:rFonts w:ascii="Arial" w:eastAsia="Arial" w:hAnsi="Arial" w:cs="Arial"/>
          <w:spacing w:val="-1"/>
        </w:rPr>
        <w:t>m</w:t>
      </w:r>
      <w:r w:rsidRPr="003D7878">
        <w:rPr>
          <w:rFonts w:ascii="Arial" w:eastAsia="Arial" w:hAnsi="Arial" w:cs="Arial"/>
        </w:rPr>
        <w:t>p</w:t>
      </w:r>
      <w:r w:rsidRPr="003D7878">
        <w:rPr>
          <w:rFonts w:ascii="Arial" w:eastAsia="Arial" w:hAnsi="Arial" w:cs="Arial"/>
          <w:spacing w:val="1"/>
        </w:rPr>
        <w:t>a</w:t>
      </w:r>
      <w:r w:rsidRPr="003D7878">
        <w:rPr>
          <w:rFonts w:ascii="Arial" w:eastAsia="Arial" w:hAnsi="Arial" w:cs="Arial"/>
        </w:rPr>
        <w:t>ny</w:t>
      </w:r>
      <w:r w:rsidRPr="003D7878">
        <w:rPr>
          <w:rFonts w:ascii="Arial" w:eastAsia="Arial" w:hAnsi="Arial" w:cs="Arial"/>
          <w:spacing w:val="-4"/>
        </w:rPr>
        <w:t xml:space="preserve"> </w:t>
      </w:r>
      <w:r w:rsidRPr="003D7878">
        <w:rPr>
          <w:rFonts w:ascii="Arial" w:eastAsia="Arial" w:hAnsi="Arial" w:cs="Arial"/>
          <w:spacing w:val="1"/>
        </w:rPr>
        <w:t>c</w:t>
      </w:r>
      <w:r w:rsidRPr="003D7878">
        <w:rPr>
          <w:rFonts w:ascii="Arial" w:eastAsia="Arial" w:hAnsi="Arial" w:cs="Arial"/>
        </w:rPr>
        <w:t>er</w:t>
      </w:r>
      <w:r w:rsidRPr="003D7878">
        <w:rPr>
          <w:rFonts w:ascii="Arial" w:eastAsia="Arial" w:hAnsi="Arial" w:cs="Arial"/>
          <w:spacing w:val="3"/>
        </w:rPr>
        <w:t>t</w:t>
      </w:r>
      <w:r w:rsidRPr="003D7878">
        <w:rPr>
          <w:rFonts w:ascii="Arial" w:eastAsia="Arial" w:hAnsi="Arial" w:cs="Arial"/>
          <w:spacing w:val="-1"/>
        </w:rPr>
        <w:t>i</w:t>
      </w:r>
      <w:r w:rsidRPr="003D7878">
        <w:rPr>
          <w:rFonts w:ascii="Arial" w:eastAsia="Arial" w:hAnsi="Arial" w:cs="Arial"/>
        </w:rPr>
        <w:t>f</w:t>
      </w:r>
      <w:r w:rsidRPr="003D7878">
        <w:rPr>
          <w:rFonts w:ascii="Arial" w:eastAsia="Arial" w:hAnsi="Arial" w:cs="Arial"/>
          <w:spacing w:val="1"/>
        </w:rPr>
        <w:t>i</w:t>
      </w:r>
      <w:r w:rsidRPr="003D7878">
        <w:rPr>
          <w:rFonts w:ascii="Arial" w:eastAsia="Arial" w:hAnsi="Arial" w:cs="Arial"/>
        </w:rPr>
        <w:t>es th</w:t>
      </w:r>
      <w:r w:rsidRPr="003D7878">
        <w:rPr>
          <w:rFonts w:ascii="Arial" w:eastAsia="Arial" w:hAnsi="Arial" w:cs="Arial"/>
          <w:spacing w:val="-1"/>
        </w:rPr>
        <w:t>a</w:t>
      </w:r>
      <w:r w:rsidRPr="003D7878">
        <w:rPr>
          <w:rFonts w:ascii="Arial" w:eastAsia="Arial" w:hAnsi="Arial" w:cs="Arial"/>
        </w:rPr>
        <w:t>t</w:t>
      </w:r>
      <w:r w:rsidRPr="003D7878">
        <w:rPr>
          <w:rFonts w:ascii="Arial" w:eastAsia="Arial" w:hAnsi="Arial" w:cs="Arial"/>
          <w:spacing w:val="-1"/>
        </w:rPr>
        <w:t xml:space="preserve"> i</w:t>
      </w:r>
      <w:r w:rsidRPr="003D7878">
        <w:rPr>
          <w:rFonts w:ascii="Arial" w:eastAsia="Arial" w:hAnsi="Arial" w:cs="Arial"/>
        </w:rPr>
        <w:t>t</w:t>
      </w:r>
      <w:r w:rsidRPr="003D7878">
        <w:rPr>
          <w:rFonts w:ascii="Arial" w:eastAsia="Arial" w:hAnsi="Arial" w:cs="Arial"/>
          <w:spacing w:val="-1"/>
        </w:rPr>
        <w:t xml:space="preserve"> </w:t>
      </w:r>
      <w:r w:rsidRPr="003D7878">
        <w:rPr>
          <w:rFonts w:ascii="Arial" w:eastAsia="Arial" w:hAnsi="Arial" w:cs="Arial"/>
          <w:spacing w:val="1"/>
        </w:rPr>
        <w:t>d</w:t>
      </w:r>
      <w:r w:rsidRPr="003D7878">
        <w:rPr>
          <w:rFonts w:ascii="Arial" w:eastAsia="Arial" w:hAnsi="Arial" w:cs="Arial"/>
        </w:rPr>
        <w:t>o</w:t>
      </w:r>
      <w:r w:rsidRPr="003D7878">
        <w:rPr>
          <w:rFonts w:ascii="Arial" w:eastAsia="Arial" w:hAnsi="Arial" w:cs="Arial"/>
          <w:spacing w:val="-1"/>
        </w:rPr>
        <w:t>e</w:t>
      </w:r>
      <w:r w:rsidRPr="003D7878">
        <w:rPr>
          <w:rFonts w:ascii="Arial" w:eastAsia="Arial" w:hAnsi="Arial" w:cs="Arial"/>
        </w:rPr>
        <w:t>s</w:t>
      </w:r>
      <w:r w:rsidRPr="003D7878">
        <w:rPr>
          <w:rFonts w:ascii="Arial" w:eastAsia="Arial" w:hAnsi="Arial" w:cs="Arial"/>
          <w:spacing w:val="-3"/>
        </w:rPr>
        <w:t xml:space="preserve"> </w:t>
      </w:r>
      <w:r w:rsidRPr="003D7878">
        <w:rPr>
          <w:rFonts w:ascii="Arial" w:eastAsia="Arial" w:hAnsi="Arial" w:cs="Arial"/>
          <w:spacing w:val="2"/>
        </w:rPr>
        <w:t>n</w:t>
      </w:r>
      <w:r w:rsidRPr="003D7878">
        <w:rPr>
          <w:rFonts w:ascii="Arial" w:eastAsia="Arial" w:hAnsi="Arial" w:cs="Arial"/>
        </w:rPr>
        <w:t>ot</w:t>
      </w:r>
      <w:r w:rsidRPr="003D7878">
        <w:rPr>
          <w:rFonts w:ascii="Arial" w:eastAsia="Arial" w:hAnsi="Arial" w:cs="Arial"/>
          <w:spacing w:val="-4"/>
        </w:rPr>
        <w:t xml:space="preserve"> </w:t>
      </w:r>
      <w:r w:rsidRPr="003D7878">
        <w:rPr>
          <w:rFonts w:ascii="Arial" w:eastAsia="Arial" w:hAnsi="Arial" w:cs="Arial"/>
          <w:spacing w:val="2"/>
        </w:rPr>
        <w:t>e</w:t>
      </w:r>
      <w:r w:rsidRPr="003D7878">
        <w:rPr>
          <w:rFonts w:ascii="Arial" w:eastAsia="Arial" w:hAnsi="Arial" w:cs="Arial"/>
          <w:spacing w:val="1"/>
        </w:rPr>
        <w:t>n</w:t>
      </w:r>
      <w:r w:rsidRPr="003D7878">
        <w:rPr>
          <w:rFonts w:ascii="Arial" w:eastAsia="Arial" w:hAnsi="Arial" w:cs="Arial"/>
        </w:rPr>
        <w:t>g</w:t>
      </w:r>
      <w:r w:rsidRPr="003D7878">
        <w:rPr>
          <w:rFonts w:ascii="Arial" w:eastAsia="Arial" w:hAnsi="Arial" w:cs="Arial"/>
          <w:spacing w:val="1"/>
        </w:rPr>
        <w:t>a</w:t>
      </w:r>
      <w:r w:rsidRPr="003D7878">
        <w:rPr>
          <w:rFonts w:ascii="Arial" w:eastAsia="Arial" w:hAnsi="Arial" w:cs="Arial"/>
        </w:rPr>
        <w:t>ge</w:t>
      </w:r>
      <w:r w:rsidRPr="003D7878">
        <w:rPr>
          <w:rFonts w:ascii="Arial" w:eastAsia="Arial" w:hAnsi="Arial" w:cs="Arial"/>
          <w:spacing w:val="-6"/>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2"/>
        </w:rPr>
        <w:t xml:space="preserve"> </w:t>
      </w:r>
      <w:r w:rsidRPr="003D7878">
        <w:rPr>
          <w:rFonts w:ascii="Arial" w:eastAsia="Arial" w:hAnsi="Arial" w:cs="Arial"/>
          <w:spacing w:val="3"/>
        </w:rPr>
        <w:t>s</w:t>
      </w:r>
      <w:r w:rsidRPr="003D7878">
        <w:rPr>
          <w:rFonts w:ascii="Arial" w:eastAsia="Arial" w:hAnsi="Arial" w:cs="Arial"/>
        </w:rPr>
        <w:t>u</w:t>
      </w:r>
      <w:r w:rsidRPr="003D7878">
        <w:rPr>
          <w:rFonts w:ascii="Arial" w:eastAsia="Arial" w:hAnsi="Arial" w:cs="Arial"/>
          <w:spacing w:val="1"/>
        </w:rPr>
        <w:t>c</w:t>
      </w:r>
      <w:r w:rsidRPr="003D7878">
        <w:rPr>
          <w:rFonts w:ascii="Arial" w:eastAsia="Arial" w:hAnsi="Arial" w:cs="Arial"/>
        </w:rPr>
        <w:t>h</w:t>
      </w:r>
      <w:r w:rsidRPr="003D7878">
        <w:rPr>
          <w:rFonts w:ascii="Arial" w:eastAsia="Arial" w:hAnsi="Arial" w:cs="Arial"/>
          <w:spacing w:val="-4"/>
        </w:rPr>
        <w:t xml:space="preserve"> </w:t>
      </w:r>
      <w:r w:rsidRPr="003D7878">
        <w:rPr>
          <w:rFonts w:ascii="Arial" w:eastAsia="Arial" w:hAnsi="Arial" w:cs="Arial"/>
        </w:rPr>
        <w:t>co</w:t>
      </w:r>
      <w:r w:rsidRPr="003D7878">
        <w:rPr>
          <w:rFonts w:ascii="Arial" w:eastAsia="Arial" w:hAnsi="Arial" w:cs="Arial"/>
          <w:spacing w:val="-1"/>
        </w:rPr>
        <w:t>n</w:t>
      </w:r>
      <w:r w:rsidRPr="003D7878">
        <w:rPr>
          <w:rFonts w:ascii="Arial" w:eastAsia="Arial" w:hAnsi="Arial" w:cs="Arial"/>
          <w:spacing w:val="2"/>
        </w:rPr>
        <w:t>d</w:t>
      </w:r>
      <w:r w:rsidRPr="003D7878">
        <w:rPr>
          <w:rFonts w:ascii="Arial" w:eastAsia="Arial" w:hAnsi="Arial" w:cs="Arial"/>
        </w:rPr>
        <w:t>u</w:t>
      </w:r>
      <w:r w:rsidRPr="003D7878">
        <w:rPr>
          <w:rFonts w:ascii="Arial" w:eastAsia="Arial" w:hAnsi="Arial" w:cs="Arial"/>
          <w:spacing w:val="1"/>
        </w:rPr>
        <w:t>c</w:t>
      </w:r>
      <w:r w:rsidRPr="003D7878">
        <w:rPr>
          <w:rFonts w:ascii="Arial" w:eastAsia="Arial" w:hAnsi="Arial" w:cs="Arial"/>
        </w:rPr>
        <w:t>t.</w:t>
      </w:r>
    </w:p>
    <w:p w14:paraId="4449EF02" w14:textId="77777777" w:rsidR="00B10029" w:rsidRPr="003D7878" w:rsidRDefault="00000000">
      <w:pPr>
        <w:spacing w:before="80"/>
        <w:ind w:left="820" w:right="94" w:hanging="360"/>
        <w:rPr>
          <w:rFonts w:ascii="Arial" w:eastAsia="Arial" w:hAnsi="Arial" w:cs="Arial"/>
        </w:rPr>
      </w:pPr>
      <w:r w:rsidRPr="003D7878">
        <w:rPr>
          <w:rFonts w:ascii="Arial" w:eastAsia="Arial" w:hAnsi="Arial" w:cs="Arial"/>
        </w:rPr>
        <w:lastRenderedPageBreak/>
        <w:t>15.</w:t>
      </w:r>
      <w:r w:rsidRPr="003D7878">
        <w:rPr>
          <w:rFonts w:ascii="Arial" w:eastAsia="Arial" w:hAnsi="Arial" w:cs="Arial"/>
          <w:spacing w:val="26"/>
        </w:rPr>
        <w:t xml:space="preserve"> </w:t>
      </w:r>
      <w:r w:rsidRPr="003D7878">
        <w:rPr>
          <w:rFonts w:ascii="Arial" w:eastAsia="Arial" w:hAnsi="Arial" w:cs="Arial"/>
        </w:rPr>
        <w:t>It</w:t>
      </w:r>
      <w:r w:rsidRPr="003D7878">
        <w:rPr>
          <w:rFonts w:ascii="Arial" w:eastAsia="Arial" w:hAnsi="Arial" w:cs="Arial"/>
          <w:spacing w:val="-16"/>
        </w:rPr>
        <w:t xml:space="preserve"> </w:t>
      </w:r>
      <w:r w:rsidRPr="003D7878">
        <w:rPr>
          <w:rFonts w:ascii="Arial" w:eastAsia="Arial" w:hAnsi="Arial" w:cs="Arial"/>
          <w:w w:val="99"/>
        </w:rPr>
        <w:t>u</w:t>
      </w:r>
      <w:r w:rsidRPr="003D7878">
        <w:rPr>
          <w:rFonts w:ascii="Arial" w:eastAsia="Arial" w:hAnsi="Arial" w:cs="Arial"/>
          <w:spacing w:val="1"/>
          <w:w w:val="99"/>
        </w:rPr>
        <w:t>n</w:t>
      </w:r>
      <w:r w:rsidRPr="003D7878">
        <w:rPr>
          <w:rFonts w:ascii="Arial" w:eastAsia="Arial" w:hAnsi="Arial" w:cs="Arial"/>
          <w:w w:val="99"/>
        </w:rPr>
        <w:t>d</w:t>
      </w:r>
      <w:r w:rsidRPr="003D7878">
        <w:rPr>
          <w:rFonts w:ascii="Arial" w:eastAsia="Arial" w:hAnsi="Arial" w:cs="Arial"/>
          <w:spacing w:val="-1"/>
          <w:w w:val="99"/>
        </w:rPr>
        <w:t>e</w:t>
      </w:r>
      <w:r w:rsidRPr="003D7878">
        <w:rPr>
          <w:rFonts w:ascii="Arial" w:eastAsia="Arial" w:hAnsi="Arial" w:cs="Arial"/>
          <w:spacing w:val="1"/>
          <w:w w:val="99"/>
        </w:rPr>
        <w:t>rs</w:t>
      </w:r>
      <w:r w:rsidRPr="003D7878">
        <w:rPr>
          <w:rFonts w:ascii="Arial" w:eastAsia="Arial" w:hAnsi="Arial" w:cs="Arial"/>
          <w:w w:val="99"/>
        </w:rPr>
        <w:t>ta</w:t>
      </w:r>
      <w:r w:rsidRPr="003D7878">
        <w:rPr>
          <w:rFonts w:ascii="Arial" w:eastAsia="Arial" w:hAnsi="Arial" w:cs="Arial"/>
          <w:spacing w:val="1"/>
          <w:w w:val="99"/>
        </w:rPr>
        <w:t>n</w:t>
      </w:r>
      <w:r w:rsidRPr="003D7878">
        <w:rPr>
          <w:rFonts w:ascii="Arial" w:eastAsia="Arial" w:hAnsi="Arial" w:cs="Arial"/>
          <w:w w:val="99"/>
        </w:rPr>
        <w:t>ds</w:t>
      </w:r>
      <w:r w:rsidRPr="003D7878">
        <w:rPr>
          <w:rFonts w:ascii="Arial" w:eastAsia="Arial" w:hAnsi="Arial" w:cs="Arial"/>
          <w:spacing w:val="-13"/>
          <w:w w:val="99"/>
        </w:rPr>
        <w:t xml:space="preserve"> </w:t>
      </w:r>
      <w:r w:rsidRPr="003D7878">
        <w:rPr>
          <w:rFonts w:ascii="Arial" w:eastAsia="Arial" w:hAnsi="Arial" w:cs="Arial"/>
        </w:rPr>
        <w:t>t</w:t>
      </w:r>
      <w:r w:rsidRPr="003D7878">
        <w:rPr>
          <w:rFonts w:ascii="Arial" w:eastAsia="Arial" w:hAnsi="Arial" w:cs="Arial"/>
          <w:spacing w:val="2"/>
        </w:rPr>
        <w:t>h</w:t>
      </w:r>
      <w:r w:rsidRPr="003D7878">
        <w:rPr>
          <w:rFonts w:ascii="Arial" w:eastAsia="Arial" w:hAnsi="Arial" w:cs="Arial"/>
        </w:rPr>
        <w:t>at</w:t>
      </w:r>
      <w:r w:rsidRPr="003D7878">
        <w:rPr>
          <w:rFonts w:ascii="Arial" w:eastAsia="Arial" w:hAnsi="Arial" w:cs="Arial"/>
          <w:spacing w:val="-16"/>
        </w:rPr>
        <w:t xml:space="preserve"> </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spacing w:val="1"/>
        </w:rPr>
        <w:t>rc</w:t>
      </w:r>
      <w:r w:rsidRPr="003D7878">
        <w:rPr>
          <w:rFonts w:ascii="Arial" w:eastAsia="Arial" w:hAnsi="Arial" w:cs="Arial"/>
        </w:rPr>
        <w:t>y</w:t>
      </w:r>
      <w:r w:rsidRPr="003D7878">
        <w:rPr>
          <w:rFonts w:ascii="Arial" w:eastAsia="Arial" w:hAnsi="Arial" w:cs="Arial"/>
          <w:spacing w:val="-19"/>
        </w:rPr>
        <w:t xml:space="preserve"> </w:t>
      </w:r>
      <w:r w:rsidRPr="003D7878">
        <w:rPr>
          <w:rFonts w:ascii="Arial" w:eastAsia="Arial" w:hAnsi="Arial" w:cs="Arial"/>
          <w:spacing w:val="2"/>
        </w:rPr>
        <w:t>C</w:t>
      </w:r>
      <w:r w:rsidRPr="003D7878">
        <w:rPr>
          <w:rFonts w:ascii="Arial" w:eastAsia="Arial" w:hAnsi="Arial" w:cs="Arial"/>
        </w:rPr>
        <w:t>orps</w:t>
      </w:r>
      <w:r w:rsidRPr="003D7878">
        <w:rPr>
          <w:rFonts w:ascii="Arial" w:eastAsia="Arial" w:hAnsi="Arial" w:cs="Arial"/>
          <w:spacing w:val="-18"/>
        </w:rPr>
        <w:t xml:space="preserve"> </w:t>
      </w:r>
      <w:r w:rsidRPr="003D7878">
        <w:rPr>
          <w:rFonts w:ascii="Arial" w:eastAsia="Arial" w:hAnsi="Arial" w:cs="Arial"/>
        </w:rPr>
        <w:t>pro</w:t>
      </w:r>
      <w:r w:rsidRPr="003D7878">
        <w:rPr>
          <w:rFonts w:ascii="Arial" w:eastAsia="Arial" w:hAnsi="Arial" w:cs="Arial"/>
          <w:spacing w:val="2"/>
        </w:rPr>
        <w:t>h</w:t>
      </w:r>
      <w:r w:rsidRPr="003D7878">
        <w:rPr>
          <w:rFonts w:ascii="Arial" w:eastAsia="Arial" w:hAnsi="Arial" w:cs="Arial"/>
          <w:spacing w:val="-1"/>
        </w:rPr>
        <w:t>i</w:t>
      </w:r>
      <w:r w:rsidRPr="003D7878">
        <w:rPr>
          <w:rFonts w:ascii="Arial" w:eastAsia="Arial" w:hAnsi="Arial" w:cs="Arial"/>
          <w:spacing w:val="2"/>
        </w:rPr>
        <w:t>b</w:t>
      </w:r>
      <w:r w:rsidRPr="003D7878">
        <w:rPr>
          <w:rFonts w:ascii="Arial" w:eastAsia="Arial" w:hAnsi="Arial" w:cs="Arial"/>
          <w:spacing w:val="-1"/>
        </w:rPr>
        <w:t>i</w:t>
      </w:r>
      <w:r w:rsidRPr="003D7878">
        <w:rPr>
          <w:rFonts w:ascii="Arial" w:eastAsia="Arial" w:hAnsi="Arial" w:cs="Arial"/>
        </w:rPr>
        <w:t>ts</w:t>
      </w:r>
      <w:r w:rsidRPr="003D7878">
        <w:rPr>
          <w:rFonts w:ascii="Arial" w:eastAsia="Arial" w:hAnsi="Arial" w:cs="Arial"/>
          <w:spacing w:val="-22"/>
        </w:rPr>
        <w:t xml:space="preserve"> </w:t>
      </w:r>
      <w:r w:rsidRPr="003D7878">
        <w:rPr>
          <w:rFonts w:ascii="Arial" w:eastAsia="Arial" w:hAnsi="Arial" w:cs="Arial"/>
          <w:spacing w:val="2"/>
        </w:rPr>
        <w:t>a</w:t>
      </w:r>
      <w:r w:rsidRPr="003D7878">
        <w:rPr>
          <w:rFonts w:ascii="Arial" w:eastAsia="Arial" w:hAnsi="Arial" w:cs="Arial"/>
        </w:rPr>
        <w:t>ny</w:t>
      </w:r>
      <w:r w:rsidRPr="003D7878">
        <w:rPr>
          <w:rFonts w:ascii="Arial" w:eastAsia="Arial" w:hAnsi="Arial" w:cs="Arial"/>
          <w:spacing w:val="-17"/>
        </w:rPr>
        <w:t xml:space="preserve"> </w:t>
      </w:r>
      <w:r w:rsidRPr="003D7878">
        <w:rPr>
          <w:rFonts w:ascii="Arial" w:eastAsia="Arial" w:hAnsi="Arial" w:cs="Arial"/>
        </w:rPr>
        <w:t>of</w:t>
      </w:r>
      <w:r w:rsidRPr="003D7878">
        <w:rPr>
          <w:rFonts w:ascii="Arial" w:eastAsia="Arial" w:hAnsi="Arial" w:cs="Arial"/>
          <w:spacing w:val="-15"/>
        </w:rPr>
        <w:t xml:space="preserve"> </w:t>
      </w:r>
      <w:r w:rsidRPr="003D7878">
        <w:rPr>
          <w:rFonts w:ascii="Arial" w:eastAsia="Arial" w:hAnsi="Arial" w:cs="Arial"/>
          <w:spacing w:val="-1"/>
        </w:rPr>
        <w:t>i</w:t>
      </w:r>
      <w:r w:rsidRPr="003D7878">
        <w:rPr>
          <w:rFonts w:ascii="Arial" w:eastAsia="Arial" w:hAnsi="Arial" w:cs="Arial"/>
        </w:rPr>
        <w:t>ts</w:t>
      </w:r>
      <w:r w:rsidRPr="003D7878">
        <w:rPr>
          <w:rFonts w:ascii="Arial" w:eastAsia="Arial" w:hAnsi="Arial" w:cs="Arial"/>
          <w:spacing w:val="-13"/>
        </w:rPr>
        <w:t xml:space="preserve"> </w:t>
      </w:r>
      <w:r w:rsidRPr="003D7878">
        <w:rPr>
          <w:rFonts w:ascii="Arial" w:eastAsia="Arial" w:hAnsi="Arial" w:cs="Arial"/>
        </w:rPr>
        <w:t>p</w:t>
      </w:r>
      <w:r w:rsidRPr="003D7878">
        <w:rPr>
          <w:rFonts w:ascii="Arial" w:eastAsia="Arial" w:hAnsi="Arial" w:cs="Arial"/>
          <w:spacing w:val="-1"/>
        </w:rPr>
        <w:t>a</w:t>
      </w:r>
      <w:r w:rsidRPr="003D7878">
        <w:rPr>
          <w:rFonts w:ascii="Arial" w:eastAsia="Arial" w:hAnsi="Arial" w:cs="Arial"/>
          <w:spacing w:val="1"/>
        </w:rPr>
        <w:t>r</w:t>
      </w:r>
      <w:r w:rsidRPr="003D7878">
        <w:rPr>
          <w:rFonts w:ascii="Arial" w:eastAsia="Arial" w:hAnsi="Arial" w:cs="Arial"/>
          <w:spacing w:val="2"/>
        </w:rPr>
        <w:t>t</w:t>
      </w:r>
      <w:r w:rsidRPr="003D7878">
        <w:rPr>
          <w:rFonts w:ascii="Arial" w:eastAsia="Arial" w:hAnsi="Arial" w:cs="Arial"/>
        </w:rPr>
        <w:t>n</w:t>
      </w:r>
      <w:r w:rsidRPr="003D7878">
        <w:rPr>
          <w:rFonts w:ascii="Arial" w:eastAsia="Arial" w:hAnsi="Arial" w:cs="Arial"/>
          <w:spacing w:val="-1"/>
        </w:rPr>
        <w:t>e</w:t>
      </w:r>
      <w:r w:rsidRPr="003D7878">
        <w:rPr>
          <w:rFonts w:ascii="Arial" w:eastAsia="Arial" w:hAnsi="Arial" w:cs="Arial"/>
          <w:spacing w:val="1"/>
        </w:rPr>
        <w:t>r</w:t>
      </w:r>
      <w:r w:rsidRPr="003D7878">
        <w:rPr>
          <w:rFonts w:ascii="Arial" w:eastAsia="Arial" w:hAnsi="Arial" w:cs="Arial"/>
        </w:rPr>
        <w:t>s</w:t>
      </w:r>
      <w:r w:rsidRPr="003D7878">
        <w:rPr>
          <w:rFonts w:ascii="Arial" w:eastAsia="Arial" w:hAnsi="Arial" w:cs="Arial"/>
          <w:spacing w:val="-21"/>
        </w:rPr>
        <w:t xml:space="preserve"> </w:t>
      </w:r>
      <w:r w:rsidRPr="003D7878">
        <w:rPr>
          <w:rFonts w:ascii="Arial" w:eastAsia="Arial" w:hAnsi="Arial" w:cs="Arial"/>
        </w:rPr>
        <w:t>or</w:t>
      </w:r>
      <w:r w:rsidRPr="003D7878">
        <w:rPr>
          <w:rFonts w:ascii="Arial" w:eastAsia="Arial" w:hAnsi="Arial" w:cs="Arial"/>
          <w:spacing w:val="-16"/>
        </w:rPr>
        <w:t xml:space="preserve"> </w:t>
      </w:r>
      <w:r w:rsidRPr="003D7878">
        <w:rPr>
          <w:rFonts w:ascii="Arial" w:eastAsia="Arial" w:hAnsi="Arial" w:cs="Arial"/>
          <w:spacing w:val="1"/>
        </w:rPr>
        <w:t>s</w:t>
      </w:r>
      <w:r w:rsidRPr="003D7878">
        <w:rPr>
          <w:rFonts w:ascii="Arial" w:eastAsia="Arial" w:hAnsi="Arial" w:cs="Arial"/>
        </w:rPr>
        <w:t>u</w:t>
      </w:r>
      <w:r w:rsidRPr="003D7878">
        <w:rPr>
          <w:rFonts w:ascii="Arial" w:eastAsia="Arial" w:hAnsi="Arial" w:cs="Arial"/>
          <w:spacing w:val="1"/>
        </w:rPr>
        <w:t>p</w:t>
      </w:r>
      <w:r w:rsidRPr="003D7878">
        <w:rPr>
          <w:rFonts w:ascii="Arial" w:eastAsia="Arial" w:hAnsi="Arial" w:cs="Arial"/>
        </w:rPr>
        <w:t>p</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rPr>
        <w:t>ers</w:t>
      </w:r>
      <w:r w:rsidRPr="003D7878">
        <w:rPr>
          <w:rFonts w:ascii="Arial" w:eastAsia="Arial" w:hAnsi="Arial" w:cs="Arial"/>
          <w:spacing w:val="22"/>
        </w:rPr>
        <w:t xml:space="preserve"> </w:t>
      </w:r>
      <w:r w:rsidRPr="003D7878">
        <w:rPr>
          <w:rFonts w:ascii="Arial" w:eastAsia="Arial" w:hAnsi="Arial" w:cs="Arial"/>
        </w:rPr>
        <w:t>from</w:t>
      </w:r>
      <w:r w:rsidRPr="003D7878">
        <w:rPr>
          <w:rFonts w:ascii="Arial" w:eastAsia="Arial" w:hAnsi="Arial" w:cs="Arial"/>
          <w:spacing w:val="-17"/>
        </w:rPr>
        <w:t xml:space="preserve"> </w:t>
      </w:r>
      <w:r w:rsidRPr="003D7878">
        <w:rPr>
          <w:rFonts w:ascii="Arial" w:eastAsia="Arial" w:hAnsi="Arial" w:cs="Arial"/>
        </w:rPr>
        <w:t>br</w:t>
      </w:r>
      <w:r w:rsidRPr="003D7878">
        <w:rPr>
          <w:rFonts w:ascii="Arial" w:eastAsia="Arial" w:hAnsi="Arial" w:cs="Arial"/>
          <w:spacing w:val="2"/>
        </w:rPr>
        <w:t>i</w:t>
      </w:r>
      <w:r w:rsidRPr="003D7878">
        <w:rPr>
          <w:rFonts w:ascii="Arial" w:eastAsia="Arial" w:hAnsi="Arial" w:cs="Arial"/>
        </w:rPr>
        <w:t>b</w:t>
      </w:r>
      <w:r w:rsidRPr="003D7878">
        <w:rPr>
          <w:rFonts w:ascii="Arial" w:eastAsia="Arial" w:hAnsi="Arial" w:cs="Arial"/>
          <w:spacing w:val="1"/>
        </w:rPr>
        <w:t>i</w:t>
      </w:r>
      <w:r w:rsidRPr="003D7878">
        <w:rPr>
          <w:rFonts w:ascii="Arial" w:eastAsia="Arial" w:hAnsi="Arial" w:cs="Arial"/>
        </w:rPr>
        <w:t>ng</w:t>
      </w:r>
      <w:r w:rsidRPr="003D7878">
        <w:rPr>
          <w:rFonts w:ascii="Arial" w:eastAsia="Arial" w:hAnsi="Arial" w:cs="Arial"/>
          <w:spacing w:val="-21"/>
        </w:rPr>
        <w:t xml:space="preserve"> </w:t>
      </w:r>
      <w:r w:rsidRPr="003D7878">
        <w:rPr>
          <w:rFonts w:ascii="Arial" w:eastAsia="Arial" w:hAnsi="Arial" w:cs="Arial"/>
          <w:spacing w:val="2"/>
        </w:rPr>
        <w:t>p</w:t>
      </w:r>
      <w:r w:rsidRPr="003D7878">
        <w:rPr>
          <w:rFonts w:ascii="Arial" w:eastAsia="Arial" w:hAnsi="Arial" w:cs="Arial"/>
        </w:rPr>
        <w:t>u</w:t>
      </w:r>
      <w:r w:rsidRPr="003D7878">
        <w:rPr>
          <w:rFonts w:ascii="Arial" w:eastAsia="Arial" w:hAnsi="Arial" w:cs="Arial"/>
          <w:spacing w:val="1"/>
        </w:rPr>
        <w:t>b</w:t>
      </w:r>
      <w:r w:rsidRPr="003D7878">
        <w:rPr>
          <w:rFonts w:ascii="Arial" w:eastAsia="Arial" w:hAnsi="Arial" w:cs="Arial"/>
          <w:spacing w:val="-1"/>
        </w:rPr>
        <w:t>li</w:t>
      </w:r>
      <w:r w:rsidRPr="003D7878">
        <w:rPr>
          <w:rFonts w:ascii="Arial" w:eastAsia="Arial" w:hAnsi="Arial" w:cs="Arial"/>
        </w:rPr>
        <w:t>c</w:t>
      </w:r>
      <w:r w:rsidRPr="003D7878">
        <w:rPr>
          <w:rFonts w:ascii="Arial" w:eastAsia="Arial" w:hAnsi="Arial" w:cs="Arial"/>
          <w:spacing w:val="-16"/>
        </w:rPr>
        <w:t xml:space="preserve"> </w:t>
      </w:r>
      <w:r w:rsidRPr="003D7878">
        <w:rPr>
          <w:rFonts w:ascii="Arial" w:eastAsia="Arial" w:hAnsi="Arial" w:cs="Arial"/>
        </w:rPr>
        <w:t>of</w:t>
      </w:r>
      <w:r w:rsidRPr="003D7878">
        <w:rPr>
          <w:rFonts w:ascii="Arial" w:eastAsia="Arial" w:hAnsi="Arial" w:cs="Arial"/>
          <w:spacing w:val="-1"/>
        </w:rPr>
        <w:t>fi</w:t>
      </w:r>
      <w:r w:rsidRPr="003D7878">
        <w:rPr>
          <w:rFonts w:ascii="Arial" w:eastAsia="Arial" w:hAnsi="Arial" w:cs="Arial"/>
          <w:spacing w:val="3"/>
        </w:rPr>
        <w:t>c</w:t>
      </w:r>
      <w:r w:rsidRPr="003D7878">
        <w:rPr>
          <w:rFonts w:ascii="Arial" w:eastAsia="Arial" w:hAnsi="Arial" w:cs="Arial"/>
          <w:spacing w:val="-1"/>
        </w:rPr>
        <w:t>i</w:t>
      </w:r>
      <w:r w:rsidRPr="003D7878">
        <w:rPr>
          <w:rFonts w:ascii="Arial" w:eastAsia="Arial" w:hAnsi="Arial" w:cs="Arial"/>
          <w:spacing w:val="2"/>
        </w:rPr>
        <w:t>a</w:t>
      </w:r>
      <w:r w:rsidRPr="003D7878">
        <w:rPr>
          <w:rFonts w:ascii="Arial" w:eastAsia="Arial" w:hAnsi="Arial" w:cs="Arial"/>
          <w:spacing w:val="-1"/>
        </w:rPr>
        <w:t>l</w:t>
      </w:r>
      <w:r w:rsidRPr="003D7878">
        <w:rPr>
          <w:rFonts w:ascii="Arial" w:eastAsia="Arial" w:hAnsi="Arial" w:cs="Arial"/>
        </w:rPr>
        <w:t>s a</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3"/>
        </w:rPr>
        <w:t xml:space="preserve"> </w:t>
      </w:r>
      <w:r w:rsidRPr="003D7878">
        <w:rPr>
          <w:rFonts w:ascii="Arial" w:eastAsia="Arial" w:hAnsi="Arial" w:cs="Arial"/>
        </w:rPr>
        <w:t>cer</w:t>
      </w:r>
      <w:r w:rsidRPr="003D7878">
        <w:rPr>
          <w:rFonts w:ascii="Arial" w:eastAsia="Arial" w:hAnsi="Arial" w:cs="Arial"/>
          <w:spacing w:val="3"/>
        </w:rPr>
        <w:t>t</w:t>
      </w:r>
      <w:r w:rsidRPr="003D7878">
        <w:rPr>
          <w:rFonts w:ascii="Arial" w:eastAsia="Arial" w:hAnsi="Arial" w:cs="Arial"/>
          <w:spacing w:val="-1"/>
        </w:rPr>
        <w:t>i</w:t>
      </w:r>
      <w:r w:rsidRPr="003D7878">
        <w:rPr>
          <w:rFonts w:ascii="Arial" w:eastAsia="Arial" w:hAnsi="Arial" w:cs="Arial"/>
        </w:rPr>
        <w:t>f</w:t>
      </w:r>
      <w:r w:rsidRPr="003D7878">
        <w:rPr>
          <w:rFonts w:ascii="Arial" w:eastAsia="Arial" w:hAnsi="Arial" w:cs="Arial"/>
          <w:spacing w:val="1"/>
        </w:rPr>
        <w:t>i</w:t>
      </w:r>
      <w:r w:rsidRPr="003D7878">
        <w:rPr>
          <w:rFonts w:ascii="Arial" w:eastAsia="Arial" w:hAnsi="Arial" w:cs="Arial"/>
        </w:rPr>
        <w:t>es</w:t>
      </w:r>
      <w:r w:rsidRPr="003D7878">
        <w:rPr>
          <w:rFonts w:ascii="Arial" w:eastAsia="Arial" w:hAnsi="Arial" w:cs="Arial"/>
          <w:spacing w:val="-6"/>
        </w:rPr>
        <w:t xml:space="preserve"> </w:t>
      </w:r>
      <w:r w:rsidRPr="003D7878">
        <w:rPr>
          <w:rFonts w:ascii="Arial" w:eastAsia="Arial" w:hAnsi="Arial" w:cs="Arial"/>
        </w:rPr>
        <w:t>t</w:t>
      </w:r>
      <w:r w:rsidRPr="003D7878">
        <w:rPr>
          <w:rFonts w:ascii="Arial" w:eastAsia="Arial" w:hAnsi="Arial" w:cs="Arial"/>
          <w:spacing w:val="-1"/>
        </w:rPr>
        <w:t>h</w:t>
      </w:r>
      <w:r w:rsidRPr="003D7878">
        <w:rPr>
          <w:rFonts w:ascii="Arial" w:eastAsia="Arial" w:hAnsi="Arial" w:cs="Arial"/>
        </w:rPr>
        <w:t>at</w:t>
      </w:r>
      <w:r w:rsidRPr="003D7878">
        <w:rPr>
          <w:rFonts w:ascii="Arial" w:eastAsia="Arial" w:hAnsi="Arial" w:cs="Arial"/>
          <w:spacing w:val="-1"/>
        </w:rPr>
        <w:t xml:space="preserve"> i</w:t>
      </w:r>
      <w:r w:rsidRPr="003D7878">
        <w:rPr>
          <w:rFonts w:ascii="Arial" w:eastAsia="Arial" w:hAnsi="Arial" w:cs="Arial"/>
        </w:rPr>
        <w:t>t</w:t>
      </w:r>
      <w:r w:rsidRPr="003D7878">
        <w:rPr>
          <w:rFonts w:ascii="Arial" w:eastAsia="Arial" w:hAnsi="Arial" w:cs="Arial"/>
          <w:spacing w:val="1"/>
        </w:rPr>
        <w:t xml:space="preserve"> </w:t>
      </w:r>
      <w:r w:rsidRPr="003D7878">
        <w:rPr>
          <w:rFonts w:ascii="Arial" w:eastAsia="Arial" w:hAnsi="Arial" w:cs="Arial"/>
        </w:rPr>
        <w:t>d</w:t>
      </w:r>
      <w:r w:rsidRPr="003D7878">
        <w:rPr>
          <w:rFonts w:ascii="Arial" w:eastAsia="Arial" w:hAnsi="Arial" w:cs="Arial"/>
          <w:spacing w:val="1"/>
        </w:rPr>
        <w:t>o</w:t>
      </w:r>
      <w:r w:rsidRPr="003D7878">
        <w:rPr>
          <w:rFonts w:ascii="Arial" w:eastAsia="Arial" w:hAnsi="Arial" w:cs="Arial"/>
        </w:rPr>
        <w:t>es</w:t>
      </w:r>
      <w:r w:rsidRPr="003D7878">
        <w:rPr>
          <w:rFonts w:ascii="Arial" w:eastAsia="Arial" w:hAnsi="Arial" w:cs="Arial"/>
          <w:spacing w:val="-3"/>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t</w:t>
      </w:r>
      <w:r w:rsidRPr="003D7878">
        <w:rPr>
          <w:rFonts w:ascii="Arial" w:eastAsia="Arial" w:hAnsi="Arial" w:cs="Arial"/>
          <w:spacing w:val="-1"/>
        </w:rPr>
        <w:t xml:space="preserve"> </w:t>
      </w:r>
      <w:r w:rsidRPr="003D7878">
        <w:rPr>
          <w:rFonts w:ascii="Arial" w:eastAsia="Arial" w:hAnsi="Arial" w:cs="Arial"/>
        </w:rPr>
        <w:t>do</w:t>
      </w:r>
      <w:r w:rsidRPr="003D7878">
        <w:rPr>
          <w:rFonts w:ascii="Arial" w:eastAsia="Arial" w:hAnsi="Arial" w:cs="Arial"/>
          <w:spacing w:val="-3"/>
        </w:rPr>
        <w:t xml:space="preserve"> </w:t>
      </w:r>
      <w:r w:rsidRPr="003D7878">
        <w:rPr>
          <w:rFonts w:ascii="Arial" w:eastAsia="Arial" w:hAnsi="Arial" w:cs="Arial"/>
          <w:spacing w:val="1"/>
        </w:rPr>
        <w:t>s</w:t>
      </w:r>
      <w:r w:rsidRPr="003D7878">
        <w:rPr>
          <w:rFonts w:ascii="Arial" w:eastAsia="Arial" w:hAnsi="Arial" w:cs="Arial"/>
        </w:rPr>
        <w:t>o.</w:t>
      </w:r>
    </w:p>
    <w:p w14:paraId="6362F49E" w14:textId="77777777" w:rsidR="00B10029" w:rsidRPr="003D7878" w:rsidRDefault="00000000">
      <w:pPr>
        <w:spacing w:line="220" w:lineRule="exact"/>
        <w:ind w:left="460"/>
        <w:rPr>
          <w:rFonts w:ascii="Arial" w:eastAsia="Arial" w:hAnsi="Arial" w:cs="Arial"/>
        </w:rPr>
      </w:pPr>
      <w:r w:rsidRPr="003D7878">
        <w:rPr>
          <w:rFonts w:ascii="Arial" w:eastAsia="Arial" w:hAnsi="Arial" w:cs="Arial"/>
        </w:rPr>
        <w:t>16.</w:t>
      </w:r>
      <w:r w:rsidRPr="003D7878">
        <w:rPr>
          <w:rFonts w:ascii="Arial" w:eastAsia="Arial" w:hAnsi="Arial" w:cs="Arial"/>
          <w:spacing w:val="26"/>
        </w:rPr>
        <w:t xml:space="preserve"> </w:t>
      </w:r>
      <w:r w:rsidRPr="003D7878">
        <w:rPr>
          <w:rFonts w:ascii="Arial" w:eastAsia="Arial" w:hAnsi="Arial" w:cs="Arial"/>
        </w:rPr>
        <w:t>It</w:t>
      </w:r>
      <w:r w:rsidRPr="003D7878">
        <w:rPr>
          <w:rFonts w:ascii="Arial" w:eastAsia="Arial" w:hAnsi="Arial" w:cs="Arial"/>
          <w:spacing w:val="5"/>
        </w:rPr>
        <w:t xml:space="preserve"> </w:t>
      </w:r>
      <w:r w:rsidRPr="003D7878">
        <w:rPr>
          <w:rFonts w:ascii="Arial" w:eastAsia="Arial" w:hAnsi="Arial" w:cs="Arial"/>
          <w:spacing w:val="-1"/>
        </w:rPr>
        <w:t>i</w:t>
      </w:r>
      <w:r w:rsidRPr="003D7878">
        <w:rPr>
          <w:rFonts w:ascii="Arial" w:eastAsia="Arial" w:hAnsi="Arial" w:cs="Arial"/>
        </w:rPr>
        <w:t>s</w:t>
      </w:r>
      <w:r w:rsidRPr="003D7878">
        <w:rPr>
          <w:rFonts w:ascii="Arial" w:eastAsia="Arial" w:hAnsi="Arial" w:cs="Arial"/>
          <w:spacing w:val="9"/>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t</w:t>
      </w:r>
      <w:r w:rsidRPr="003D7878">
        <w:rPr>
          <w:rFonts w:ascii="Arial" w:eastAsia="Arial" w:hAnsi="Arial" w:cs="Arial"/>
          <w:spacing w:val="4"/>
        </w:rPr>
        <w:t xml:space="preserve"> </w:t>
      </w:r>
      <w:r w:rsidRPr="003D7878">
        <w:rPr>
          <w:rFonts w:ascii="Arial" w:eastAsia="Arial" w:hAnsi="Arial" w:cs="Arial"/>
          <w:spacing w:val="3"/>
        </w:rPr>
        <w:t>c</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spacing w:val="2"/>
        </w:rPr>
        <w:t>d</w:t>
      </w:r>
      <w:r w:rsidRPr="003D7878">
        <w:rPr>
          <w:rFonts w:ascii="Arial" w:eastAsia="Arial" w:hAnsi="Arial" w:cs="Arial"/>
        </w:rPr>
        <w:t>u</w:t>
      </w:r>
      <w:r w:rsidRPr="003D7878">
        <w:rPr>
          <w:rFonts w:ascii="Arial" w:eastAsia="Arial" w:hAnsi="Arial" w:cs="Arial"/>
          <w:spacing w:val="1"/>
        </w:rPr>
        <w:t>c</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g</w:t>
      </w:r>
      <w:r w:rsidRPr="003D7878">
        <w:rPr>
          <w:rFonts w:ascii="Arial" w:eastAsia="Arial" w:hAnsi="Arial" w:cs="Arial"/>
          <w:spacing w:val="-4"/>
        </w:rPr>
        <w:t xml:space="preserve"> </w:t>
      </w:r>
      <w:r w:rsidRPr="003D7878">
        <w:rPr>
          <w:rFonts w:ascii="Arial" w:eastAsia="Arial" w:hAnsi="Arial" w:cs="Arial"/>
          <w:spacing w:val="2"/>
        </w:rPr>
        <w:t>b</w:t>
      </w:r>
      <w:r w:rsidRPr="003D7878">
        <w:rPr>
          <w:rFonts w:ascii="Arial" w:eastAsia="Arial" w:hAnsi="Arial" w:cs="Arial"/>
        </w:rPr>
        <w:t>u</w:t>
      </w:r>
      <w:r w:rsidRPr="003D7878">
        <w:rPr>
          <w:rFonts w:ascii="Arial" w:eastAsia="Arial" w:hAnsi="Arial" w:cs="Arial"/>
          <w:spacing w:val="1"/>
        </w:rPr>
        <w:t>s</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s u</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1"/>
        </w:rPr>
        <w:t>e</w:t>
      </w:r>
      <w:r w:rsidRPr="003D7878">
        <w:rPr>
          <w:rFonts w:ascii="Arial" w:eastAsia="Arial" w:hAnsi="Arial" w:cs="Arial"/>
        </w:rPr>
        <w:t>r</w:t>
      </w:r>
      <w:r w:rsidRPr="003D7878">
        <w:rPr>
          <w:rFonts w:ascii="Arial" w:eastAsia="Arial" w:hAnsi="Arial" w:cs="Arial"/>
          <w:spacing w:val="5"/>
        </w:rPr>
        <w:t xml:space="preserve"> </w:t>
      </w:r>
      <w:r w:rsidRPr="003D7878">
        <w:rPr>
          <w:rFonts w:ascii="Arial" w:eastAsia="Arial" w:hAnsi="Arial" w:cs="Arial"/>
        </w:rPr>
        <w:t>ot</w:t>
      </w:r>
      <w:r w:rsidRPr="003D7878">
        <w:rPr>
          <w:rFonts w:ascii="Arial" w:eastAsia="Arial" w:hAnsi="Arial" w:cs="Arial"/>
          <w:spacing w:val="1"/>
        </w:rPr>
        <w:t>h</w:t>
      </w:r>
      <w:r w:rsidRPr="003D7878">
        <w:rPr>
          <w:rFonts w:ascii="Arial" w:eastAsia="Arial" w:hAnsi="Arial" w:cs="Arial"/>
        </w:rPr>
        <w:t>er</w:t>
      </w:r>
      <w:r w:rsidRPr="003D7878">
        <w:rPr>
          <w:rFonts w:ascii="Arial" w:eastAsia="Arial" w:hAnsi="Arial" w:cs="Arial"/>
          <w:spacing w:val="2"/>
        </w:rPr>
        <w:t xml:space="preserve"> n</w:t>
      </w:r>
      <w:r w:rsidRPr="003D7878">
        <w:rPr>
          <w:rFonts w:ascii="Arial" w:eastAsia="Arial" w:hAnsi="Arial" w:cs="Arial"/>
        </w:rPr>
        <w:t>a</w:t>
      </w:r>
      <w:r w:rsidRPr="003D7878">
        <w:rPr>
          <w:rFonts w:ascii="Arial" w:eastAsia="Arial" w:hAnsi="Arial" w:cs="Arial"/>
          <w:spacing w:val="-1"/>
        </w:rPr>
        <w:t>m</w:t>
      </w:r>
      <w:r w:rsidRPr="003D7878">
        <w:rPr>
          <w:rFonts w:ascii="Arial" w:eastAsia="Arial" w:hAnsi="Arial" w:cs="Arial"/>
        </w:rPr>
        <w:t>es</w:t>
      </w:r>
      <w:r w:rsidRPr="003D7878">
        <w:rPr>
          <w:rFonts w:ascii="Arial" w:eastAsia="Arial" w:hAnsi="Arial" w:cs="Arial"/>
          <w:spacing w:val="4"/>
        </w:rPr>
        <w:t xml:space="preserve"> </w:t>
      </w:r>
      <w:r w:rsidRPr="003D7878">
        <w:rPr>
          <w:rFonts w:ascii="Arial" w:eastAsia="Arial" w:hAnsi="Arial" w:cs="Arial"/>
        </w:rPr>
        <w:t>or</w:t>
      </w:r>
      <w:r w:rsidRPr="003D7878">
        <w:rPr>
          <w:rFonts w:ascii="Arial" w:eastAsia="Arial" w:hAnsi="Arial" w:cs="Arial"/>
          <w:spacing w:val="5"/>
        </w:rPr>
        <w:t xml:space="preserve"> </w:t>
      </w:r>
      <w:r w:rsidRPr="003D7878">
        <w:rPr>
          <w:rFonts w:ascii="Arial" w:eastAsia="Arial" w:hAnsi="Arial" w:cs="Arial"/>
          <w:spacing w:val="2"/>
        </w:rPr>
        <w:t>a</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rPr>
        <w:t>a</w:t>
      </w:r>
      <w:r w:rsidRPr="003D7878">
        <w:rPr>
          <w:rFonts w:ascii="Arial" w:eastAsia="Arial" w:hAnsi="Arial" w:cs="Arial"/>
          <w:spacing w:val="1"/>
        </w:rPr>
        <w:t>s</w:t>
      </w:r>
      <w:r w:rsidRPr="003D7878">
        <w:rPr>
          <w:rFonts w:ascii="Arial" w:eastAsia="Arial" w:hAnsi="Arial" w:cs="Arial"/>
        </w:rPr>
        <w:t>es</w:t>
      </w:r>
      <w:r w:rsidRPr="003D7878">
        <w:rPr>
          <w:rFonts w:ascii="Arial" w:eastAsia="Arial" w:hAnsi="Arial" w:cs="Arial"/>
          <w:spacing w:val="1"/>
        </w:rPr>
        <w:t xml:space="preserve"> </w:t>
      </w:r>
      <w:r w:rsidRPr="003D7878">
        <w:rPr>
          <w:rFonts w:ascii="Arial" w:eastAsia="Arial" w:hAnsi="Arial" w:cs="Arial"/>
        </w:rPr>
        <w:t>th</w:t>
      </w:r>
      <w:r w:rsidRPr="003D7878">
        <w:rPr>
          <w:rFonts w:ascii="Arial" w:eastAsia="Arial" w:hAnsi="Arial" w:cs="Arial"/>
          <w:spacing w:val="-1"/>
        </w:rPr>
        <w:t>a</w:t>
      </w:r>
      <w:r w:rsidRPr="003D7878">
        <w:rPr>
          <w:rFonts w:ascii="Arial" w:eastAsia="Arial" w:hAnsi="Arial" w:cs="Arial"/>
        </w:rPr>
        <w:t>t</w:t>
      </w:r>
      <w:r w:rsidRPr="003D7878">
        <w:rPr>
          <w:rFonts w:ascii="Arial" w:eastAsia="Arial" w:hAnsi="Arial" w:cs="Arial"/>
          <w:spacing w:val="6"/>
        </w:rPr>
        <w:t xml:space="preserve"> </w:t>
      </w:r>
      <w:r w:rsidRPr="003D7878">
        <w:rPr>
          <w:rFonts w:ascii="Arial" w:eastAsia="Arial" w:hAnsi="Arial" w:cs="Arial"/>
          <w:spacing w:val="2"/>
        </w:rPr>
        <w:t>h</w:t>
      </w:r>
      <w:r w:rsidRPr="003D7878">
        <w:rPr>
          <w:rFonts w:ascii="Arial" w:eastAsia="Arial" w:hAnsi="Arial" w:cs="Arial"/>
        </w:rPr>
        <w:t>a</w:t>
      </w:r>
      <w:r w:rsidRPr="003D7878">
        <w:rPr>
          <w:rFonts w:ascii="Arial" w:eastAsia="Arial" w:hAnsi="Arial" w:cs="Arial"/>
          <w:spacing w:val="1"/>
        </w:rPr>
        <w:t>v</w:t>
      </w:r>
      <w:r w:rsidRPr="003D7878">
        <w:rPr>
          <w:rFonts w:ascii="Arial" w:eastAsia="Arial" w:hAnsi="Arial" w:cs="Arial"/>
        </w:rPr>
        <w:t>e</w:t>
      </w:r>
      <w:r w:rsidRPr="003D7878">
        <w:rPr>
          <w:rFonts w:ascii="Arial" w:eastAsia="Arial" w:hAnsi="Arial" w:cs="Arial"/>
          <w:spacing w:val="2"/>
        </w:rPr>
        <w:t xml:space="preserve"> n</w:t>
      </w:r>
      <w:r w:rsidRPr="003D7878">
        <w:rPr>
          <w:rFonts w:ascii="Arial" w:eastAsia="Arial" w:hAnsi="Arial" w:cs="Arial"/>
        </w:rPr>
        <w:t>ot</w:t>
      </w:r>
      <w:r w:rsidRPr="003D7878">
        <w:rPr>
          <w:rFonts w:ascii="Arial" w:eastAsia="Arial" w:hAnsi="Arial" w:cs="Arial"/>
          <w:spacing w:val="3"/>
        </w:rPr>
        <w:t xml:space="preserve"> </w:t>
      </w:r>
      <w:r w:rsidRPr="003D7878">
        <w:rPr>
          <w:rFonts w:ascii="Arial" w:eastAsia="Arial" w:hAnsi="Arial" w:cs="Arial"/>
          <w:spacing w:val="2"/>
        </w:rPr>
        <w:t>b</w:t>
      </w:r>
      <w:r w:rsidRPr="003D7878">
        <w:rPr>
          <w:rFonts w:ascii="Arial" w:eastAsia="Arial" w:hAnsi="Arial" w:cs="Arial"/>
        </w:rPr>
        <w:t>e</w:t>
      </w:r>
      <w:r w:rsidRPr="003D7878">
        <w:rPr>
          <w:rFonts w:ascii="Arial" w:eastAsia="Arial" w:hAnsi="Arial" w:cs="Arial"/>
          <w:spacing w:val="1"/>
        </w:rPr>
        <w:t>e</w:t>
      </w:r>
      <w:r w:rsidRPr="003D7878">
        <w:rPr>
          <w:rFonts w:ascii="Arial" w:eastAsia="Arial" w:hAnsi="Arial" w:cs="Arial"/>
        </w:rPr>
        <w:t>n</w:t>
      </w:r>
      <w:r w:rsidRPr="003D7878">
        <w:rPr>
          <w:rFonts w:ascii="Arial" w:eastAsia="Arial" w:hAnsi="Arial" w:cs="Arial"/>
          <w:spacing w:val="2"/>
        </w:rPr>
        <w:t xml:space="preserve"> de</w:t>
      </w:r>
      <w:r w:rsidRPr="003D7878">
        <w:rPr>
          <w:rFonts w:ascii="Arial" w:eastAsia="Arial" w:hAnsi="Arial" w:cs="Arial"/>
          <w:spacing w:val="1"/>
        </w:rPr>
        <w:t>c</w:t>
      </w:r>
      <w:r w:rsidRPr="003D7878">
        <w:rPr>
          <w:rFonts w:ascii="Arial" w:eastAsia="Arial" w:hAnsi="Arial" w:cs="Arial"/>
          <w:spacing w:val="-1"/>
        </w:rPr>
        <w:t>l</w:t>
      </w:r>
      <w:r w:rsidRPr="003D7878">
        <w:rPr>
          <w:rFonts w:ascii="Arial" w:eastAsia="Arial" w:hAnsi="Arial" w:cs="Arial"/>
        </w:rPr>
        <w:t>ared</w:t>
      </w:r>
      <w:r w:rsidRPr="003D7878">
        <w:rPr>
          <w:rFonts w:ascii="Arial" w:eastAsia="Arial" w:hAnsi="Arial" w:cs="Arial"/>
          <w:spacing w:val="1"/>
        </w:rPr>
        <w:t xml:space="preserve"> </w:t>
      </w:r>
      <w:r w:rsidRPr="003D7878">
        <w:rPr>
          <w:rFonts w:ascii="Arial" w:eastAsia="Arial" w:hAnsi="Arial" w:cs="Arial"/>
        </w:rPr>
        <w:t>to</w:t>
      </w:r>
      <w:r w:rsidRPr="003D7878">
        <w:rPr>
          <w:rFonts w:ascii="Arial" w:eastAsia="Arial" w:hAnsi="Arial" w:cs="Arial"/>
          <w:spacing w:val="7"/>
        </w:rPr>
        <w:t xml:space="preserve"> </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spacing w:val="1"/>
        </w:rPr>
        <w:t>rc</w:t>
      </w:r>
      <w:r w:rsidRPr="003D7878">
        <w:rPr>
          <w:rFonts w:ascii="Arial" w:eastAsia="Arial" w:hAnsi="Arial" w:cs="Arial"/>
        </w:rPr>
        <w:t>y</w:t>
      </w:r>
    </w:p>
    <w:p w14:paraId="664F49E2" w14:textId="77777777" w:rsidR="00B10029" w:rsidRPr="003D7878" w:rsidRDefault="00000000">
      <w:pPr>
        <w:ind w:left="820"/>
        <w:rPr>
          <w:rFonts w:ascii="Arial" w:eastAsia="Arial" w:hAnsi="Arial" w:cs="Arial"/>
        </w:rPr>
      </w:pPr>
      <w:r w:rsidRPr="003D7878">
        <w:rPr>
          <w:rFonts w:ascii="Arial" w:eastAsia="Arial" w:hAnsi="Arial" w:cs="Arial"/>
        </w:rPr>
        <w:t>Corp</w:t>
      </w:r>
      <w:r w:rsidRPr="003D7878">
        <w:rPr>
          <w:rFonts w:ascii="Arial" w:eastAsia="Arial" w:hAnsi="Arial" w:cs="Arial"/>
          <w:spacing w:val="1"/>
        </w:rPr>
        <w:t>s</w:t>
      </w:r>
      <w:r w:rsidRPr="003D7878">
        <w:rPr>
          <w:rFonts w:ascii="Arial" w:eastAsia="Arial" w:hAnsi="Arial" w:cs="Arial"/>
        </w:rPr>
        <w:t>.</w:t>
      </w:r>
    </w:p>
    <w:p w14:paraId="0AD23FF1" w14:textId="77777777" w:rsidR="00B10029" w:rsidRPr="003D7878" w:rsidRDefault="00B10029">
      <w:pPr>
        <w:spacing w:before="10" w:line="240" w:lineRule="exact"/>
      </w:pPr>
    </w:p>
    <w:p w14:paraId="3EEBB60D" w14:textId="77777777" w:rsidR="00B10029" w:rsidRPr="003D7878" w:rsidRDefault="00000000">
      <w:pPr>
        <w:spacing w:line="259" w:lineRule="auto"/>
        <w:ind w:left="100" w:right="92"/>
        <w:jc w:val="both"/>
        <w:rPr>
          <w:rFonts w:ascii="Arial" w:eastAsia="Arial" w:hAnsi="Arial" w:cs="Arial"/>
        </w:rPr>
      </w:pPr>
      <w:r w:rsidRPr="003D7878">
        <w:rPr>
          <w:rFonts w:ascii="Arial" w:eastAsia="Arial" w:hAnsi="Arial" w:cs="Arial"/>
        </w:rPr>
        <w:t>If</w:t>
      </w:r>
      <w:r w:rsidRPr="003D7878">
        <w:rPr>
          <w:rFonts w:ascii="Arial" w:eastAsia="Arial" w:hAnsi="Arial" w:cs="Arial"/>
          <w:spacing w:val="6"/>
        </w:rPr>
        <w:t xml:space="preserve"> </w:t>
      </w:r>
      <w:r w:rsidRPr="003D7878">
        <w:rPr>
          <w:rFonts w:ascii="Arial" w:eastAsia="Arial" w:hAnsi="Arial" w:cs="Arial"/>
        </w:rPr>
        <w:t>the</w:t>
      </w:r>
      <w:r w:rsidRPr="003D7878">
        <w:rPr>
          <w:rFonts w:ascii="Arial" w:eastAsia="Arial" w:hAnsi="Arial" w:cs="Arial"/>
          <w:spacing w:val="4"/>
        </w:rPr>
        <w:t xml:space="preserve"> </w:t>
      </w:r>
      <w:r w:rsidRPr="003D7878">
        <w:rPr>
          <w:rFonts w:ascii="Arial" w:eastAsia="Arial" w:hAnsi="Arial" w:cs="Arial"/>
        </w:rPr>
        <w:t>C</w:t>
      </w:r>
      <w:r w:rsidRPr="003D7878">
        <w:rPr>
          <w:rFonts w:ascii="Arial" w:eastAsia="Arial" w:hAnsi="Arial" w:cs="Arial"/>
          <w:spacing w:val="2"/>
        </w:rPr>
        <w:t>o</w:t>
      </w:r>
      <w:r w:rsidRPr="003D7878">
        <w:rPr>
          <w:rFonts w:ascii="Arial" w:eastAsia="Arial" w:hAnsi="Arial" w:cs="Arial"/>
        </w:rPr>
        <w:t>m</w:t>
      </w:r>
      <w:r w:rsidRPr="003D7878">
        <w:rPr>
          <w:rFonts w:ascii="Arial" w:eastAsia="Arial" w:hAnsi="Arial" w:cs="Arial"/>
          <w:spacing w:val="-1"/>
        </w:rPr>
        <w:t>p</w:t>
      </w:r>
      <w:r w:rsidRPr="003D7878">
        <w:rPr>
          <w:rFonts w:ascii="Arial" w:eastAsia="Arial" w:hAnsi="Arial" w:cs="Arial"/>
          <w:spacing w:val="2"/>
        </w:rPr>
        <w:t>a</w:t>
      </w:r>
      <w:r w:rsidRPr="003D7878">
        <w:rPr>
          <w:rFonts w:ascii="Arial" w:eastAsia="Arial" w:hAnsi="Arial" w:cs="Arial"/>
        </w:rPr>
        <w:t xml:space="preserve">ny </w:t>
      </w:r>
      <w:r w:rsidRPr="003D7878">
        <w:rPr>
          <w:rFonts w:ascii="Arial" w:eastAsia="Arial" w:hAnsi="Arial" w:cs="Arial"/>
          <w:spacing w:val="1"/>
        </w:rPr>
        <w:t>c</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t</w:t>
      </w:r>
      <w:r w:rsidRPr="003D7878">
        <w:rPr>
          <w:rFonts w:ascii="Arial" w:eastAsia="Arial" w:hAnsi="Arial" w:cs="Arial"/>
          <w:spacing w:val="2"/>
        </w:rPr>
        <w:t xml:space="preserve"> </w:t>
      </w:r>
      <w:r w:rsidRPr="003D7878">
        <w:rPr>
          <w:rFonts w:ascii="Arial" w:eastAsia="Arial" w:hAnsi="Arial" w:cs="Arial"/>
          <w:spacing w:val="1"/>
        </w:rPr>
        <w:t>c</w:t>
      </w:r>
      <w:r w:rsidRPr="003D7878">
        <w:rPr>
          <w:rFonts w:ascii="Arial" w:eastAsia="Arial" w:hAnsi="Arial" w:cs="Arial"/>
        </w:rPr>
        <w:t>er</w:t>
      </w:r>
      <w:r w:rsidRPr="003D7878">
        <w:rPr>
          <w:rFonts w:ascii="Arial" w:eastAsia="Arial" w:hAnsi="Arial" w:cs="Arial"/>
          <w:spacing w:val="3"/>
        </w:rPr>
        <w:t>t</w:t>
      </w:r>
      <w:r w:rsidRPr="003D7878">
        <w:rPr>
          <w:rFonts w:ascii="Arial" w:eastAsia="Arial" w:hAnsi="Arial" w:cs="Arial"/>
          <w:spacing w:val="-1"/>
        </w:rPr>
        <w:t>i</w:t>
      </w:r>
      <w:r w:rsidRPr="003D7878">
        <w:rPr>
          <w:rFonts w:ascii="Arial" w:eastAsia="Arial" w:hAnsi="Arial" w:cs="Arial"/>
        </w:rPr>
        <w:t>fy</w:t>
      </w:r>
      <w:r w:rsidRPr="003D7878">
        <w:rPr>
          <w:rFonts w:ascii="Arial" w:eastAsia="Arial" w:hAnsi="Arial" w:cs="Arial"/>
          <w:spacing w:val="3"/>
        </w:rPr>
        <w:t xml:space="preserve"> </w:t>
      </w:r>
      <w:r w:rsidRPr="003D7878">
        <w:rPr>
          <w:rFonts w:ascii="Arial" w:eastAsia="Arial" w:hAnsi="Arial" w:cs="Arial"/>
        </w:rPr>
        <w:t>to</w:t>
      </w:r>
      <w:r w:rsidRPr="003D7878">
        <w:rPr>
          <w:rFonts w:ascii="Arial" w:eastAsia="Arial" w:hAnsi="Arial" w:cs="Arial"/>
          <w:spacing w:val="6"/>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5"/>
        </w:rPr>
        <w:t xml:space="preserve"> </w:t>
      </w:r>
      <w:r w:rsidRPr="003D7878">
        <w:rPr>
          <w:rFonts w:ascii="Arial" w:eastAsia="Arial" w:hAnsi="Arial" w:cs="Arial"/>
        </w:rPr>
        <w:t>of</w:t>
      </w:r>
      <w:r w:rsidRPr="003D7878">
        <w:rPr>
          <w:rFonts w:ascii="Arial" w:eastAsia="Arial" w:hAnsi="Arial" w:cs="Arial"/>
          <w:spacing w:val="6"/>
        </w:rPr>
        <w:t xml:space="preserve"> </w:t>
      </w:r>
      <w:r w:rsidRPr="003D7878">
        <w:rPr>
          <w:rFonts w:ascii="Arial" w:eastAsia="Arial" w:hAnsi="Arial" w:cs="Arial"/>
        </w:rPr>
        <w:t>the</w:t>
      </w:r>
      <w:r w:rsidRPr="003D7878">
        <w:rPr>
          <w:rFonts w:ascii="Arial" w:eastAsia="Arial" w:hAnsi="Arial" w:cs="Arial"/>
          <w:spacing w:val="4"/>
        </w:rPr>
        <w:t xml:space="preserve"> </w:t>
      </w:r>
      <w:r w:rsidRPr="003D7878">
        <w:rPr>
          <w:rFonts w:ascii="Arial" w:eastAsia="Arial" w:hAnsi="Arial" w:cs="Arial"/>
          <w:spacing w:val="2"/>
        </w:rPr>
        <w:t>a</w:t>
      </w:r>
      <w:r w:rsidRPr="003D7878">
        <w:rPr>
          <w:rFonts w:ascii="Arial" w:eastAsia="Arial" w:hAnsi="Arial" w:cs="Arial"/>
        </w:rPr>
        <w:t>b</w:t>
      </w:r>
      <w:r w:rsidRPr="003D7878">
        <w:rPr>
          <w:rFonts w:ascii="Arial" w:eastAsia="Arial" w:hAnsi="Arial" w:cs="Arial"/>
          <w:spacing w:val="-1"/>
        </w:rPr>
        <w:t>o</w:t>
      </w:r>
      <w:r w:rsidRPr="003D7878">
        <w:rPr>
          <w:rFonts w:ascii="Arial" w:eastAsia="Arial" w:hAnsi="Arial" w:cs="Arial"/>
          <w:spacing w:val="1"/>
        </w:rPr>
        <w:t>v</w:t>
      </w:r>
      <w:r w:rsidRPr="003D7878">
        <w:rPr>
          <w:rFonts w:ascii="Arial" w:eastAsia="Arial" w:hAnsi="Arial" w:cs="Arial"/>
        </w:rPr>
        <w:t>e</w:t>
      </w:r>
      <w:r w:rsidRPr="003D7878">
        <w:rPr>
          <w:rFonts w:ascii="Arial" w:eastAsia="Arial" w:hAnsi="Arial" w:cs="Arial"/>
          <w:spacing w:val="2"/>
        </w:rPr>
        <w:t xml:space="preserve"> </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7"/>
        </w:rPr>
        <w:t xml:space="preserve"> </w:t>
      </w:r>
      <w:r w:rsidRPr="003D7878">
        <w:rPr>
          <w:rFonts w:ascii="Arial" w:eastAsia="Arial" w:hAnsi="Arial" w:cs="Arial"/>
          <w:spacing w:val="1"/>
        </w:rPr>
        <w:t>s</w:t>
      </w:r>
      <w:r w:rsidRPr="003D7878">
        <w:rPr>
          <w:rFonts w:ascii="Arial" w:eastAsia="Arial" w:hAnsi="Arial" w:cs="Arial"/>
        </w:rPr>
        <w:t>h</w:t>
      </w:r>
      <w:r w:rsidRPr="003D7878">
        <w:rPr>
          <w:rFonts w:ascii="Arial" w:eastAsia="Arial" w:hAnsi="Arial" w:cs="Arial"/>
          <w:spacing w:val="-1"/>
        </w:rPr>
        <w:t>o</w:t>
      </w:r>
      <w:r w:rsidRPr="003D7878">
        <w:rPr>
          <w:rFonts w:ascii="Arial" w:eastAsia="Arial" w:hAnsi="Arial" w:cs="Arial"/>
          <w:spacing w:val="2"/>
        </w:rPr>
        <w:t>u</w:t>
      </w:r>
      <w:r w:rsidRPr="003D7878">
        <w:rPr>
          <w:rFonts w:ascii="Arial" w:eastAsia="Arial" w:hAnsi="Arial" w:cs="Arial"/>
          <w:spacing w:val="-1"/>
        </w:rPr>
        <w:t>l</w:t>
      </w:r>
      <w:r w:rsidRPr="003D7878">
        <w:rPr>
          <w:rFonts w:ascii="Arial" w:eastAsia="Arial" w:hAnsi="Arial" w:cs="Arial"/>
        </w:rPr>
        <w:t>d</w:t>
      </w:r>
      <w:r w:rsidRPr="003D7878">
        <w:rPr>
          <w:rFonts w:ascii="Arial" w:eastAsia="Arial" w:hAnsi="Arial" w:cs="Arial"/>
          <w:spacing w:val="2"/>
        </w:rPr>
        <w:t xml:space="preserve"> </w:t>
      </w:r>
      <w:r w:rsidRPr="003D7878">
        <w:rPr>
          <w:rFonts w:ascii="Arial" w:eastAsia="Arial" w:hAnsi="Arial" w:cs="Arial"/>
        </w:rPr>
        <w:t>e</w:t>
      </w:r>
      <w:r w:rsidRPr="003D7878">
        <w:rPr>
          <w:rFonts w:ascii="Arial" w:eastAsia="Arial" w:hAnsi="Arial" w:cs="Arial"/>
          <w:spacing w:val="1"/>
        </w:rPr>
        <w:t>x</w:t>
      </w:r>
      <w:r w:rsidRPr="003D7878">
        <w:rPr>
          <w:rFonts w:ascii="Arial" w:eastAsia="Arial" w:hAnsi="Arial" w:cs="Arial"/>
          <w:spacing w:val="2"/>
        </w:rPr>
        <w:t>p</w:t>
      </w:r>
      <w:r w:rsidRPr="003D7878">
        <w:rPr>
          <w:rFonts w:ascii="Arial" w:eastAsia="Arial" w:hAnsi="Arial" w:cs="Arial"/>
          <w:spacing w:val="-1"/>
        </w:rPr>
        <w:t>l</w:t>
      </w:r>
      <w:r w:rsidRPr="003D7878">
        <w:rPr>
          <w:rFonts w:ascii="Arial" w:eastAsia="Arial" w:hAnsi="Arial" w:cs="Arial"/>
        </w:rPr>
        <w:t>a</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 xml:space="preserve"> </w:t>
      </w:r>
      <w:r w:rsidRPr="003D7878">
        <w:rPr>
          <w:rFonts w:ascii="Arial" w:eastAsia="Arial" w:hAnsi="Arial" w:cs="Arial"/>
        </w:rPr>
        <w:t>why</w:t>
      </w:r>
      <w:r w:rsidRPr="003D7878">
        <w:rPr>
          <w:rFonts w:ascii="Arial" w:eastAsia="Arial" w:hAnsi="Arial" w:cs="Arial"/>
          <w:spacing w:val="5"/>
        </w:rPr>
        <w:t xml:space="preserve"> </w:t>
      </w:r>
      <w:r w:rsidRPr="003D7878">
        <w:rPr>
          <w:rFonts w:ascii="Arial" w:eastAsia="Arial" w:hAnsi="Arial" w:cs="Arial"/>
        </w:rPr>
        <w:t>n</w:t>
      </w:r>
      <w:r w:rsidRPr="003D7878">
        <w:rPr>
          <w:rFonts w:ascii="Arial" w:eastAsia="Arial" w:hAnsi="Arial" w:cs="Arial"/>
          <w:spacing w:val="-1"/>
        </w:rPr>
        <w:t>o</w:t>
      </w:r>
      <w:r w:rsidRPr="003D7878">
        <w:rPr>
          <w:rFonts w:ascii="Arial" w:eastAsia="Arial" w:hAnsi="Arial" w:cs="Arial"/>
        </w:rPr>
        <w:t xml:space="preserve">t. </w:t>
      </w:r>
      <w:r w:rsidRPr="003D7878">
        <w:rPr>
          <w:rFonts w:ascii="Arial" w:eastAsia="Arial" w:hAnsi="Arial" w:cs="Arial"/>
          <w:spacing w:val="18"/>
        </w:rPr>
        <w:t xml:space="preserve"> </w:t>
      </w:r>
      <w:r w:rsidRPr="003D7878">
        <w:rPr>
          <w:rFonts w:ascii="Arial" w:eastAsia="Arial" w:hAnsi="Arial" w:cs="Arial"/>
          <w:spacing w:val="2"/>
        </w:rPr>
        <w:t>Me</w:t>
      </w:r>
      <w:r w:rsidRPr="003D7878">
        <w:rPr>
          <w:rFonts w:ascii="Arial" w:eastAsia="Arial" w:hAnsi="Arial" w:cs="Arial"/>
          <w:spacing w:val="1"/>
        </w:rPr>
        <w:t>rc</w:t>
      </w:r>
      <w:r w:rsidRPr="003D7878">
        <w:rPr>
          <w:rFonts w:ascii="Arial" w:eastAsia="Arial" w:hAnsi="Arial" w:cs="Arial"/>
        </w:rPr>
        <w:t>y</w:t>
      </w:r>
      <w:r w:rsidRPr="003D7878">
        <w:rPr>
          <w:rFonts w:ascii="Arial" w:eastAsia="Arial" w:hAnsi="Arial" w:cs="Arial"/>
          <w:spacing w:val="3"/>
        </w:rPr>
        <w:t xml:space="preserve"> </w:t>
      </w:r>
      <w:r w:rsidRPr="003D7878">
        <w:rPr>
          <w:rFonts w:ascii="Arial" w:eastAsia="Arial" w:hAnsi="Arial" w:cs="Arial"/>
        </w:rPr>
        <w:t>Corps</w:t>
      </w:r>
      <w:r w:rsidRPr="003D7878">
        <w:rPr>
          <w:rFonts w:ascii="Arial" w:eastAsia="Arial" w:hAnsi="Arial" w:cs="Arial"/>
          <w:spacing w:val="3"/>
        </w:rPr>
        <w:t xml:space="preserve"> </w:t>
      </w:r>
      <w:r w:rsidRPr="003D7878">
        <w:rPr>
          <w:rFonts w:ascii="Arial" w:eastAsia="Arial" w:hAnsi="Arial" w:cs="Arial"/>
        </w:rPr>
        <w:t>m</w:t>
      </w:r>
      <w:r w:rsidRPr="003D7878">
        <w:rPr>
          <w:rFonts w:ascii="Arial" w:eastAsia="Arial" w:hAnsi="Arial" w:cs="Arial"/>
          <w:spacing w:val="-1"/>
        </w:rPr>
        <w:t>a</w:t>
      </w:r>
      <w:r w:rsidRPr="003D7878">
        <w:rPr>
          <w:rFonts w:ascii="Arial" w:eastAsia="Arial" w:hAnsi="Arial" w:cs="Arial"/>
        </w:rPr>
        <w:t>y</w:t>
      </w:r>
      <w:r w:rsidRPr="003D7878">
        <w:rPr>
          <w:rFonts w:ascii="Arial" w:eastAsia="Arial" w:hAnsi="Arial" w:cs="Arial"/>
          <w:spacing w:val="5"/>
        </w:rPr>
        <w:t xml:space="preserve"> </w:t>
      </w:r>
      <w:r w:rsidRPr="003D7878">
        <w:rPr>
          <w:rFonts w:ascii="Arial" w:eastAsia="Arial" w:hAnsi="Arial" w:cs="Arial"/>
        </w:rPr>
        <w:t>take</w:t>
      </w:r>
      <w:r w:rsidRPr="003D7878">
        <w:rPr>
          <w:rFonts w:ascii="Arial" w:eastAsia="Arial" w:hAnsi="Arial" w:cs="Arial"/>
          <w:spacing w:val="4"/>
        </w:rPr>
        <w:t xml:space="preserve"> </w:t>
      </w:r>
      <w:r w:rsidRPr="003D7878">
        <w:rPr>
          <w:rFonts w:ascii="Arial" w:eastAsia="Arial" w:hAnsi="Arial" w:cs="Arial"/>
        </w:rPr>
        <w:t xml:space="preserve">the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d</w:t>
      </w:r>
      <w:r w:rsidRPr="003D7878">
        <w:rPr>
          <w:rFonts w:ascii="Arial" w:eastAsia="Arial" w:hAnsi="Arial" w:cs="Arial"/>
          <w:spacing w:val="-1"/>
        </w:rPr>
        <w:t>i</w:t>
      </w:r>
      <w:r w:rsidRPr="003D7878">
        <w:rPr>
          <w:rFonts w:ascii="Arial" w:eastAsia="Arial" w:hAnsi="Arial" w:cs="Arial"/>
          <w:spacing w:val="1"/>
        </w:rPr>
        <w:t>v</w:t>
      </w:r>
      <w:r w:rsidRPr="003D7878">
        <w:rPr>
          <w:rFonts w:ascii="Arial" w:eastAsia="Arial" w:hAnsi="Arial" w:cs="Arial"/>
          <w:spacing w:val="-1"/>
        </w:rPr>
        <w:t>i</w:t>
      </w:r>
      <w:r w:rsidRPr="003D7878">
        <w:rPr>
          <w:rFonts w:ascii="Arial" w:eastAsia="Arial" w:hAnsi="Arial" w:cs="Arial"/>
          <w:spacing w:val="2"/>
        </w:rPr>
        <w:t>d</w:t>
      </w:r>
      <w:r w:rsidRPr="003D7878">
        <w:rPr>
          <w:rFonts w:ascii="Arial" w:eastAsia="Arial" w:hAnsi="Arial" w:cs="Arial"/>
        </w:rPr>
        <w:t>u</w:t>
      </w:r>
      <w:r w:rsidRPr="003D7878">
        <w:rPr>
          <w:rFonts w:ascii="Arial" w:eastAsia="Arial" w:hAnsi="Arial" w:cs="Arial"/>
          <w:spacing w:val="-1"/>
        </w:rPr>
        <w:t>a</w:t>
      </w:r>
      <w:r w:rsidRPr="003D7878">
        <w:rPr>
          <w:rFonts w:ascii="Arial" w:eastAsia="Arial" w:hAnsi="Arial" w:cs="Arial"/>
        </w:rPr>
        <w:t>l</w:t>
      </w:r>
      <w:r w:rsidRPr="003D7878">
        <w:rPr>
          <w:rFonts w:ascii="Arial" w:eastAsia="Arial" w:hAnsi="Arial" w:cs="Arial"/>
          <w:spacing w:val="-19"/>
        </w:rPr>
        <w:t xml:space="preserve"> </w:t>
      </w:r>
      <w:r w:rsidRPr="003D7878">
        <w:rPr>
          <w:rFonts w:ascii="Arial" w:eastAsia="Arial" w:hAnsi="Arial" w:cs="Arial"/>
          <w:spacing w:val="1"/>
        </w:rPr>
        <w:t>c</w:t>
      </w:r>
      <w:r w:rsidRPr="003D7878">
        <w:rPr>
          <w:rFonts w:ascii="Arial" w:eastAsia="Arial" w:hAnsi="Arial" w:cs="Arial"/>
          <w:spacing w:val="-1"/>
        </w:rPr>
        <w:t>i</w:t>
      </w:r>
      <w:r w:rsidRPr="003D7878">
        <w:rPr>
          <w:rFonts w:ascii="Arial" w:eastAsia="Arial" w:hAnsi="Arial" w:cs="Arial"/>
          <w:spacing w:val="1"/>
        </w:rPr>
        <w:t>rc</w:t>
      </w:r>
      <w:r w:rsidRPr="003D7878">
        <w:rPr>
          <w:rFonts w:ascii="Arial" w:eastAsia="Arial" w:hAnsi="Arial" w:cs="Arial"/>
        </w:rPr>
        <w:t>u</w:t>
      </w:r>
      <w:r w:rsidRPr="003D7878">
        <w:rPr>
          <w:rFonts w:ascii="Arial" w:eastAsia="Arial" w:hAnsi="Arial" w:cs="Arial"/>
          <w:spacing w:val="-1"/>
        </w:rPr>
        <w:t>m</w:t>
      </w:r>
      <w:r w:rsidRPr="003D7878">
        <w:rPr>
          <w:rFonts w:ascii="Arial" w:eastAsia="Arial" w:hAnsi="Arial" w:cs="Arial"/>
          <w:spacing w:val="1"/>
        </w:rPr>
        <w:t>s</w:t>
      </w:r>
      <w:r w:rsidRPr="003D7878">
        <w:rPr>
          <w:rFonts w:ascii="Arial" w:eastAsia="Arial" w:hAnsi="Arial" w:cs="Arial"/>
          <w:spacing w:val="2"/>
        </w:rPr>
        <w:t>t</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spacing w:val="1"/>
        </w:rPr>
        <w:t>c</w:t>
      </w:r>
      <w:r w:rsidRPr="003D7878">
        <w:rPr>
          <w:rFonts w:ascii="Arial" w:eastAsia="Arial" w:hAnsi="Arial" w:cs="Arial"/>
        </w:rPr>
        <w:t>es</w:t>
      </w:r>
      <w:r w:rsidRPr="003D7878">
        <w:rPr>
          <w:rFonts w:ascii="Arial" w:eastAsia="Arial" w:hAnsi="Arial" w:cs="Arial"/>
          <w:spacing w:val="-22"/>
        </w:rPr>
        <w:t xml:space="preserve"> </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2"/>
        </w:rPr>
        <w:t>t</w:t>
      </w:r>
      <w:r w:rsidRPr="003D7878">
        <w:rPr>
          <w:rFonts w:ascii="Arial" w:eastAsia="Arial" w:hAnsi="Arial" w:cs="Arial"/>
        </w:rPr>
        <w:t>o</w:t>
      </w:r>
      <w:r w:rsidRPr="003D7878">
        <w:rPr>
          <w:rFonts w:ascii="Arial" w:eastAsia="Arial" w:hAnsi="Arial" w:cs="Arial"/>
          <w:spacing w:val="-16"/>
        </w:rPr>
        <w:t xml:space="preserve"> </w:t>
      </w:r>
      <w:r w:rsidRPr="003D7878">
        <w:rPr>
          <w:rFonts w:ascii="Arial" w:eastAsia="Arial" w:hAnsi="Arial" w:cs="Arial"/>
        </w:rPr>
        <w:t>a</w:t>
      </w:r>
      <w:r w:rsidRPr="003D7878">
        <w:rPr>
          <w:rFonts w:ascii="Arial" w:eastAsia="Arial" w:hAnsi="Arial" w:cs="Arial"/>
          <w:spacing w:val="1"/>
        </w:rPr>
        <w:t>cc</w:t>
      </w:r>
      <w:r w:rsidRPr="003D7878">
        <w:rPr>
          <w:rFonts w:ascii="Arial" w:eastAsia="Arial" w:hAnsi="Arial" w:cs="Arial"/>
        </w:rPr>
        <w:t>o</w:t>
      </w:r>
      <w:r w:rsidRPr="003D7878">
        <w:rPr>
          <w:rFonts w:ascii="Arial" w:eastAsia="Arial" w:hAnsi="Arial" w:cs="Arial"/>
          <w:spacing w:val="1"/>
        </w:rPr>
        <w:t>u</w:t>
      </w:r>
      <w:r w:rsidRPr="003D7878">
        <w:rPr>
          <w:rFonts w:ascii="Arial" w:eastAsia="Arial" w:hAnsi="Arial" w:cs="Arial"/>
        </w:rPr>
        <w:t>nt</w:t>
      </w:r>
      <w:r w:rsidRPr="003D7878">
        <w:rPr>
          <w:rFonts w:ascii="Arial" w:eastAsia="Arial" w:hAnsi="Arial" w:cs="Arial"/>
          <w:spacing w:val="-20"/>
        </w:rPr>
        <w:t xml:space="preserve"> </w:t>
      </w:r>
      <w:r w:rsidRPr="003D7878">
        <w:rPr>
          <w:rFonts w:ascii="Arial" w:eastAsia="Arial" w:hAnsi="Arial" w:cs="Arial"/>
          <w:spacing w:val="2"/>
        </w:rPr>
        <w:t>f</w:t>
      </w:r>
      <w:r w:rsidRPr="003D7878">
        <w:rPr>
          <w:rFonts w:ascii="Arial" w:eastAsia="Arial" w:hAnsi="Arial" w:cs="Arial"/>
        </w:rPr>
        <w:t>or</w:t>
      </w:r>
      <w:r w:rsidRPr="003D7878">
        <w:rPr>
          <w:rFonts w:ascii="Arial" w:eastAsia="Arial" w:hAnsi="Arial" w:cs="Arial"/>
          <w:spacing w:val="-14"/>
        </w:rPr>
        <w:t xml:space="preserve"> </w:t>
      </w:r>
      <w:r w:rsidRPr="003D7878">
        <w:rPr>
          <w:rFonts w:ascii="Arial" w:eastAsia="Arial" w:hAnsi="Arial" w:cs="Arial"/>
          <w:spacing w:val="1"/>
        </w:rPr>
        <w:t>s</w:t>
      </w:r>
      <w:r w:rsidRPr="003D7878">
        <w:rPr>
          <w:rFonts w:ascii="Arial" w:eastAsia="Arial" w:hAnsi="Arial" w:cs="Arial"/>
        </w:rPr>
        <w:t>o</w:t>
      </w:r>
      <w:r w:rsidRPr="003D7878">
        <w:rPr>
          <w:rFonts w:ascii="Arial" w:eastAsia="Arial" w:hAnsi="Arial" w:cs="Arial"/>
          <w:spacing w:val="2"/>
        </w:rPr>
        <w:t>m</w:t>
      </w:r>
      <w:r w:rsidRPr="003D7878">
        <w:rPr>
          <w:rFonts w:ascii="Arial" w:eastAsia="Arial" w:hAnsi="Arial" w:cs="Arial"/>
        </w:rPr>
        <w:t>e</w:t>
      </w:r>
      <w:r w:rsidRPr="003D7878">
        <w:rPr>
          <w:rFonts w:ascii="Arial" w:eastAsia="Arial" w:hAnsi="Arial" w:cs="Arial"/>
          <w:spacing w:val="-18"/>
        </w:rPr>
        <w:t xml:space="preserve"> </w:t>
      </w:r>
      <w:r w:rsidRPr="003D7878">
        <w:rPr>
          <w:rFonts w:ascii="Arial" w:eastAsia="Arial" w:hAnsi="Arial" w:cs="Arial"/>
          <w:spacing w:val="3"/>
        </w:rPr>
        <w:t>s</w:t>
      </w:r>
      <w:r w:rsidRPr="003D7878">
        <w:rPr>
          <w:rFonts w:ascii="Arial" w:eastAsia="Arial" w:hAnsi="Arial" w:cs="Arial"/>
          <w:spacing w:val="-1"/>
        </w:rPr>
        <w:t>i</w:t>
      </w:r>
      <w:r w:rsidRPr="003D7878">
        <w:rPr>
          <w:rFonts w:ascii="Arial" w:eastAsia="Arial" w:hAnsi="Arial" w:cs="Arial"/>
        </w:rPr>
        <w:t>tu</w:t>
      </w:r>
      <w:r w:rsidRPr="003D7878">
        <w:rPr>
          <w:rFonts w:ascii="Arial" w:eastAsia="Arial" w:hAnsi="Arial" w:cs="Arial"/>
          <w:spacing w:val="1"/>
        </w:rPr>
        <w:t>a</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spacing w:val="2"/>
        </w:rPr>
        <w:t>o</w:t>
      </w:r>
      <w:r w:rsidRPr="003D7878">
        <w:rPr>
          <w:rFonts w:ascii="Arial" w:eastAsia="Arial" w:hAnsi="Arial" w:cs="Arial"/>
        </w:rPr>
        <w:t>n</w:t>
      </w:r>
      <w:r w:rsidRPr="003D7878">
        <w:rPr>
          <w:rFonts w:ascii="Arial" w:eastAsia="Arial" w:hAnsi="Arial" w:cs="Arial"/>
          <w:spacing w:val="1"/>
        </w:rPr>
        <w:t>s</w:t>
      </w:r>
      <w:r w:rsidRPr="003D7878">
        <w:rPr>
          <w:rFonts w:ascii="Arial" w:eastAsia="Arial" w:hAnsi="Arial" w:cs="Arial"/>
        </w:rPr>
        <w:t>.</w:t>
      </w:r>
      <w:r w:rsidRPr="003D7878">
        <w:rPr>
          <w:rFonts w:ascii="Arial" w:eastAsia="Arial" w:hAnsi="Arial" w:cs="Arial"/>
          <w:spacing w:val="-21"/>
        </w:rPr>
        <w:t xml:space="preserve"> </w:t>
      </w:r>
      <w:r w:rsidRPr="003D7878">
        <w:rPr>
          <w:rFonts w:ascii="Arial" w:eastAsia="Arial" w:hAnsi="Arial" w:cs="Arial"/>
        </w:rPr>
        <w:t>Ho</w:t>
      </w:r>
      <w:r w:rsidRPr="003D7878">
        <w:rPr>
          <w:rFonts w:ascii="Arial" w:eastAsia="Arial" w:hAnsi="Arial" w:cs="Arial"/>
          <w:spacing w:val="2"/>
        </w:rPr>
        <w:t>w</w:t>
      </w:r>
      <w:r w:rsidRPr="003D7878">
        <w:rPr>
          <w:rFonts w:ascii="Arial" w:eastAsia="Arial" w:hAnsi="Arial" w:cs="Arial"/>
        </w:rPr>
        <w:t>e</w:t>
      </w:r>
      <w:r w:rsidRPr="003D7878">
        <w:rPr>
          <w:rFonts w:ascii="Arial" w:eastAsia="Arial" w:hAnsi="Arial" w:cs="Arial"/>
          <w:spacing w:val="1"/>
        </w:rPr>
        <w:t>v</w:t>
      </w:r>
      <w:r w:rsidRPr="003D7878">
        <w:rPr>
          <w:rFonts w:ascii="Arial" w:eastAsia="Arial" w:hAnsi="Arial" w:cs="Arial"/>
        </w:rPr>
        <w:t>er,</w:t>
      </w:r>
      <w:r w:rsidRPr="003D7878">
        <w:rPr>
          <w:rFonts w:ascii="Arial" w:eastAsia="Arial" w:hAnsi="Arial" w:cs="Arial"/>
          <w:spacing w:val="-17"/>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14"/>
        </w:rPr>
        <w:t xml:space="preserve"> </w:t>
      </w:r>
      <w:r w:rsidRPr="003D7878">
        <w:rPr>
          <w:rFonts w:ascii="Arial" w:eastAsia="Arial" w:hAnsi="Arial" w:cs="Arial"/>
          <w:spacing w:val="2"/>
        </w:rPr>
        <w:t>f</w:t>
      </w:r>
      <w:r w:rsidRPr="003D7878">
        <w:rPr>
          <w:rFonts w:ascii="Arial" w:eastAsia="Arial" w:hAnsi="Arial" w:cs="Arial"/>
        </w:rPr>
        <w:t>a</w:t>
      </w:r>
      <w:r w:rsidRPr="003D7878">
        <w:rPr>
          <w:rFonts w:ascii="Arial" w:eastAsia="Arial" w:hAnsi="Arial" w:cs="Arial"/>
          <w:spacing w:val="-1"/>
        </w:rPr>
        <w:t>l</w:t>
      </w:r>
      <w:r w:rsidRPr="003D7878">
        <w:rPr>
          <w:rFonts w:ascii="Arial" w:eastAsia="Arial" w:hAnsi="Arial" w:cs="Arial"/>
          <w:spacing w:val="1"/>
        </w:rPr>
        <w:t>s</w:t>
      </w:r>
      <w:r w:rsidRPr="003D7878">
        <w:rPr>
          <w:rFonts w:ascii="Arial" w:eastAsia="Arial" w:hAnsi="Arial" w:cs="Arial"/>
        </w:rPr>
        <w:t>e</w:t>
      </w:r>
      <w:r w:rsidRPr="003D7878">
        <w:rPr>
          <w:rFonts w:ascii="Arial" w:eastAsia="Arial" w:hAnsi="Arial" w:cs="Arial"/>
          <w:spacing w:val="-14"/>
        </w:rPr>
        <w:t xml:space="preserve"> </w:t>
      </w:r>
      <w:r w:rsidRPr="003D7878">
        <w:rPr>
          <w:rFonts w:ascii="Arial" w:eastAsia="Arial" w:hAnsi="Arial" w:cs="Arial"/>
          <w:spacing w:val="1"/>
        </w:rPr>
        <w:t>c</w:t>
      </w:r>
      <w:r w:rsidRPr="003D7878">
        <w:rPr>
          <w:rFonts w:ascii="Arial" w:eastAsia="Arial" w:hAnsi="Arial" w:cs="Arial"/>
        </w:rPr>
        <w:t>ert</w:t>
      </w:r>
      <w:r w:rsidRPr="003D7878">
        <w:rPr>
          <w:rFonts w:ascii="Arial" w:eastAsia="Arial" w:hAnsi="Arial" w:cs="Arial"/>
          <w:spacing w:val="2"/>
        </w:rPr>
        <w:t>i</w:t>
      </w:r>
      <w:r w:rsidRPr="003D7878">
        <w:rPr>
          <w:rFonts w:ascii="Arial" w:eastAsia="Arial" w:hAnsi="Arial" w:cs="Arial"/>
        </w:rPr>
        <w:t>f</w:t>
      </w:r>
      <w:r w:rsidRPr="003D7878">
        <w:rPr>
          <w:rFonts w:ascii="Arial" w:eastAsia="Arial" w:hAnsi="Arial" w:cs="Arial"/>
          <w:spacing w:val="-1"/>
        </w:rPr>
        <w:t>i</w:t>
      </w:r>
      <w:r w:rsidRPr="003D7878">
        <w:rPr>
          <w:rFonts w:ascii="Arial" w:eastAsia="Arial" w:hAnsi="Arial" w:cs="Arial"/>
          <w:spacing w:val="1"/>
        </w:rPr>
        <w:t>c</w:t>
      </w:r>
      <w:r w:rsidRPr="003D7878">
        <w:rPr>
          <w:rFonts w:ascii="Arial" w:eastAsia="Arial" w:hAnsi="Arial" w:cs="Arial"/>
        </w:rPr>
        <w:t>at</w:t>
      </w:r>
      <w:r w:rsidRPr="003D7878">
        <w:rPr>
          <w:rFonts w:ascii="Arial" w:eastAsia="Arial" w:hAnsi="Arial" w:cs="Arial"/>
          <w:spacing w:val="1"/>
        </w:rPr>
        <w:t>i</w:t>
      </w:r>
      <w:r w:rsidRPr="003D7878">
        <w:rPr>
          <w:rFonts w:ascii="Arial" w:eastAsia="Arial" w:hAnsi="Arial" w:cs="Arial"/>
        </w:rPr>
        <w:t>on</w:t>
      </w:r>
      <w:r w:rsidRPr="003D7878">
        <w:rPr>
          <w:rFonts w:ascii="Arial" w:eastAsia="Arial" w:hAnsi="Arial" w:cs="Arial"/>
          <w:spacing w:val="-21"/>
        </w:rPr>
        <w:t xml:space="preserve"> </w:t>
      </w:r>
      <w:r w:rsidRPr="003D7878">
        <w:rPr>
          <w:rFonts w:ascii="Arial" w:eastAsia="Arial" w:hAnsi="Arial" w:cs="Arial"/>
          <w:spacing w:val="1"/>
        </w:rPr>
        <w:t>c</w:t>
      </w:r>
      <w:r w:rsidRPr="003D7878">
        <w:rPr>
          <w:rFonts w:ascii="Arial" w:eastAsia="Arial" w:hAnsi="Arial" w:cs="Arial"/>
        </w:rPr>
        <w:t>o</w:t>
      </w:r>
      <w:r w:rsidRPr="003D7878">
        <w:rPr>
          <w:rFonts w:ascii="Arial" w:eastAsia="Arial" w:hAnsi="Arial" w:cs="Arial"/>
          <w:spacing w:val="-1"/>
        </w:rPr>
        <w:t>u</w:t>
      </w:r>
      <w:r w:rsidRPr="003D7878">
        <w:rPr>
          <w:rFonts w:ascii="Arial" w:eastAsia="Arial" w:hAnsi="Arial" w:cs="Arial"/>
          <w:spacing w:val="1"/>
        </w:rPr>
        <w:t>l</w:t>
      </w:r>
      <w:r w:rsidRPr="003D7878">
        <w:rPr>
          <w:rFonts w:ascii="Arial" w:eastAsia="Arial" w:hAnsi="Arial" w:cs="Arial"/>
        </w:rPr>
        <w:t>d</w:t>
      </w:r>
      <w:r w:rsidRPr="003D7878">
        <w:rPr>
          <w:rFonts w:ascii="Arial" w:eastAsia="Arial" w:hAnsi="Arial" w:cs="Arial"/>
          <w:spacing w:val="-15"/>
        </w:rPr>
        <w:t xml:space="preserve"> </w:t>
      </w:r>
      <w:r w:rsidRPr="003D7878">
        <w:rPr>
          <w:rFonts w:ascii="Arial" w:eastAsia="Arial" w:hAnsi="Arial" w:cs="Arial"/>
        </w:rPr>
        <w:t>be</w:t>
      </w:r>
      <w:r w:rsidRPr="003D7878">
        <w:rPr>
          <w:rFonts w:ascii="Arial" w:eastAsia="Arial" w:hAnsi="Arial" w:cs="Arial"/>
          <w:spacing w:val="-13"/>
        </w:rPr>
        <w:t xml:space="preserve"> </w:t>
      </w:r>
      <w:r w:rsidRPr="003D7878">
        <w:rPr>
          <w:rFonts w:ascii="Arial" w:eastAsia="Arial" w:hAnsi="Arial" w:cs="Arial"/>
        </w:rPr>
        <w:t>gro</w:t>
      </w:r>
      <w:r w:rsidRPr="003D7878">
        <w:rPr>
          <w:rFonts w:ascii="Arial" w:eastAsia="Arial" w:hAnsi="Arial" w:cs="Arial"/>
          <w:spacing w:val="2"/>
        </w:rPr>
        <w:t>u</w:t>
      </w:r>
      <w:r w:rsidRPr="003D7878">
        <w:rPr>
          <w:rFonts w:ascii="Arial" w:eastAsia="Arial" w:hAnsi="Arial" w:cs="Arial"/>
        </w:rPr>
        <w:t>n</w:t>
      </w:r>
      <w:r w:rsidRPr="003D7878">
        <w:rPr>
          <w:rFonts w:ascii="Arial" w:eastAsia="Arial" w:hAnsi="Arial" w:cs="Arial"/>
          <w:spacing w:val="-1"/>
        </w:rPr>
        <w:t>d</w:t>
      </w:r>
      <w:r w:rsidRPr="003D7878">
        <w:rPr>
          <w:rFonts w:ascii="Arial" w:eastAsia="Arial" w:hAnsi="Arial" w:cs="Arial"/>
        </w:rPr>
        <w:t>s for</w:t>
      </w:r>
      <w:r w:rsidRPr="003D7878">
        <w:rPr>
          <w:rFonts w:ascii="Arial" w:eastAsia="Arial" w:hAnsi="Arial" w:cs="Arial"/>
          <w:spacing w:val="-2"/>
        </w:rPr>
        <w:t xml:space="preserve"> </w:t>
      </w:r>
      <w:r w:rsidRPr="003D7878">
        <w:rPr>
          <w:rFonts w:ascii="Arial" w:eastAsia="Arial" w:hAnsi="Arial" w:cs="Arial"/>
          <w:spacing w:val="-1"/>
        </w:rPr>
        <w:t>i</w:t>
      </w:r>
      <w:r w:rsidRPr="003D7878">
        <w:rPr>
          <w:rFonts w:ascii="Arial" w:eastAsia="Arial" w:hAnsi="Arial" w:cs="Arial"/>
          <w:spacing w:val="2"/>
        </w:rPr>
        <w:t>m</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spacing w:val="2"/>
        </w:rPr>
        <w:t>d</w:t>
      </w:r>
      <w:r w:rsidRPr="003D7878">
        <w:rPr>
          <w:rFonts w:ascii="Arial" w:eastAsia="Arial" w:hAnsi="Arial" w:cs="Arial"/>
          <w:spacing w:val="-1"/>
        </w:rPr>
        <w:t>i</w:t>
      </w:r>
      <w:r w:rsidRPr="003D7878">
        <w:rPr>
          <w:rFonts w:ascii="Arial" w:eastAsia="Arial" w:hAnsi="Arial" w:cs="Arial"/>
        </w:rPr>
        <w:t>a</w:t>
      </w:r>
      <w:r w:rsidRPr="003D7878">
        <w:rPr>
          <w:rFonts w:ascii="Arial" w:eastAsia="Arial" w:hAnsi="Arial" w:cs="Arial"/>
          <w:spacing w:val="2"/>
        </w:rPr>
        <w:t>t</w:t>
      </w:r>
      <w:r w:rsidRPr="003D7878">
        <w:rPr>
          <w:rFonts w:ascii="Arial" w:eastAsia="Arial" w:hAnsi="Arial" w:cs="Arial"/>
        </w:rPr>
        <w:t>e</w:t>
      </w:r>
      <w:r w:rsidRPr="003D7878">
        <w:rPr>
          <w:rFonts w:ascii="Arial" w:eastAsia="Arial" w:hAnsi="Arial" w:cs="Arial"/>
          <w:spacing w:val="-9"/>
        </w:rPr>
        <w:t xml:space="preserve"> </w:t>
      </w:r>
      <w:r w:rsidRPr="003D7878">
        <w:rPr>
          <w:rFonts w:ascii="Arial" w:eastAsia="Arial" w:hAnsi="Arial" w:cs="Arial"/>
          <w:spacing w:val="1"/>
        </w:rPr>
        <w:t>d</w:t>
      </w:r>
      <w:r w:rsidRPr="003D7878">
        <w:rPr>
          <w:rFonts w:ascii="Arial" w:eastAsia="Arial" w:hAnsi="Arial" w:cs="Arial"/>
          <w:spacing w:val="-1"/>
        </w:rPr>
        <w:t>i</w:t>
      </w:r>
      <w:r w:rsidRPr="003D7878">
        <w:rPr>
          <w:rFonts w:ascii="Arial" w:eastAsia="Arial" w:hAnsi="Arial" w:cs="Arial"/>
          <w:spacing w:val="1"/>
        </w:rPr>
        <w:t>s</w:t>
      </w:r>
      <w:r w:rsidRPr="003D7878">
        <w:rPr>
          <w:rFonts w:ascii="Arial" w:eastAsia="Arial" w:hAnsi="Arial" w:cs="Arial"/>
        </w:rPr>
        <w:t>q</w:t>
      </w:r>
      <w:r w:rsidRPr="003D7878">
        <w:rPr>
          <w:rFonts w:ascii="Arial" w:eastAsia="Arial" w:hAnsi="Arial" w:cs="Arial"/>
          <w:spacing w:val="1"/>
        </w:rPr>
        <w:t>u</w:t>
      </w:r>
      <w:r w:rsidRPr="003D7878">
        <w:rPr>
          <w:rFonts w:ascii="Arial" w:eastAsia="Arial" w:hAnsi="Arial" w:cs="Arial"/>
        </w:rPr>
        <w:t>a</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rPr>
        <w:t>f</w:t>
      </w:r>
      <w:r w:rsidRPr="003D7878">
        <w:rPr>
          <w:rFonts w:ascii="Arial" w:eastAsia="Arial" w:hAnsi="Arial" w:cs="Arial"/>
          <w:spacing w:val="-1"/>
        </w:rPr>
        <w:t>i</w:t>
      </w:r>
      <w:r w:rsidRPr="003D7878">
        <w:rPr>
          <w:rFonts w:ascii="Arial" w:eastAsia="Arial" w:hAnsi="Arial" w:cs="Arial"/>
          <w:spacing w:val="1"/>
        </w:rPr>
        <w:t>c</w:t>
      </w:r>
      <w:r w:rsidRPr="003D7878">
        <w:rPr>
          <w:rFonts w:ascii="Arial" w:eastAsia="Arial" w:hAnsi="Arial" w:cs="Arial"/>
        </w:rPr>
        <w:t>a</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rPr>
        <w:t>on</w:t>
      </w:r>
      <w:r w:rsidRPr="003D7878">
        <w:rPr>
          <w:rFonts w:ascii="Arial" w:eastAsia="Arial" w:hAnsi="Arial" w:cs="Arial"/>
          <w:spacing w:val="-14"/>
        </w:rPr>
        <w:t xml:space="preserve"> </w:t>
      </w:r>
      <w:r w:rsidRPr="003D7878">
        <w:rPr>
          <w:rFonts w:ascii="Arial" w:eastAsia="Arial" w:hAnsi="Arial" w:cs="Arial"/>
          <w:spacing w:val="2"/>
        </w:rPr>
        <w:t>a</w:t>
      </w:r>
      <w:r w:rsidRPr="003D7878">
        <w:rPr>
          <w:rFonts w:ascii="Arial" w:eastAsia="Arial" w:hAnsi="Arial" w:cs="Arial"/>
        </w:rPr>
        <w:t>nd</w:t>
      </w:r>
      <w:r w:rsidRPr="003D7878">
        <w:rPr>
          <w:rFonts w:ascii="Arial" w:eastAsia="Arial" w:hAnsi="Arial" w:cs="Arial"/>
          <w:spacing w:val="-4"/>
        </w:rPr>
        <w:t xml:space="preserve"> </w:t>
      </w:r>
      <w:r w:rsidRPr="003D7878">
        <w:rPr>
          <w:rFonts w:ascii="Arial" w:eastAsia="Arial" w:hAnsi="Arial" w:cs="Arial"/>
          <w:spacing w:val="2"/>
        </w:rPr>
        <w:t>t</w:t>
      </w:r>
      <w:r w:rsidRPr="003D7878">
        <w:rPr>
          <w:rFonts w:ascii="Arial" w:eastAsia="Arial" w:hAnsi="Arial" w:cs="Arial"/>
        </w:rPr>
        <w:t>erm</w:t>
      </w:r>
      <w:r w:rsidRPr="003D7878">
        <w:rPr>
          <w:rFonts w:ascii="Arial" w:eastAsia="Arial" w:hAnsi="Arial" w:cs="Arial"/>
          <w:spacing w:val="1"/>
        </w:rPr>
        <w:t>i</w:t>
      </w:r>
      <w:r w:rsidRPr="003D7878">
        <w:rPr>
          <w:rFonts w:ascii="Arial" w:eastAsia="Arial" w:hAnsi="Arial" w:cs="Arial"/>
        </w:rPr>
        <w:t>n</w:t>
      </w:r>
      <w:r w:rsidRPr="003D7878">
        <w:rPr>
          <w:rFonts w:ascii="Arial" w:eastAsia="Arial" w:hAnsi="Arial" w:cs="Arial"/>
          <w:spacing w:val="-1"/>
        </w:rPr>
        <w:t>a</w:t>
      </w:r>
      <w:r w:rsidRPr="003D7878">
        <w:rPr>
          <w:rFonts w:ascii="Arial" w:eastAsia="Arial" w:hAnsi="Arial" w:cs="Arial"/>
          <w:spacing w:val="2"/>
        </w:rPr>
        <w:t>t</w:t>
      </w:r>
      <w:r w:rsidRPr="003D7878">
        <w:rPr>
          <w:rFonts w:ascii="Arial" w:eastAsia="Arial" w:hAnsi="Arial" w:cs="Arial"/>
          <w:spacing w:val="3"/>
        </w:rPr>
        <w:t>i</w:t>
      </w:r>
      <w:r w:rsidRPr="003D7878">
        <w:rPr>
          <w:rFonts w:ascii="Arial" w:eastAsia="Arial" w:hAnsi="Arial" w:cs="Arial"/>
        </w:rPr>
        <w:t>on</w:t>
      </w:r>
      <w:r w:rsidRPr="003D7878">
        <w:rPr>
          <w:rFonts w:ascii="Arial" w:eastAsia="Arial" w:hAnsi="Arial" w:cs="Arial"/>
          <w:spacing w:val="-9"/>
        </w:rPr>
        <w:t xml:space="preserve"> </w:t>
      </w:r>
      <w:r w:rsidRPr="003D7878">
        <w:rPr>
          <w:rFonts w:ascii="Arial" w:eastAsia="Arial" w:hAnsi="Arial" w:cs="Arial"/>
        </w:rPr>
        <w:t>of</w:t>
      </w:r>
      <w:r w:rsidRPr="003D7878">
        <w:rPr>
          <w:rFonts w:ascii="Arial" w:eastAsia="Arial" w:hAnsi="Arial" w:cs="Arial"/>
          <w:spacing w:val="-3"/>
        </w:rPr>
        <w:t xml:space="preserve"> </w:t>
      </w:r>
      <w:r w:rsidRPr="003D7878">
        <w:rPr>
          <w:rFonts w:ascii="Arial" w:eastAsia="Arial" w:hAnsi="Arial" w:cs="Arial"/>
          <w:spacing w:val="2"/>
        </w:rPr>
        <w:t>a</w:t>
      </w:r>
      <w:r w:rsidRPr="003D7878">
        <w:rPr>
          <w:rFonts w:ascii="Arial" w:eastAsia="Arial" w:hAnsi="Arial" w:cs="Arial"/>
        </w:rPr>
        <w:t>ny</w:t>
      </w:r>
      <w:r w:rsidRPr="003D7878">
        <w:rPr>
          <w:rFonts w:ascii="Arial" w:eastAsia="Arial" w:hAnsi="Arial" w:cs="Arial"/>
          <w:spacing w:val="-2"/>
        </w:rPr>
        <w:t xml:space="preserve"> </w:t>
      </w:r>
      <w:r w:rsidRPr="003D7878">
        <w:rPr>
          <w:rFonts w:ascii="Arial" w:eastAsia="Arial" w:hAnsi="Arial" w:cs="Arial"/>
          <w:spacing w:val="2"/>
        </w:rPr>
        <w:t>f</w:t>
      </w:r>
      <w:r w:rsidRPr="003D7878">
        <w:rPr>
          <w:rFonts w:ascii="Arial" w:eastAsia="Arial" w:hAnsi="Arial" w:cs="Arial"/>
        </w:rPr>
        <w:t>ut</w:t>
      </w:r>
      <w:r w:rsidRPr="003D7878">
        <w:rPr>
          <w:rFonts w:ascii="Arial" w:eastAsia="Arial" w:hAnsi="Arial" w:cs="Arial"/>
          <w:spacing w:val="-1"/>
        </w:rPr>
        <w:t>u</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5"/>
        </w:rPr>
        <w:t xml:space="preserve"> </w:t>
      </w:r>
      <w:r w:rsidRPr="003D7878">
        <w:rPr>
          <w:rFonts w:ascii="Arial" w:eastAsia="Arial" w:hAnsi="Arial" w:cs="Arial"/>
          <w:spacing w:val="1"/>
        </w:rPr>
        <w:t>a</w:t>
      </w:r>
      <w:r w:rsidRPr="003D7878">
        <w:rPr>
          <w:rFonts w:ascii="Arial" w:eastAsia="Arial" w:hAnsi="Arial" w:cs="Arial"/>
        </w:rPr>
        <w:t>gre</w:t>
      </w:r>
      <w:r w:rsidRPr="003D7878">
        <w:rPr>
          <w:rFonts w:ascii="Arial" w:eastAsia="Arial" w:hAnsi="Arial" w:cs="Arial"/>
          <w:spacing w:val="2"/>
        </w:rPr>
        <w:t>e</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spacing w:val="2"/>
        </w:rPr>
        <w:t>n</w:t>
      </w:r>
      <w:r w:rsidRPr="003D7878">
        <w:rPr>
          <w:rFonts w:ascii="Arial" w:eastAsia="Arial" w:hAnsi="Arial" w:cs="Arial"/>
        </w:rPr>
        <w:t>t.</w:t>
      </w:r>
    </w:p>
    <w:p w14:paraId="73B3DEB8" w14:textId="77777777" w:rsidR="00B10029" w:rsidRPr="003D7878" w:rsidRDefault="00B10029">
      <w:pPr>
        <w:spacing w:before="8" w:line="180" w:lineRule="exact"/>
      </w:pPr>
    </w:p>
    <w:p w14:paraId="56743C6B" w14:textId="77777777" w:rsidR="00B10029" w:rsidRPr="003D7878" w:rsidRDefault="00B10029">
      <w:pPr>
        <w:spacing w:line="200" w:lineRule="exact"/>
      </w:pPr>
    </w:p>
    <w:p w14:paraId="443EAD36" w14:textId="77777777" w:rsidR="00B10029" w:rsidRPr="003D7878" w:rsidRDefault="00000000">
      <w:pPr>
        <w:ind w:left="100" w:right="393"/>
        <w:rPr>
          <w:rFonts w:ascii="Arial" w:eastAsia="Arial" w:hAnsi="Arial" w:cs="Arial"/>
        </w:rPr>
      </w:pPr>
      <w:r w:rsidRPr="003D7878">
        <w:rPr>
          <w:rFonts w:ascii="Arial" w:eastAsia="Arial" w:hAnsi="Arial" w:cs="Arial"/>
          <w:spacing w:val="-1"/>
        </w:rPr>
        <w:t>B</w:t>
      </w:r>
      <w:r w:rsidRPr="003D7878">
        <w:rPr>
          <w:rFonts w:ascii="Arial" w:eastAsia="Arial" w:hAnsi="Arial" w:cs="Arial"/>
        </w:rPr>
        <w:t>y</w:t>
      </w:r>
      <w:r w:rsidRPr="003D7878">
        <w:rPr>
          <w:rFonts w:ascii="Arial" w:eastAsia="Arial" w:hAnsi="Arial" w:cs="Arial"/>
          <w:spacing w:val="-1"/>
        </w:rPr>
        <w:t xml:space="preserve"> </w:t>
      </w:r>
      <w:r w:rsidRPr="003D7878">
        <w:rPr>
          <w:rFonts w:ascii="Arial" w:eastAsia="Arial" w:hAnsi="Arial" w:cs="Arial"/>
          <w:spacing w:val="1"/>
        </w:rPr>
        <w:t>s</w:t>
      </w:r>
      <w:r w:rsidRPr="003D7878">
        <w:rPr>
          <w:rFonts w:ascii="Arial" w:eastAsia="Arial" w:hAnsi="Arial" w:cs="Arial"/>
          <w:spacing w:val="-1"/>
        </w:rPr>
        <w:t>i</w:t>
      </w:r>
      <w:r w:rsidRPr="003D7878">
        <w:rPr>
          <w:rFonts w:ascii="Arial" w:eastAsia="Arial" w:hAnsi="Arial" w:cs="Arial"/>
        </w:rPr>
        <w:t>g</w:t>
      </w:r>
      <w:r w:rsidRPr="003D7878">
        <w:rPr>
          <w:rFonts w:ascii="Arial" w:eastAsia="Arial" w:hAnsi="Arial" w:cs="Arial"/>
          <w:spacing w:val="1"/>
        </w:rPr>
        <w:t>n</w:t>
      </w:r>
      <w:r w:rsidRPr="003D7878">
        <w:rPr>
          <w:rFonts w:ascii="Arial" w:eastAsia="Arial" w:hAnsi="Arial" w:cs="Arial"/>
          <w:spacing w:val="-1"/>
        </w:rPr>
        <w:t>i</w:t>
      </w:r>
      <w:r w:rsidRPr="003D7878">
        <w:rPr>
          <w:rFonts w:ascii="Arial" w:eastAsia="Arial" w:hAnsi="Arial" w:cs="Arial"/>
          <w:spacing w:val="2"/>
        </w:rPr>
        <w:t>n</w:t>
      </w:r>
      <w:r w:rsidRPr="003D7878">
        <w:rPr>
          <w:rFonts w:ascii="Arial" w:eastAsia="Arial" w:hAnsi="Arial" w:cs="Arial"/>
        </w:rPr>
        <w:t>g</w:t>
      </w:r>
      <w:r w:rsidRPr="003D7878">
        <w:rPr>
          <w:rFonts w:ascii="Arial" w:eastAsia="Arial" w:hAnsi="Arial" w:cs="Arial"/>
          <w:spacing w:val="-6"/>
        </w:rPr>
        <w:t xml:space="preserve"> </w:t>
      </w:r>
      <w:r w:rsidRPr="003D7878">
        <w:rPr>
          <w:rFonts w:ascii="Arial" w:eastAsia="Arial" w:hAnsi="Arial" w:cs="Arial"/>
          <w:spacing w:val="-1"/>
        </w:rPr>
        <w:t>t</w:t>
      </w:r>
      <w:r w:rsidRPr="003D7878">
        <w:rPr>
          <w:rFonts w:ascii="Arial" w:eastAsia="Arial" w:hAnsi="Arial" w:cs="Arial"/>
          <w:spacing w:val="2"/>
        </w:rPr>
        <w:t>h</w:t>
      </w:r>
      <w:r w:rsidRPr="003D7878">
        <w:rPr>
          <w:rFonts w:ascii="Arial" w:eastAsia="Arial" w:hAnsi="Arial" w:cs="Arial"/>
        </w:rPr>
        <w:t>e</w:t>
      </w:r>
      <w:r w:rsidRPr="003D7878">
        <w:rPr>
          <w:rFonts w:ascii="Arial" w:eastAsia="Arial" w:hAnsi="Arial" w:cs="Arial"/>
          <w:spacing w:val="-3"/>
        </w:rPr>
        <w:t xml:space="preserve"> </w:t>
      </w:r>
      <w:r w:rsidRPr="003D7878">
        <w:rPr>
          <w:rFonts w:ascii="Arial" w:eastAsia="Arial" w:hAnsi="Arial" w:cs="Arial"/>
          <w:spacing w:val="1"/>
        </w:rPr>
        <w:t>S</w:t>
      </w:r>
      <w:r w:rsidRPr="003D7878">
        <w:rPr>
          <w:rFonts w:ascii="Arial" w:eastAsia="Arial" w:hAnsi="Arial" w:cs="Arial"/>
        </w:rPr>
        <w:t>u</w:t>
      </w:r>
      <w:r w:rsidRPr="003D7878">
        <w:rPr>
          <w:rFonts w:ascii="Arial" w:eastAsia="Arial" w:hAnsi="Arial" w:cs="Arial"/>
          <w:spacing w:val="-1"/>
        </w:rPr>
        <w:t>p</w:t>
      </w:r>
      <w:r w:rsidRPr="003D7878">
        <w:rPr>
          <w:rFonts w:ascii="Arial" w:eastAsia="Arial" w:hAnsi="Arial" w:cs="Arial"/>
          <w:spacing w:val="2"/>
        </w:rPr>
        <w:t>p</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rPr>
        <w:t>er</w:t>
      </w:r>
      <w:r w:rsidRPr="003D7878">
        <w:rPr>
          <w:rFonts w:ascii="Arial" w:eastAsia="Arial" w:hAnsi="Arial" w:cs="Arial"/>
          <w:spacing w:val="-7"/>
        </w:rPr>
        <w:t xml:space="preserve"> </w:t>
      </w:r>
      <w:r w:rsidRPr="003D7878">
        <w:rPr>
          <w:rFonts w:ascii="Arial" w:eastAsia="Arial" w:hAnsi="Arial" w:cs="Arial"/>
        </w:rPr>
        <w:t>In</w:t>
      </w:r>
      <w:r w:rsidRPr="003D7878">
        <w:rPr>
          <w:rFonts w:ascii="Arial" w:eastAsia="Arial" w:hAnsi="Arial" w:cs="Arial"/>
          <w:spacing w:val="2"/>
        </w:rPr>
        <w:t>fo</w:t>
      </w:r>
      <w:r w:rsidRPr="003D7878">
        <w:rPr>
          <w:rFonts w:ascii="Arial" w:eastAsia="Arial" w:hAnsi="Arial" w:cs="Arial"/>
          <w:spacing w:val="1"/>
        </w:rPr>
        <w:t>r</w:t>
      </w:r>
      <w:r w:rsidRPr="003D7878">
        <w:rPr>
          <w:rFonts w:ascii="Arial" w:eastAsia="Arial" w:hAnsi="Arial" w:cs="Arial"/>
        </w:rPr>
        <w:t>m</w:t>
      </w:r>
      <w:r w:rsidRPr="003D7878">
        <w:rPr>
          <w:rFonts w:ascii="Arial" w:eastAsia="Arial" w:hAnsi="Arial" w:cs="Arial"/>
          <w:spacing w:val="-1"/>
        </w:rPr>
        <w:t>a</w:t>
      </w: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rPr>
        <w:t>on</w:t>
      </w:r>
      <w:r w:rsidRPr="003D7878">
        <w:rPr>
          <w:rFonts w:ascii="Arial" w:eastAsia="Arial" w:hAnsi="Arial" w:cs="Arial"/>
          <w:spacing w:val="-11"/>
        </w:rPr>
        <w:t xml:space="preserve"> </w:t>
      </w:r>
      <w:r w:rsidRPr="003D7878">
        <w:rPr>
          <w:rFonts w:ascii="Arial" w:eastAsia="Arial" w:hAnsi="Arial" w:cs="Arial"/>
        </w:rPr>
        <w:t>Fo</w:t>
      </w:r>
      <w:r w:rsidRPr="003D7878">
        <w:rPr>
          <w:rFonts w:ascii="Arial" w:eastAsia="Arial" w:hAnsi="Arial" w:cs="Arial"/>
          <w:spacing w:val="1"/>
        </w:rPr>
        <w:t>r</w:t>
      </w:r>
      <w:r w:rsidRPr="003D7878">
        <w:rPr>
          <w:rFonts w:ascii="Arial" w:eastAsia="Arial" w:hAnsi="Arial" w:cs="Arial"/>
        </w:rPr>
        <w:t>m</w:t>
      </w:r>
      <w:r w:rsidRPr="003D7878">
        <w:rPr>
          <w:rFonts w:ascii="Arial" w:eastAsia="Arial" w:hAnsi="Arial" w:cs="Arial"/>
          <w:spacing w:val="-3"/>
        </w:rPr>
        <w:t xml:space="preserve"> </w:t>
      </w:r>
      <w:r w:rsidRPr="003D7878">
        <w:rPr>
          <w:rFonts w:ascii="Arial" w:eastAsia="Arial" w:hAnsi="Arial" w:cs="Arial"/>
          <w:spacing w:val="1"/>
        </w:rPr>
        <w:t>y</w:t>
      </w:r>
      <w:r w:rsidRPr="003D7878">
        <w:rPr>
          <w:rFonts w:ascii="Arial" w:eastAsia="Arial" w:hAnsi="Arial" w:cs="Arial"/>
        </w:rPr>
        <w:t>ou</w:t>
      </w:r>
      <w:r w:rsidRPr="003D7878">
        <w:rPr>
          <w:rFonts w:ascii="Arial" w:eastAsia="Arial" w:hAnsi="Arial" w:cs="Arial"/>
          <w:spacing w:val="-4"/>
        </w:rPr>
        <w:t xml:space="preserve"> </w:t>
      </w:r>
      <w:r w:rsidRPr="003D7878">
        <w:rPr>
          <w:rFonts w:ascii="Arial" w:eastAsia="Arial" w:hAnsi="Arial" w:cs="Arial"/>
          <w:spacing w:val="1"/>
        </w:rPr>
        <w:t>c</w:t>
      </w:r>
      <w:r w:rsidRPr="003D7878">
        <w:rPr>
          <w:rFonts w:ascii="Arial" w:eastAsia="Arial" w:hAnsi="Arial" w:cs="Arial"/>
        </w:rPr>
        <w:t>er</w:t>
      </w:r>
      <w:r w:rsidRPr="003D7878">
        <w:rPr>
          <w:rFonts w:ascii="Arial" w:eastAsia="Arial" w:hAnsi="Arial" w:cs="Arial"/>
          <w:spacing w:val="3"/>
        </w:rPr>
        <w:t>t</w:t>
      </w:r>
      <w:r w:rsidRPr="003D7878">
        <w:rPr>
          <w:rFonts w:ascii="Arial" w:eastAsia="Arial" w:hAnsi="Arial" w:cs="Arial"/>
          <w:spacing w:val="-1"/>
        </w:rPr>
        <w:t>i</w:t>
      </w:r>
      <w:r w:rsidRPr="003D7878">
        <w:rPr>
          <w:rFonts w:ascii="Arial" w:eastAsia="Arial" w:hAnsi="Arial" w:cs="Arial"/>
        </w:rPr>
        <w:t>fy</w:t>
      </w:r>
      <w:r w:rsidRPr="003D7878">
        <w:rPr>
          <w:rFonts w:ascii="Arial" w:eastAsia="Arial" w:hAnsi="Arial" w:cs="Arial"/>
          <w:spacing w:val="-4"/>
        </w:rPr>
        <w:t xml:space="preserve"> </w:t>
      </w:r>
      <w:r w:rsidRPr="003D7878">
        <w:rPr>
          <w:rFonts w:ascii="Arial" w:eastAsia="Arial" w:hAnsi="Arial" w:cs="Arial"/>
        </w:rPr>
        <w:t>t</w:t>
      </w:r>
      <w:r w:rsidRPr="003D7878">
        <w:rPr>
          <w:rFonts w:ascii="Arial" w:eastAsia="Arial" w:hAnsi="Arial" w:cs="Arial"/>
          <w:spacing w:val="1"/>
        </w:rPr>
        <w:t>h</w:t>
      </w:r>
      <w:r w:rsidRPr="003D7878">
        <w:rPr>
          <w:rFonts w:ascii="Arial" w:eastAsia="Arial" w:hAnsi="Arial" w:cs="Arial"/>
        </w:rPr>
        <w:t>at</w:t>
      </w:r>
      <w:r w:rsidRPr="003D7878">
        <w:rPr>
          <w:rFonts w:ascii="Arial" w:eastAsia="Arial" w:hAnsi="Arial" w:cs="Arial"/>
          <w:spacing w:val="-4"/>
        </w:rPr>
        <w:t xml:space="preserve"> </w:t>
      </w:r>
      <w:r w:rsidRPr="003D7878">
        <w:rPr>
          <w:rFonts w:ascii="Arial" w:eastAsia="Arial" w:hAnsi="Arial" w:cs="Arial"/>
          <w:spacing w:val="1"/>
        </w:rPr>
        <w:t>y</w:t>
      </w:r>
      <w:r w:rsidRPr="003D7878">
        <w:rPr>
          <w:rFonts w:ascii="Arial" w:eastAsia="Arial" w:hAnsi="Arial" w:cs="Arial"/>
        </w:rPr>
        <w:t>o</w:t>
      </w:r>
      <w:r w:rsidRPr="003D7878">
        <w:rPr>
          <w:rFonts w:ascii="Arial" w:eastAsia="Arial" w:hAnsi="Arial" w:cs="Arial"/>
          <w:spacing w:val="-1"/>
        </w:rPr>
        <w:t>u</w:t>
      </w:r>
      <w:r w:rsidRPr="003D7878">
        <w:rPr>
          <w:rFonts w:ascii="Arial" w:eastAsia="Arial" w:hAnsi="Arial" w:cs="Arial"/>
        </w:rPr>
        <w:t>r</w:t>
      </w:r>
      <w:r w:rsidRPr="003D7878">
        <w:rPr>
          <w:rFonts w:ascii="Arial" w:eastAsia="Arial" w:hAnsi="Arial" w:cs="Arial"/>
          <w:spacing w:val="-3"/>
        </w:rPr>
        <w:t xml:space="preserve"> </w:t>
      </w:r>
      <w:r w:rsidRPr="003D7878">
        <w:rPr>
          <w:rFonts w:ascii="Arial" w:eastAsia="Arial" w:hAnsi="Arial" w:cs="Arial"/>
        </w:rPr>
        <w:t>C</w:t>
      </w:r>
      <w:r w:rsidRPr="003D7878">
        <w:rPr>
          <w:rFonts w:ascii="Arial" w:eastAsia="Arial" w:hAnsi="Arial" w:cs="Arial"/>
          <w:spacing w:val="2"/>
        </w:rPr>
        <w:t>o</w:t>
      </w:r>
      <w:r w:rsidRPr="003D7878">
        <w:rPr>
          <w:rFonts w:ascii="Arial" w:eastAsia="Arial" w:hAnsi="Arial" w:cs="Arial"/>
        </w:rPr>
        <w:t>m</w:t>
      </w:r>
      <w:r w:rsidRPr="003D7878">
        <w:rPr>
          <w:rFonts w:ascii="Arial" w:eastAsia="Arial" w:hAnsi="Arial" w:cs="Arial"/>
          <w:spacing w:val="2"/>
        </w:rPr>
        <w:t>p</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8"/>
        </w:rPr>
        <w:t xml:space="preserve"> </w:t>
      </w:r>
      <w:r w:rsidRPr="003D7878">
        <w:rPr>
          <w:rFonts w:ascii="Arial" w:eastAsia="Arial" w:hAnsi="Arial" w:cs="Arial"/>
          <w:spacing w:val="-1"/>
        </w:rPr>
        <w:t>i</w:t>
      </w:r>
      <w:r w:rsidRPr="003D7878">
        <w:rPr>
          <w:rFonts w:ascii="Arial" w:eastAsia="Arial" w:hAnsi="Arial" w:cs="Arial"/>
        </w:rPr>
        <w:t xml:space="preserve">s </w:t>
      </w:r>
      <w:r w:rsidRPr="003D7878">
        <w:rPr>
          <w:rFonts w:ascii="Arial" w:eastAsia="Arial" w:hAnsi="Arial" w:cs="Arial"/>
          <w:spacing w:val="2"/>
        </w:rPr>
        <w:t>e</w:t>
      </w:r>
      <w:r w:rsidRPr="003D7878">
        <w:rPr>
          <w:rFonts w:ascii="Arial" w:eastAsia="Arial" w:hAnsi="Arial" w:cs="Arial"/>
          <w:spacing w:val="-1"/>
        </w:rPr>
        <w:t>l</w:t>
      </w:r>
      <w:r w:rsidRPr="003D7878">
        <w:rPr>
          <w:rFonts w:ascii="Arial" w:eastAsia="Arial" w:hAnsi="Arial" w:cs="Arial"/>
          <w:spacing w:val="1"/>
        </w:rPr>
        <w:t>i</w:t>
      </w:r>
      <w:r w:rsidRPr="003D7878">
        <w:rPr>
          <w:rFonts w:ascii="Arial" w:eastAsia="Arial" w:hAnsi="Arial" w:cs="Arial"/>
        </w:rPr>
        <w:t>g</w:t>
      </w:r>
      <w:r w:rsidRPr="003D7878">
        <w:rPr>
          <w:rFonts w:ascii="Arial" w:eastAsia="Arial" w:hAnsi="Arial" w:cs="Arial"/>
          <w:spacing w:val="1"/>
        </w:rPr>
        <w:t>i</w:t>
      </w:r>
      <w:r w:rsidRPr="003D7878">
        <w:rPr>
          <w:rFonts w:ascii="Arial" w:eastAsia="Arial" w:hAnsi="Arial" w:cs="Arial"/>
        </w:rPr>
        <w:t>b</w:t>
      </w:r>
      <w:r w:rsidRPr="003D7878">
        <w:rPr>
          <w:rFonts w:ascii="Arial" w:eastAsia="Arial" w:hAnsi="Arial" w:cs="Arial"/>
          <w:spacing w:val="1"/>
        </w:rPr>
        <w:t>l</w:t>
      </w:r>
      <w:r w:rsidRPr="003D7878">
        <w:rPr>
          <w:rFonts w:ascii="Arial" w:eastAsia="Arial" w:hAnsi="Arial" w:cs="Arial"/>
        </w:rPr>
        <w:t>e</w:t>
      </w:r>
      <w:r w:rsidRPr="003D7878">
        <w:rPr>
          <w:rFonts w:ascii="Arial" w:eastAsia="Arial" w:hAnsi="Arial" w:cs="Arial"/>
          <w:spacing w:val="-4"/>
        </w:rPr>
        <w:t xml:space="preserve"> </w:t>
      </w:r>
      <w:r w:rsidRPr="003D7878">
        <w:rPr>
          <w:rFonts w:ascii="Arial" w:eastAsia="Arial" w:hAnsi="Arial" w:cs="Arial"/>
        </w:rPr>
        <w:t>to</w:t>
      </w:r>
      <w:r w:rsidRPr="003D7878">
        <w:rPr>
          <w:rFonts w:ascii="Arial" w:eastAsia="Arial" w:hAnsi="Arial" w:cs="Arial"/>
          <w:spacing w:val="-3"/>
        </w:rPr>
        <w:t xml:space="preserve"> </w:t>
      </w:r>
      <w:r w:rsidRPr="003D7878">
        <w:rPr>
          <w:rFonts w:ascii="Arial" w:eastAsia="Arial" w:hAnsi="Arial" w:cs="Arial"/>
          <w:spacing w:val="1"/>
        </w:rPr>
        <w:t>s</w:t>
      </w:r>
      <w:r w:rsidRPr="003D7878">
        <w:rPr>
          <w:rFonts w:ascii="Arial" w:eastAsia="Arial" w:hAnsi="Arial" w:cs="Arial"/>
        </w:rPr>
        <w:t>u</w:t>
      </w:r>
      <w:r w:rsidRPr="003D7878">
        <w:rPr>
          <w:rFonts w:ascii="Arial" w:eastAsia="Arial" w:hAnsi="Arial" w:cs="Arial"/>
          <w:spacing w:val="1"/>
        </w:rPr>
        <w:t>p</w:t>
      </w:r>
      <w:r w:rsidRPr="003D7878">
        <w:rPr>
          <w:rFonts w:ascii="Arial" w:eastAsia="Arial" w:hAnsi="Arial" w:cs="Arial"/>
        </w:rPr>
        <w:t>p</w:t>
      </w:r>
      <w:r w:rsidRPr="003D7878">
        <w:rPr>
          <w:rFonts w:ascii="Arial" w:eastAsia="Arial" w:hAnsi="Arial" w:cs="Arial"/>
          <w:spacing w:val="-1"/>
        </w:rPr>
        <w:t>l</w:t>
      </w:r>
      <w:r w:rsidRPr="003D7878">
        <w:rPr>
          <w:rFonts w:ascii="Arial" w:eastAsia="Arial" w:hAnsi="Arial" w:cs="Arial"/>
        </w:rPr>
        <w:t>y</w:t>
      </w:r>
      <w:r w:rsidRPr="003D7878">
        <w:rPr>
          <w:rFonts w:ascii="Arial" w:eastAsia="Arial" w:hAnsi="Arial" w:cs="Arial"/>
          <w:spacing w:val="-5"/>
        </w:rPr>
        <w:t xml:space="preserve"> </w:t>
      </w:r>
      <w:r w:rsidRPr="003D7878">
        <w:rPr>
          <w:rFonts w:ascii="Arial" w:eastAsia="Arial" w:hAnsi="Arial" w:cs="Arial"/>
          <w:spacing w:val="2"/>
        </w:rPr>
        <w:t>g</w:t>
      </w:r>
      <w:r w:rsidRPr="003D7878">
        <w:rPr>
          <w:rFonts w:ascii="Arial" w:eastAsia="Arial" w:hAnsi="Arial" w:cs="Arial"/>
        </w:rPr>
        <w:t>o</w:t>
      </w:r>
      <w:r w:rsidRPr="003D7878">
        <w:rPr>
          <w:rFonts w:ascii="Arial" w:eastAsia="Arial" w:hAnsi="Arial" w:cs="Arial"/>
          <w:spacing w:val="-1"/>
        </w:rPr>
        <w:t>o</w:t>
      </w:r>
      <w:r w:rsidRPr="003D7878">
        <w:rPr>
          <w:rFonts w:ascii="Arial" w:eastAsia="Arial" w:hAnsi="Arial" w:cs="Arial"/>
        </w:rPr>
        <w:t>ds</w:t>
      </w:r>
      <w:r w:rsidRPr="003D7878">
        <w:rPr>
          <w:rFonts w:ascii="Arial" w:eastAsia="Arial" w:hAnsi="Arial" w:cs="Arial"/>
          <w:spacing w:val="-4"/>
        </w:rPr>
        <w:t xml:space="preserve"> </w:t>
      </w:r>
      <w:r w:rsidRPr="003D7878">
        <w:rPr>
          <w:rFonts w:ascii="Arial" w:eastAsia="Arial" w:hAnsi="Arial" w:cs="Arial"/>
          <w:spacing w:val="2"/>
        </w:rPr>
        <w:t>a</w:t>
      </w:r>
      <w:r w:rsidRPr="003D7878">
        <w:rPr>
          <w:rFonts w:ascii="Arial" w:eastAsia="Arial" w:hAnsi="Arial" w:cs="Arial"/>
        </w:rPr>
        <w:t xml:space="preserve">nd </w:t>
      </w:r>
      <w:r w:rsidRPr="003D7878">
        <w:rPr>
          <w:rFonts w:ascii="Arial" w:eastAsia="Arial" w:hAnsi="Arial" w:cs="Arial"/>
          <w:spacing w:val="1"/>
        </w:rPr>
        <w:t>s</w:t>
      </w:r>
      <w:r w:rsidRPr="003D7878">
        <w:rPr>
          <w:rFonts w:ascii="Arial" w:eastAsia="Arial" w:hAnsi="Arial" w:cs="Arial"/>
        </w:rPr>
        <w:t>er</w:t>
      </w:r>
      <w:r w:rsidRPr="003D7878">
        <w:rPr>
          <w:rFonts w:ascii="Arial" w:eastAsia="Arial" w:hAnsi="Arial" w:cs="Arial"/>
          <w:spacing w:val="2"/>
        </w:rPr>
        <w:t>v</w:t>
      </w:r>
      <w:r w:rsidRPr="003D7878">
        <w:rPr>
          <w:rFonts w:ascii="Arial" w:eastAsia="Arial" w:hAnsi="Arial" w:cs="Arial"/>
          <w:spacing w:val="-1"/>
        </w:rPr>
        <w:t>i</w:t>
      </w:r>
      <w:r w:rsidRPr="003D7878">
        <w:rPr>
          <w:rFonts w:ascii="Arial" w:eastAsia="Arial" w:hAnsi="Arial" w:cs="Arial"/>
          <w:spacing w:val="1"/>
        </w:rPr>
        <w:t>c</w:t>
      </w:r>
      <w:r w:rsidRPr="003D7878">
        <w:rPr>
          <w:rFonts w:ascii="Arial" w:eastAsia="Arial" w:hAnsi="Arial" w:cs="Arial"/>
        </w:rPr>
        <w:t>es</w:t>
      </w:r>
      <w:r w:rsidRPr="003D7878">
        <w:rPr>
          <w:rFonts w:ascii="Arial" w:eastAsia="Arial" w:hAnsi="Arial" w:cs="Arial"/>
          <w:spacing w:val="-6"/>
        </w:rPr>
        <w:t xml:space="preserve"> </w:t>
      </w:r>
      <w:r w:rsidRPr="003D7878">
        <w:rPr>
          <w:rFonts w:ascii="Arial" w:eastAsia="Arial" w:hAnsi="Arial" w:cs="Arial"/>
        </w:rPr>
        <w:t>to</w:t>
      </w:r>
      <w:r w:rsidRPr="003D7878">
        <w:rPr>
          <w:rFonts w:ascii="Arial" w:eastAsia="Arial" w:hAnsi="Arial" w:cs="Arial"/>
          <w:spacing w:val="-3"/>
        </w:rPr>
        <w:t xml:space="preserve"> </w:t>
      </w:r>
      <w:r w:rsidRPr="003D7878">
        <w:rPr>
          <w:rFonts w:ascii="Arial" w:eastAsia="Arial" w:hAnsi="Arial" w:cs="Arial"/>
        </w:rPr>
        <w:t>m</w:t>
      </w:r>
      <w:r w:rsidRPr="003D7878">
        <w:rPr>
          <w:rFonts w:ascii="Arial" w:eastAsia="Arial" w:hAnsi="Arial" w:cs="Arial"/>
          <w:spacing w:val="-1"/>
        </w:rPr>
        <w:t>a</w:t>
      </w:r>
      <w:r w:rsidRPr="003D7878">
        <w:rPr>
          <w:rFonts w:ascii="Arial" w:eastAsia="Arial" w:hAnsi="Arial" w:cs="Arial"/>
          <w:spacing w:val="1"/>
        </w:rPr>
        <w:t>j</w:t>
      </w:r>
      <w:r w:rsidRPr="003D7878">
        <w:rPr>
          <w:rFonts w:ascii="Arial" w:eastAsia="Arial" w:hAnsi="Arial" w:cs="Arial"/>
        </w:rPr>
        <w:t>or</w:t>
      </w:r>
      <w:r w:rsidRPr="003D7878">
        <w:rPr>
          <w:rFonts w:ascii="Arial" w:eastAsia="Arial" w:hAnsi="Arial" w:cs="Arial"/>
          <w:spacing w:val="-5"/>
        </w:rPr>
        <w:t xml:space="preserve"> </w:t>
      </w:r>
      <w:r w:rsidRPr="003D7878">
        <w:rPr>
          <w:rFonts w:ascii="Arial" w:eastAsia="Arial" w:hAnsi="Arial" w:cs="Arial"/>
          <w:spacing w:val="2"/>
        </w:rPr>
        <w:t>d</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or</w:t>
      </w:r>
      <w:r w:rsidRPr="003D7878">
        <w:rPr>
          <w:rFonts w:ascii="Arial" w:eastAsia="Arial" w:hAnsi="Arial" w:cs="Arial"/>
          <w:spacing w:val="-5"/>
        </w:rPr>
        <w:t xml:space="preserve"> </w:t>
      </w:r>
      <w:r w:rsidRPr="003D7878">
        <w:rPr>
          <w:rFonts w:ascii="Arial" w:eastAsia="Arial" w:hAnsi="Arial" w:cs="Arial"/>
          <w:spacing w:val="2"/>
        </w:rPr>
        <w:t>f</w:t>
      </w:r>
      <w:r w:rsidRPr="003D7878">
        <w:rPr>
          <w:rFonts w:ascii="Arial" w:eastAsia="Arial" w:hAnsi="Arial" w:cs="Arial"/>
        </w:rPr>
        <w:t>u</w:t>
      </w:r>
      <w:r w:rsidRPr="003D7878">
        <w:rPr>
          <w:rFonts w:ascii="Arial" w:eastAsia="Arial" w:hAnsi="Arial" w:cs="Arial"/>
          <w:spacing w:val="1"/>
        </w:rPr>
        <w:t>n</w:t>
      </w:r>
      <w:r w:rsidRPr="003D7878">
        <w:rPr>
          <w:rFonts w:ascii="Arial" w:eastAsia="Arial" w:hAnsi="Arial" w:cs="Arial"/>
        </w:rPr>
        <w:t>d</w:t>
      </w:r>
      <w:r w:rsidRPr="003D7878">
        <w:rPr>
          <w:rFonts w:ascii="Arial" w:eastAsia="Arial" w:hAnsi="Arial" w:cs="Arial"/>
          <w:spacing w:val="-1"/>
        </w:rPr>
        <w:t>e</w:t>
      </w:r>
      <w:r w:rsidRPr="003D7878">
        <w:rPr>
          <w:rFonts w:ascii="Arial" w:eastAsia="Arial" w:hAnsi="Arial" w:cs="Arial"/>
        </w:rPr>
        <w:t>d</w:t>
      </w:r>
      <w:r w:rsidRPr="003D7878">
        <w:rPr>
          <w:rFonts w:ascii="Arial" w:eastAsia="Arial" w:hAnsi="Arial" w:cs="Arial"/>
          <w:spacing w:val="-4"/>
        </w:rPr>
        <w:t xml:space="preserve"> </w:t>
      </w:r>
      <w:r w:rsidRPr="003D7878">
        <w:rPr>
          <w:rFonts w:ascii="Arial" w:eastAsia="Arial" w:hAnsi="Arial" w:cs="Arial"/>
        </w:rPr>
        <w:t>orga</w:t>
      </w:r>
      <w:r w:rsidRPr="003D7878">
        <w:rPr>
          <w:rFonts w:ascii="Arial" w:eastAsia="Arial" w:hAnsi="Arial" w:cs="Arial"/>
          <w:spacing w:val="2"/>
        </w:rPr>
        <w:t>n</w:t>
      </w:r>
      <w:r w:rsidRPr="003D7878">
        <w:rPr>
          <w:rFonts w:ascii="Arial" w:eastAsia="Arial" w:hAnsi="Arial" w:cs="Arial"/>
          <w:spacing w:val="-1"/>
        </w:rPr>
        <w:t>i</w:t>
      </w:r>
      <w:r w:rsidRPr="003D7878">
        <w:rPr>
          <w:rFonts w:ascii="Arial" w:eastAsia="Arial" w:hAnsi="Arial" w:cs="Arial"/>
          <w:spacing w:val="1"/>
        </w:rPr>
        <w:t>z</w:t>
      </w:r>
      <w:r w:rsidRPr="003D7878">
        <w:rPr>
          <w:rFonts w:ascii="Arial" w:eastAsia="Arial" w:hAnsi="Arial" w:cs="Arial"/>
        </w:rPr>
        <w:t>a</w:t>
      </w:r>
      <w:r w:rsidRPr="003D7878">
        <w:rPr>
          <w:rFonts w:ascii="Arial" w:eastAsia="Arial" w:hAnsi="Arial" w:cs="Arial"/>
          <w:spacing w:val="2"/>
        </w:rPr>
        <w:t>t</w:t>
      </w:r>
      <w:r w:rsidRPr="003D7878">
        <w:rPr>
          <w:rFonts w:ascii="Arial" w:eastAsia="Arial" w:hAnsi="Arial" w:cs="Arial"/>
          <w:spacing w:val="-1"/>
        </w:rPr>
        <w:t>i</w:t>
      </w:r>
      <w:r w:rsidRPr="003D7878">
        <w:rPr>
          <w:rFonts w:ascii="Arial" w:eastAsia="Arial" w:hAnsi="Arial" w:cs="Arial"/>
        </w:rPr>
        <w:t>o</w:t>
      </w:r>
      <w:r w:rsidRPr="003D7878">
        <w:rPr>
          <w:rFonts w:ascii="Arial" w:eastAsia="Arial" w:hAnsi="Arial" w:cs="Arial"/>
          <w:spacing w:val="-1"/>
        </w:rPr>
        <w:t>n</w:t>
      </w:r>
      <w:r w:rsidRPr="003D7878">
        <w:rPr>
          <w:rFonts w:ascii="Arial" w:eastAsia="Arial" w:hAnsi="Arial" w:cs="Arial"/>
        </w:rPr>
        <w:t>s</w:t>
      </w:r>
      <w:r w:rsidRPr="003D7878">
        <w:rPr>
          <w:rFonts w:ascii="Arial" w:eastAsia="Arial" w:hAnsi="Arial" w:cs="Arial"/>
          <w:spacing w:val="-11"/>
        </w:rPr>
        <w:t xml:space="preserve"> </w:t>
      </w:r>
      <w:r w:rsidRPr="003D7878">
        <w:rPr>
          <w:rFonts w:ascii="Arial" w:eastAsia="Arial" w:hAnsi="Arial" w:cs="Arial"/>
          <w:spacing w:val="2"/>
        </w:rPr>
        <w:t>a</w:t>
      </w:r>
      <w:r w:rsidRPr="003D7878">
        <w:rPr>
          <w:rFonts w:ascii="Arial" w:eastAsia="Arial" w:hAnsi="Arial" w:cs="Arial"/>
        </w:rPr>
        <w:t>nd</w:t>
      </w:r>
      <w:r w:rsidRPr="003D7878">
        <w:rPr>
          <w:rFonts w:ascii="Arial" w:eastAsia="Arial" w:hAnsi="Arial" w:cs="Arial"/>
          <w:spacing w:val="-4"/>
        </w:rPr>
        <w:t xml:space="preserve"> </w:t>
      </w:r>
      <w:r w:rsidRPr="003D7878">
        <w:rPr>
          <w:rFonts w:ascii="Arial" w:eastAsia="Arial" w:hAnsi="Arial" w:cs="Arial"/>
          <w:spacing w:val="2"/>
        </w:rPr>
        <w:t>t</w:t>
      </w:r>
      <w:r w:rsidRPr="003D7878">
        <w:rPr>
          <w:rFonts w:ascii="Arial" w:eastAsia="Arial" w:hAnsi="Arial" w:cs="Arial"/>
        </w:rPr>
        <w:t>h</w:t>
      </w:r>
      <w:r w:rsidRPr="003D7878">
        <w:rPr>
          <w:rFonts w:ascii="Arial" w:eastAsia="Arial" w:hAnsi="Arial" w:cs="Arial"/>
          <w:spacing w:val="-1"/>
        </w:rPr>
        <w:t>a</w:t>
      </w:r>
      <w:r w:rsidRPr="003D7878">
        <w:rPr>
          <w:rFonts w:ascii="Arial" w:eastAsia="Arial" w:hAnsi="Arial" w:cs="Arial"/>
        </w:rPr>
        <w:t>t</w:t>
      </w:r>
      <w:r w:rsidRPr="003D7878">
        <w:rPr>
          <w:rFonts w:ascii="Arial" w:eastAsia="Arial" w:hAnsi="Arial" w:cs="Arial"/>
          <w:spacing w:val="-1"/>
        </w:rPr>
        <w:t xml:space="preserve"> </w:t>
      </w:r>
      <w:proofErr w:type="gramStart"/>
      <w:r w:rsidRPr="003D7878">
        <w:rPr>
          <w:rFonts w:ascii="Arial" w:eastAsia="Arial" w:hAnsi="Arial" w:cs="Arial"/>
        </w:rPr>
        <w:t>a</w:t>
      </w:r>
      <w:r w:rsidRPr="003D7878">
        <w:rPr>
          <w:rFonts w:ascii="Arial" w:eastAsia="Arial" w:hAnsi="Arial" w:cs="Arial"/>
          <w:spacing w:val="-1"/>
        </w:rPr>
        <w:t>l</w:t>
      </w:r>
      <w:r w:rsidRPr="003D7878">
        <w:rPr>
          <w:rFonts w:ascii="Arial" w:eastAsia="Arial" w:hAnsi="Arial" w:cs="Arial"/>
        </w:rPr>
        <w:t>l</w:t>
      </w:r>
      <w:r w:rsidRPr="003D7878">
        <w:rPr>
          <w:rFonts w:ascii="Arial" w:eastAsia="Arial" w:hAnsi="Arial" w:cs="Arial"/>
          <w:spacing w:val="-1"/>
        </w:rPr>
        <w:t xml:space="preserve"> </w:t>
      </w:r>
      <w:r w:rsidRPr="003D7878">
        <w:rPr>
          <w:rFonts w:ascii="Arial" w:eastAsia="Arial" w:hAnsi="Arial" w:cs="Arial"/>
        </w:rPr>
        <w:t>of</w:t>
      </w:r>
      <w:proofErr w:type="gramEnd"/>
      <w:r w:rsidRPr="003D7878">
        <w:rPr>
          <w:rFonts w:ascii="Arial" w:eastAsia="Arial" w:hAnsi="Arial" w:cs="Arial"/>
          <w:spacing w:val="-3"/>
        </w:rPr>
        <w:t xml:space="preserve"> </w:t>
      </w:r>
      <w:r w:rsidRPr="003D7878">
        <w:rPr>
          <w:rFonts w:ascii="Arial" w:eastAsia="Arial" w:hAnsi="Arial" w:cs="Arial"/>
          <w:spacing w:val="2"/>
        </w:rPr>
        <w:t>t</w:t>
      </w:r>
      <w:r w:rsidRPr="003D7878">
        <w:rPr>
          <w:rFonts w:ascii="Arial" w:eastAsia="Arial" w:hAnsi="Arial" w:cs="Arial"/>
        </w:rPr>
        <w:t>he</w:t>
      </w:r>
      <w:r w:rsidRPr="003D7878">
        <w:rPr>
          <w:rFonts w:ascii="Arial" w:eastAsia="Arial" w:hAnsi="Arial" w:cs="Arial"/>
          <w:spacing w:val="-2"/>
        </w:rPr>
        <w:t xml:space="preserve"> </w:t>
      </w:r>
      <w:r w:rsidRPr="003D7878">
        <w:rPr>
          <w:rFonts w:ascii="Arial" w:eastAsia="Arial" w:hAnsi="Arial" w:cs="Arial"/>
        </w:rPr>
        <w:t>a</w:t>
      </w:r>
      <w:r w:rsidRPr="003D7878">
        <w:rPr>
          <w:rFonts w:ascii="Arial" w:eastAsia="Arial" w:hAnsi="Arial" w:cs="Arial"/>
          <w:spacing w:val="-1"/>
        </w:rPr>
        <w:t>b</w:t>
      </w:r>
      <w:r w:rsidRPr="003D7878">
        <w:rPr>
          <w:rFonts w:ascii="Arial" w:eastAsia="Arial" w:hAnsi="Arial" w:cs="Arial"/>
        </w:rPr>
        <w:t>o</w:t>
      </w:r>
      <w:r w:rsidRPr="003D7878">
        <w:rPr>
          <w:rFonts w:ascii="Arial" w:eastAsia="Arial" w:hAnsi="Arial" w:cs="Arial"/>
          <w:spacing w:val="1"/>
        </w:rPr>
        <w:t>v</w:t>
      </w:r>
      <w:r w:rsidRPr="003D7878">
        <w:rPr>
          <w:rFonts w:ascii="Arial" w:eastAsia="Arial" w:hAnsi="Arial" w:cs="Arial"/>
        </w:rPr>
        <w:t>e</w:t>
      </w:r>
      <w:r w:rsidRPr="003D7878">
        <w:rPr>
          <w:rFonts w:ascii="Arial" w:eastAsia="Arial" w:hAnsi="Arial" w:cs="Arial"/>
          <w:spacing w:val="-5"/>
        </w:rPr>
        <w:t xml:space="preserve"> </w:t>
      </w:r>
      <w:r w:rsidRPr="003D7878">
        <w:rPr>
          <w:rFonts w:ascii="Arial" w:eastAsia="Arial" w:hAnsi="Arial" w:cs="Arial"/>
        </w:rPr>
        <w:t>s</w:t>
      </w:r>
      <w:r w:rsidRPr="003D7878">
        <w:rPr>
          <w:rFonts w:ascii="Arial" w:eastAsia="Arial" w:hAnsi="Arial" w:cs="Arial"/>
          <w:spacing w:val="2"/>
        </w:rPr>
        <w:t>t</w:t>
      </w:r>
      <w:r w:rsidRPr="003D7878">
        <w:rPr>
          <w:rFonts w:ascii="Arial" w:eastAsia="Arial" w:hAnsi="Arial" w:cs="Arial"/>
        </w:rPr>
        <w:t>at</w:t>
      </w:r>
      <w:r w:rsidRPr="003D7878">
        <w:rPr>
          <w:rFonts w:ascii="Arial" w:eastAsia="Arial" w:hAnsi="Arial" w:cs="Arial"/>
          <w:spacing w:val="1"/>
        </w:rPr>
        <w:t>e</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rPr>
        <w:t>nts</w:t>
      </w:r>
      <w:r w:rsidRPr="003D7878">
        <w:rPr>
          <w:rFonts w:ascii="Arial" w:eastAsia="Arial" w:hAnsi="Arial" w:cs="Arial"/>
          <w:spacing w:val="-8"/>
        </w:rPr>
        <w:t xml:space="preserve"> </w:t>
      </w:r>
      <w:r w:rsidRPr="003D7878">
        <w:rPr>
          <w:rFonts w:ascii="Arial" w:eastAsia="Arial" w:hAnsi="Arial" w:cs="Arial"/>
        </w:rPr>
        <w:t>are</w:t>
      </w:r>
      <w:r w:rsidRPr="003D7878">
        <w:rPr>
          <w:rFonts w:ascii="Arial" w:eastAsia="Arial" w:hAnsi="Arial" w:cs="Arial"/>
          <w:spacing w:val="-3"/>
        </w:rPr>
        <w:t xml:space="preserve"> </w:t>
      </w:r>
      <w:r w:rsidRPr="003D7878">
        <w:rPr>
          <w:rFonts w:ascii="Arial" w:eastAsia="Arial" w:hAnsi="Arial" w:cs="Arial"/>
        </w:rPr>
        <w:t>a</w:t>
      </w:r>
      <w:r w:rsidRPr="003D7878">
        <w:rPr>
          <w:rFonts w:ascii="Arial" w:eastAsia="Arial" w:hAnsi="Arial" w:cs="Arial"/>
          <w:spacing w:val="1"/>
        </w:rPr>
        <w:t>cc</w:t>
      </w:r>
      <w:r w:rsidRPr="003D7878">
        <w:rPr>
          <w:rFonts w:ascii="Arial" w:eastAsia="Arial" w:hAnsi="Arial" w:cs="Arial"/>
        </w:rPr>
        <w:t>urate</w:t>
      </w:r>
      <w:r w:rsidRPr="003D7878">
        <w:rPr>
          <w:rFonts w:ascii="Arial" w:eastAsia="Arial" w:hAnsi="Arial" w:cs="Arial"/>
          <w:spacing w:val="-6"/>
        </w:rPr>
        <w:t xml:space="preserve"> </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d factu</w:t>
      </w:r>
      <w:r w:rsidRPr="003D7878">
        <w:rPr>
          <w:rFonts w:ascii="Arial" w:eastAsia="Arial" w:hAnsi="Arial" w:cs="Arial"/>
          <w:spacing w:val="1"/>
        </w:rPr>
        <w:t>a</w:t>
      </w:r>
      <w:r w:rsidRPr="003D7878">
        <w:rPr>
          <w:rFonts w:ascii="Arial" w:eastAsia="Arial" w:hAnsi="Arial" w:cs="Arial"/>
          <w:spacing w:val="-1"/>
        </w:rPr>
        <w:t>l</w:t>
      </w:r>
      <w:r w:rsidRPr="003D7878">
        <w:rPr>
          <w:rFonts w:ascii="Arial" w:eastAsia="Arial" w:hAnsi="Arial" w:cs="Arial"/>
        </w:rPr>
        <w:t>.</w:t>
      </w:r>
    </w:p>
    <w:p w14:paraId="3387D060" w14:textId="77777777" w:rsidR="00B10029" w:rsidRPr="003D7878" w:rsidRDefault="00B10029">
      <w:pPr>
        <w:spacing w:line="200" w:lineRule="exact"/>
      </w:pPr>
    </w:p>
    <w:p w14:paraId="7C51D1F5" w14:textId="77777777" w:rsidR="00B10029" w:rsidRPr="003D7878" w:rsidRDefault="00B10029">
      <w:pPr>
        <w:spacing w:before="18" w:line="240" w:lineRule="exact"/>
      </w:pPr>
    </w:p>
    <w:p w14:paraId="69F09119" w14:textId="77777777" w:rsidR="00B10029" w:rsidRPr="003D7878" w:rsidRDefault="00000000">
      <w:pPr>
        <w:ind w:left="100"/>
        <w:rPr>
          <w:rFonts w:ascii="Arial" w:eastAsia="Arial" w:hAnsi="Arial" w:cs="Arial"/>
        </w:rPr>
      </w:pPr>
      <w:r>
        <w:pict w14:anchorId="02C4289B">
          <v:group id="_x0000_s2060" style="position:absolute;left:0;text-align:left;margin-left:251pt;margin-top:4.05pt;width:225.75pt;height:1.75pt;z-index:-251659264;mso-position-horizontal-relative:page" coordorigin="5020,81" coordsize="4515,35">
            <v:shape id="_x0000_s2061" style="position:absolute;left:5020;top:81;width:4515;height:35" coordorigin="5020,81" coordsize="4515,35" path="m5020,81r4515,35e" filled="f">
              <v:path arrowok="t"/>
            </v:shape>
            <w10:wrap anchorx="page"/>
          </v:group>
        </w:pict>
      </w:r>
      <w:r w:rsidRPr="003D7878">
        <w:rPr>
          <w:rFonts w:ascii="Arial" w:eastAsia="Arial" w:hAnsi="Arial" w:cs="Arial"/>
        </w:rPr>
        <w:t>Com</w:t>
      </w:r>
      <w:r w:rsidRPr="003D7878">
        <w:rPr>
          <w:rFonts w:ascii="Arial" w:eastAsia="Arial" w:hAnsi="Arial" w:cs="Arial"/>
          <w:spacing w:val="1"/>
        </w:rPr>
        <w:t>p</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8"/>
        </w:rPr>
        <w:t xml:space="preserve"> </w:t>
      </w:r>
      <w:r w:rsidRPr="003D7878">
        <w:rPr>
          <w:rFonts w:ascii="Arial" w:eastAsia="Arial" w:hAnsi="Arial" w:cs="Arial"/>
        </w:rPr>
        <w:t>N</w:t>
      </w:r>
      <w:r w:rsidRPr="003D7878">
        <w:rPr>
          <w:rFonts w:ascii="Arial" w:eastAsia="Arial" w:hAnsi="Arial" w:cs="Arial"/>
          <w:spacing w:val="2"/>
        </w:rPr>
        <w:t>a</w:t>
      </w:r>
      <w:r w:rsidRPr="003D7878">
        <w:rPr>
          <w:rFonts w:ascii="Arial" w:eastAsia="Arial" w:hAnsi="Arial" w:cs="Arial"/>
        </w:rPr>
        <w:t>m</w:t>
      </w:r>
      <w:r w:rsidRPr="003D7878">
        <w:rPr>
          <w:rFonts w:ascii="Arial" w:eastAsia="Arial" w:hAnsi="Arial" w:cs="Arial"/>
          <w:spacing w:val="-1"/>
        </w:rPr>
        <w:t>e</w:t>
      </w:r>
      <w:r w:rsidRPr="003D7878">
        <w:rPr>
          <w:rFonts w:ascii="Arial" w:eastAsia="Arial" w:hAnsi="Arial" w:cs="Arial"/>
        </w:rPr>
        <w:t>:</w:t>
      </w:r>
    </w:p>
    <w:p w14:paraId="4CFB57E7" w14:textId="77777777" w:rsidR="00B10029" w:rsidRPr="003D7878" w:rsidRDefault="00B10029">
      <w:pPr>
        <w:spacing w:line="200" w:lineRule="exact"/>
      </w:pPr>
    </w:p>
    <w:p w14:paraId="6168215E" w14:textId="77777777" w:rsidR="00B10029" w:rsidRPr="003D7878" w:rsidRDefault="00B10029">
      <w:pPr>
        <w:spacing w:before="2" w:line="260" w:lineRule="exact"/>
      </w:pPr>
    </w:p>
    <w:p w14:paraId="72D4F4ED" w14:textId="77777777" w:rsidR="00B10029" w:rsidRPr="003D7878" w:rsidRDefault="00000000">
      <w:pPr>
        <w:spacing w:line="718" w:lineRule="auto"/>
        <w:ind w:left="100" w:right="7236"/>
        <w:rPr>
          <w:rFonts w:ascii="Arial" w:eastAsia="Arial" w:hAnsi="Arial" w:cs="Arial"/>
        </w:rPr>
      </w:pPr>
      <w:r>
        <w:pict w14:anchorId="3A566774">
          <v:group id="_x0000_s2058" style="position:absolute;left:0;text-align:left;margin-left:251pt;margin-top:5pt;width:225.75pt;height:1.75pt;z-index:-251658240;mso-position-horizontal-relative:page" coordorigin="5020,100" coordsize="4515,35">
            <v:shape id="_x0000_s2059" style="position:absolute;left:5020;top:100;width:4515;height:35" coordorigin="5020,100" coordsize="4515,35" path="m5020,100r4515,35e" filled="f">
              <v:path arrowok="t"/>
            </v:shape>
            <w10:wrap anchorx="page"/>
          </v:group>
        </w:pict>
      </w:r>
      <w:r>
        <w:pict w14:anchorId="1FCBB26E">
          <v:group id="_x0000_s2056" style="position:absolute;left:0;text-align:left;margin-left:251pt;margin-top:41.45pt;width:225.75pt;height:1.75pt;z-index:-251657216;mso-position-horizontal-relative:page" coordorigin="5020,829" coordsize="4515,35">
            <v:shape id="_x0000_s2057" style="position:absolute;left:5020;top:829;width:4515;height:35" coordorigin="5020,829" coordsize="4515,35" path="m5020,829r4515,35e" filled="f">
              <v:path arrowok="t"/>
            </v:shape>
            <w10:wrap anchorx="page"/>
          </v:group>
        </w:pict>
      </w:r>
      <w:r w:rsidRPr="003D7878">
        <w:rPr>
          <w:rFonts w:ascii="Arial" w:eastAsia="Arial" w:hAnsi="Arial" w:cs="Arial"/>
        </w:rPr>
        <w:t>Name</w:t>
      </w:r>
      <w:r w:rsidRPr="003D7878">
        <w:rPr>
          <w:rFonts w:ascii="Arial" w:eastAsia="Arial" w:hAnsi="Arial" w:cs="Arial"/>
          <w:spacing w:val="-4"/>
        </w:rPr>
        <w:t xml:space="preserve"> </w:t>
      </w:r>
      <w:r w:rsidRPr="003D7878">
        <w:rPr>
          <w:rFonts w:ascii="Arial" w:eastAsia="Arial" w:hAnsi="Arial" w:cs="Arial"/>
        </w:rPr>
        <w:t>of</w:t>
      </w:r>
      <w:r w:rsidRPr="003D7878">
        <w:rPr>
          <w:rFonts w:ascii="Arial" w:eastAsia="Arial" w:hAnsi="Arial" w:cs="Arial"/>
          <w:spacing w:val="-3"/>
        </w:rPr>
        <w:t xml:space="preserve"> </w:t>
      </w:r>
      <w:r w:rsidRPr="003D7878">
        <w:rPr>
          <w:rFonts w:ascii="Arial" w:eastAsia="Arial" w:hAnsi="Arial" w:cs="Arial"/>
          <w:spacing w:val="2"/>
        </w:rPr>
        <w:t>R</w:t>
      </w:r>
      <w:r w:rsidRPr="003D7878">
        <w:rPr>
          <w:rFonts w:ascii="Arial" w:eastAsia="Arial" w:hAnsi="Arial" w:cs="Arial"/>
        </w:rPr>
        <w:t>e</w:t>
      </w:r>
      <w:r w:rsidRPr="003D7878">
        <w:rPr>
          <w:rFonts w:ascii="Arial" w:eastAsia="Arial" w:hAnsi="Arial" w:cs="Arial"/>
          <w:spacing w:val="-1"/>
        </w:rPr>
        <w:t>p</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s</w:t>
      </w:r>
      <w:r w:rsidRPr="003D7878">
        <w:rPr>
          <w:rFonts w:ascii="Arial" w:eastAsia="Arial" w:hAnsi="Arial" w:cs="Arial"/>
        </w:rPr>
        <w:t>e</w:t>
      </w:r>
      <w:r w:rsidRPr="003D7878">
        <w:rPr>
          <w:rFonts w:ascii="Arial" w:eastAsia="Arial" w:hAnsi="Arial" w:cs="Arial"/>
          <w:spacing w:val="1"/>
        </w:rPr>
        <w:t>n</w:t>
      </w:r>
      <w:r w:rsidRPr="003D7878">
        <w:rPr>
          <w:rFonts w:ascii="Arial" w:eastAsia="Arial" w:hAnsi="Arial" w:cs="Arial"/>
        </w:rPr>
        <w:t>ta</w:t>
      </w:r>
      <w:r w:rsidRPr="003D7878">
        <w:rPr>
          <w:rFonts w:ascii="Arial" w:eastAsia="Arial" w:hAnsi="Arial" w:cs="Arial"/>
          <w:spacing w:val="1"/>
        </w:rPr>
        <w:t>t</w:t>
      </w:r>
      <w:r w:rsidRPr="003D7878">
        <w:rPr>
          <w:rFonts w:ascii="Arial" w:eastAsia="Arial" w:hAnsi="Arial" w:cs="Arial"/>
          <w:spacing w:val="-1"/>
        </w:rPr>
        <w:t>i</w:t>
      </w:r>
      <w:r w:rsidRPr="003D7878">
        <w:rPr>
          <w:rFonts w:ascii="Arial" w:eastAsia="Arial" w:hAnsi="Arial" w:cs="Arial"/>
          <w:spacing w:val="1"/>
        </w:rPr>
        <w:t>v</w:t>
      </w:r>
      <w:r w:rsidRPr="003D7878">
        <w:rPr>
          <w:rFonts w:ascii="Arial" w:eastAsia="Arial" w:hAnsi="Arial" w:cs="Arial"/>
        </w:rPr>
        <w:t>e: T</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1"/>
        </w:rPr>
        <w:t>l</w:t>
      </w:r>
      <w:r w:rsidRPr="003D7878">
        <w:rPr>
          <w:rFonts w:ascii="Arial" w:eastAsia="Arial" w:hAnsi="Arial" w:cs="Arial"/>
          <w:spacing w:val="2"/>
        </w:rPr>
        <w:t>e</w:t>
      </w:r>
      <w:r w:rsidRPr="003D7878">
        <w:rPr>
          <w:rFonts w:ascii="Arial" w:eastAsia="Arial" w:hAnsi="Arial" w:cs="Arial"/>
        </w:rPr>
        <w:t>:</w:t>
      </w:r>
    </w:p>
    <w:p w14:paraId="6EC529DF" w14:textId="77777777" w:rsidR="00B10029" w:rsidRPr="003D7878" w:rsidRDefault="00000000">
      <w:pPr>
        <w:spacing w:before="15" w:line="718" w:lineRule="auto"/>
        <w:ind w:left="100" w:right="8536"/>
        <w:rPr>
          <w:rFonts w:ascii="Arial" w:eastAsia="Arial" w:hAnsi="Arial" w:cs="Arial"/>
        </w:rPr>
        <w:sectPr w:rsidR="00B10029" w:rsidRPr="003D7878" w:rsidSect="00A72495">
          <w:pgSz w:w="12240" w:h="15840"/>
          <w:pgMar w:top="1360" w:right="1320" w:bottom="280" w:left="1340" w:header="0" w:footer="1307" w:gutter="0"/>
          <w:cols w:space="720"/>
        </w:sectPr>
      </w:pPr>
      <w:r>
        <w:pict w14:anchorId="6488E81F">
          <v:group id="_x0000_s2054" style="position:absolute;left:0;text-align:left;margin-left:251pt;margin-top:8.7pt;width:225.75pt;height:1.75pt;z-index:-251656192;mso-position-horizontal-relative:page" coordorigin="5020,174" coordsize="4515,35">
            <v:shape id="_x0000_s2055" style="position:absolute;left:5020;top:174;width:4515;height:35" coordorigin="5020,174" coordsize="4515,35" path="m5020,174r4515,35e" filled="f">
              <v:path arrowok="t"/>
            </v:shape>
            <w10:wrap anchorx="page"/>
          </v:group>
        </w:pict>
      </w:r>
      <w:r>
        <w:pict w14:anchorId="733DD602">
          <v:group id="_x0000_s2052" style="position:absolute;left:0;text-align:left;margin-left:251pt;margin-top:46.7pt;width:225.75pt;height:1.75pt;z-index:-251655168;mso-position-horizontal-relative:page" coordorigin="5020,934" coordsize="4515,35">
            <v:shape id="_x0000_s2053" style="position:absolute;left:5020;top:934;width:4515;height:35" coordorigin="5020,934" coordsize="4515,35" path="m5020,934r4515,35e" filled="f">
              <v:path arrowok="t"/>
            </v:shape>
            <w10:wrap anchorx="page"/>
          </v:group>
        </w:pict>
      </w:r>
      <w:r w:rsidRPr="003D7878">
        <w:rPr>
          <w:rFonts w:ascii="Arial" w:eastAsia="Arial" w:hAnsi="Arial" w:cs="Arial"/>
          <w:spacing w:val="-1"/>
        </w:rPr>
        <w:t>Si</w:t>
      </w:r>
      <w:r w:rsidRPr="003D7878">
        <w:rPr>
          <w:rFonts w:ascii="Arial" w:eastAsia="Arial" w:hAnsi="Arial" w:cs="Arial"/>
          <w:spacing w:val="2"/>
        </w:rPr>
        <w:t>g</w:t>
      </w:r>
      <w:r w:rsidRPr="003D7878">
        <w:rPr>
          <w:rFonts w:ascii="Arial" w:eastAsia="Arial" w:hAnsi="Arial" w:cs="Arial"/>
        </w:rPr>
        <w:t>n</w:t>
      </w:r>
      <w:r w:rsidRPr="003D7878">
        <w:rPr>
          <w:rFonts w:ascii="Arial" w:eastAsia="Arial" w:hAnsi="Arial" w:cs="Arial"/>
          <w:spacing w:val="-1"/>
        </w:rPr>
        <w:t>a</w:t>
      </w:r>
      <w:r w:rsidRPr="003D7878">
        <w:rPr>
          <w:rFonts w:ascii="Arial" w:eastAsia="Arial" w:hAnsi="Arial" w:cs="Arial"/>
          <w:spacing w:val="2"/>
        </w:rPr>
        <w:t>t</w:t>
      </w:r>
      <w:r w:rsidRPr="003D7878">
        <w:rPr>
          <w:rFonts w:ascii="Arial" w:eastAsia="Arial" w:hAnsi="Arial" w:cs="Arial"/>
        </w:rPr>
        <w:t>ure: Dat</w:t>
      </w:r>
      <w:r w:rsidRPr="003D7878">
        <w:rPr>
          <w:rFonts w:ascii="Arial" w:eastAsia="Arial" w:hAnsi="Arial" w:cs="Arial"/>
          <w:spacing w:val="-1"/>
        </w:rPr>
        <w:t>e</w:t>
      </w:r>
      <w:r w:rsidRPr="003D7878">
        <w:rPr>
          <w:rFonts w:ascii="Arial" w:eastAsia="Arial" w:hAnsi="Arial" w:cs="Arial"/>
        </w:rPr>
        <w:t>:</w:t>
      </w:r>
    </w:p>
    <w:p w14:paraId="1CE440EE" w14:textId="77777777" w:rsidR="00B10029" w:rsidRPr="003D7878" w:rsidRDefault="00B10029">
      <w:pPr>
        <w:spacing w:line="200" w:lineRule="exact"/>
      </w:pPr>
    </w:p>
    <w:p w14:paraId="7B9BBA1B" w14:textId="77777777" w:rsidR="00B10029" w:rsidRPr="003D7878" w:rsidRDefault="00B10029">
      <w:pPr>
        <w:spacing w:line="200" w:lineRule="exact"/>
      </w:pPr>
    </w:p>
    <w:p w14:paraId="203FA13C" w14:textId="77777777" w:rsidR="00B10029" w:rsidRPr="003D7878" w:rsidRDefault="00B10029">
      <w:pPr>
        <w:spacing w:before="14" w:line="260" w:lineRule="exact"/>
      </w:pPr>
    </w:p>
    <w:p w14:paraId="4419455A" w14:textId="77777777" w:rsidR="00B10029" w:rsidRPr="003D7878" w:rsidRDefault="00000000">
      <w:pPr>
        <w:spacing w:before="25" w:line="300" w:lineRule="exact"/>
        <w:ind w:left="140"/>
        <w:rPr>
          <w:rFonts w:ascii="Arial" w:eastAsia="Arial" w:hAnsi="Arial" w:cs="Arial"/>
        </w:rPr>
      </w:pPr>
      <w:r>
        <w:pict w14:anchorId="26480862">
          <v:group id="_x0000_s2050" style="position:absolute;left:0;text-align:left;margin-left:70.6pt;margin-top:-11.05pt;width:470.95pt;height:0;z-index:-251654144;mso-position-horizontal-relative:page" coordorigin="1412,-221" coordsize="9419,0">
            <v:shape id="_x0000_s2051" style="position:absolute;left:1412;top:-221;width:9419;height:0" coordorigin="1412,-221" coordsize="9419,0" path="m1412,-221r9419,e" filled="f" strokeweight="1.54pt">
              <v:path arrowok="t"/>
            </v:shape>
            <w10:wrap anchorx="page"/>
          </v:group>
        </w:pict>
      </w:r>
      <w:r w:rsidRPr="003D7878">
        <w:rPr>
          <w:rFonts w:ascii="Arial" w:eastAsia="Arial" w:hAnsi="Arial" w:cs="Arial"/>
          <w:b/>
          <w:i/>
          <w:color w:val="FF0000"/>
          <w:spacing w:val="1"/>
          <w:position w:val="-1"/>
          <w:u w:val="thick" w:color="FF0000"/>
        </w:rPr>
        <w:t>F</w:t>
      </w:r>
      <w:r w:rsidRPr="003D7878">
        <w:rPr>
          <w:rFonts w:ascii="Arial" w:eastAsia="Arial" w:hAnsi="Arial" w:cs="Arial"/>
          <w:b/>
          <w:i/>
          <w:color w:val="FF0000"/>
          <w:spacing w:val="-3"/>
          <w:position w:val="-1"/>
          <w:u w:val="thick" w:color="FF0000"/>
        </w:rPr>
        <w:t>O</w:t>
      </w:r>
      <w:r w:rsidRPr="003D7878">
        <w:rPr>
          <w:rFonts w:ascii="Arial" w:eastAsia="Arial" w:hAnsi="Arial" w:cs="Arial"/>
          <w:b/>
          <w:i/>
          <w:color w:val="FF0000"/>
          <w:position w:val="-1"/>
          <w:u w:val="thick" w:color="FF0000"/>
        </w:rPr>
        <w:t>R</w:t>
      </w:r>
      <w:r w:rsidRPr="003D7878">
        <w:rPr>
          <w:rFonts w:ascii="Arial" w:eastAsia="Arial" w:hAnsi="Arial" w:cs="Arial"/>
          <w:b/>
          <w:i/>
          <w:color w:val="FF0000"/>
          <w:spacing w:val="2"/>
          <w:position w:val="-1"/>
          <w:u w:val="thick" w:color="FF0000"/>
        </w:rPr>
        <w:t xml:space="preserve"> </w:t>
      </w:r>
      <w:r w:rsidRPr="003D7878">
        <w:rPr>
          <w:rFonts w:ascii="Arial" w:eastAsia="Arial" w:hAnsi="Arial" w:cs="Arial"/>
          <w:b/>
          <w:i/>
          <w:color w:val="FF0000"/>
          <w:spacing w:val="-1"/>
          <w:position w:val="-1"/>
          <w:u w:val="thick" w:color="FF0000"/>
        </w:rPr>
        <w:t>M</w:t>
      </w:r>
      <w:r w:rsidRPr="003D7878">
        <w:rPr>
          <w:rFonts w:ascii="Arial" w:eastAsia="Arial" w:hAnsi="Arial" w:cs="Arial"/>
          <w:b/>
          <w:i/>
          <w:color w:val="FF0000"/>
          <w:spacing w:val="-3"/>
          <w:position w:val="-1"/>
          <w:u w:val="thick" w:color="FF0000"/>
        </w:rPr>
        <w:t>E</w:t>
      </w:r>
      <w:r w:rsidRPr="003D7878">
        <w:rPr>
          <w:rFonts w:ascii="Arial" w:eastAsia="Arial" w:hAnsi="Arial" w:cs="Arial"/>
          <w:b/>
          <w:i/>
          <w:color w:val="FF0000"/>
          <w:spacing w:val="-1"/>
          <w:position w:val="-1"/>
          <w:u w:val="thick" w:color="FF0000"/>
        </w:rPr>
        <w:t>R</w:t>
      </w:r>
      <w:r w:rsidRPr="003D7878">
        <w:rPr>
          <w:rFonts w:ascii="Arial" w:eastAsia="Arial" w:hAnsi="Arial" w:cs="Arial"/>
          <w:b/>
          <w:i/>
          <w:color w:val="FF0000"/>
          <w:spacing w:val="1"/>
          <w:position w:val="-1"/>
          <w:u w:val="thick" w:color="FF0000"/>
        </w:rPr>
        <w:t>C</w:t>
      </w:r>
      <w:r w:rsidRPr="003D7878">
        <w:rPr>
          <w:rFonts w:ascii="Arial" w:eastAsia="Arial" w:hAnsi="Arial" w:cs="Arial"/>
          <w:b/>
          <w:i/>
          <w:color w:val="FF0000"/>
          <w:position w:val="-1"/>
          <w:u w:val="thick" w:color="FF0000"/>
        </w:rPr>
        <w:t>Y</w:t>
      </w:r>
      <w:r w:rsidRPr="003D7878">
        <w:rPr>
          <w:rFonts w:ascii="Arial" w:eastAsia="Arial" w:hAnsi="Arial" w:cs="Arial"/>
          <w:b/>
          <w:i/>
          <w:color w:val="FF0000"/>
          <w:spacing w:val="-2"/>
          <w:position w:val="-1"/>
          <w:u w:val="thick" w:color="FF0000"/>
        </w:rPr>
        <w:t xml:space="preserve"> </w:t>
      </w:r>
      <w:r w:rsidRPr="003D7878">
        <w:rPr>
          <w:rFonts w:ascii="Arial" w:eastAsia="Arial" w:hAnsi="Arial" w:cs="Arial"/>
          <w:b/>
          <w:i/>
          <w:color w:val="FF0000"/>
          <w:spacing w:val="-1"/>
          <w:position w:val="-1"/>
          <w:u w:val="thick" w:color="FF0000"/>
        </w:rPr>
        <w:t>C</w:t>
      </w:r>
      <w:r w:rsidRPr="003D7878">
        <w:rPr>
          <w:rFonts w:ascii="Arial" w:eastAsia="Arial" w:hAnsi="Arial" w:cs="Arial"/>
          <w:b/>
          <w:i/>
          <w:color w:val="FF0000"/>
          <w:position w:val="-1"/>
          <w:u w:val="thick" w:color="FF0000"/>
        </w:rPr>
        <w:t>O</w:t>
      </w:r>
      <w:r w:rsidRPr="003D7878">
        <w:rPr>
          <w:rFonts w:ascii="Arial" w:eastAsia="Arial" w:hAnsi="Arial" w:cs="Arial"/>
          <w:b/>
          <w:i/>
          <w:color w:val="FF0000"/>
          <w:spacing w:val="-1"/>
          <w:position w:val="-1"/>
          <w:u w:val="thick" w:color="FF0000"/>
        </w:rPr>
        <w:t>R</w:t>
      </w:r>
      <w:r w:rsidRPr="003D7878">
        <w:rPr>
          <w:rFonts w:ascii="Arial" w:eastAsia="Arial" w:hAnsi="Arial" w:cs="Arial"/>
          <w:b/>
          <w:i/>
          <w:color w:val="FF0000"/>
          <w:position w:val="-1"/>
          <w:u w:val="thick" w:color="FF0000"/>
        </w:rPr>
        <w:t>PS</w:t>
      </w:r>
      <w:r w:rsidRPr="003D7878">
        <w:rPr>
          <w:rFonts w:ascii="Arial" w:eastAsia="Arial" w:hAnsi="Arial" w:cs="Arial"/>
          <w:b/>
          <w:i/>
          <w:color w:val="FF0000"/>
          <w:spacing w:val="-1"/>
          <w:position w:val="-1"/>
          <w:u w:val="thick" w:color="FF0000"/>
        </w:rPr>
        <w:t xml:space="preserve"> </w:t>
      </w:r>
      <w:r w:rsidRPr="003D7878">
        <w:rPr>
          <w:rFonts w:ascii="Arial" w:eastAsia="Arial" w:hAnsi="Arial" w:cs="Arial"/>
          <w:b/>
          <w:i/>
          <w:color w:val="FF0000"/>
          <w:spacing w:val="1"/>
          <w:position w:val="-1"/>
          <w:u w:val="thick" w:color="FF0000"/>
        </w:rPr>
        <w:t>U</w:t>
      </w:r>
      <w:r w:rsidRPr="003D7878">
        <w:rPr>
          <w:rFonts w:ascii="Arial" w:eastAsia="Arial" w:hAnsi="Arial" w:cs="Arial"/>
          <w:b/>
          <w:i/>
          <w:color w:val="FF0000"/>
          <w:position w:val="-1"/>
          <w:u w:val="thick" w:color="FF0000"/>
        </w:rPr>
        <w:t>SE</w:t>
      </w:r>
      <w:r w:rsidRPr="003D7878">
        <w:rPr>
          <w:rFonts w:ascii="Arial" w:eastAsia="Arial" w:hAnsi="Arial" w:cs="Arial"/>
          <w:b/>
          <w:i/>
          <w:color w:val="FF0000"/>
          <w:spacing w:val="-2"/>
          <w:position w:val="-1"/>
          <w:u w:val="thick" w:color="FF0000"/>
        </w:rPr>
        <w:t xml:space="preserve"> </w:t>
      </w:r>
      <w:r w:rsidRPr="003D7878">
        <w:rPr>
          <w:rFonts w:ascii="Arial" w:eastAsia="Arial" w:hAnsi="Arial" w:cs="Arial"/>
          <w:b/>
          <w:i/>
          <w:color w:val="FF0000"/>
          <w:spacing w:val="-3"/>
          <w:position w:val="-1"/>
          <w:u w:val="thick" w:color="FF0000"/>
        </w:rPr>
        <w:t>O</w:t>
      </w:r>
      <w:r w:rsidRPr="003D7878">
        <w:rPr>
          <w:rFonts w:ascii="Arial" w:eastAsia="Arial" w:hAnsi="Arial" w:cs="Arial"/>
          <w:b/>
          <w:i/>
          <w:color w:val="FF0000"/>
          <w:spacing w:val="1"/>
          <w:position w:val="-1"/>
          <w:u w:val="thick" w:color="FF0000"/>
        </w:rPr>
        <w:t>N</w:t>
      </w:r>
      <w:r w:rsidRPr="003D7878">
        <w:rPr>
          <w:rFonts w:ascii="Arial" w:eastAsia="Arial" w:hAnsi="Arial" w:cs="Arial"/>
          <w:b/>
          <w:i/>
          <w:color w:val="FF0000"/>
          <w:spacing w:val="-1"/>
          <w:position w:val="-1"/>
          <w:u w:val="thick" w:color="FF0000"/>
        </w:rPr>
        <w:t>L</w:t>
      </w:r>
      <w:r w:rsidRPr="003D7878">
        <w:rPr>
          <w:rFonts w:ascii="Arial" w:eastAsia="Arial" w:hAnsi="Arial" w:cs="Arial"/>
          <w:b/>
          <w:i/>
          <w:color w:val="FF0000"/>
          <w:position w:val="-1"/>
          <w:u w:val="thick" w:color="FF0000"/>
        </w:rPr>
        <w:t>Y</w:t>
      </w:r>
    </w:p>
    <w:p w14:paraId="18865D46" w14:textId="77777777" w:rsidR="00B10029" w:rsidRPr="003D7878" w:rsidRDefault="00B10029">
      <w:pPr>
        <w:spacing w:before="3" w:line="200" w:lineRule="exact"/>
      </w:pPr>
    </w:p>
    <w:p w14:paraId="75B4F628" w14:textId="77777777" w:rsidR="00B10029" w:rsidRPr="003D7878" w:rsidRDefault="00000000">
      <w:pPr>
        <w:spacing w:before="34"/>
        <w:ind w:left="140"/>
        <w:rPr>
          <w:rFonts w:ascii="Arial" w:eastAsia="Arial" w:hAnsi="Arial" w:cs="Arial"/>
        </w:rPr>
      </w:pPr>
      <w:r w:rsidRPr="003D7878">
        <w:rPr>
          <w:rFonts w:ascii="Arial" w:eastAsia="Arial" w:hAnsi="Arial" w:cs="Arial"/>
          <w:b/>
        </w:rPr>
        <w:t>Follo</w:t>
      </w:r>
      <w:r w:rsidRPr="003D7878">
        <w:rPr>
          <w:rFonts w:ascii="Arial" w:eastAsia="Arial" w:hAnsi="Arial" w:cs="Arial"/>
          <w:b/>
          <w:spacing w:val="1"/>
        </w:rPr>
        <w:t>w</w:t>
      </w:r>
      <w:r w:rsidRPr="003D7878">
        <w:rPr>
          <w:rFonts w:ascii="Arial" w:eastAsia="Arial" w:hAnsi="Arial" w:cs="Arial"/>
          <w:b/>
        </w:rPr>
        <w:t>ing</w:t>
      </w:r>
      <w:r w:rsidRPr="003D7878">
        <w:rPr>
          <w:rFonts w:ascii="Arial" w:eastAsia="Arial" w:hAnsi="Arial" w:cs="Arial"/>
          <w:b/>
          <w:spacing w:val="-8"/>
        </w:rPr>
        <w:t xml:space="preserve"> </w:t>
      </w:r>
      <w:r w:rsidRPr="003D7878">
        <w:rPr>
          <w:rFonts w:ascii="Arial" w:eastAsia="Arial" w:hAnsi="Arial" w:cs="Arial"/>
          <w:b/>
        </w:rPr>
        <w:t>d</w:t>
      </w:r>
      <w:r w:rsidRPr="003D7878">
        <w:rPr>
          <w:rFonts w:ascii="Arial" w:eastAsia="Arial" w:hAnsi="Arial" w:cs="Arial"/>
          <w:b/>
          <w:spacing w:val="1"/>
        </w:rPr>
        <w:t>o</w:t>
      </w:r>
      <w:r w:rsidRPr="003D7878">
        <w:rPr>
          <w:rFonts w:ascii="Arial" w:eastAsia="Arial" w:hAnsi="Arial" w:cs="Arial"/>
          <w:b/>
        </w:rPr>
        <w:t>cu</w:t>
      </w:r>
      <w:r w:rsidRPr="003D7878">
        <w:rPr>
          <w:rFonts w:ascii="Arial" w:eastAsia="Arial" w:hAnsi="Arial" w:cs="Arial"/>
          <w:b/>
          <w:spacing w:val="1"/>
        </w:rPr>
        <w:t>m</w:t>
      </w:r>
      <w:r w:rsidRPr="003D7878">
        <w:rPr>
          <w:rFonts w:ascii="Arial" w:eastAsia="Arial" w:hAnsi="Arial" w:cs="Arial"/>
          <w:b/>
        </w:rPr>
        <w:t>en</w:t>
      </w:r>
      <w:r w:rsidRPr="003D7878">
        <w:rPr>
          <w:rFonts w:ascii="Arial" w:eastAsia="Arial" w:hAnsi="Arial" w:cs="Arial"/>
          <w:b/>
          <w:spacing w:val="1"/>
        </w:rPr>
        <w:t>t</w:t>
      </w:r>
      <w:r w:rsidRPr="003D7878">
        <w:rPr>
          <w:rFonts w:ascii="Arial" w:eastAsia="Arial" w:hAnsi="Arial" w:cs="Arial"/>
          <w:b/>
        </w:rPr>
        <w:t>s</w:t>
      </w:r>
      <w:r w:rsidRPr="003D7878">
        <w:rPr>
          <w:rFonts w:ascii="Arial" w:eastAsia="Arial" w:hAnsi="Arial" w:cs="Arial"/>
          <w:b/>
          <w:spacing w:val="-11"/>
        </w:rPr>
        <w:t xml:space="preserve"> </w:t>
      </w:r>
      <w:r w:rsidRPr="003D7878">
        <w:rPr>
          <w:rFonts w:ascii="Arial" w:eastAsia="Arial" w:hAnsi="Arial" w:cs="Arial"/>
          <w:b/>
        </w:rPr>
        <w:t>ha</w:t>
      </w:r>
      <w:r w:rsidRPr="003D7878">
        <w:rPr>
          <w:rFonts w:ascii="Arial" w:eastAsia="Arial" w:hAnsi="Arial" w:cs="Arial"/>
          <w:b/>
          <w:spacing w:val="2"/>
        </w:rPr>
        <w:t>v</w:t>
      </w:r>
      <w:r w:rsidRPr="003D7878">
        <w:rPr>
          <w:rFonts w:ascii="Arial" w:eastAsia="Arial" w:hAnsi="Arial" w:cs="Arial"/>
          <w:b/>
        </w:rPr>
        <w:t>e</w:t>
      </w:r>
      <w:r w:rsidRPr="003D7878">
        <w:rPr>
          <w:rFonts w:ascii="Arial" w:eastAsia="Arial" w:hAnsi="Arial" w:cs="Arial"/>
          <w:b/>
          <w:spacing w:val="-5"/>
        </w:rPr>
        <w:t xml:space="preserve"> </w:t>
      </w:r>
      <w:r w:rsidRPr="003D7878">
        <w:rPr>
          <w:rFonts w:ascii="Arial" w:eastAsia="Arial" w:hAnsi="Arial" w:cs="Arial"/>
          <w:b/>
        </w:rPr>
        <w:t>been</w:t>
      </w:r>
      <w:r w:rsidRPr="003D7878">
        <w:rPr>
          <w:rFonts w:ascii="Arial" w:eastAsia="Arial" w:hAnsi="Arial" w:cs="Arial"/>
          <w:b/>
          <w:spacing w:val="-5"/>
        </w:rPr>
        <w:t xml:space="preserve"> </w:t>
      </w:r>
      <w:r w:rsidRPr="003D7878">
        <w:rPr>
          <w:rFonts w:ascii="Arial" w:eastAsia="Arial" w:hAnsi="Arial" w:cs="Arial"/>
          <w:b/>
          <w:spacing w:val="3"/>
        </w:rPr>
        <w:t>p</w:t>
      </w:r>
      <w:r w:rsidRPr="003D7878">
        <w:rPr>
          <w:rFonts w:ascii="Arial" w:eastAsia="Arial" w:hAnsi="Arial" w:cs="Arial"/>
          <w:b/>
          <w:spacing w:val="-1"/>
        </w:rPr>
        <w:t>r</w:t>
      </w:r>
      <w:r w:rsidRPr="003D7878">
        <w:rPr>
          <w:rFonts w:ascii="Arial" w:eastAsia="Arial" w:hAnsi="Arial" w:cs="Arial"/>
          <w:b/>
        </w:rPr>
        <w:t>ovided</w:t>
      </w:r>
      <w:r w:rsidRPr="003D7878">
        <w:rPr>
          <w:rFonts w:ascii="Arial" w:eastAsia="Arial" w:hAnsi="Arial" w:cs="Arial"/>
          <w:b/>
          <w:spacing w:val="-5"/>
        </w:rPr>
        <w:t xml:space="preserve"> </w:t>
      </w:r>
      <w:r w:rsidRPr="003D7878">
        <w:rPr>
          <w:rFonts w:ascii="Arial" w:eastAsia="Arial" w:hAnsi="Arial" w:cs="Arial"/>
          <w:b/>
          <w:spacing w:val="1"/>
          <w:highlight w:val="yellow"/>
        </w:rPr>
        <w:t>[</w:t>
      </w:r>
      <w:r w:rsidRPr="003D7878">
        <w:rPr>
          <w:rFonts w:ascii="Arial" w:eastAsia="Arial" w:hAnsi="Arial" w:cs="Arial"/>
          <w:b/>
          <w:highlight w:val="yellow"/>
        </w:rPr>
        <w:t>U</w:t>
      </w:r>
      <w:r w:rsidRPr="003D7878">
        <w:rPr>
          <w:rFonts w:ascii="Arial" w:eastAsia="Arial" w:hAnsi="Arial" w:cs="Arial"/>
          <w:b/>
          <w:spacing w:val="1"/>
          <w:highlight w:val="yellow"/>
        </w:rPr>
        <w:t>p</w:t>
      </w:r>
      <w:r w:rsidRPr="003D7878">
        <w:rPr>
          <w:rFonts w:ascii="Arial" w:eastAsia="Arial" w:hAnsi="Arial" w:cs="Arial"/>
          <w:b/>
          <w:highlight w:val="yellow"/>
        </w:rPr>
        <w:t>date</w:t>
      </w:r>
      <w:r w:rsidRPr="003D7878">
        <w:rPr>
          <w:rFonts w:ascii="Arial" w:eastAsia="Arial" w:hAnsi="Arial" w:cs="Arial"/>
          <w:b/>
          <w:spacing w:val="-4"/>
          <w:highlight w:val="yellow"/>
        </w:rPr>
        <w:t xml:space="preserve"> </w:t>
      </w:r>
      <w:r w:rsidRPr="003D7878">
        <w:rPr>
          <w:rFonts w:ascii="Arial" w:eastAsia="Arial" w:hAnsi="Arial" w:cs="Arial"/>
          <w:b/>
          <w:highlight w:val="yellow"/>
        </w:rPr>
        <w:t>a</w:t>
      </w:r>
      <w:r w:rsidRPr="003D7878">
        <w:rPr>
          <w:rFonts w:ascii="Arial" w:eastAsia="Arial" w:hAnsi="Arial" w:cs="Arial"/>
          <w:b/>
          <w:spacing w:val="-1"/>
          <w:highlight w:val="yellow"/>
        </w:rPr>
        <w:t>c</w:t>
      </w:r>
      <w:r w:rsidRPr="003D7878">
        <w:rPr>
          <w:rFonts w:ascii="Arial" w:eastAsia="Arial" w:hAnsi="Arial" w:cs="Arial"/>
          <w:b/>
          <w:highlight w:val="yellow"/>
        </w:rPr>
        <w:t>cordi</w:t>
      </w:r>
      <w:r w:rsidRPr="003D7878">
        <w:rPr>
          <w:rFonts w:ascii="Arial" w:eastAsia="Arial" w:hAnsi="Arial" w:cs="Arial"/>
          <w:b/>
          <w:spacing w:val="1"/>
          <w:highlight w:val="yellow"/>
        </w:rPr>
        <w:t>n</w:t>
      </w:r>
      <w:r w:rsidRPr="003D7878">
        <w:rPr>
          <w:rFonts w:ascii="Arial" w:eastAsia="Arial" w:hAnsi="Arial" w:cs="Arial"/>
          <w:b/>
          <w:highlight w:val="yellow"/>
        </w:rPr>
        <w:t>g</w:t>
      </w:r>
      <w:r w:rsidRPr="003D7878">
        <w:rPr>
          <w:rFonts w:ascii="Arial" w:eastAsia="Arial" w:hAnsi="Arial" w:cs="Arial"/>
          <w:b/>
          <w:spacing w:val="-10"/>
          <w:highlight w:val="yellow"/>
        </w:rPr>
        <w:t xml:space="preserve"> </w:t>
      </w:r>
      <w:r w:rsidRPr="003D7878">
        <w:rPr>
          <w:rFonts w:ascii="Arial" w:eastAsia="Arial" w:hAnsi="Arial" w:cs="Arial"/>
          <w:b/>
          <w:highlight w:val="yellow"/>
        </w:rPr>
        <w:t>to s</w:t>
      </w:r>
      <w:r w:rsidRPr="003D7878">
        <w:rPr>
          <w:rFonts w:ascii="Arial" w:eastAsia="Arial" w:hAnsi="Arial" w:cs="Arial"/>
          <w:b/>
          <w:spacing w:val="-1"/>
          <w:highlight w:val="yellow"/>
        </w:rPr>
        <w:t>e</w:t>
      </w:r>
      <w:r w:rsidRPr="003D7878">
        <w:rPr>
          <w:rFonts w:ascii="Arial" w:eastAsia="Arial" w:hAnsi="Arial" w:cs="Arial"/>
          <w:b/>
          <w:highlight w:val="yellow"/>
        </w:rPr>
        <w:t>cti</w:t>
      </w:r>
      <w:r w:rsidRPr="003D7878">
        <w:rPr>
          <w:rFonts w:ascii="Arial" w:eastAsia="Arial" w:hAnsi="Arial" w:cs="Arial"/>
          <w:b/>
          <w:spacing w:val="1"/>
          <w:highlight w:val="yellow"/>
        </w:rPr>
        <w:t>o</w:t>
      </w:r>
      <w:r w:rsidRPr="003D7878">
        <w:rPr>
          <w:rFonts w:ascii="Arial" w:eastAsia="Arial" w:hAnsi="Arial" w:cs="Arial"/>
          <w:b/>
          <w:highlight w:val="yellow"/>
        </w:rPr>
        <w:t>ns</w:t>
      </w:r>
      <w:r w:rsidRPr="003D7878">
        <w:rPr>
          <w:rFonts w:ascii="Arial" w:eastAsia="Arial" w:hAnsi="Arial" w:cs="Arial"/>
          <w:b/>
          <w:spacing w:val="-7"/>
          <w:highlight w:val="yellow"/>
        </w:rPr>
        <w:t xml:space="preserve"> </w:t>
      </w:r>
      <w:r w:rsidRPr="003D7878">
        <w:rPr>
          <w:rFonts w:ascii="Arial" w:eastAsia="Arial" w:hAnsi="Arial" w:cs="Arial"/>
          <w:b/>
          <w:highlight w:val="yellow"/>
        </w:rPr>
        <w:t>3</w:t>
      </w:r>
      <w:r w:rsidRPr="003D7878">
        <w:rPr>
          <w:rFonts w:ascii="Arial" w:eastAsia="Arial" w:hAnsi="Arial" w:cs="Arial"/>
          <w:b/>
          <w:spacing w:val="-1"/>
          <w:highlight w:val="yellow"/>
        </w:rPr>
        <w:t>.</w:t>
      </w:r>
      <w:r w:rsidRPr="003D7878">
        <w:rPr>
          <w:rFonts w:ascii="Arial" w:eastAsia="Arial" w:hAnsi="Arial" w:cs="Arial"/>
          <w:b/>
          <w:highlight w:val="yellow"/>
        </w:rPr>
        <w:t>3</w:t>
      </w:r>
      <w:r w:rsidRPr="003D7878">
        <w:rPr>
          <w:rFonts w:ascii="Arial" w:eastAsia="Arial" w:hAnsi="Arial" w:cs="Arial"/>
          <w:b/>
          <w:spacing w:val="-1"/>
          <w:highlight w:val="yellow"/>
        </w:rPr>
        <w:t xml:space="preserve"> </w:t>
      </w:r>
      <w:r w:rsidRPr="003D7878">
        <w:rPr>
          <w:rFonts w:ascii="Arial" w:eastAsia="Arial" w:hAnsi="Arial" w:cs="Arial"/>
          <w:b/>
          <w:highlight w:val="yellow"/>
        </w:rPr>
        <w:t>and</w:t>
      </w:r>
      <w:r w:rsidRPr="003D7878">
        <w:rPr>
          <w:rFonts w:ascii="Arial" w:eastAsia="Arial" w:hAnsi="Arial" w:cs="Arial"/>
          <w:b/>
          <w:spacing w:val="-3"/>
          <w:highlight w:val="yellow"/>
        </w:rPr>
        <w:t xml:space="preserve"> </w:t>
      </w:r>
      <w:r w:rsidRPr="003D7878">
        <w:rPr>
          <w:rFonts w:ascii="Arial" w:eastAsia="Arial" w:hAnsi="Arial" w:cs="Arial"/>
          <w:b/>
          <w:highlight w:val="yellow"/>
        </w:rPr>
        <w:t>4</w:t>
      </w:r>
      <w:r w:rsidRPr="003D7878">
        <w:rPr>
          <w:rFonts w:ascii="Arial" w:eastAsia="Arial" w:hAnsi="Arial" w:cs="Arial"/>
          <w:b/>
          <w:spacing w:val="-3"/>
          <w:highlight w:val="yellow"/>
        </w:rPr>
        <w:t xml:space="preserve"> </w:t>
      </w:r>
      <w:r w:rsidRPr="003D7878">
        <w:rPr>
          <w:rFonts w:ascii="Arial" w:eastAsia="Arial" w:hAnsi="Arial" w:cs="Arial"/>
          <w:b/>
          <w:highlight w:val="yellow"/>
        </w:rPr>
        <w:t>of</w:t>
      </w:r>
      <w:r w:rsidRPr="003D7878">
        <w:rPr>
          <w:rFonts w:ascii="Arial" w:eastAsia="Arial" w:hAnsi="Arial" w:cs="Arial"/>
          <w:b/>
          <w:spacing w:val="-1"/>
          <w:highlight w:val="yellow"/>
        </w:rPr>
        <w:t xml:space="preserve"> </w:t>
      </w:r>
      <w:r w:rsidRPr="003D7878">
        <w:rPr>
          <w:rFonts w:ascii="Arial" w:eastAsia="Arial" w:hAnsi="Arial" w:cs="Arial"/>
          <w:b/>
          <w:highlight w:val="yellow"/>
        </w:rPr>
        <w:t>the</w:t>
      </w:r>
      <w:r w:rsidRPr="003D7878">
        <w:rPr>
          <w:rFonts w:ascii="Arial" w:eastAsia="Arial" w:hAnsi="Arial" w:cs="Arial"/>
          <w:b/>
          <w:spacing w:val="-4"/>
          <w:highlight w:val="yellow"/>
        </w:rPr>
        <w:t xml:space="preserve"> </w:t>
      </w:r>
      <w:proofErr w:type="gramStart"/>
      <w:r w:rsidRPr="003D7878">
        <w:rPr>
          <w:rFonts w:ascii="Arial" w:eastAsia="Arial" w:hAnsi="Arial" w:cs="Arial"/>
          <w:b/>
          <w:highlight w:val="yellow"/>
        </w:rPr>
        <w:t>Ten</w:t>
      </w:r>
      <w:r w:rsidRPr="003D7878">
        <w:rPr>
          <w:rFonts w:ascii="Arial" w:eastAsia="Arial" w:hAnsi="Arial" w:cs="Arial"/>
          <w:b/>
          <w:spacing w:val="1"/>
          <w:highlight w:val="yellow"/>
        </w:rPr>
        <w:t>d</w:t>
      </w:r>
      <w:r w:rsidRPr="003D7878">
        <w:rPr>
          <w:rFonts w:ascii="Arial" w:eastAsia="Arial" w:hAnsi="Arial" w:cs="Arial"/>
          <w:b/>
          <w:spacing w:val="2"/>
          <w:highlight w:val="yellow"/>
        </w:rPr>
        <w:t>e</w:t>
      </w:r>
      <w:r w:rsidRPr="003D7878">
        <w:rPr>
          <w:rFonts w:ascii="Arial" w:eastAsia="Arial" w:hAnsi="Arial" w:cs="Arial"/>
          <w:b/>
          <w:highlight w:val="yellow"/>
        </w:rPr>
        <w:t>r</w:t>
      </w:r>
      <w:proofErr w:type="gramEnd"/>
    </w:p>
    <w:p w14:paraId="3A54516C" w14:textId="77777777" w:rsidR="00B10029" w:rsidRPr="003D7878" w:rsidRDefault="00000000">
      <w:pPr>
        <w:spacing w:line="220" w:lineRule="exact"/>
        <w:ind w:left="140"/>
        <w:rPr>
          <w:rFonts w:ascii="Arial" w:eastAsia="Arial" w:hAnsi="Arial" w:cs="Arial"/>
        </w:rPr>
      </w:pPr>
      <w:r w:rsidRPr="003D7878">
        <w:rPr>
          <w:rFonts w:ascii="Arial" w:eastAsia="Arial" w:hAnsi="Arial" w:cs="Arial"/>
          <w:b/>
          <w:spacing w:val="-1"/>
          <w:position w:val="-1"/>
          <w:highlight w:val="yellow"/>
        </w:rPr>
        <w:t>P</w:t>
      </w:r>
      <w:r w:rsidRPr="003D7878">
        <w:rPr>
          <w:rFonts w:ascii="Arial" w:eastAsia="Arial" w:hAnsi="Arial" w:cs="Arial"/>
          <w:b/>
          <w:position w:val="-1"/>
          <w:highlight w:val="yellow"/>
        </w:rPr>
        <w:t>a</w:t>
      </w:r>
      <w:r w:rsidRPr="003D7878">
        <w:rPr>
          <w:rFonts w:ascii="Arial" w:eastAsia="Arial" w:hAnsi="Arial" w:cs="Arial"/>
          <w:b/>
          <w:spacing w:val="1"/>
          <w:position w:val="-1"/>
          <w:highlight w:val="yellow"/>
        </w:rPr>
        <w:t>c</w:t>
      </w:r>
      <w:r w:rsidRPr="003D7878">
        <w:rPr>
          <w:rFonts w:ascii="Arial" w:eastAsia="Arial" w:hAnsi="Arial" w:cs="Arial"/>
          <w:b/>
          <w:position w:val="-1"/>
          <w:highlight w:val="yellow"/>
        </w:rPr>
        <w:t>k</w:t>
      </w:r>
      <w:r w:rsidRPr="003D7878">
        <w:rPr>
          <w:rFonts w:ascii="Arial" w:eastAsia="Arial" w:hAnsi="Arial" w:cs="Arial"/>
          <w:b/>
          <w:spacing w:val="-1"/>
          <w:position w:val="-1"/>
          <w:highlight w:val="yellow"/>
        </w:rPr>
        <w:t>a</w:t>
      </w:r>
      <w:r w:rsidRPr="003D7878">
        <w:rPr>
          <w:rFonts w:ascii="Arial" w:eastAsia="Arial" w:hAnsi="Arial" w:cs="Arial"/>
          <w:b/>
          <w:position w:val="-1"/>
          <w:highlight w:val="yellow"/>
        </w:rPr>
        <w:t>ge</w:t>
      </w:r>
      <w:r w:rsidRPr="003D7878">
        <w:rPr>
          <w:rFonts w:ascii="Arial" w:eastAsia="Arial" w:hAnsi="Arial" w:cs="Arial"/>
          <w:b/>
          <w:spacing w:val="1"/>
          <w:position w:val="-1"/>
          <w:highlight w:val="yellow"/>
        </w:rPr>
        <w:t>]</w:t>
      </w:r>
      <w:r w:rsidRPr="003D7878">
        <w:rPr>
          <w:rFonts w:ascii="Arial" w:eastAsia="Arial" w:hAnsi="Arial" w:cs="Arial"/>
          <w:b/>
          <w:position w:val="-1"/>
        </w:rPr>
        <w:t>:</w:t>
      </w:r>
    </w:p>
    <w:p w14:paraId="4FC45D7F" w14:textId="77777777" w:rsidR="00B10029" w:rsidRPr="003D7878" w:rsidRDefault="00B10029">
      <w:pPr>
        <w:spacing w:before="10" w:line="220" w:lineRule="exact"/>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B10029" w:rsidRPr="003D7878" w14:paraId="2F369CA8" w14:textId="77777777">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3B43B2FE" w14:textId="77777777" w:rsidR="00B10029" w:rsidRPr="003D7878" w:rsidRDefault="00000000">
            <w:pPr>
              <w:spacing w:line="220" w:lineRule="exact"/>
              <w:ind w:left="102"/>
              <w:rPr>
                <w:rFonts w:ascii="Arial" w:eastAsia="Arial" w:hAnsi="Arial" w:cs="Arial"/>
              </w:rPr>
            </w:pPr>
            <w:r w:rsidRPr="003D7878">
              <w:rPr>
                <w:rFonts w:ascii="Arial" w:eastAsia="Arial" w:hAnsi="Arial" w:cs="Arial"/>
                <w:b/>
              </w:rPr>
              <w:t>D</w:t>
            </w:r>
            <w:r w:rsidRPr="003D7878">
              <w:rPr>
                <w:rFonts w:ascii="Arial" w:eastAsia="Arial" w:hAnsi="Arial" w:cs="Arial"/>
                <w:b/>
                <w:spacing w:val="1"/>
              </w:rPr>
              <w:t>o</w:t>
            </w:r>
            <w:r w:rsidRPr="003D7878">
              <w:rPr>
                <w:rFonts w:ascii="Arial" w:eastAsia="Arial" w:hAnsi="Arial" w:cs="Arial"/>
                <w:b/>
              </w:rPr>
              <w:t>cu</w:t>
            </w:r>
            <w:r w:rsidRPr="003D7878">
              <w:rPr>
                <w:rFonts w:ascii="Arial" w:eastAsia="Arial" w:hAnsi="Arial" w:cs="Arial"/>
                <w:b/>
                <w:spacing w:val="1"/>
              </w:rPr>
              <w:t>m</w:t>
            </w:r>
            <w:r w:rsidRPr="003D7878">
              <w:rPr>
                <w:rFonts w:ascii="Arial" w:eastAsia="Arial" w:hAnsi="Arial" w:cs="Arial"/>
                <w:b/>
              </w:rPr>
              <w:t>en</w:t>
            </w:r>
            <w:r w:rsidRPr="003D7878">
              <w:rPr>
                <w:rFonts w:ascii="Arial" w:eastAsia="Arial" w:hAnsi="Arial" w:cs="Arial"/>
                <w:b/>
                <w:spacing w:val="1"/>
              </w:rPr>
              <w:t>t</w:t>
            </w:r>
            <w:r w:rsidRPr="003D7878">
              <w:rPr>
                <w:rFonts w:ascii="Arial" w:eastAsia="Arial" w:hAnsi="Arial" w:cs="Arial"/>
                <w:b/>
              </w:rPr>
              <w:t>s</w:t>
            </w:r>
          </w:p>
        </w:tc>
      </w:tr>
      <w:tr w:rsidR="00B10029" w:rsidRPr="003D7878" w14:paraId="4DD77F4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D249F76" w14:textId="77777777" w:rsidR="00B10029" w:rsidRPr="003D7878" w:rsidRDefault="00000000">
            <w:pPr>
              <w:spacing w:line="220" w:lineRule="exact"/>
              <w:ind w:left="102"/>
              <w:rPr>
                <w:rFonts w:ascii="Arial" w:eastAsia="Arial" w:hAnsi="Arial" w:cs="Arial"/>
              </w:rPr>
            </w:pPr>
            <w:r w:rsidRPr="003D7878">
              <w:rPr>
                <w:rFonts w:ascii="Arial" w:eastAsia="Arial" w:hAnsi="Arial" w:cs="Arial"/>
              </w:rPr>
              <w:t>L</w:t>
            </w:r>
            <w:r w:rsidRPr="003D7878">
              <w:rPr>
                <w:rFonts w:ascii="Arial" w:eastAsia="Arial" w:hAnsi="Arial" w:cs="Arial"/>
                <w:spacing w:val="-1"/>
              </w:rPr>
              <w:t>e</w:t>
            </w:r>
            <w:r w:rsidRPr="003D7878">
              <w:rPr>
                <w:rFonts w:ascii="Arial" w:eastAsia="Arial" w:hAnsi="Arial" w:cs="Arial"/>
              </w:rPr>
              <w:t>g</w:t>
            </w:r>
            <w:r w:rsidRPr="003D7878">
              <w:rPr>
                <w:rFonts w:ascii="Arial" w:eastAsia="Arial" w:hAnsi="Arial" w:cs="Arial"/>
                <w:spacing w:val="1"/>
              </w:rPr>
              <w:t>a</w:t>
            </w:r>
            <w:r w:rsidRPr="003D7878">
              <w:rPr>
                <w:rFonts w:ascii="Arial" w:eastAsia="Arial" w:hAnsi="Arial" w:cs="Arial"/>
              </w:rPr>
              <w:t>l</w:t>
            </w:r>
            <w:r w:rsidRPr="003D7878">
              <w:rPr>
                <w:rFonts w:ascii="Arial" w:eastAsia="Arial" w:hAnsi="Arial" w:cs="Arial"/>
                <w:spacing w:val="-4"/>
              </w:rPr>
              <w:t xml:space="preserve"> </w:t>
            </w:r>
            <w:r w:rsidRPr="003D7878">
              <w:rPr>
                <w:rFonts w:ascii="Arial" w:eastAsia="Arial" w:hAnsi="Arial" w:cs="Arial"/>
                <w:spacing w:val="-1"/>
              </w:rPr>
              <w:t>B</w:t>
            </w:r>
            <w:r w:rsidRPr="003D7878">
              <w:rPr>
                <w:rFonts w:ascii="Arial" w:eastAsia="Arial" w:hAnsi="Arial" w:cs="Arial"/>
              </w:rPr>
              <w:t>u</w:t>
            </w:r>
            <w:r w:rsidRPr="003D7878">
              <w:rPr>
                <w:rFonts w:ascii="Arial" w:eastAsia="Arial" w:hAnsi="Arial" w:cs="Arial"/>
                <w:spacing w:val="1"/>
              </w:rPr>
              <w:t>si</w:t>
            </w:r>
            <w:r w:rsidRPr="003D7878">
              <w:rPr>
                <w:rFonts w:ascii="Arial" w:eastAsia="Arial" w:hAnsi="Arial" w:cs="Arial"/>
              </w:rPr>
              <w:t>n</w:t>
            </w:r>
            <w:r w:rsidRPr="003D7878">
              <w:rPr>
                <w:rFonts w:ascii="Arial" w:eastAsia="Arial" w:hAnsi="Arial" w:cs="Arial"/>
                <w:spacing w:val="-1"/>
              </w:rPr>
              <w:t>e</w:t>
            </w:r>
            <w:r w:rsidRPr="003D7878">
              <w:rPr>
                <w:rFonts w:ascii="Arial" w:eastAsia="Arial" w:hAnsi="Arial" w:cs="Arial"/>
                <w:spacing w:val="1"/>
              </w:rPr>
              <w:t>s</w:t>
            </w:r>
            <w:r w:rsidRPr="003D7878">
              <w:rPr>
                <w:rFonts w:ascii="Arial" w:eastAsia="Arial" w:hAnsi="Arial" w:cs="Arial"/>
              </w:rPr>
              <w:t>s</w:t>
            </w:r>
            <w:r w:rsidRPr="003D7878">
              <w:rPr>
                <w:rFonts w:ascii="Arial" w:eastAsia="Arial" w:hAnsi="Arial" w:cs="Arial"/>
                <w:spacing w:val="-7"/>
              </w:rPr>
              <w:t xml:space="preserve"> </w:t>
            </w:r>
            <w:r w:rsidRPr="003D7878">
              <w:rPr>
                <w:rFonts w:ascii="Arial" w:eastAsia="Arial" w:hAnsi="Arial" w:cs="Arial"/>
              </w:rPr>
              <w:t>Re</w:t>
            </w:r>
            <w:r w:rsidRPr="003D7878">
              <w:rPr>
                <w:rFonts w:ascii="Arial" w:eastAsia="Arial" w:hAnsi="Arial" w:cs="Arial"/>
                <w:spacing w:val="1"/>
              </w:rPr>
              <w:t>g</w:t>
            </w:r>
            <w:r w:rsidRPr="003D7878">
              <w:rPr>
                <w:rFonts w:ascii="Arial" w:eastAsia="Arial" w:hAnsi="Arial" w:cs="Arial"/>
                <w:spacing w:val="-1"/>
              </w:rPr>
              <w:t>i</w:t>
            </w:r>
            <w:r w:rsidRPr="003D7878">
              <w:rPr>
                <w:rFonts w:ascii="Arial" w:eastAsia="Arial" w:hAnsi="Arial" w:cs="Arial"/>
                <w:spacing w:val="1"/>
              </w:rPr>
              <w:t>s</w:t>
            </w:r>
            <w:r w:rsidRPr="003D7878">
              <w:rPr>
                <w:rFonts w:ascii="Arial" w:eastAsia="Arial" w:hAnsi="Arial" w:cs="Arial"/>
              </w:rPr>
              <w:t>trat</w:t>
            </w:r>
            <w:r w:rsidRPr="003D7878">
              <w:rPr>
                <w:rFonts w:ascii="Arial" w:eastAsia="Arial" w:hAnsi="Arial" w:cs="Arial"/>
                <w:spacing w:val="1"/>
              </w:rPr>
              <w:t>i</w:t>
            </w:r>
            <w:r w:rsidRPr="003D7878">
              <w:rPr>
                <w:rFonts w:ascii="Arial" w:eastAsia="Arial" w:hAnsi="Arial" w:cs="Arial"/>
                <w:spacing w:val="2"/>
              </w:rPr>
              <w:t>o</w:t>
            </w:r>
            <w:r w:rsidRPr="003D7878">
              <w:rPr>
                <w:rFonts w:ascii="Arial" w:eastAsia="Arial" w:hAnsi="Arial" w:cs="Arial"/>
              </w:rPr>
              <w:t>n</w:t>
            </w:r>
          </w:p>
        </w:tc>
        <w:tc>
          <w:tcPr>
            <w:tcW w:w="1246" w:type="dxa"/>
            <w:tcBorders>
              <w:top w:val="single" w:sz="5" w:space="0" w:color="000000"/>
              <w:left w:val="single" w:sz="5" w:space="0" w:color="000000"/>
              <w:bottom w:val="single" w:sz="5" w:space="0" w:color="000000"/>
              <w:right w:val="single" w:sz="5" w:space="0" w:color="000000"/>
            </w:tcBorders>
          </w:tcPr>
          <w:p w14:paraId="6106682D" w14:textId="77777777" w:rsidR="00B10029" w:rsidRPr="003D7878" w:rsidRDefault="00B10029"/>
        </w:tc>
      </w:tr>
      <w:tr w:rsidR="00B10029" w:rsidRPr="003D7878" w14:paraId="7ECDA0AF"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F3ACD70" w14:textId="77777777" w:rsidR="00B10029" w:rsidRPr="003D7878" w:rsidRDefault="00000000">
            <w:pPr>
              <w:spacing w:line="220" w:lineRule="exact"/>
              <w:ind w:left="102"/>
              <w:rPr>
                <w:rFonts w:ascii="Arial" w:eastAsia="Arial" w:hAnsi="Arial" w:cs="Arial"/>
              </w:rPr>
            </w:pPr>
            <w:r w:rsidRPr="003D7878">
              <w:rPr>
                <w:rFonts w:ascii="Arial" w:eastAsia="Arial" w:hAnsi="Arial" w:cs="Arial"/>
              </w:rPr>
              <w:t>L</w:t>
            </w:r>
            <w:r w:rsidRPr="003D7878">
              <w:rPr>
                <w:rFonts w:ascii="Arial" w:eastAsia="Arial" w:hAnsi="Arial" w:cs="Arial"/>
                <w:spacing w:val="-1"/>
              </w:rPr>
              <w:t>a</w:t>
            </w:r>
            <w:r w:rsidRPr="003D7878">
              <w:rPr>
                <w:rFonts w:ascii="Arial" w:eastAsia="Arial" w:hAnsi="Arial" w:cs="Arial"/>
              </w:rPr>
              <w:t>test</w:t>
            </w:r>
            <w:r w:rsidRPr="003D7878">
              <w:rPr>
                <w:rFonts w:ascii="Arial" w:eastAsia="Arial" w:hAnsi="Arial" w:cs="Arial"/>
                <w:spacing w:val="-5"/>
              </w:rPr>
              <w:t xml:space="preserve"> </w:t>
            </w:r>
            <w:r w:rsidRPr="003D7878">
              <w:rPr>
                <w:rFonts w:ascii="Arial" w:eastAsia="Arial" w:hAnsi="Arial" w:cs="Arial"/>
              </w:rPr>
              <w:t>Tax</w:t>
            </w:r>
            <w:r w:rsidRPr="003D7878">
              <w:rPr>
                <w:rFonts w:ascii="Arial" w:eastAsia="Arial" w:hAnsi="Arial" w:cs="Arial"/>
                <w:spacing w:val="-2"/>
              </w:rPr>
              <w:t xml:space="preserve"> </w:t>
            </w:r>
            <w:r w:rsidRPr="003D7878">
              <w:rPr>
                <w:rFonts w:ascii="Arial" w:eastAsia="Arial" w:hAnsi="Arial" w:cs="Arial"/>
                <w:spacing w:val="2"/>
              </w:rPr>
              <w:t>R</w:t>
            </w:r>
            <w:r w:rsidRPr="003D7878">
              <w:rPr>
                <w:rFonts w:ascii="Arial" w:eastAsia="Arial" w:hAnsi="Arial" w:cs="Arial"/>
              </w:rPr>
              <w:t>e</w:t>
            </w:r>
            <w:r w:rsidRPr="003D7878">
              <w:rPr>
                <w:rFonts w:ascii="Arial" w:eastAsia="Arial" w:hAnsi="Arial" w:cs="Arial"/>
                <w:spacing w:val="1"/>
              </w:rPr>
              <w:t>g</w:t>
            </w:r>
            <w:r w:rsidRPr="003D7878">
              <w:rPr>
                <w:rFonts w:ascii="Arial" w:eastAsia="Arial" w:hAnsi="Arial" w:cs="Arial"/>
                <w:spacing w:val="-1"/>
              </w:rPr>
              <w:t>i</w:t>
            </w:r>
            <w:r w:rsidRPr="003D7878">
              <w:rPr>
                <w:rFonts w:ascii="Arial" w:eastAsia="Arial" w:hAnsi="Arial" w:cs="Arial"/>
                <w:spacing w:val="1"/>
              </w:rPr>
              <w:t>s</w:t>
            </w:r>
            <w:r w:rsidRPr="003D7878">
              <w:rPr>
                <w:rFonts w:ascii="Arial" w:eastAsia="Arial" w:hAnsi="Arial" w:cs="Arial"/>
              </w:rPr>
              <w:t>trat</w:t>
            </w:r>
            <w:r w:rsidRPr="003D7878">
              <w:rPr>
                <w:rFonts w:ascii="Arial" w:eastAsia="Arial" w:hAnsi="Arial" w:cs="Arial"/>
                <w:spacing w:val="1"/>
              </w:rPr>
              <w:t>i</w:t>
            </w:r>
            <w:r w:rsidRPr="003D7878">
              <w:rPr>
                <w:rFonts w:ascii="Arial" w:eastAsia="Arial" w:hAnsi="Arial" w:cs="Arial"/>
              </w:rPr>
              <w:t>on</w:t>
            </w:r>
            <w:r w:rsidRPr="003D7878">
              <w:rPr>
                <w:rFonts w:ascii="Arial" w:eastAsia="Arial" w:hAnsi="Arial" w:cs="Arial"/>
                <w:spacing w:val="-12"/>
              </w:rPr>
              <w:t xml:space="preserve"> </w:t>
            </w:r>
            <w:r w:rsidRPr="003D7878">
              <w:rPr>
                <w:rFonts w:ascii="Arial" w:eastAsia="Arial" w:hAnsi="Arial" w:cs="Arial"/>
                <w:spacing w:val="2"/>
              </w:rPr>
              <w:t>C</w:t>
            </w:r>
            <w:r w:rsidRPr="003D7878">
              <w:rPr>
                <w:rFonts w:ascii="Arial" w:eastAsia="Arial" w:hAnsi="Arial" w:cs="Arial"/>
              </w:rPr>
              <w:t>ert</w:t>
            </w:r>
            <w:r w:rsidRPr="003D7878">
              <w:rPr>
                <w:rFonts w:ascii="Arial" w:eastAsia="Arial" w:hAnsi="Arial" w:cs="Arial"/>
                <w:spacing w:val="-1"/>
              </w:rPr>
              <w:t>i</w:t>
            </w:r>
            <w:r w:rsidRPr="003D7878">
              <w:rPr>
                <w:rFonts w:ascii="Arial" w:eastAsia="Arial" w:hAnsi="Arial" w:cs="Arial"/>
              </w:rPr>
              <w:t>f</w:t>
            </w:r>
            <w:r w:rsidRPr="003D7878">
              <w:rPr>
                <w:rFonts w:ascii="Arial" w:eastAsia="Arial" w:hAnsi="Arial" w:cs="Arial"/>
                <w:spacing w:val="-1"/>
              </w:rPr>
              <w:t>i</w:t>
            </w:r>
            <w:r w:rsidRPr="003D7878">
              <w:rPr>
                <w:rFonts w:ascii="Arial" w:eastAsia="Arial" w:hAnsi="Arial" w:cs="Arial"/>
                <w:spacing w:val="1"/>
              </w:rPr>
              <w:t>c</w:t>
            </w:r>
            <w:r w:rsidRPr="003D7878">
              <w:rPr>
                <w:rFonts w:ascii="Arial" w:eastAsia="Arial" w:hAnsi="Arial" w:cs="Arial"/>
                <w:spacing w:val="2"/>
              </w:rPr>
              <w:t>a</w:t>
            </w:r>
            <w:r w:rsidRPr="003D7878">
              <w:rPr>
                <w:rFonts w:ascii="Arial" w:eastAsia="Arial" w:hAnsi="Arial" w:cs="Arial"/>
              </w:rPr>
              <w:t>te</w:t>
            </w:r>
          </w:p>
        </w:tc>
        <w:tc>
          <w:tcPr>
            <w:tcW w:w="1246" w:type="dxa"/>
            <w:tcBorders>
              <w:top w:val="single" w:sz="5" w:space="0" w:color="000000"/>
              <w:left w:val="single" w:sz="5" w:space="0" w:color="000000"/>
              <w:bottom w:val="single" w:sz="5" w:space="0" w:color="000000"/>
              <w:right w:val="single" w:sz="5" w:space="0" w:color="000000"/>
            </w:tcBorders>
          </w:tcPr>
          <w:p w14:paraId="6DE82B2F" w14:textId="77777777" w:rsidR="00B10029" w:rsidRPr="003D7878" w:rsidRDefault="00B10029"/>
        </w:tc>
      </w:tr>
      <w:tr w:rsidR="00B10029" w:rsidRPr="003D7878" w14:paraId="71DF36CB"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319A4818" w14:textId="77777777" w:rsidR="00B10029" w:rsidRPr="003D7878" w:rsidRDefault="00000000">
            <w:pPr>
              <w:spacing w:line="220" w:lineRule="exact"/>
              <w:ind w:left="102"/>
              <w:rPr>
                <w:rFonts w:ascii="Arial" w:eastAsia="Arial" w:hAnsi="Arial" w:cs="Arial"/>
              </w:rPr>
            </w:pPr>
            <w:r w:rsidRPr="003D7878">
              <w:rPr>
                <w:rFonts w:ascii="Arial" w:eastAsia="Arial" w:hAnsi="Arial" w:cs="Arial"/>
                <w:i/>
                <w:color w:val="0000FF"/>
              </w:rPr>
              <w:t>[I</w:t>
            </w:r>
            <w:r w:rsidRPr="003D7878">
              <w:rPr>
                <w:rFonts w:ascii="Arial" w:eastAsia="Arial" w:hAnsi="Arial" w:cs="Arial"/>
                <w:i/>
                <w:color w:val="0000FF"/>
                <w:spacing w:val="-1"/>
              </w:rPr>
              <w:t>n</w:t>
            </w:r>
            <w:r w:rsidRPr="003D7878">
              <w:rPr>
                <w:rFonts w:ascii="Arial" w:eastAsia="Arial" w:hAnsi="Arial" w:cs="Arial"/>
                <w:i/>
                <w:color w:val="0000FF"/>
                <w:spacing w:val="1"/>
              </w:rPr>
              <w:t>s</w:t>
            </w:r>
            <w:r w:rsidRPr="003D7878">
              <w:rPr>
                <w:rFonts w:ascii="Arial" w:eastAsia="Arial" w:hAnsi="Arial" w:cs="Arial"/>
                <w:i/>
                <w:color w:val="0000FF"/>
              </w:rPr>
              <w:t>ert</w:t>
            </w:r>
            <w:r w:rsidRPr="003D7878">
              <w:rPr>
                <w:rFonts w:ascii="Arial" w:eastAsia="Arial" w:hAnsi="Arial" w:cs="Arial"/>
                <w:i/>
                <w:color w:val="0000FF"/>
                <w:spacing w:val="-6"/>
              </w:rPr>
              <w:t xml:space="preserve"> </w:t>
            </w:r>
            <w:proofErr w:type="gramStart"/>
            <w:r w:rsidRPr="003D7878">
              <w:rPr>
                <w:rFonts w:ascii="Arial" w:eastAsia="Arial" w:hAnsi="Arial" w:cs="Arial"/>
                <w:i/>
                <w:color w:val="0000FF"/>
              </w:rPr>
              <w:t>o</w:t>
            </w:r>
            <w:r w:rsidRPr="003D7878">
              <w:rPr>
                <w:rFonts w:ascii="Arial" w:eastAsia="Arial" w:hAnsi="Arial" w:cs="Arial"/>
                <w:i/>
                <w:color w:val="0000FF"/>
                <w:spacing w:val="2"/>
              </w:rPr>
              <w:t>t</w:t>
            </w:r>
            <w:r w:rsidRPr="003D7878">
              <w:rPr>
                <w:rFonts w:ascii="Arial" w:eastAsia="Arial" w:hAnsi="Arial" w:cs="Arial"/>
                <w:i/>
                <w:color w:val="0000FF"/>
              </w:rPr>
              <w:t>h</w:t>
            </w:r>
            <w:r w:rsidRPr="003D7878">
              <w:rPr>
                <w:rFonts w:ascii="Arial" w:eastAsia="Arial" w:hAnsi="Arial" w:cs="Arial"/>
                <w:i/>
                <w:color w:val="0000FF"/>
                <w:spacing w:val="-1"/>
              </w:rPr>
              <w:t>e</w:t>
            </w:r>
            <w:r w:rsidRPr="003D7878">
              <w:rPr>
                <w:rFonts w:ascii="Arial" w:eastAsia="Arial" w:hAnsi="Arial" w:cs="Arial"/>
                <w:i/>
                <w:color w:val="0000FF"/>
              </w:rPr>
              <w:t>r</w:t>
            </w:r>
            <w:proofErr w:type="gramEnd"/>
            <w:r w:rsidRPr="003D7878">
              <w:rPr>
                <w:rFonts w:ascii="Arial" w:eastAsia="Arial" w:hAnsi="Arial" w:cs="Arial"/>
                <w:i/>
                <w:color w:val="0000FF"/>
                <w:spacing w:val="-4"/>
              </w:rPr>
              <w:t xml:space="preserve"> </w:t>
            </w:r>
            <w:r w:rsidRPr="003D7878">
              <w:rPr>
                <w:rFonts w:ascii="Arial" w:eastAsia="Arial" w:hAnsi="Arial" w:cs="Arial"/>
                <w:i/>
                <w:color w:val="0000FF"/>
                <w:spacing w:val="1"/>
              </w:rPr>
              <w:t>s</w:t>
            </w:r>
            <w:r w:rsidRPr="003D7878">
              <w:rPr>
                <w:rFonts w:ascii="Arial" w:eastAsia="Arial" w:hAnsi="Arial" w:cs="Arial"/>
                <w:i/>
                <w:color w:val="0000FF"/>
              </w:rPr>
              <w:t>u</w:t>
            </w:r>
            <w:r w:rsidRPr="003D7878">
              <w:rPr>
                <w:rFonts w:ascii="Arial" w:eastAsia="Arial" w:hAnsi="Arial" w:cs="Arial"/>
                <w:i/>
                <w:color w:val="0000FF"/>
                <w:spacing w:val="1"/>
              </w:rPr>
              <w:t>p</w:t>
            </w:r>
            <w:r w:rsidRPr="003D7878">
              <w:rPr>
                <w:rFonts w:ascii="Arial" w:eastAsia="Arial" w:hAnsi="Arial" w:cs="Arial"/>
                <w:i/>
                <w:color w:val="0000FF"/>
              </w:rPr>
              <w:t>p</w:t>
            </w:r>
            <w:r w:rsidRPr="003D7878">
              <w:rPr>
                <w:rFonts w:ascii="Arial" w:eastAsia="Arial" w:hAnsi="Arial" w:cs="Arial"/>
                <w:i/>
                <w:color w:val="0000FF"/>
                <w:spacing w:val="-1"/>
              </w:rPr>
              <w:t>o</w:t>
            </w:r>
            <w:r w:rsidRPr="003D7878">
              <w:rPr>
                <w:rFonts w:ascii="Arial" w:eastAsia="Arial" w:hAnsi="Arial" w:cs="Arial"/>
                <w:i/>
                <w:color w:val="0000FF"/>
                <w:spacing w:val="1"/>
              </w:rPr>
              <w:t>r</w:t>
            </w:r>
            <w:r w:rsidRPr="003D7878">
              <w:rPr>
                <w:rFonts w:ascii="Arial" w:eastAsia="Arial" w:hAnsi="Arial" w:cs="Arial"/>
                <w:i/>
                <w:color w:val="0000FF"/>
              </w:rPr>
              <w:t>t</w:t>
            </w:r>
            <w:r w:rsidRPr="003D7878">
              <w:rPr>
                <w:rFonts w:ascii="Arial" w:eastAsia="Arial" w:hAnsi="Arial" w:cs="Arial"/>
                <w:i/>
                <w:color w:val="0000FF"/>
                <w:spacing w:val="1"/>
              </w:rPr>
              <w:t>i</w:t>
            </w:r>
            <w:r w:rsidRPr="003D7878">
              <w:rPr>
                <w:rFonts w:ascii="Arial" w:eastAsia="Arial" w:hAnsi="Arial" w:cs="Arial"/>
                <w:i/>
                <w:color w:val="0000FF"/>
              </w:rPr>
              <w:t>ng</w:t>
            </w:r>
            <w:r w:rsidRPr="003D7878">
              <w:rPr>
                <w:rFonts w:ascii="Arial" w:eastAsia="Arial" w:hAnsi="Arial" w:cs="Arial"/>
                <w:i/>
                <w:color w:val="0000FF"/>
                <w:spacing w:val="-8"/>
              </w:rPr>
              <w:t xml:space="preserve"> </w:t>
            </w:r>
            <w:r w:rsidRPr="003D7878">
              <w:rPr>
                <w:rFonts w:ascii="Arial" w:eastAsia="Arial" w:hAnsi="Arial" w:cs="Arial"/>
                <w:i/>
                <w:color w:val="0000FF"/>
              </w:rPr>
              <w:t>d</w:t>
            </w:r>
            <w:r w:rsidRPr="003D7878">
              <w:rPr>
                <w:rFonts w:ascii="Arial" w:eastAsia="Arial" w:hAnsi="Arial" w:cs="Arial"/>
                <w:i/>
                <w:color w:val="0000FF"/>
                <w:spacing w:val="-1"/>
              </w:rPr>
              <w:t>o</w:t>
            </w:r>
            <w:r w:rsidRPr="003D7878">
              <w:rPr>
                <w:rFonts w:ascii="Arial" w:eastAsia="Arial" w:hAnsi="Arial" w:cs="Arial"/>
                <w:i/>
                <w:color w:val="0000FF"/>
                <w:spacing w:val="3"/>
              </w:rPr>
              <w:t>c</w:t>
            </w:r>
            <w:r w:rsidRPr="003D7878">
              <w:rPr>
                <w:rFonts w:ascii="Arial" w:eastAsia="Arial" w:hAnsi="Arial" w:cs="Arial"/>
                <w:i/>
                <w:color w:val="0000FF"/>
              </w:rPr>
              <w:t>u</w:t>
            </w:r>
            <w:r w:rsidRPr="003D7878">
              <w:rPr>
                <w:rFonts w:ascii="Arial" w:eastAsia="Arial" w:hAnsi="Arial" w:cs="Arial"/>
                <w:i/>
                <w:color w:val="0000FF"/>
                <w:spacing w:val="-1"/>
              </w:rPr>
              <w:t>m</w:t>
            </w:r>
            <w:r w:rsidRPr="003D7878">
              <w:rPr>
                <w:rFonts w:ascii="Arial" w:eastAsia="Arial" w:hAnsi="Arial" w:cs="Arial"/>
                <w:i/>
                <w:color w:val="0000FF"/>
              </w:rPr>
              <w:t>e</w:t>
            </w:r>
            <w:r w:rsidRPr="003D7878">
              <w:rPr>
                <w:rFonts w:ascii="Arial" w:eastAsia="Arial" w:hAnsi="Arial" w:cs="Arial"/>
                <w:i/>
                <w:color w:val="0000FF"/>
                <w:spacing w:val="1"/>
              </w:rPr>
              <w:t>n</w:t>
            </w:r>
            <w:r w:rsidRPr="003D7878">
              <w:rPr>
                <w:rFonts w:ascii="Arial" w:eastAsia="Arial" w:hAnsi="Arial" w:cs="Arial"/>
                <w:i/>
                <w:color w:val="0000FF"/>
              </w:rPr>
              <w:t>t</w:t>
            </w:r>
            <w:r w:rsidRPr="003D7878">
              <w:rPr>
                <w:rFonts w:ascii="Arial" w:eastAsia="Arial" w:hAnsi="Arial" w:cs="Arial"/>
                <w:i/>
                <w:color w:val="0000FF"/>
                <w:spacing w:val="-9"/>
              </w:rPr>
              <w:t xml:space="preserve"> </w:t>
            </w:r>
            <w:r w:rsidRPr="003D7878">
              <w:rPr>
                <w:rFonts w:ascii="Arial" w:eastAsia="Arial" w:hAnsi="Arial" w:cs="Arial"/>
                <w:i/>
                <w:color w:val="0000FF"/>
                <w:spacing w:val="-1"/>
              </w:rPr>
              <w:t>a</w:t>
            </w:r>
            <w:r w:rsidRPr="003D7878">
              <w:rPr>
                <w:rFonts w:ascii="Arial" w:eastAsia="Arial" w:hAnsi="Arial" w:cs="Arial"/>
                <w:i/>
                <w:color w:val="0000FF"/>
              </w:rPr>
              <w:t>s</w:t>
            </w:r>
            <w:r w:rsidRPr="003D7878">
              <w:rPr>
                <w:rFonts w:ascii="Arial" w:eastAsia="Arial" w:hAnsi="Arial" w:cs="Arial"/>
                <w:i/>
                <w:color w:val="0000FF"/>
                <w:spacing w:val="-1"/>
              </w:rPr>
              <w:t xml:space="preserve"> </w:t>
            </w:r>
            <w:r w:rsidRPr="003D7878">
              <w:rPr>
                <w:rFonts w:ascii="Arial" w:eastAsia="Arial" w:hAnsi="Arial" w:cs="Arial"/>
                <w:i/>
                <w:color w:val="0000FF"/>
                <w:spacing w:val="2"/>
              </w:rPr>
              <w:t>p</w:t>
            </w:r>
            <w:r w:rsidRPr="003D7878">
              <w:rPr>
                <w:rFonts w:ascii="Arial" w:eastAsia="Arial" w:hAnsi="Arial" w:cs="Arial"/>
                <w:i/>
                <w:color w:val="0000FF"/>
              </w:rPr>
              <w:t>er</w:t>
            </w:r>
            <w:r w:rsidRPr="003D7878">
              <w:rPr>
                <w:rFonts w:ascii="Arial" w:eastAsia="Arial" w:hAnsi="Arial" w:cs="Arial"/>
                <w:i/>
                <w:color w:val="0000FF"/>
                <w:spacing w:val="-3"/>
              </w:rPr>
              <w:t xml:space="preserve"> </w:t>
            </w:r>
            <w:r w:rsidRPr="003D7878">
              <w:rPr>
                <w:rFonts w:ascii="Arial" w:eastAsia="Arial" w:hAnsi="Arial" w:cs="Arial"/>
                <w:i/>
                <w:color w:val="0000FF"/>
                <w:spacing w:val="1"/>
              </w:rPr>
              <w:t>T</w:t>
            </w:r>
            <w:r w:rsidRPr="003D7878">
              <w:rPr>
                <w:rFonts w:ascii="Arial" w:eastAsia="Arial" w:hAnsi="Arial" w:cs="Arial"/>
                <w:i/>
                <w:color w:val="0000FF"/>
              </w:rPr>
              <w:t>e</w:t>
            </w:r>
            <w:r w:rsidRPr="003D7878">
              <w:rPr>
                <w:rFonts w:ascii="Arial" w:eastAsia="Arial" w:hAnsi="Arial" w:cs="Arial"/>
                <w:i/>
                <w:color w:val="0000FF"/>
                <w:spacing w:val="1"/>
              </w:rPr>
              <w:t>n</w:t>
            </w:r>
            <w:r w:rsidRPr="003D7878">
              <w:rPr>
                <w:rFonts w:ascii="Arial" w:eastAsia="Arial" w:hAnsi="Arial" w:cs="Arial"/>
                <w:i/>
                <w:color w:val="0000FF"/>
              </w:rPr>
              <w:t>d</w:t>
            </w:r>
            <w:r w:rsidRPr="003D7878">
              <w:rPr>
                <w:rFonts w:ascii="Arial" w:eastAsia="Arial" w:hAnsi="Arial" w:cs="Arial"/>
                <w:i/>
                <w:color w:val="0000FF"/>
                <w:spacing w:val="-1"/>
              </w:rPr>
              <w:t>e</w:t>
            </w:r>
            <w:r w:rsidRPr="003D7878">
              <w:rPr>
                <w:rFonts w:ascii="Arial" w:eastAsia="Arial" w:hAnsi="Arial" w:cs="Arial"/>
                <w:i/>
                <w:color w:val="0000FF"/>
              </w:rPr>
              <w:t>r</w:t>
            </w:r>
            <w:r w:rsidRPr="003D7878">
              <w:rPr>
                <w:rFonts w:ascii="Arial" w:eastAsia="Arial" w:hAnsi="Arial" w:cs="Arial"/>
                <w:i/>
                <w:color w:val="0000FF"/>
                <w:spacing w:val="-5"/>
              </w:rPr>
              <w:t xml:space="preserve"> </w:t>
            </w:r>
            <w:r w:rsidRPr="003D7878">
              <w:rPr>
                <w:rFonts w:ascii="Arial" w:eastAsia="Arial" w:hAnsi="Arial" w:cs="Arial"/>
                <w:i/>
                <w:color w:val="0000FF"/>
                <w:spacing w:val="1"/>
              </w:rPr>
              <w:t>P</w:t>
            </w:r>
            <w:r w:rsidRPr="003D7878">
              <w:rPr>
                <w:rFonts w:ascii="Arial" w:eastAsia="Arial" w:hAnsi="Arial" w:cs="Arial"/>
                <w:i/>
                <w:color w:val="0000FF"/>
              </w:rPr>
              <w:t>a</w:t>
            </w:r>
            <w:r w:rsidRPr="003D7878">
              <w:rPr>
                <w:rFonts w:ascii="Arial" w:eastAsia="Arial" w:hAnsi="Arial" w:cs="Arial"/>
                <w:i/>
                <w:color w:val="0000FF"/>
                <w:spacing w:val="1"/>
              </w:rPr>
              <w:t>ck</w:t>
            </w:r>
            <w:r w:rsidRPr="003D7878">
              <w:rPr>
                <w:rFonts w:ascii="Arial" w:eastAsia="Arial" w:hAnsi="Arial" w:cs="Arial"/>
                <w:i/>
                <w:color w:val="0000FF"/>
              </w:rPr>
              <w:t>a</w:t>
            </w:r>
            <w:r w:rsidRPr="003D7878">
              <w:rPr>
                <w:rFonts w:ascii="Arial" w:eastAsia="Arial" w:hAnsi="Arial" w:cs="Arial"/>
                <w:i/>
                <w:color w:val="0000FF"/>
                <w:spacing w:val="-1"/>
              </w:rPr>
              <w:t>g</w:t>
            </w:r>
            <w:r w:rsidRPr="003D7878">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06CC9791" w14:textId="77777777" w:rsidR="00B10029" w:rsidRPr="003D7878" w:rsidRDefault="00B10029"/>
        </w:tc>
      </w:tr>
      <w:tr w:rsidR="00B10029" w:rsidRPr="003D7878" w14:paraId="77CF3F8D"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B45EE87" w14:textId="77777777" w:rsidR="00B10029" w:rsidRPr="003D7878" w:rsidRDefault="00000000">
            <w:pPr>
              <w:spacing w:line="220" w:lineRule="exact"/>
              <w:ind w:left="102"/>
              <w:rPr>
                <w:rFonts w:ascii="Arial" w:eastAsia="Arial" w:hAnsi="Arial" w:cs="Arial"/>
              </w:rPr>
            </w:pPr>
            <w:r w:rsidRPr="003D7878">
              <w:rPr>
                <w:rFonts w:ascii="Arial" w:eastAsia="Arial" w:hAnsi="Arial" w:cs="Arial"/>
                <w:i/>
                <w:color w:val="0000FF"/>
              </w:rPr>
              <w:t>[I</w:t>
            </w:r>
            <w:r w:rsidRPr="003D7878">
              <w:rPr>
                <w:rFonts w:ascii="Arial" w:eastAsia="Arial" w:hAnsi="Arial" w:cs="Arial"/>
                <w:i/>
                <w:color w:val="0000FF"/>
                <w:spacing w:val="-1"/>
              </w:rPr>
              <w:t>n</w:t>
            </w:r>
            <w:r w:rsidRPr="003D7878">
              <w:rPr>
                <w:rFonts w:ascii="Arial" w:eastAsia="Arial" w:hAnsi="Arial" w:cs="Arial"/>
                <w:i/>
                <w:color w:val="0000FF"/>
                <w:spacing w:val="1"/>
              </w:rPr>
              <w:t>s</w:t>
            </w:r>
            <w:r w:rsidRPr="003D7878">
              <w:rPr>
                <w:rFonts w:ascii="Arial" w:eastAsia="Arial" w:hAnsi="Arial" w:cs="Arial"/>
                <w:i/>
                <w:color w:val="0000FF"/>
              </w:rPr>
              <w:t>ert</w:t>
            </w:r>
            <w:r w:rsidRPr="003D7878">
              <w:rPr>
                <w:rFonts w:ascii="Arial" w:eastAsia="Arial" w:hAnsi="Arial" w:cs="Arial"/>
                <w:i/>
                <w:color w:val="0000FF"/>
                <w:spacing w:val="-6"/>
              </w:rPr>
              <w:t xml:space="preserve"> </w:t>
            </w:r>
            <w:proofErr w:type="gramStart"/>
            <w:r w:rsidRPr="003D7878">
              <w:rPr>
                <w:rFonts w:ascii="Arial" w:eastAsia="Arial" w:hAnsi="Arial" w:cs="Arial"/>
                <w:i/>
                <w:color w:val="0000FF"/>
              </w:rPr>
              <w:t>o</w:t>
            </w:r>
            <w:r w:rsidRPr="003D7878">
              <w:rPr>
                <w:rFonts w:ascii="Arial" w:eastAsia="Arial" w:hAnsi="Arial" w:cs="Arial"/>
                <w:i/>
                <w:color w:val="0000FF"/>
                <w:spacing w:val="2"/>
              </w:rPr>
              <w:t>t</w:t>
            </w:r>
            <w:r w:rsidRPr="003D7878">
              <w:rPr>
                <w:rFonts w:ascii="Arial" w:eastAsia="Arial" w:hAnsi="Arial" w:cs="Arial"/>
                <w:i/>
                <w:color w:val="0000FF"/>
              </w:rPr>
              <w:t>h</w:t>
            </w:r>
            <w:r w:rsidRPr="003D7878">
              <w:rPr>
                <w:rFonts w:ascii="Arial" w:eastAsia="Arial" w:hAnsi="Arial" w:cs="Arial"/>
                <w:i/>
                <w:color w:val="0000FF"/>
                <w:spacing w:val="-1"/>
              </w:rPr>
              <w:t>e</w:t>
            </w:r>
            <w:r w:rsidRPr="003D7878">
              <w:rPr>
                <w:rFonts w:ascii="Arial" w:eastAsia="Arial" w:hAnsi="Arial" w:cs="Arial"/>
                <w:i/>
                <w:color w:val="0000FF"/>
              </w:rPr>
              <w:t>r</w:t>
            </w:r>
            <w:proofErr w:type="gramEnd"/>
            <w:r w:rsidRPr="003D7878">
              <w:rPr>
                <w:rFonts w:ascii="Arial" w:eastAsia="Arial" w:hAnsi="Arial" w:cs="Arial"/>
                <w:i/>
                <w:color w:val="0000FF"/>
                <w:spacing w:val="-4"/>
              </w:rPr>
              <w:t xml:space="preserve"> </w:t>
            </w:r>
            <w:r w:rsidRPr="003D7878">
              <w:rPr>
                <w:rFonts w:ascii="Arial" w:eastAsia="Arial" w:hAnsi="Arial" w:cs="Arial"/>
                <w:i/>
                <w:color w:val="0000FF"/>
                <w:spacing w:val="1"/>
              </w:rPr>
              <w:t>s</w:t>
            </w:r>
            <w:r w:rsidRPr="003D7878">
              <w:rPr>
                <w:rFonts w:ascii="Arial" w:eastAsia="Arial" w:hAnsi="Arial" w:cs="Arial"/>
                <w:i/>
                <w:color w:val="0000FF"/>
              </w:rPr>
              <w:t>u</w:t>
            </w:r>
            <w:r w:rsidRPr="003D7878">
              <w:rPr>
                <w:rFonts w:ascii="Arial" w:eastAsia="Arial" w:hAnsi="Arial" w:cs="Arial"/>
                <w:i/>
                <w:color w:val="0000FF"/>
                <w:spacing w:val="1"/>
              </w:rPr>
              <w:t>p</w:t>
            </w:r>
            <w:r w:rsidRPr="003D7878">
              <w:rPr>
                <w:rFonts w:ascii="Arial" w:eastAsia="Arial" w:hAnsi="Arial" w:cs="Arial"/>
                <w:i/>
                <w:color w:val="0000FF"/>
              </w:rPr>
              <w:t>p</w:t>
            </w:r>
            <w:r w:rsidRPr="003D7878">
              <w:rPr>
                <w:rFonts w:ascii="Arial" w:eastAsia="Arial" w:hAnsi="Arial" w:cs="Arial"/>
                <w:i/>
                <w:color w:val="0000FF"/>
                <w:spacing w:val="-1"/>
              </w:rPr>
              <w:t>o</w:t>
            </w:r>
            <w:r w:rsidRPr="003D7878">
              <w:rPr>
                <w:rFonts w:ascii="Arial" w:eastAsia="Arial" w:hAnsi="Arial" w:cs="Arial"/>
                <w:i/>
                <w:color w:val="0000FF"/>
                <w:spacing w:val="1"/>
              </w:rPr>
              <w:t>r</w:t>
            </w:r>
            <w:r w:rsidRPr="003D7878">
              <w:rPr>
                <w:rFonts w:ascii="Arial" w:eastAsia="Arial" w:hAnsi="Arial" w:cs="Arial"/>
                <w:i/>
                <w:color w:val="0000FF"/>
              </w:rPr>
              <w:t>t</w:t>
            </w:r>
            <w:r w:rsidRPr="003D7878">
              <w:rPr>
                <w:rFonts w:ascii="Arial" w:eastAsia="Arial" w:hAnsi="Arial" w:cs="Arial"/>
                <w:i/>
                <w:color w:val="0000FF"/>
                <w:spacing w:val="1"/>
              </w:rPr>
              <w:t>i</w:t>
            </w:r>
            <w:r w:rsidRPr="003D7878">
              <w:rPr>
                <w:rFonts w:ascii="Arial" w:eastAsia="Arial" w:hAnsi="Arial" w:cs="Arial"/>
                <w:i/>
                <w:color w:val="0000FF"/>
              </w:rPr>
              <w:t>ng</w:t>
            </w:r>
            <w:r w:rsidRPr="003D7878">
              <w:rPr>
                <w:rFonts w:ascii="Arial" w:eastAsia="Arial" w:hAnsi="Arial" w:cs="Arial"/>
                <w:i/>
                <w:color w:val="0000FF"/>
                <w:spacing w:val="-8"/>
              </w:rPr>
              <w:t xml:space="preserve"> </w:t>
            </w:r>
            <w:r w:rsidRPr="003D7878">
              <w:rPr>
                <w:rFonts w:ascii="Arial" w:eastAsia="Arial" w:hAnsi="Arial" w:cs="Arial"/>
                <w:i/>
                <w:color w:val="0000FF"/>
              </w:rPr>
              <w:t>d</w:t>
            </w:r>
            <w:r w:rsidRPr="003D7878">
              <w:rPr>
                <w:rFonts w:ascii="Arial" w:eastAsia="Arial" w:hAnsi="Arial" w:cs="Arial"/>
                <w:i/>
                <w:color w:val="0000FF"/>
                <w:spacing w:val="-1"/>
              </w:rPr>
              <w:t>o</w:t>
            </w:r>
            <w:r w:rsidRPr="003D7878">
              <w:rPr>
                <w:rFonts w:ascii="Arial" w:eastAsia="Arial" w:hAnsi="Arial" w:cs="Arial"/>
                <w:i/>
                <w:color w:val="0000FF"/>
                <w:spacing w:val="3"/>
              </w:rPr>
              <w:t>c</w:t>
            </w:r>
            <w:r w:rsidRPr="003D7878">
              <w:rPr>
                <w:rFonts w:ascii="Arial" w:eastAsia="Arial" w:hAnsi="Arial" w:cs="Arial"/>
                <w:i/>
                <w:color w:val="0000FF"/>
              </w:rPr>
              <w:t>u</w:t>
            </w:r>
            <w:r w:rsidRPr="003D7878">
              <w:rPr>
                <w:rFonts w:ascii="Arial" w:eastAsia="Arial" w:hAnsi="Arial" w:cs="Arial"/>
                <w:i/>
                <w:color w:val="0000FF"/>
                <w:spacing w:val="-1"/>
              </w:rPr>
              <w:t>m</w:t>
            </w:r>
            <w:r w:rsidRPr="003D7878">
              <w:rPr>
                <w:rFonts w:ascii="Arial" w:eastAsia="Arial" w:hAnsi="Arial" w:cs="Arial"/>
                <w:i/>
                <w:color w:val="0000FF"/>
              </w:rPr>
              <w:t>e</w:t>
            </w:r>
            <w:r w:rsidRPr="003D7878">
              <w:rPr>
                <w:rFonts w:ascii="Arial" w:eastAsia="Arial" w:hAnsi="Arial" w:cs="Arial"/>
                <w:i/>
                <w:color w:val="0000FF"/>
                <w:spacing w:val="1"/>
              </w:rPr>
              <w:t>n</w:t>
            </w:r>
            <w:r w:rsidRPr="003D7878">
              <w:rPr>
                <w:rFonts w:ascii="Arial" w:eastAsia="Arial" w:hAnsi="Arial" w:cs="Arial"/>
                <w:i/>
                <w:color w:val="0000FF"/>
              </w:rPr>
              <w:t>t</w:t>
            </w:r>
            <w:r w:rsidRPr="003D7878">
              <w:rPr>
                <w:rFonts w:ascii="Arial" w:eastAsia="Arial" w:hAnsi="Arial" w:cs="Arial"/>
                <w:i/>
                <w:color w:val="0000FF"/>
                <w:spacing w:val="-9"/>
              </w:rPr>
              <w:t xml:space="preserve"> </w:t>
            </w:r>
            <w:r w:rsidRPr="003D7878">
              <w:rPr>
                <w:rFonts w:ascii="Arial" w:eastAsia="Arial" w:hAnsi="Arial" w:cs="Arial"/>
                <w:i/>
                <w:color w:val="0000FF"/>
                <w:spacing w:val="-1"/>
              </w:rPr>
              <w:t>a</w:t>
            </w:r>
            <w:r w:rsidRPr="003D7878">
              <w:rPr>
                <w:rFonts w:ascii="Arial" w:eastAsia="Arial" w:hAnsi="Arial" w:cs="Arial"/>
                <w:i/>
                <w:color w:val="0000FF"/>
              </w:rPr>
              <w:t>s</w:t>
            </w:r>
            <w:r w:rsidRPr="003D7878">
              <w:rPr>
                <w:rFonts w:ascii="Arial" w:eastAsia="Arial" w:hAnsi="Arial" w:cs="Arial"/>
                <w:i/>
                <w:color w:val="0000FF"/>
                <w:spacing w:val="-1"/>
              </w:rPr>
              <w:t xml:space="preserve"> </w:t>
            </w:r>
            <w:r w:rsidRPr="003D7878">
              <w:rPr>
                <w:rFonts w:ascii="Arial" w:eastAsia="Arial" w:hAnsi="Arial" w:cs="Arial"/>
                <w:i/>
                <w:color w:val="0000FF"/>
                <w:spacing w:val="2"/>
              </w:rPr>
              <w:t>p</w:t>
            </w:r>
            <w:r w:rsidRPr="003D7878">
              <w:rPr>
                <w:rFonts w:ascii="Arial" w:eastAsia="Arial" w:hAnsi="Arial" w:cs="Arial"/>
                <w:i/>
                <w:color w:val="0000FF"/>
              </w:rPr>
              <w:t>er</w:t>
            </w:r>
            <w:r w:rsidRPr="003D7878">
              <w:rPr>
                <w:rFonts w:ascii="Arial" w:eastAsia="Arial" w:hAnsi="Arial" w:cs="Arial"/>
                <w:i/>
                <w:color w:val="0000FF"/>
                <w:spacing w:val="-3"/>
              </w:rPr>
              <w:t xml:space="preserve"> </w:t>
            </w:r>
            <w:r w:rsidRPr="003D7878">
              <w:rPr>
                <w:rFonts w:ascii="Arial" w:eastAsia="Arial" w:hAnsi="Arial" w:cs="Arial"/>
                <w:i/>
                <w:color w:val="0000FF"/>
                <w:spacing w:val="1"/>
              </w:rPr>
              <w:t>T</w:t>
            </w:r>
            <w:r w:rsidRPr="003D7878">
              <w:rPr>
                <w:rFonts w:ascii="Arial" w:eastAsia="Arial" w:hAnsi="Arial" w:cs="Arial"/>
                <w:i/>
                <w:color w:val="0000FF"/>
              </w:rPr>
              <w:t>e</w:t>
            </w:r>
            <w:r w:rsidRPr="003D7878">
              <w:rPr>
                <w:rFonts w:ascii="Arial" w:eastAsia="Arial" w:hAnsi="Arial" w:cs="Arial"/>
                <w:i/>
                <w:color w:val="0000FF"/>
                <w:spacing w:val="1"/>
              </w:rPr>
              <w:t>n</w:t>
            </w:r>
            <w:r w:rsidRPr="003D7878">
              <w:rPr>
                <w:rFonts w:ascii="Arial" w:eastAsia="Arial" w:hAnsi="Arial" w:cs="Arial"/>
                <w:i/>
                <w:color w:val="0000FF"/>
              </w:rPr>
              <w:t>d</w:t>
            </w:r>
            <w:r w:rsidRPr="003D7878">
              <w:rPr>
                <w:rFonts w:ascii="Arial" w:eastAsia="Arial" w:hAnsi="Arial" w:cs="Arial"/>
                <w:i/>
                <w:color w:val="0000FF"/>
                <w:spacing w:val="-1"/>
              </w:rPr>
              <w:t>e</w:t>
            </w:r>
            <w:r w:rsidRPr="003D7878">
              <w:rPr>
                <w:rFonts w:ascii="Arial" w:eastAsia="Arial" w:hAnsi="Arial" w:cs="Arial"/>
                <w:i/>
                <w:color w:val="0000FF"/>
              </w:rPr>
              <w:t>r</w:t>
            </w:r>
            <w:r w:rsidRPr="003D7878">
              <w:rPr>
                <w:rFonts w:ascii="Arial" w:eastAsia="Arial" w:hAnsi="Arial" w:cs="Arial"/>
                <w:i/>
                <w:color w:val="0000FF"/>
                <w:spacing w:val="-5"/>
              </w:rPr>
              <w:t xml:space="preserve"> </w:t>
            </w:r>
            <w:r w:rsidRPr="003D7878">
              <w:rPr>
                <w:rFonts w:ascii="Arial" w:eastAsia="Arial" w:hAnsi="Arial" w:cs="Arial"/>
                <w:i/>
                <w:color w:val="0000FF"/>
                <w:spacing w:val="1"/>
              </w:rPr>
              <w:t>P</w:t>
            </w:r>
            <w:r w:rsidRPr="003D7878">
              <w:rPr>
                <w:rFonts w:ascii="Arial" w:eastAsia="Arial" w:hAnsi="Arial" w:cs="Arial"/>
                <w:i/>
                <w:color w:val="0000FF"/>
              </w:rPr>
              <w:t>a</w:t>
            </w:r>
            <w:r w:rsidRPr="003D7878">
              <w:rPr>
                <w:rFonts w:ascii="Arial" w:eastAsia="Arial" w:hAnsi="Arial" w:cs="Arial"/>
                <w:i/>
                <w:color w:val="0000FF"/>
                <w:spacing w:val="1"/>
              </w:rPr>
              <w:t>ck</w:t>
            </w:r>
            <w:r w:rsidRPr="003D7878">
              <w:rPr>
                <w:rFonts w:ascii="Arial" w:eastAsia="Arial" w:hAnsi="Arial" w:cs="Arial"/>
                <w:i/>
                <w:color w:val="0000FF"/>
              </w:rPr>
              <w:t>a</w:t>
            </w:r>
            <w:r w:rsidRPr="003D7878">
              <w:rPr>
                <w:rFonts w:ascii="Arial" w:eastAsia="Arial" w:hAnsi="Arial" w:cs="Arial"/>
                <w:i/>
                <w:color w:val="0000FF"/>
                <w:spacing w:val="-1"/>
              </w:rPr>
              <w:t>g</w:t>
            </w:r>
            <w:r w:rsidRPr="003D7878">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64DC705B" w14:textId="77777777" w:rsidR="00B10029" w:rsidRPr="003D7878" w:rsidRDefault="00B10029"/>
        </w:tc>
      </w:tr>
      <w:tr w:rsidR="00B10029" w:rsidRPr="003D7878" w14:paraId="071BAE75"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4C60506" w14:textId="77777777" w:rsidR="00B10029" w:rsidRPr="003D7878" w:rsidRDefault="00000000">
            <w:pPr>
              <w:spacing w:line="220" w:lineRule="exact"/>
              <w:ind w:left="102"/>
              <w:rPr>
                <w:rFonts w:ascii="Arial" w:eastAsia="Arial" w:hAnsi="Arial" w:cs="Arial"/>
              </w:rPr>
            </w:pPr>
            <w:r w:rsidRPr="003D7878">
              <w:rPr>
                <w:rFonts w:ascii="Arial" w:eastAsia="Arial" w:hAnsi="Arial" w:cs="Arial"/>
              </w:rPr>
              <w:t>Com</w:t>
            </w:r>
            <w:r w:rsidRPr="003D7878">
              <w:rPr>
                <w:rFonts w:ascii="Arial" w:eastAsia="Arial" w:hAnsi="Arial" w:cs="Arial"/>
                <w:spacing w:val="1"/>
              </w:rPr>
              <w:t>p</w:t>
            </w:r>
            <w:r w:rsidRPr="003D7878">
              <w:rPr>
                <w:rFonts w:ascii="Arial" w:eastAsia="Arial" w:hAnsi="Arial" w:cs="Arial"/>
              </w:rPr>
              <w:t>a</w:t>
            </w:r>
            <w:r w:rsidRPr="003D7878">
              <w:rPr>
                <w:rFonts w:ascii="Arial" w:eastAsia="Arial" w:hAnsi="Arial" w:cs="Arial"/>
                <w:spacing w:val="-1"/>
              </w:rPr>
              <w:t>n</w:t>
            </w:r>
            <w:r w:rsidRPr="003D7878">
              <w:rPr>
                <w:rFonts w:ascii="Arial" w:eastAsia="Arial" w:hAnsi="Arial" w:cs="Arial"/>
              </w:rPr>
              <w:t>y</w:t>
            </w:r>
            <w:r w:rsidRPr="003D7878">
              <w:rPr>
                <w:rFonts w:ascii="Arial" w:eastAsia="Arial" w:hAnsi="Arial" w:cs="Arial"/>
                <w:spacing w:val="-8"/>
              </w:rPr>
              <w:t xml:space="preserve"> </w:t>
            </w:r>
            <w:r w:rsidRPr="003D7878">
              <w:rPr>
                <w:rFonts w:ascii="Arial" w:eastAsia="Arial" w:hAnsi="Arial" w:cs="Arial"/>
                <w:spacing w:val="-1"/>
              </w:rPr>
              <w:t>P</w:t>
            </w:r>
            <w:r w:rsidRPr="003D7878">
              <w:rPr>
                <w:rFonts w:ascii="Arial" w:eastAsia="Arial" w:hAnsi="Arial" w:cs="Arial"/>
                <w:spacing w:val="3"/>
              </w:rPr>
              <w:t>r</w:t>
            </w:r>
            <w:r w:rsidRPr="003D7878">
              <w:rPr>
                <w:rFonts w:ascii="Arial" w:eastAsia="Arial" w:hAnsi="Arial" w:cs="Arial"/>
              </w:rPr>
              <w:t>of</w:t>
            </w:r>
            <w:r w:rsidRPr="003D7878">
              <w:rPr>
                <w:rFonts w:ascii="Arial" w:eastAsia="Arial" w:hAnsi="Arial" w:cs="Arial"/>
                <w:spacing w:val="1"/>
              </w:rPr>
              <w:t>i</w:t>
            </w:r>
            <w:r w:rsidRPr="003D7878">
              <w:rPr>
                <w:rFonts w:ascii="Arial" w:eastAsia="Arial" w:hAnsi="Arial" w:cs="Arial"/>
                <w:spacing w:val="-1"/>
              </w:rPr>
              <w:t>l</w:t>
            </w:r>
            <w:r w:rsidRPr="003D7878">
              <w:rPr>
                <w:rFonts w:ascii="Arial" w:eastAsia="Arial" w:hAnsi="Arial" w:cs="Arial"/>
              </w:rPr>
              <w:t>e</w:t>
            </w:r>
          </w:p>
        </w:tc>
        <w:tc>
          <w:tcPr>
            <w:tcW w:w="1246" w:type="dxa"/>
            <w:tcBorders>
              <w:top w:val="single" w:sz="5" w:space="0" w:color="000000"/>
              <w:left w:val="single" w:sz="5" w:space="0" w:color="000000"/>
              <w:bottom w:val="single" w:sz="5" w:space="0" w:color="000000"/>
              <w:right w:val="single" w:sz="5" w:space="0" w:color="000000"/>
            </w:tcBorders>
          </w:tcPr>
          <w:p w14:paraId="1BBB9A50" w14:textId="77777777" w:rsidR="00B10029" w:rsidRPr="003D7878" w:rsidRDefault="00B10029"/>
        </w:tc>
      </w:tr>
      <w:tr w:rsidR="00B10029" w:rsidRPr="003D7878" w14:paraId="0CD7088A" w14:textId="77777777">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4C00653E" w14:textId="77777777" w:rsidR="00B10029" w:rsidRPr="003D7878" w:rsidRDefault="00000000">
            <w:pPr>
              <w:spacing w:line="220" w:lineRule="exact"/>
              <w:ind w:left="102"/>
              <w:rPr>
                <w:rFonts w:ascii="Arial" w:eastAsia="Arial" w:hAnsi="Arial" w:cs="Arial"/>
              </w:rPr>
            </w:pPr>
            <w:r w:rsidRPr="003D7878">
              <w:rPr>
                <w:rFonts w:ascii="Arial" w:eastAsia="Arial" w:hAnsi="Arial" w:cs="Arial"/>
              </w:rPr>
              <w:t>Ref</w:t>
            </w:r>
            <w:r w:rsidRPr="003D7878">
              <w:rPr>
                <w:rFonts w:ascii="Arial" w:eastAsia="Arial" w:hAnsi="Arial" w:cs="Arial"/>
                <w:spacing w:val="-1"/>
              </w:rPr>
              <w:t>e</w:t>
            </w:r>
            <w:r w:rsidRPr="003D7878">
              <w:rPr>
                <w:rFonts w:ascii="Arial" w:eastAsia="Arial" w:hAnsi="Arial" w:cs="Arial"/>
                <w:spacing w:val="1"/>
              </w:rPr>
              <w:t>r</w:t>
            </w:r>
            <w:r w:rsidRPr="003D7878">
              <w:rPr>
                <w:rFonts w:ascii="Arial" w:eastAsia="Arial" w:hAnsi="Arial" w:cs="Arial"/>
              </w:rPr>
              <w:t>e</w:t>
            </w:r>
            <w:r w:rsidRPr="003D7878">
              <w:rPr>
                <w:rFonts w:ascii="Arial" w:eastAsia="Arial" w:hAnsi="Arial" w:cs="Arial"/>
                <w:spacing w:val="-1"/>
              </w:rPr>
              <w:t>n</w:t>
            </w:r>
            <w:r w:rsidRPr="003D7878">
              <w:rPr>
                <w:rFonts w:ascii="Arial" w:eastAsia="Arial" w:hAnsi="Arial" w:cs="Arial"/>
                <w:spacing w:val="3"/>
              </w:rPr>
              <w:t>c</w:t>
            </w:r>
            <w:r w:rsidRPr="003D7878">
              <w:rPr>
                <w:rFonts w:ascii="Arial" w:eastAsia="Arial" w:hAnsi="Arial" w:cs="Arial"/>
              </w:rPr>
              <w:t>es</w:t>
            </w:r>
            <w:r w:rsidRPr="003D7878">
              <w:rPr>
                <w:rFonts w:ascii="Arial" w:eastAsia="Arial" w:hAnsi="Arial" w:cs="Arial"/>
                <w:spacing w:val="-9"/>
              </w:rPr>
              <w:t xml:space="preserve"> </w:t>
            </w:r>
            <w:r w:rsidRPr="003D7878">
              <w:rPr>
                <w:rFonts w:ascii="Arial" w:eastAsia="Arial" w:hAnsi="Arial" w:cs="Arial"/>
              </w:rPr>
              <w:t>from</w:t>
            </w:r>
            <w:r w:rsidRPr="003D7878">
              <w:rPr>
                <w:rFonts w:ascii="Arial" w:eastAsia="Arial" w:hAnsi="Arial" w:cs="Arial"/>
                <w:spacing w:val="-2"/>
              </w:rPr>
              <w:t xml:space="preserve"> </w:t>
            </w:r>
            <w:r w:rsidRPr="003D7878">
              <w:rPr>
                <w:rFonts w:ascii="Arial" w:eastAsia="Arial" w:hAnsi="Arial" w:cs="Arial"/>
              </w:rPr>
              <w:t>pre</w:t>
            </w:r>
            <w:r w:rsidRPr="003D7878">
              <w:rPr>
                <w:rFonts w:ascii="Arial" w:eastAsia="Arial" w:hAnsi="Arial" w:cs="Arial"/>
                <w:spacing w:val="1"/>
              </w:rPr>
              <w:t>v</w:t>
            </w:r>
            <w:r w:rsidRPr="003D7878">
              <w:rPr>
                <w:rFonts w:ascii="Arial" w:eastAsia="Arial" w:hAnsi="Arial" w:cs="Arial"/>
                <w:spacing w:val="-1"/>
              </w:rPr>
              <w:t>i</w:t>
            </w:r>
            <w:r w:rsidRPr="003D7878">
              <w:rPr>
                <w:rFonts w:ascii="Arial" w:eastAsia="Arial" w:hAnsi="Arial" w:cs="Arial"/>
                <w:spacing w:val="2"/>
              </w:rPr>
              <w:t>o</w:t>
            </w:r>
            <w:r w:rsidRPr="003D7878">
              <w:rPr>
                <w:rFonts w:ascii="Arial" w:eastAsia="Arial" w:hAnsi="Arial" w:cs="Arial"/>
              </w:rPr>
              <w:t>us</w:t>
            </w:r>
            <w:r w:rsidRPr="003D7878">
              <w:rPr>
                <w:rFonts w:ascii="Arial" w:eastAsia="Arial" w:hAnsi="Arial" w:cs="Arial"/>
                <w:spacing w:val="-7"/>
              </w:rPr>
              <w:t xml:space="preserve"> </w:t>
            </w:r>
            <w:r w:rsidRPr="003D7878">
              <w:rPr>
                <w:rFonts w:ascii="Arial" w:eastAsia="Arial" w:hAnsi="Arial" w:cs="Arial"/>
              </w:rPr>
              <w:t>work</w:t>
            </w:r>
            <w:r w:rsidRPr="003D7878">
              <w:rPr>
                <w:rFonts w:ascii="Arial" w:eastAsia="Arial" w:hAnsi="Arial" w:cs="Arial"/>
                <w:spacing w:val="-2"/>
              </w:rPr>
              <w:t xml:space="preserve"> </w:t>
            </w:r>
            <w:r w:rsidRPr="003D7878">
              <w:rPr>
                <w:rFonts w:ascii="Arial" w:eastAsia="Arial" w:hAnsi="Arial" w:cs="Arial"/>
              </w:rPr>
              <w:t>pro</w:t>
            </w:r>
            <w:r w:rsidRPr="003D7878">
              <w:rPr>
                <w:rFonts w:ascii="Arial" w:eastAsia="Arial" w:hAnsi="Arial" w:cs="Arial"/>
                <w:spacing w:val="1"/>
              </w:rPr>
              <w:t>j</w:t>
            </w:r>
            <w:r w:rsidRPr="003D7878">
              <w:rPr>
                <w:rFonts w:ascii="Arial" w:eastAsia="Arial" w:hAnsi="Arial" w:cs="Arial"/>
              </w:rPr>
              <w:t>e</w:t>
            </w:r>
            <w:r w:rsidRPr="003D7878">
              <w:rPr>
                <w:rFonts w:ascii="Arial" w:eastAsia="Arial" w:hAnsi="Arial" w:cs="Arial"/>
                <w:spacing w:val="1"/>
              </w:rPr>
              <w:t>c</w:t>
            </w:r>
            <w:r w:rsidRPr="003D7878">
              <w:rPr>
                <w:rFonts w:ascii="Arial" w:eastAsia="Arial" w:hAnsi="Arial" w:cs="Arial"/>
              </w:rPr>
              <w:t>ts</w:t>
            </w:r>
          </w:p>
        </w:tc>
        <w:tc>
          <w:tcPr>
            <w:tcW w:w="1246" w:type="dxa"/>
            <w:tcBorders>
              <w:top w:val="single" w:sz="5" w:space="0" w:color="000000"/>
              <w:left w:val="single" w:sz="5" w:space="0" w:color="000000"/>
              <w:bottom w:val="single" w:sz="5" w:space="0" w:color="000000"/>
              <w:right w:val="single" w:sz="5" w:space="0" w:color="000000"/>
            </w:tcBorders>
          </w:tcPr>
          <w:p w14:paraId="4638D1D7" w14:textId="77777777" w:rsidR="00B10029" w:rsidRPr="003D7878" w:rsidRDefault="00B10029"/>
        </w:tc>
      </w:tr>
      <w:tr w:rsidR="00B10029" w:rsidRPr="003D7878" w14:paraId="2D2B604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306F4B09" w14:textId="77777777" w:rsidR="00B10029" w:rsidRPr="003D7878" w:rsidRDefault="00000000">
            <w:pPr>
              <w:spacing w:line="220" w:lineRule="exact"/>
              <w:ind w:left="102"/>
              <w:rPr>
                <w:rFonts w:ascii="Arial" w:eastAsia="Arial" w:hAnsi="Arial" w:cs="Arial"/>
              </w:rPr>
            </w:pPr>
            <w:r w:rsidRPr="003D7878">
              <w:rPr>
                <w:rFonts w:ascii="Arial" w:eastAsia="Arial" w:hAnsi="Arial" w:cs="Arial"/>
                <w:i/>
                <w:color w:val="0000FF"/>
              </w:rPr>
              <w:t>[I</w:t>
            </w:r>
            <w:r w:rsidRPr="003D7878">
              <w:rPr>
                <w:rFonts w:ascii="Arial" w:eastAsia="Arial" w:hAnsi="Arial" w:cs="Arial"/>
                <w:i/>
                <w:color w:val="0000FF"/>
                <w:spacing w:val="-1"/>
              </w:rPr>
              <w:t>n</w:t>
            </w:r>
            <w:r w:rsidRPr="003D7878">
              <w:rPr>
                <w:rFonts w:ascii="Arial" w:eastAsia="Arial" w:hAnsi="Arial" w:cs="Arial"/>
                <w:i/>
                <w:color w:val="0000FF"/>
                <w:spacing w:val="1"/>
              </w:rPr>
              <w:t>s</w:t>
            </w:r>
            <w:r w:rsidRPr="003D7878">
              <w:rPr>
                <w:rFonts w:ascii="Arial" w:eastAsia="Arial" w:hAnsi="Arial" w:cs="Arial"/>
                <w:i/>
                <w:color w:val="0000FF"/>
              </w:rPr>
              <w:t>ert</w:t>
            </w:r>
            <w:r w:rsidRPr="003D7878">
              <w:rPr>
                <w:rFonts w:ascii="Arial" w:eastAsia="Arial" w:hAnsi="Arial" w:cs="Arial"/>
                <w:i/>
                <w:color w:val="0000FF"/>
                <w:spacing w:val="-6"/>
              </w:rPr>
              <w:t xml:space="preserve"> </w:t>
            </w:r>
            <w:proofErr w:type="gramStart"/>
            <w:r w:rsidRPr="003D7878">
              <w:rPr>
                <w:rFonts w:ascii="Arial" w:eastAsia="Arial" w:hAnsi="Arial" w:cs="Arial"/>
                <w:i/>
                <w:color w:val="0000FF"/>
              </w:rPr>
              <w:t>o</w:t>
            </w:r>
            <w:r w:rsidRPr="003D7878">
              <w:rPr>
                <w:rFonts w:ascii="Arial" w:eastAsia="Arial" w:hAnsi="Arial" w:cs="Arial"/>
                <w:i/>
                <w:color w:val="0000FF"/>
                <w:spacing w:val="2"/>
              </w:rPr>
              <w:t>t</w:t>
            </w:r>
            <w:r w:rsidRPr="003D7878">
              <w:rPr>
                <w:rFonts w:ascii="Arial" w:eastAsia="Arial" w:hAnsi="Arial" w:cs="Arial"/>
                <w:i/>
                <w:color w:val="0000FF"/>
              </w:rPr>
              <w:t>h</w:t>
            </w:r>
            <w:r w:rsidRPr="003D7878">
              <w:rPr>
                <w:rFonts w:ascii="Arial" w:eastAsia="Arial" w:hAnsi="Arial" w:cs="Arial"/>
                <w:i/>
                <w:color w:val="0000FF"/>
                <w:spacing w:val="-1"/>
              </w:rPr>
              <w:t>e</w:t>
            </w:r>
            <w:r w:rsidRPr="003D7878">
              <w:rPr>
                <w:rFonts w:ascii="Arial" w:eastAsia="Arial" w:hAnsi="Arial" w:cs="Arial"/>
                <w:i/>
                <w:color w:val="0000FF"/>
              </w:rPr>
              <w:t>r</w:t>
            </w:r>
            <w:proofErr w:type="gramEnd"/>
            <w:r w:rsidRPr="003D7878">
              <w:rPr>
                <w:rFonts w:ascii="Arial" w:eastAsia="Arial" w:hAnsi="Arial" w:cs="Arial"/>
                <w:i/>
                <w:color w:val="0000FF"/>
                <w:spacing w:val="-4"/>
              </w:rPr>
              <w:t xml:space="preserve"> </w:t>
            </w:r>
            <w:r w:rsidRPr="003D7878">
              <w:rPr>
                <w:rFonts w:ascii="Arial" w:eastAsia="Arial" w:hAnsi="Arial" w:cs="Arial"/>
                <w:i/>
                <w:color w:val="0000FF"/>
                <w:spacing w:val="1"/>
              </w:rPr>
              <w:t>s</w:t>
            </w:r>
            <w:r w:rsidRPr="003D7878">
              <w:rPr>
                <w:rFonts w:ascii="Arial" w:eastAsia="Arial" w:hAnsi="Arial" w:cs="Arial"/>
                <w:i/>
                <w:color w:val="0000FF"/>
              </w:rPr>
              <w:t>u</w:t>
            </w:r>
            <w:r w:rsidRPr="003D7878">
              <w:rPr>
                <w:rFonts w:ascii="Arial" w:eastAsia="Arial" w:hAnsi="Arial" w:cs="Arial"/>
                <w:i/>
                <w:color w:val="0000FF"/>
                <w:spacing w:val="1"/>
              </w:rPr>
              <w:t>p</w:t>
            </w:r>
            <w:r w:rsidRPr="003D7878">
              <w:rPr>
                <w:rFonts w:ascii="Arial" w:eastAsia="Arial" w:hAnsi="Arial" w:cs="Arial"/>
                <w:i/>
                <w:color w:val="0000FF"/>
              </w:rPr>
              <w:t>p</w:t>
            </w:r>
            <w:r w:rsidRPr="003D7878">
              <w:rPr>
                <w:rFonts w:ascii="Arial" w:eastAsia="Arial" w:hAnsi="Arial" w:cs="Arial"/>
                <w:i/>
                <w:color w:val="0000FF"/>
                <w:spacing w:val="-1"/>
              </w:rPr>
              <w:t>o</w:t>
            </w:r>
            <w:r w:rsidRPr="003D7878">
              <w:rPr>
                <w:rFonts w:ascii="Arial" w:eastAsia="Arial" w:hAnsi="Arial" w:cs="Arial"/>
                <w:i/>
                <w:color w:val="0000FF"/>
                <w:spacing w:val="1"/>
              </w:rPr>
              <w:t>r</w:t>
            </w:r>
            <w:r w:rsidRPr="003D7878">
              <w:rPr>
                <w:rFonts w:ascii="Arial" w:eastAsia="Arial" w:hAnsi="Arial" w:cs="Arial"/>
                <w:i/>
                <w:color w:val="0000FF"/>
              </w:rPr>
              <w:t>t</w:t>
            </w:r>
            <w:r w:rsidRPr="003D7878">
              <w:rPr>
                <w:rFonts w:ascii="Arial" w:eastAsia="Arial" w:hAnsi="Arial" w:cs="Arial"/>
                <w:i/>
                <w:color w:val="0000FF"/>
                <w:spacing w:val="1"/>
              </w:rPr>
              <w:t>i</w:t>
            </w:r>
            <w:r w:rsidRPr="003D7878">
              <w:rPr>
                <w:rFonts w:ascii="Arial" w:eastAsia="Arial" w:hAnsi="Arial" w:cs="Arial"/>
                <w:i/>
                <w:color w:val="0000FF"/>
              </w:rPr>
              <w:t>ng</w:t>
            </w:r>
            <w:r w:rsidRPr="003D7878">
              <w:rPr>
                <w:rFonts w:ascii="Arial" w:eastAsia="Arial" w:hAnsi="Arial" w:cs="Arial"/>
                <w:i/>
                <w:color w:val="0000FF"/>
                <w:spacing w:val="-8"/>
              </w:rPr>
              <w:t xml:space="preserve"> </w:t>
            </w:r>
            <w:r w:rsidRPr="003D7878">
              <w:rPr>
                <w:rFonts w:ascii="Arial" w:eastAsia="Arial" w:hAnsi="Arial" w:cs="Arial"/>
                <w:i/>
                <w:color w:val="0000FF"/>
              </w:rPr>
              <w:t>d</w:t>
            </w:r>
            <w:r w:rsidRPr="003D7878">
              <w:rPr>
                <w:rFonts w:ascii="Arial" w:eastAsia="Arial" w:hAnsi="Arial" w:cs="Arial"/>
                <w:i/>
                <w:color w:val="0000FF"/>
                <w:spacing w:val="-1"/>
              </w:rPr>
              <w:t>o</w:t>
            </w:r>
            <w:r w:rsidRPr="003D7878">
              <w:rPr>
                <w:rFonts w:ascii="Arial" w:eastAsia="Arial" w:hAnsi="Arial" w:cs="Arial"/>
                <w:i/>
                <w:color w:val="0000FF"/>
                <w:spacing w:val="3"/>
              </w:rPr>
              <w:t>c</w:t>
            </w:r>
            <w:r w:rsidRPr="003D7878">
              <w:rPr>
                <w:rFonts w:ascii="Arial" w:eastAsia="Arial" w:hAnsi="Arial" w:cs="Arial"/>
                <w:i/>
                <w:color w:val="0000FF"/>
              </w:rPr>
              <w:t>u</w:t>
            </w:r>
            <w:r w:rsidRPr="003D7878">
              <w:rPr>
                <w:rFonts w:ascii="Arial" w:eastAsia="Arial" w:hAnsi="Arial" w:cs="Arial"/>
                <w:i/>
                <w:color w:val="0000FF"/>
                <w:spacing w:val="-1"/>
              </w:rPr>
              <w:t>m</w:t>
            </w:r>
            <w:r w:rsidRPr="003D7878">
              <w:rPr>
                <w:rFonts w:ascii="Arial" w:eastAsia="Arial" w:hAnsi="Arial" w:cs="Arial"/>
                <w:i/>
                <w:color w:val="0000FF"/>
              </w:rPr>
              <w:t>e</w:t>
            </w:r>
            <w:r w:rsidRPr="003D7878">
              <w:rPr>
                <w:rFonts w:ascii="Arial" w:eastAsia="Arial" w:hAnsi="Arial" w:cs="Arial"/>
                <w:i/>
                <w:color w:val="0000FF"/>
                <w:spacing w:val="1"/>
              </w:rPr>
              <w:t>n</w:t>
            </w:r>
            <w:r w:rsidRPr="003D7878">
              <w:rPr>
                <w:rFonts w:ascii="Arial" w:eastAsia="Arial" w:hAnsi="Arial" w:cs="Arial"/>
                <w:i/>
                <w:color w:val="0000FF"/>
              </w:rPr>
              <w:t>t</w:t>
            </w:r>
            <w:r w:rsidRPr="003D7878">
              <w:rPr>
                <w:rFonts w:ascii="Arial" w:eastAsia="Arial" w:hAnsi="Arial" w:cs="Arial"/>
                <w:i/>
                <w:color w:val="0000FF"/>
                <w:spacing w:val="-9"/>
              </w:rPr>
              <w:t xml:space="preserve"> </w:t>
            </w:r>
            <w:r w:rsidRPr="003D7878">
              <w:rPr>
                <w:rFonts w:ascii="Arial" w:eastAsia="Arial" w:hAnsi="Arial" w:cs="Arial"/>
                <w:i/>
                <w:color w:val="0000FF"/>
                <w:spacing w:val="-1"/>
              </w:rPr>
              <w:t>a</w:t>
            </w:r>
            <w:r w:rsidRPr="003D7878">
              <w:rPr>
                <w:rFonts w:ascii="Arial" w:eastAsia="Arial" w:hAnsi="Arial" w:cs="Arial"/>
                <w:i/>
                <w:color w:val="0000FF"/>
              </w:rPr>
              <w:t>s</w:t>
            </w:r>
            <w:r w:rsidRPr="003D7878">
              <w:rPr>
                <w:rFonts w:ascii="Arial" w:eastAsia="Arial" w:hAnsi="Arial" w:cs="Arial"/>
                <w:i/>
                <w:color w:val="0000FF"/>
                <w:spacing w:val="-1"/>
              </w:rPr>
              <w:t xml:space="preserve"> </w:t>
            </w:r>
            <w:r w:rsidRPr="003D7878">
              <w:rPr>
                <w:rFonts w:ascii="Arial" w:eastAsia="Arial" w:hAnsi="Arial" w:cs="Arial"/>
                <w:i/>
                <w:color w:val="0000FF"/>
                <w:spacing w:val="2"/>
              </w:rPr>
              <w:t>p</w:t>
            </w:r>
            <w:r w:rsidRPr="003D7878">
              <w:rPr>
                <w:rFonts w:ascii="Arial" w:eastAsia="Arial" w:hAnsi="Arial" w:cs="Arial"/>
                <w:i/>
                <w:color w:val="0000FF"/>
              </w:rPr>
              <w:t>er</w:t>
            </w:r>
            <w:r w:rsidRPr="003D7878">
              <w:rPr>
                <w:rFonts w:ascii="Arial" w:eastAsia="Arial" w:hAnsi="Arial" w:cs="Arial"/>
                <w:i/>
                <w:color w:val="0000FF"/>
                <w:spacing w:val="-3"/>
              </w:rPr>
              <w:t xml:space="preserve"> </w:t>
            </w:r>
            <w:r w:rsidRPr="003D7878">
              <w:rPr>
                <w:rFonts w:ascii="Arial" w:eastAsia="Arial" w:hAnsi="Arial" w:cs="Arial"/>
                <w:i/>
                <w:color w:val="0000FF"/>
                <w:spacing w:val="1"/>
              </w:rPr>
              <w:t>T</w:t>
            </w:r>
            <w:r w:rsidRPr="003D7878">
              <w:rPr>
                <w:rFonts w:ascii="Arial" w:eastAsia="Arial" w:hAnsi="Arial" w:cs="Arial"/>
                <w:i/>
                <w:color w:val="0000FF"/>
              </w:rPr>
              <w:t>e</w:t>
            </w:r>
            <w:r w:rsidRPr="003D7878">
              <w:rPr>
                <w:rFonts w:ascii="Arial" w:eastAsia="Arial" w:hAnsi="Arial" w:cs="Arial"/>
                <w:i/>
                <w:color w:val="0000FF"/>
                <w:spacing w:val="1"/>
              </w:rPr>
              <w:t>n</w:t>
            </w:r>
            <w:r w:rsidRPr="003D7878">
              <w:rPr>
                <w:rFonts w:ascii="Arial" w:eastAsia="Arial" w:hAnsi="Arial" w:cs="Arial"/>
                <w:i/>
                <w:color w:val="0000FF"/>
              </w:rPr>
              <w:t>d</w:t>
            </w:r>
            <w:r w:rsidRPr="003D7878">
              <w:rPr>
                <w:rFonts w:ascii="Arial" w:eastAsia="Arial" w:hAnsi="Arial" w:cs="Arial"/>
                <w:i/>
                <w:color w:val="0000FF"/>
                <w:spacing w:val="-1"/>
              </w:rPr>
              <w:t>e</w:t>
            </w:r>
            <w:r w:rsidRPr="003D7878">
              <w:rPr>
                <w:rFonts w:ascii="Arial" w:eastAsia="Arial" w:hAnsi="Arial" w:cs="Arial"/>
                <w:i/>
                <w:color w:val="0000FF"/>
              </w:rPr>
              <w:t>r</w:t>
            </w:r>
            <w:r w:rsidRPr="003D7878">
              <w:rPr>
                <w:rFonts w:ascii="Arial" w:eastAsia="Arial" w:hAnsi="Arial" w:cs="Arial"/>
                <w:i/>
                <w:color w:val="0000FF"/>
                <w:spacing w:val="-5"/>
              </w:rPr>
              <w:t xml:space="preserve"> </w:t>
            </w:r>
            <w:r w:rsidRPr="003D7878">
              <w:rPr>
                <w:rFonts w:ascii="Arial" w:eastAsia="Arial" w:hAnsi="Arial" w:cs="Arial"/>
                <w:i/>
                <w:color w:val="0000FF"/>
                <w:spacing w:val="1"/>
              </w:rPr>
              <w:t>P</w:t>
            </w:r>
            <w:r w:rsidRPr="003D7878">
              <w:rPr>
                <w:rFonts w:ascii="Arial" w:eastAsia="Arial" w:hAnsi="Arial" w:cs="Arial"/>
                <w:i/>
                <w:color w:val="0000FF"/>
              </w:rPr>
              <w:t>a</w:t>
            </w:r>
            <w:r w:rsidRPr="003D7878">
              <w:rPr>
                <w:rFonts w:ascii="Arial" w:eastAsia="Arial" w:hAnsi="Arial" w:cs="Arial"/>
                <w:i/>
                <w:color w:val="0000FF"/>
                <w:spacing w:val="1"/>
              </w:rPr>
              <w:t>ck</w:t>
            </w:r>
            <w:r w:rsidRPr="003D7878">
              <w:rPr>
                <w:rFonts w:ascii="Arial" w:eastAsia="Arial" w:hAnsi="Arial" w:cs="Arial"/>
                <w:i/>
                <w:color w:val="0000FF"/>
              </w:rPr>
              <w:t>a</w:t>
            </w:r>
            <w:r w:rsidRPr="003D7878">
              <w:rPr>
                <w:rFonts w:ascii="Arial" w:eastAsia="Arial" w:hAnsi="Arial" w:cs="Arial"/>
                <w:i/>
                <w:color w:val="0000FF"/>
                <w:spacing w:val="-1"/>
              </w:rPr>
              <w:t>g</w:t>
            </w:r>
            <w:r w:rsidRPr="003D7878">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389E54E3" w14:textId="77777777" w:rsidR="00B10029" w:rsidRPr="003D7878" w:rsidRDefault="00B10029"/>
        </w:tc>
      </w:tr>
      <w:tr w:rsidR="00B10029" w:rsidRPr="003D7878" w14:paraId="7210A1CC"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74197F7F" w14:textId="77777777" w:rsidR="00B10029" w:rsidRPr="003D7878" w:rsidRDefault="00000000">
            <w:pPr>
              <w:spacing w:line="220" w:lineRule="exact"/>
              <w:ind w:left="102"/>
              <w:rPr>
                <w:rFonts w:ascii="Arial" w:eastAsia="Arial" w:hAnsi="Arial" w:cs="Arial"/>
              </w:rPr>
            </w:pPr>
            <w:r w:rsidRPr="003D7878">
              <w:rPr>
                <w:rFonts w:ascii="Arial" w:eastAsia="Arial" w:hAnsi="Arial" w:cs="Arial"/>
                <w:i/>
                <w:color w:val="0000FF"/>
              </w:rPr>
              <w:t>[I</w:t>
            </w:r>
            <w:r w:rsidRPr="003D7878">
              <w:rPr>
                <w:rFonts w:ascii="Arial" w:eastAsia="Arial" w:hAnsi="Arial" w:cs="Arial"/>
                <w:i/>
                <w:color w:val="0000FF"/>
                <w:spacing w:val="-1"/>
              </w:rPr>
              <w:t>n</w:t>
            </w:r>
            <w:r w:rsidRPr="003D7878">
              <w:rPr>
                <w:rFonts w:ascii="Arial" w:eastAsia="Arial" w:hAnsi="Arial" w:cs="Arial"/>
                <w:i/>
                <w:color w:val="0000FF"/>
                <w:spacing w:val="1"/>
              </w:rPr>
              <w:t>s</w:t>
            </w:r>
            <w:r w:rsidRPr="003D7878">
              <w:rPr>
                <w:rFonts w:ascii="Arial" w:eastAsia="Arial" w:hAnsi="Arial" w:cs="Arial"/>
                <w:i/>
                <w:color w:val="0000FF"/>
              </w:rPr>
              <w:t>ert</w:t>
            </w:r>
            <w:r w:rsidRPr="003D7878">
              <w:rPr>
                <w:rFonts w:ascii="Arial" w:eastAsia="Arial" w:hAnsi="Arial" w:cs="Arial"/>
                <w:i/>
                <w:color w:val="0000FF"/>
                <w:spacing w:val="-6"/>
              </w:rPr>
              <w:t xml:space="preserve"> </w:t>
            </w:r>
            <w:proofErr w:type="gramStart"/>
            <w:r w:rsidRPr="003D7878">
              <w:rPr>
                <w:rFonts w:ascii="Arial" w:eastAsia="Arial" w:hAnsi="Arial" w:cs="Arial"/>
                <w:i/>
                <w:color w:val="0000FF"/>
              </w:rPr>
              <w:t>o</w:t>
            </w:r>
            <w:r w:rsidRPr="003D7878">
              <w:rPr>
                <w:rFonts w:ascii="Arial" w:eastAsia="Arial" w:hAnsi="Arial" w:cs="Arial"/>
                <w:i/>
                <w:color w:val="0000FF"/>
                <w:spacing w:val="2"/>
              </w:rPr>
              <w:t>t</w:t>
            </w:r>
            <w:r w:rsidRPr="003D7878">
              <w:rPr>
                <w:rFonts w:ascii="Arial" w:eastAsia="Arial" w:hAnsi="Arial" w:cs="Arial"/>
                <w:i/>
                <w:color w:val="0000FF"/>
              </w:rPr>
              <w:t>h</w:t>
            </w:r>
            <w:r w:rsidRPr="003D7878">
              <w:rPr>
                <w:rFonts w:ascii="Arial" w:eastAsia="Arial" w:hAnsi="Arial" w:cs="Arial"/>
                <w:i/>
                <w:color w:val="0000FF"/>
                <w:spacing w:val="-1"/>
              </w:rPr>
              <w:t>e</w:t>
            </w:r>
            <w:r w:rsidRPr="003D7878">
              <w:rPr>
                <w:rFonts w:ascii="Arial" w:eastAsia="Arial" w:hAnsi="Arial" w:cs="Arial"/>
                <w:i/>
                <w:color w:val="0000FF"/>
              </w:rPr>
              <w:t>r</w:t>
            </w:r>
            <w:proofErr w:type="gramEnd"/>
            <w:r w:rsidRPr="003D7878">
              <w:rPr>
                <w:rFonts w:ascii="Arial" w:eastAsia="Arial" w:hAnsi="Arial" w:cs="Arial"/>
                <w:i/>
                <w:color w:val="0000FF"/>
                <w:spacing w:val="-4"/>
              </w:rPr>
              <w:t xml:space="preserve"> </w:t>
            </w:r>
            <w:r w:rsidRPr="003D7878">
              <w:rPr>
                <w:rFonts w:ascii="Arial" w:eastAsia="Arial" w:hAnsi="Arial" w:cs="Arial"/>
                <w:i/>
                <w:color w:val="0000FF"/>
                <w:spacing w:val="1"/>
              </w:rPr>
              <w:t>s</w:t>
            </w:r>
            <w:r w:rsidRPr="003D7878">
              <w:rPr>
                <w:rFonts w:ascii="Arial" w:eastAsia="Arial" w:hAnsi="Arial" w:cs="Arial"/>
                <w:i/>
                <w:color w:val="0000FF"/>
              </w:rPr>
              <w:t>u</w:t>
            </w:r>
            <w:r w:rsidRPr="003D7878">
              <w:rPr>
                <w:rFonts w:ascii="Arial" w:eastAsia="Arial" w:hAnsi="Arial" w:cs="Arial"/>
                <w:i/>
                <w:color w:val="0000FF"/>
                <w:spacing w:val="1"/>
              </w:rPr>
              <w:t>p</w:t>
            </w:r>
            <w:r w:rsidRPr="003D7878">
              <w:rPr>
                <w:rFonts w:ascii="Arial" w:eastAsia="Arial" w:hAnsi="Arial" w:cs="Arial"/>
                <w:i/>
                <w:color w:val="0000FF"/>
              </w:rPr>
              <w:t>p</w:t>
            </w:r>
            <w:r w:rsidRPr="003D7878">
              <w:rPr>
                <w:rFonts w:ascii="Arial" w:eastAsia="Arial" w:hAnsi="Arial" w:cs="Arial"/>
                <w:i/>
                <w:color w:val="0000FF"/>
                <w:spacing w:val="-1"/>
              </w:rPr>
              <w:t>o</w:t>
            </w:r>
            <w:r w:rsidRPr="003D7878">
              <w:rPr>
                <w:rFonts w:ascii="Arial" w:eastAsia="Arial" w:hAnsi="Arial" w:cs="Arial"/>
                <w:i/>
                <w:color w:val="0000FF"/>
                <w:spacing w:val="1"/>
              </w:rPr>
              <w:t>r</w:t>
            </w:r>
            <w:r w:rsidRPr="003D7878">
              <w:rPr>
                <w:rFonts w:ascii="Arial" w:eastAsia="Arial" w:hAnsi="Arial" w:cs="Arial"/>
                <w:i/>
                <w:color w:val="0000FF"/>
              </w:rPr>
              <w:t>t</w:t>
            </w:r>
            <w:r w:rsidRPr="003D7878">
              <w:rPr>
                <w:rFonts w:ascii="Arial" w:eastAsia="Arial" w:hAnsi="Arial" w:cs="Arial"/>
                <w:i/>
                <w:color w:val="0000FF"/>
                <w:spacing w:val="1"/>
              </w:rPr>
              <w:t>i</w:t>
            </w:r>
            <w:r w:rsidRPr="003D7878">
              <w:rPr>
                <w:rFonts w:ascii="Arial" w:eastAsia="Arial" w:hAnsi="Arial" w:cs="Arial"/>
                <w:i/>
                <w:color w:val="0000FF"/>
              </w:rPr>
              <w:t>ng</w:t>
            </w:r>
            <w:r w:rsidRPr="003D7878">
              <w:rPr>
                <w:rFonts w:ascii="Arial" w:eastAsia="Arial" w:hAnsi="Arial" w:cs="Arial"/>
                <w:i/>
                <w:color w:val="0000FF"/>
                <w:spacing w:val="-8"/>
              </w:rPr>
              <w:t xml:space="preserve"> </w:t>
            </w:r>
            <w:r w:rsidRPr="003D7878">
              <w:rPr>
                <w:rFonts w:ascii="Arial" w:eastAsia="Arial" w:hAnsi="Arial" w:cs="Arial"/>
                <w:i/>
                <w:color w:val="0000FF"/>
              </w:rPr>
              <w:t>d</w:t>
            </w:r>
            <w:r w:rsidRPr="003D7878">
              <w:rPr>
                <w:rFonts w:ascii="Arial" w:eastAsia="Arial" w:hAnsi="Arial" w:cs="Arial"/>
                <w:i/>
                <w:color w:val="0000FF"/>
                <w:spacing w:val="-1"/>
              </w:rPr>
              <w:t>o</w:t>
            </w:r>
            <w:r w:rsidRPr="003D7878">
              <w:rPr>
                <w:rFonts w:ascii="Arial" w:eastAsia="Arial" w:hAnsi="Arial" w:cs="Arial"/>
                <w:i/>
                <w:color w:val="0000FF"/>
                <w:spacing w:val="3"/>
              </w:rPr>
              <w:t>c</w:t>
            </w:r>
            <w:r w:rsidRPr="003D7878">
              <w:rPr>
                <w:rFonts w:ascii="Arial" w:eastAsia="Arial" w:hAnsi="Arial" w:cs="Arial"/>
                <w:i/>
                <w:color w:val="0000FF"/>
              </w:rPr>
              <w:t>u</w:t>
            </w:r>
            <w:r w:rsidRPr="003D7878">
              <w:rPr>
                <w:rFonts w:ascii="Arial" w:eastAsia="Arial" w:hAnsi="Arial" w:cs="Arial"/>
                <w:i/>
                <w:color w:val="0000FF"/>
                <w:spacing w:val="-1"/>
              </w:rPr>
              <w:t>m</w:t>
            </w:r>
            <w:r w:rsidRPr="003D7878">
              <w:rPr>
                <w:rFonts w:ascii="Arial" w:eastAsia="Arial" w:hAnsi="Arial" w:cs="Arial"/>
                <w:i/>
                <w:color w:val="0000FF"/>
              </w:rPr>
              <w:t>e</w:t>
            </w:r>
            <w:r w:rsidRPr="003D7878">
              <w:rPr>
                <w:rFonts w:ascii="Arial" w:eastAsia="Arial" w:hAnsi="Arial" w:cs="Arial"/>
                <w:i/>
                <w:color w:val="0000FF"/>
                <w:spacing w:val="1"/>
              </w:rPr>
              <w:t>n</w:t>
            </w:r>
            <w:r w:rsidRPr="003D7878">
              <w:rPr>
                <w:rFonts w:ascii="Arial" w:eastAsia="Arial" w:hAnsi="Arial" w:cs="Arial"/>
                <w:i/>
                <w:color w:val="0000FF"/>
              </w:rPr>
              <w:t>t</w:t>
            </w:r>
            <w:r w:rsidRPr="003D7878">
              <w:rPr>
                <w:rFonts w:ascii="Arial" w:eastAsia="Arial" w:hAnsi="Arial" w:cs="Arial"/>
                <w:i/>
                <w:color w:val="0000FF"/>
                <w:spacing w:val="-9"/>
              </w:rPr>
              <w:t xml:space="preserve"> </w:t>
            </w:r>
            <w:r w:rsidRPr="003D7878">
              <w:rPr>
                <w:rFonts w:ascii="Arial" w:eastAsia="Arial" w:hAnsi="Arial" w:cs="Arial"/>
                <w:i/>
                <w:color w:val="0000FF"/>
                <w:spacing w:val="-1"/>
              </w:rPr>
              <w:t>a</w:t>
            </w:r>
            <w:r w:rsidRPr="003D7878">
              <w:rPr>
                <w:rFonts w:ascii="Arial" w:eastAsia="Arial" w:hAnsi="Arial" w:cs="Arial"/>
                <w:i/>
                <w:color w:val="0000FF"/>
              </w:rPr>
              <w:t>s</w:t>
            </w:r>
            <w:r w:rsidRPr="003D7878">
              <w:rPr>
                <w:rFonts w:ascii="Arial" w:eastAsia="Arial" w:hAnsi="Arial" w:cs="Arial"/>
                <w:i/>
                <w:color w:val="0000FF"/>
                <w:spacing w:val="-1"/>
              </w:rPr>
              <w:t xml:space="preserve"> </w:t>
            </w:r>
            <w:r w:rsidRPr="003D7878">
              <w:rPr>
                <w:rFonts w:ascii="Arial" w:eastAsia="Arial" w:hAnsi="Arial" w:cs="Arial"/>
                <w:i/>
                <w:color w:val="0000FF"/>
                <w:spacing w:val="2"/>
              </w:rPr>
              <w:t>p</w:t>
            </w:r>
            <w:r w:rsidRPr="003D7878">
              <w:rPr>
                <w:rFonts w:ascii="Arial" w:eastAsia="Arial" w:hAnsi="Arial" w:cs="Arial"/>
                <w:i/>
                <w:color w:val="0000FF"/>
              </w:rPr>
              <w:t>er</w:t>
            </w:r>
            <w:r w:rsidRPr="003D7878">
              <w:rPr>
                <w:rFonts w:ascii="Arial" w:eastAsia="Arial" w:hAnsi="Arial" w:cs="Arial"/>
                <w:i/>
                <w:color w:val="0000FF"/>
                <w:spacing w:val="-3"/>
              </w:rPr>
              <w:t xml:space="preserve"> </w:t>
            </w:r>
            <w:r w:rsidRPr="003D7878">
              <w:rPr>
                <w:rFonts w:ascii="Arial" w:eastAsia="Arial" w:hAnsi="Arial" w:cs="Arial"/>
                <w:i/>
                <w:color w:val="0000FF"/>
                <w:spacing w:val="1"/>
              </w:rPr>
              <w:t>T</w:t>
            </w:r>
            <w:r w:rsidRPr="003D7878">
              <w:rPr>
                <w:rFonts w:ascii="Arial" w:eastAsia="Arial" w:hAnsi="Arial" w:cs="Arial"/>
                <w:i/>
                <w:color w:val="0000FF"/>
              </w:rPr>
              <w:t>e</w:t>
            </w:r>
            <w:r w:rsidRPr="003D7878">
              <w:rPr>
                <w:rFonts w:ascii="Arial" w:eastAsia="Arial" w:hAnsi="Arial" w:cs="Arial"/>
                <w:i/>
                <w:color w:val="0000FF"/>
                <w:spacing w:val="1"/>
              </w:rPr>
              <w:t>n</w:t>
            </w:r>
            <w:r w:rsidRPr="003D7878">
              <w:rPr>
                <w:rFonts w:ascii="Arial" w:eastAsia="Arial" w:hAnsi="Arial" w:cs="Arial"/>
                <w:i/>
                <w:color w:val="0000FF"/>
              </w:rPr>
              <w:t>d</w:t>
            </w:r>
            <w:r w:rsidRPr="003D7878">
              <w:rPr>
                <w:rFonts w:ascii="Arial" w:eastAsia="Arial" w:hAnsi="Arial" w:cs="Arial"/>
                <w:i/>
                <w:color w:val="0000FF"/>
                <w:spacing w:val="-1"/>
              </w:rPr>
              <w:t>e</w:t>
            </w:r>
            <w:r w:rsidRPr="003D7878">
              <w:rPr>
                <w:rFonts w:ascii="Arial" w:eastAsia="Arial" w:hAnsi="Arial" w:cs="Arial"/>
                <w:i/>
                <w:color w:val="0000FF"/>
              </w:rPr>
              <w:t>r</w:t>
            </w:r>
            <w:r w:rsidRPr="003D7878">
              <w:rPr>
                <w:rFonts w:ascii="Arial" w:eastAsia="Arial" w:hAnsi="Arial" w:cs="Arial"/>
                <w:i/>
                <w:color w:val="0000FF"/>
                <w:spacing w:val="-5"/>
              </w:rPr>
              <w:t xml:space="preserve"> </w:t>
            </w:r>
            <w:r w:rsidRPr="003D7878">
              <w:rPr>
                <w:rFonts w:ascii="Arial" w:eastAsia="Arial" w:hAnsi="Arial" w:cs="Arial"/>
                <w:i/>
                <w:color w:val="0000FF"/>
                <w:spacing w:val="1"/>
              </w:rPr>
              <w:t>P</w:t>
            </w:r>
            <w:r w:rsidRPr="003D7878">
              <w:rPr>
                <w:rFonts w:ascii="Arial" w:eastAsia="Arial" w:hAnsi="Arial" w:cs="Arial"/>
                <w:i/>
                <w:color w:val="0000FF"/>
              </w:rPr>
              <w:t>a</w:t>
            </w:r>
            <w:r w:rsidRPr="003D7878">
              <w:rPr>
                <w:rFonts w:ascii="Arial" w:eastAsia="Arial" w:hAnsi="Arial" w:cs="Arial"/>
                <w:i/>
                <w:color w:val="0000FF"/>
                <w:spacing w:val="1"/>
              </w:rPr>
              <w:t>ck</w:t>
            </w:r>
            <w:r w:rsidRPr="003D7878">
              <w:rPr>
                <w:rFonts w:ascii="Arial" w:eastAsia="Arial" w:hAnsi="Arial" w:cs="Arial"/>
                <w:i/>
                <w:color w:val="0000FF"/>
              </w:rPr>
              <w:t>a</w:t>
            </w:r>
            <w:r w:rsidRPr="003D7878">
              <w:rPr>
                <w:rFonts w:ascii="Arial" w:eastAsia="Arial" w:hAnsi="Arial" w:cs="Arial"/>
                <w:i/>
                <w:color w:val="0000FF"/>
                <w:spacing w:val="-1"/>
              </w:rPr>
              <w:t>g</w:t>
            </w:r>
            <w:r w:rsidRPr="003D7878">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113D2712" w14:textId="77777777" w:rsidR="00B10029" w:rsidRPr="003D7878" w:rsidRDefault="00B10029"/>
        </w:tc>
      </w:tr>
      <w:tr w:rsidR="00B10029" w:rsidRPr="003D7878" w14:paraId="1AE31DD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031BFB29" w14:textId="77777777" w:rsidR="00B10029" w:rsidRPr="003D7878" w:rsidRDefault="00000000">
            <w:pPr>
              <w:spacing w:line="220" w:lineRule="exact"/>
              <w:ind w:left="102"/>
              <w:rPr>
                <w:rFonts w:ascii="Arial" w:eastAsia="Arial" w:hAnsi="Arial" w:cs="Arial"/>
              </w:rPr>
            </w:pPr>
            <w:r w:rsidRPr="003D7878">
              <w:rPr>
                <w:rFonts w:ascii="Arial" w:eastAsia="Arial" w:hAnsi="Arial" w:cs="Arial"/>
                <w:i/>
                <w:color w:val="0000FF"/>
              </w:rPr>
              <w:t>[I</w:t>
            </w:r>
            <w:r w:rsidRPr="003D7878">
              <w:rPr>
                <w:rFonts w:ascii="Arial" w:eastAsia="Arial" w:hAnsi="Arial" w:cs="Arial"/>
                <w:i/>
                <w:color w:val="0000FF"/>
                <w:spacing w:val="-1"/>
              </w:rPr>
              <w:t>n</w:t>
            </w:r>
            <w:r w:rsidRPr="003D7878">
              <w:rPr>
                <w:rFonts w:ascii="Arial" w:eastAsia="Arial" w:hAnsi="Arial" w:cs="Arial"/>
                <w:i/>
                <w:color w:val="0000FF"/>
                <w:spacing w:val="1"/>
              </w:rPr>
              <w:t>s</w:t>
            </w:r>
            <w:r w:rsidRPr="003D7878">
              <w:rPr>
                <w:rFonts w:ascii="Arial" w:eastAsia="Arial" w:hAnsi="Arial" w:cs="Arial"/>
                <w:i/>
                <w:color w:val="0000FF"/>
              </w:rPr>
              <w:t>ert</w:t>
            </w:r>
            <w:r w:rsidRPr="003D7878">
              <w:rPr>
                <w:rFonts w:ascii="Arial" w:eastAsia="Arial" w:hAnsi="Arial" w:cs="Arial"/>
                <w:i/>
                <w:color w:val="0000FF"/>
                <w:spacing w:val="-6"/>
              </w:rPr>
              <w:t xml:space="preserve"> </w:t>
            </w:r>
            <w:proofErr w:type="gramStart"/>
            <w:r w:rsidRPr="003D7878">
              <w:rPr>
                <w:rFonts w:ascii="Arial" w:eastAsia="Arial" w:hAnsi="Arial" w:cs="Arial"/>
                <w:i/>
                <w:color w:val="0000FF"/>
              </w:rPr>
              <w:t>o</w:t>
            </w:r>
            <w:r w:rsidRPr="003D7878">
              <w:rPr>
                <w:rFonts w:ascii="Arial" w:eastAsia="Arial" w:hAnsi="Arial" w:cs="Arial"/>
                <w:i/>
                <w:color w:val="0000FF"/>
                <w:spacing w:val="2"/>
              </w:rPr>
              <w:t>t</w:t>
            </w:r>
            <w:r w:rsidRPr="003D7878">
              <w:rPr>
                <w:rFonts w:ascii="Arial" w:eastAsia="Arial" w:hAnsi="Arial" w:cs="Arial"/>
                <w:i/>
                <w:color w:val="0000FF"/>
              </w:rPr>
              <w:t>h</w:t>
            </w:r>
            <w:r w:rsidRPr="003D7878">
              <w:rPr>
                <w:rFonts w:ascii="Arial" w:eastAsia="Arial" w:hAnsi="Arial" w:cs="Arial"/>
                <w:i/>
                <w:color w:val="0000FF"/>
                <w:spacing w:val="-1"/>
              </w:rPr>
              <w:t>e</w:t>
            </w:r>
            <w:r w:rsidRPr="003D7878">
              <w:rPr>
                <w:rFonts w:ascii="Arial" w:eastAsia="Arial" w:hAnsi="Arial" w:cs="Arial"/>
                <w:i/>
                <w:color w:val="0000FF"/>
              </w:rPr>
              <w:t>r</w:t>
            </w:r>
            <w:proofErr w:type="gramEnd"/>
            <w:r w:rsidRPr="003D7878">
              <w:rPr>
                <w:rFonts w:ascii="Arial" w:eastAsia="Arial" w:hAnsi="Arial" w:cs="Arial"/>
                <w:i/>
                <w:color w:val="0000FF"/>
                <w:spacing w:val="-4"/>
              </w:rPr>
              <w:t xml:space="preserve"> </w:t>
            </w:r>
            <w:r w:rsidRPr="003D7878">
              <w:rPr>
                <w:rFonts w:ascii="Arial" w:eastAsia="Arial" w:hAnsi="Arial" w:cs="Arial"/>
                <w:i/>
                <w:color w:val="0000FF"/>
                <w:spacing w:val="1"/>
              </w:rPr>
              <w:t>s</w:t>
            </w:r>
            <w:r w:rsidRPr="003D7878">
              <w:rPr>
                <w:rFonts w:ascii="Arial" w:eastAsia="Arial" w:hAnsi="Arial" w:cs="Arial"/>
                <w:i/>
                <w:color w:val="0000FF"/>
              </w:rPr>
              <w:t>u</w:t>
            </w:r>
            <w:r w:rsidRPr="003D7878">
              <w:rPr>
                <w:rFonts w:ascii="Arial" w:eastAsia="Arial" w:hAnsi="Arial" w:cs="Arial"/>
                <w:i/>
                <w:color w:val="0000FF"/>
                <w:spacing w:val="1"/>
              </w:rPr>
              <w:t>p</w:t>
            </w:r>
            <w:r w:rsidRPr="003D7878">
              <w:rPr>
                <w:rFonts w:ascii="Arial" w:eastAsia="Arial" w:hAnsi="Arial" w:cs="Arial"/>
                <w:i/>
                <w:color w:val="0000FF"/>
              </w:rPr>
              <w:t>p</w:t>
            </w:r>
            <w:r w:rsidRPr="003D7878">
              <w:rPr>
                <w:rFonts w:ascii="Arial" w:eastAsia="Arial" w:hAnsi="Arial" w:cs="Arial"/>
                <w:i/>
                <w:color w:val="0000FF"/>
                <w:spacing w:val="-1"/>
              </w:rPr>
              <w:t>o</w:t>
            </w:r>
            <w:r w:rsidRPr="003D7878">
              <w:rPr>
                <w:rFonts w:ascii="Arial" w:eastAsia="Arial" w:hAnsi="Arial" w:cs="Arial"/>
                <w:i/>
                <w:color w:val="0000FF"/>
                <w:spacing w:val="1"/>
              </w:rPr>
              <w:t>r</w:t>
            </w:r>
            <w:r w:rsidRPr="003D7878">
              <w:rPr>
                <w:rFonts w:ascii="Arial" w:eastAsia="Arial" w:hAnsi="Arial" w:cs="Arial"/>
                <w:i/>
                <w:color w:val="0000FF"/>
              </w:rPr>
              <w:t>t</w:t>
            </w:r>
            <w:r w:rsidRPr="003D7878">
              <w:rPr>
                <w:rFonts w:ascii="Arial" w:eastAsia="Arial" w:hAnsi="Arial" w:cs="Arial"/>
                <w:i/>
                <w:color w:val="0000FF"/>
                <w:spacing w:val="1"/>
              </w:rPr>
              <w:t>i</w:t>
            </w:r>
            <w:r w:rsidRPr="003D7878">
              <w:rPr>
                <w:rFonts w:ascii="Arial" w:eastAsia="Arial" w:hAnsi="Arial" w:cs="Arial"/>
                <w:i/>
                <w:color w:val="0000FF"/>
              </w:rPr>
              <w:t>ng</w:t>
            </w:r>
            <w:r w:rsidRPr="003D7878">
              <w:rPr>
                <w:rFonts w:ascii="Arial" w:eastAsia="Arial" w:hAnsi="Arial" w:cs="Arial"/>
                <w:i/>
                <w:color w:val="0000FF"/>
                <w:spacing w:val="-8"/>
              </w:rPr>
              <w:t xml:space="preserve"> </w:t>
            </w:r>
            <w:r w:rsidRPr="003D7878">
              <w:rPr>
                <w:rFonts w:ascii="Arial" w:eastAsia="Arial" w:hAnsi="Arial" w:cs="Arial"/>
                <w:i/>
                <w:color w:val="0000FF"/>
              </w:rPr>
              <w:t>d</w:t>
            </w:r>
            <w:r w:rsidRPr="003D7878">
              <w:rPr>
                <w:rFonts w:ascii="Arial" w:eastAsia="Arial" w:hAnsi="Arial" w:cs="Arial"/>
                <w:i/>
                <w:color w:val="0000FF"/>
                <w:spacing w:val="-1"/>
              </w:rPr>
              <w:t>o</w:t>
            </w:r>
            <w:r w:rsidRPr="003D7878">
              <w:rPr>
                <w:rFonts w:ascii="Arial" w:eastAsia="Arial" w:hAnsi="Arial" w:cs="Arial"/>
                <w:i/>
                <w:color w:val="0000FF"/>
                <w:spacing w:val="3"/>
              </w:rPr>
              <w:t>c</w:t>
            </w:r>
            <w:r w:rsidRPr="003D7878">
              <w:rPr>
                <w:rFonts w:ascii="Arial" w:eastAsia="Arial" w:hAnsi="Arial" w:cs="Arial"/>
                <w:i/>
                <w:color w:val="0000FF"/>
              </w:rPr>
              <w:t>u</w:t>
            </w:r>
            <w:r w:rsidRPr="003D7878">
              <w:rPr>
                <w:rFonts w:ascii="Arial" w:eastAsia="Arial" w:hAnsi="Arial" w:cs="Arial"/>
                <w:i/>
                <w:color w:val="0000FF"/>
                <w:spacing w:val="-1"/>
              </w:rPr>
              <w:t>m</w:t>
            </w:r>
            <w:r w:rsidRPr="003D7878">
              <w:rPr>
                <w:rFonts w:ascii="Arial" w:eastAsia="Arial" w:hAnsi="Arial" w:cs="Arial"/>
                <w:i/>
                <w:color w:val="0000FF"/>
              </w:rPr>
              <w:t>e</w:t>
            </w:r>
            <w:r w:rsidRPr="003D7878">
              <w:rPr>
                <w:rFonts w:ascii="Arial" w:eastAsia="Arial" w:hAnsi="Arial" w:cs="Arial"/>
                <w:i/>
                <w:color w:val="0000FF"/>
                <w:spacing w:val="1"/>
              </w:rPr>
              <w:t>n</w:t>
            </w:r>
            <w:r w:rsidRPr="003D7878">
              <w:rPr>
                <w:rFonts w:ascii="Arial" w:eastAsia="Arial" w:hAnsi="Arial" w:cs="Arial"/>
                <w:i/>
                <w:color w:val="0000FF"/>
              </w:rPr>
              <w:t>t</w:t>
            </w:r>
            <w:r w:rsidRPr="003D7878">
              <w:rPr>
                <w:rFonts w:ascii="Arial" w:eastAsia="Arial" w:hAnsi="Arial" w:cs="Arial"/>
                <w:i/>
                <w:color w:val="0000FF"/>
                <w:spacing w:val="-9"/>
              </w:rPr>
              <w:t xml:space="preserve"> </w:t>
            </w:r>
            <w:r w:rsidRPr="003D7878">
              <w:rPr>
                <w:rFonts w:ascii="Arial" w:eastAsia="Arial" w:hAnsi="Arial" w:cs="Arial"/>
                <w:i/>
                <w:color w:val="0000FF"/>
                <w:spacing w:val="-1"/>
              </w:rPr>
              <w:t>a</w:t>
            </w:r>
            <w:r w:rsidRPr="003D7878">
              <w:rPr>
                <w:rFonts w:ascii="Arial" w:eastAsia="Arial" w:hAnsi="Arial" w:cs="Arial"/>
                <w:i/>
                <w:color w:val="0000FF"/>
              </w:rPr>
              <w:t>s</w:t>
            </w:r>
            <w:r w:rsidRPr="003D7878">
              <w:rPr>
                <w:rFonts w:ascii="Arial" w:eastAsia="Arial" w:hAnsi="Arial" w:cs="Arial"/>
                <w:i/>
                <w:color w:val="0000FF"/>
                <w:spacing w:val="-1"/>
              </w:rPr>
              <w:t xml:space="preserve"> </w:t>
            </w:r>
            <w:r w:rsidRPr="003D7878">
              <w:rPr>
                <w:rFonts w:ascii="Arial" w:eastAsia="Arial" w:hAnsi="Arial" w:cs="Arial"/>
                <w:i/>
                <w:color w:val="0000FF"/>
                <w:spacing w:val="2"/>
              </w:rPr>
              <w:t>p</w:t>
            </w:r>
            <w:r w:rsidRPr="003D7878">
              <w:rPr>
                <w:rFonts w:ascii="Arial" w:eastAsia="Arial" w:hAnsi="Arial" w:cs="Arial"/>
                <w:i/>
                <w:color w:val="0000FF"/>
              </w:rPr>
              <w:t>er</w:t>
            </w:r>
            <w:r w:rsidRPr="003D7878">
              <w:rPr>
                <w:rFonts w:ascii="Arial" w:eastAsia="Arial" w:hAnsi="Arial" w:cs="Arial"/>
                <w:i/>
                <w:color w:val="0000FF"/>
                <w:spacing w:val="-3"/>
              </w:rPr>
              <w:t xml:space="preserve"> </w:t>
            </w:r>
            <w:r w:rsidRPr="003D7878">
              <w:rPr>
                <w:rFonts w:ascii="Arial" w:eastAsia="Arial" w:hAnsi="Arial" w:cs="Arial"/>
                <w:i/>
                <w:color w:val="0000FF"/>
                <w:spacing w:val="1"/>
              </w:rPr>
              <w:t>T</w:t>
            </w:r>
            <w:r w:rsidRPr="003D7878">
              <w:rPr>
                <w:rFonts w:ascii="Arial" w:eastAsia="Arial" w:hAnsi="Arial" w:cs="Arial"/>
                <w:i/>
                <w:color w:val="0000FF"/>
              </w:rPr>
              <w:t>e</w:t>
            </w:r>
            <w:r w:rsidRPr="003D7878">
              <w:rPr>
                <w:rFonts w:ascii="Arial" w:eastAsia="Arial" w:hAnsi="Arial" w:cs="Arial"/>
                <w:i/>
                <w:color w:val="0000FF"/>
                <w:spacing w:val="1"/>
              </w:rPr>
              <w:t>n</w:t>
            </w:r>
            <w:r w:rsidRPr="003D7878">
              <w:rPr>
                <w:rFonts w:ascii="Arial" w:eastAsia="Arial" w:hAnsi="Arial" w:cs="Arial"/>
                <w:i/>
                <w:color w:val="0000FF"/>
              </w:rPr>
              <w:t>d</w:t>
            </w:r>
            <w:r w:rsidRPr="003D7878">
              <w:rPr>
                <w:rFonts w:ascii="Arial" w:eastAsia="Arial" w:hAnsi="Arial" w:cs="Arial"/>
                <w:i/>
                <w:color w:val="0000FF"/>
                <w:spacing w:val="-1"/>
              </w:rPr>
              <w:t>e</w:t>
            </w:r>
            <w:r w:rsidRPr="003D7878">
              <w:rPr>
                <w:rFonts w:ascii="Arial" w:eastAsia="Arial" w:hAnsi="Arial" w:cs="Arial"/>
                <w:i/>
                <w:color w:val="0000FF"/>
              </w:rPr>
              <w:t>r</w:t>
            </w:r>
            <w:r w:rsidRPr="003D7878">
              <w:rPr>
                <w:rFonts w:ascii="Arial" w:eastAsia="Arial" w:hAnsi="Arial" w:cs="Arial"/>
                <w:i/>
                <w:color w:val="0000FF"/>
                <w:spacing w:val="-5"/>
              </w:rPr>
              <w:t xml:space="preserve"> </w:t>
            </w:r>
            <w:r w:rsidRPr="003D7878">
              <w:rPr>
                <w:rFonts w:ascii="Arial" w:eastAsia="Arial" w:hAnsi="Arial" w:cs="Arial"/>
                <w:i/>
                <w:color w:val="0000FF"/>
                <w:spacing w:val="1"/>
              </w:rPr>
              <w:t>P</w:t>
            </w:r>
            <w:r w:rsidRPr="003D7878">
              <w:rPr>
                <w:rFonts w:ascii="Arial" w:eastAsia="Arial" w:hAnsi="Arial" w:cs="Arial"/>
                <w:i/>
                <w:color w:val="0000FF"/>
              </w:rPr>
              <w:t>a</w:t>
            </w:r>
            <w:r w:rsidRPr="003D7878">
              <w:rPr>
                <w:rFonts w:ascii="Arial" w:eastAsia="Arial" w:hAnsi="Arial" w:cs="Arial"/>
                <w:i/>
                <w:color w:val="0000FF"/>
                <w:spacing w:val="1"/>
              </w:rPr>
              <w:t>ck</w:t>
            </w:r>
            <w:r w:rsidRPr="003D7878">
              <w:rPr>
                <w:rFonts w:ascii="Arial" w:eastAsia="Arial" w:hAnsi="Arial" w:cs="Arial"/>
                <w:i/>
                <w:color w:val="0000FF"/>
              </w:rPr>
              <w:t>a</w:t>
            </w:r>
            <w:r w:rsidRPr="003D7878">
              <w:rPr>
                <w:rFonts w:ascii="Arial" w:eastAsia="Arial" w:hAnsi="Arial" w:cs="Arial"/>
                <w:i/>
                <w:color w:val="0000FF"/>
                <w:spacing w:val="-1"/>
              </w:rPr>
              <w:t>g</w:t>
            </w:r>
            <w:r w:rsidRPr="003D7878">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637F04AC" w14:textId="77777777" w:rsidR="00B10029" w:rsidRPr="003D7878" w:rsidRDefault="00B10029"/>
        </w:tc>
      </w:tr>
      <w:tr w:rsidR="00B10029" w:rsidRPr="003D7878" w14:paraId="4A333F6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5FCAC68" w14:textId="77777777" w:rsidR="00B10029" w:rsidRPr="003D7878" w:rsidRDefault="00000000">
            <w:pPr>
              <w:spacing w:line="220" w:lineRule="exact"/>
              <w:ind w:left="102"/>
              <w:rPr>
                <w:rFonts w:ascii="Arial" w:eastAsia="Arial" w:hAnsi="Arial" w:cs="Arial"/>
              </w:rPr>
            </w:pPr>
            <w:r w:rsidRPr="003D7878">
              <w:rPr>
                <w:rFonts w:ascii="Arial" w:eastAsia="Arial" w:hAnsi="Arial" w:cs="Arial"/>
                <w:i/>
                <w:color w:val="0000FF"/>
              </w:rPr>
              <w:t>[I</w:t>
            </w:r>
            <w:r w:rsidRPr="003D7878">
              <w:rPr>
                <w:rFonts w:ascii="Arial" w:eastAsia="Arial" w:hAnsi="Arial" w:cs="Arial"/>
                <w:i/>
                <w:color w:val="0000FF"/>
                <w:spacing w:val="-1"/>
              </w:rPr>
              <w:t>n</w:t>
            </w:r>
            <w:r w:rsidRPr="003D7878">
              <w:rPr>
                <w:rFonts w:ascii="Arial" w:eastAsia="Arial" w:hAnsi="Arial" w:cs="Arial"/>
                <w:i/>
                <w:color w:val="0000FF"/>
                <w:spacing w:val="1"/>
              </w:rPr>
              <w:t>s</w:t>
            </w:r>
            <w:r w:rsidRPr="003D7878">
              <w:rPr>
                <w:rFonts w:ascii="Arial" w:eastAsia="Arial" w:hAnsi="Arial" w:cs="Arial"/>
                <w:i/>
                <w:color w:val="0000FF"/>
              </w:rPr>
              <w:t>ert</w:t>
            </w:r>
            <w:r w:rsidRPr="003D7878">
              <w:rPr>
                <w:rFonts w:ascii="Arial" w:eastAsia="Arial" w:hAnsi="Arial" w:cs="Arial"/>
                <w:i/>
                <w:color w:val="0000FF"/>
                <w:spacing w:val="-6"/>
              </w:rPr>
              <w:t xml:space="preserve"> </w:t>
            </w:r>
            <w:proofErr w:type="gramStart"/>
            <w:r w:rsidRPr="003D7878">
              <w:rPr>
                <w:rFonts w:ascii="Arial" w:eastAsia="Arial" w:hAnsi="Arial" w:cs="Arial"/>
                <w:i/>
                <w:color w:val="0000FF"/>
              </w:rPr>
              <w:t>o</w:t>
            </w:r>
            <w:r w:rsidRPr="003D7878">
              <w:rPr>
                <w:rFonts w:ascii="Arial" w:eastAsia="Arial" w:hAnsi="Arial" w:cs="Arial"/>
                <w:i/>
                <w:color w:val="0000FF"/>
                <w:spacing w:val="2"/>
              </w:rPr>
              <w:t>t</w:t>
            </w:r>
            <w:r w:rsidRPr="003D7878">
              <w:rPr>
                <w:rFonts w:ascii="Arial" w:eastAsia="Arial" w:hAnsi="Arial" w:cs="Arial"/>
                <w:i/>
                <w:color w:val="0000FF"/>
              </w:rPr>
              <w:t>h</w:t>
            </w:r>
            <w:r w:rsidRPr="003D7878">
              <w:rPr>
                <w:rFonts w:ascii="Arial" w:eastAsia="Arial" w:hAnsi="Arial" w:cs="Arial"/>
                <w:i/>
                <w:color w:val="0000FF"/>
                <w:spacing w:val="-1"/>
              </w:rPr>
              <w:t>e</w:t>
            </w:r>
            <w:r w:rsidRPr="003D7878">
              <w:rPr>
                <w:rFonts w:ascii="Arial" w:eastAsia="Arial" w:hAnsi="Arial" w:cs="Arial"/>
                <w:i/>
                <w:color w:val="0000FF"/>
              </w:rPr>
              <w:t>r</w:t>
            </w:r>
            <w:proofErr w:type="gramEnd"/>
            <w:r w:rsidRPr="003D7878">
              <w:rPr>
                <w:rFonts w:ascii="Arial" w:eastAsia="Arial" w:hAnsi="Arial" w:cs="Arial"/>
                <w:i/>
                <w:color w:val="0000FF"/>
                <w:spacing w:val="-4"/>
              </w:rPr>
              <w:t xml:space="preserve"> </w:t>
            </w:r>
            <w:r w:rsidRPr="003D7878">
              <w:rPr>
                <w:rFonts w:ascii="Arial" w:eastAsia="Arial" w:hAnsi="Arial" w:cs="Arial"/>
                <w:i/>
                <w:color w:val="0000FF"/>
                <w:spacing w:val="1"/>
              </w:rPr>
              <w:t>s</w:t>
            </w:r>
            <w:r w:rsidRPr="003D7878">
              <w:rPr>
                <w:rFonts w:ascii="Arial" w:eastAsia="Arial" w:hAnsi="Arial" w:cs="Arial"/>
                <w:i/>
                <w:color w:val="0000FF"/>
              </w:rPr>
              <w:t>u</w:t>
            </w:r>
            <w:r w:rsidRPr="003D7878">
              <w:rPr>
                <w:rFonts w:ascii="Arial" w:eastAsia="Arial" w:hAnsi="Arial" w:cs="Arial"/>
                <w:i/>
                <w:color w:val="0000FF"/>
                <w:spacing w:val="1"/>
              </w:rPr>
              <w:t>p</w:t>
            </w:r>
            <w:r w:rsidRPr="003D7878">
              <w:rPr>
                <w:rFonts w:ascii="Arial" w:eastAsia="Arial" w:hAnsi="Arial" w:cs="Arial"/>
                <w:i/>
                <w:color w:val="0000FF"/>
              </w:rPr>
              <w:t>p</w:t>
            </w:r>
            <w:r w:rsidRPr="003D7878">
              <w:rPr>
                <w:rFonts w:ascii="Arial" w:eastAsia="Arial" w:hAnsi="Arial" w:cs="Arial"/>
                <w:i/>
                <w:color w:val="0000FF"/>
                <w:spacing w:val="-1"/>
              </w:rPr>
              <w:t>o</w:t>
            </w:r>
            <w:r w:rsidRPr="003D7878">
              <w:rPr>
                <w:rFonts w:ascii="Arial" w:eastAsia="Arial" w:hAnsi="Arial" w:cs="Arial"/>
                <w:i/>
                <w:color w:val="0000FF"/>
                <w:spacing w:val="1"/>
              </w:rPr>
              <w:t>r</w:t>
            </w:r>
            <w:r w:rsidRPr="003D7878">
              <w:rPr>
                <w:rFonts w:ascii="Arial" w:eastAsia="Arial" w:hAnsi="Arial" w:cs="Arial"/>
                <w:i/>
                <w:color w:val="0000FF"/>
              </w:rPr>
              <w:t>t</w:t>
            </w:r>
            <w:r w:rsidRPr="003D7878">
              <w:rPr>
                <w:rFonts w:ascii="Arial" w:eastAsia="Arial" w:hAnsi="Arial" w:cs="Arial"/>
                <w:i/>
                <w:color w:val="0000FF"/>
                <w:spacing w:val="1"/>
              </w:rPr>
              <w:t>i</w:t>
            </w:r>
            <w:r w:rsidRPr="003D7878">
              <w:rPr>
                <w:rFonts w:ascii="Arial" w:eastAsia="Arial" w:hAnsi="Arial" w:cs="Arial"/>
                <w:i/>
                <w:color w:val="0000FF"/>
              </w:rPr>
              <w:t>ng</w:t>
            </w:r>
            <w:r w:rsidRPr="003D7878">
              <w:rPr>
                <w:rFonts w:ascii="Arial" w:eastAsia="Arial" w:hAnsi="Arial" w:cs="Arial"/>
                <w:i/>
                <w:color w:val="0000FF"/>
                <w:spacing w:val="-8"/>
              </w:rPr>
              <w:t xml:space="preserve"> </w:t>
            </w:r>
            <w:r w:rsidRPr="003D7878">
              <w:rPr>
                <w:rFonts w:ascii="Arial" w:eastAsia="Arial" w:hAnsi="Arial" w:cs="Arial"/>
                <w:i/>
                <w:color w:val="0000FF"/>
              </w:rPr>
              <w:t>d</w:t>
            </w:r>
            <w:r w:rsidRPr="003D7878">
              <w:rPr>
                <w:rFonts w:ascii="Arial" w:eastAsia="Arial" w:hAnsi="Arial" w:cs="Arial"/>
                <w:i/>
                <w:color w:val="0000FF"/>
                <w:spacing w:val="-1"/>
              </w:rPr>
              <w:t>o</w:t>
            </w:r>
            <w:r w:rsidRPr="003D7878">
              <w:rPr>
                <w:rFonts w:ascii="Arial" w:eastAsia="Arial" w:hAnsi="Arial" w:cs="Arial"/>
                <w:i/>
                <w:color w:val="0000FF"/>
                <w:spacing w:val="3"/>
              </w:rPr>
              <w:t>c</w:t>
            </w:r>
            <w:r w:rsidRPr="003D7878">
              <w:rPr>
                <w:rFonts w:ascii="Arial" w:eastAsia="Arial" w:hAnsi="Arial" w:cs="Arial"/>
                <w:i/>
                <w:color w:val="0000FF"/>
              </w:rPr>
              <w:t>u</w:t>
            </w:r>
            <w:r w:rsidRPr="003D7878">
              <w:rPr>
                <w:rFonts w:ascii="Arial" w:eastAsia="Arial" w:hAnsi="Arial" w:cs="Arial"/>
                <w:i/>
                <w:color w:val="0000FF"/>
                <w:spacing w:val="-1"/>
              </w:rPr>
              <w:t>m</w:t>
            </w:r>
            <w:r w:rsidRPr="003D7878">
              <w:rPr>
                <w:rFonts w:ascii="Arial" w:eastAsia="Arial" w:hAnsi="Arial" w:cs="Arial"/>
                <w:i/>
                <w:color w:val="0000FF"/>
              </w:rPr>
              <w:t>e</w:t>
            </w:r>
            <w:r w:rsidRPr="003D7878">
              <w:rPr>
                <w:rFonts w:ascii="Arial" w:eastAsia="Arial" w:hAnsi="Arial" w:cs="Arial"/>
                <w:i/>
                <w:color w:val="0000FF"/>
                <w:spacing w:val="1"/>
              </w:rPr>
              <w:t>n</w:t>
            </w:r>
            <w:r w:rsidRPr="003D7878">
              <w:rPr>
                <w:rFonts w:ascii="Arial" w:eastAsia="Arial" w:hAnsi="Arial" w:cs="Arial"/>
                <w:i/>
                <w:color w:val="0000FF"/>
              </w:rPr>
              <w:t>t</w:t>
            </w:r>
            <w:r w:rsidRPr="003D7878">
              <w:rPr>
                <w:rFonts w:ascii="Arial" w:eastAsia="Arial" w:hAnsi="Arial" w:cs="Arial"/>
                <w:i/>
                <w:color w:val="0000FF"/>
                <w:spacing w:val="-9"/>
              </w:rPr>
              <w:t xml:space="preserve"> </w:t>
            </w:r>
            <w:r w:rsidRPr="003D7878">
              <w:rPr>
                <w:rFonts w:ascii="Arial" w:eastAsia="Arial" w:hAnsi="Arial" w:cs="Arial"/>
                <w:i/>
                <w:color w:val="0000FF"/>
                <w:spacing w:val="-1"/>
              </w:rPr>
              <w:t>a</w:t>
            </w:r>
            <w:r w:rsidRPr="003D7878">
              <w:rPr>
                <w:rFonts w:ascii="Arial" w:eastAsia="Arial" w:hAnsi="Arial" w:cs="Arial"/>
                <w:i/>
                <w:color w:val="0000FF"/>
              </w:rPr>
              <w:t>s</w:t>
            </w:r>
            <w:r w:rsidRPr="003D7878">
              <w:rPr>
                <w:rFonts w:ascii="Arial" w:eastAsia="Arial" w:hAnsi="Arial" w:cs="Arial"/>
                <w:i/>
                <w:color w:val="0000FF"/>
                <w:spacing w:val="-1"/>
              </w:rPr>
              <w:t xml:space="preserve"> </w:t>
            </w:r>
            <w:r w:rsidRPr="003D7878">
              <w:rPr>
                <w:rFonts w:ascii="Arial" w:eastAsia="Arial" w:hAnsi="Arial" w:cs="Arial"/>
                <w:i/>
                <w:color w:val="0000FF"/>
                <w:spacing w:val="2"/>
              </w:rPr>
              <w:t>p</w:t>
            </w:r>
            <w:r w:rsidRPr="003D7878">
              <w:rPr>
                <w:rFonts w:ascii="Arial" w:eastAsia="Arial" w:hAnsi="Arial" w:cs="Arial"/>
                <w:i/>
                <w:color w:val="0000FF"/>
              </w:rPr>
              <w:t>er</w:t>
            </w:r>
            <w:r w:rsidRPr="003D7878">
              <w:rPr>
                <w:rFonts w:ascii="Arial" w:eastAsia="Arial" w:hAnsi="Arial" w:cs="Arial"/>
                <w:i/>
                <w:color w:val="0000FF"/>
                <w:spacing w:val="-3"/>
              </w:rPr>
              <w:t xml:space="preserve"> </w:t>
            </w:r>
            <w:r w:rsidRPr="003D7878">
              <w:rPr>
                <w:rFonts w:ascii="Arial" w:eastAsia="Arial" w:hAnsi="Arial" w:cs="Arial"/>
                <w:i/>
                <w:color w:val="0000FF"/>
                <w:spacing w:val="1"/>
              </w:rPr>
              <w:t>T</w:t>
            </w:r>
            <w:r w:rsidRPr="003D7878">
              <w:rPr>
                <w:rFonts w:ascii="Arial" w:eastAsia="Arial" w:hAnsi="Arial" w:cs="Arial"/>
                <w:i/>
                <w:color w:val="0000FF"/>
              </w:rPr>
              <w:t>e</w:t>
            </w:r>
            <w:r w:rsidRPr="003D7878">
              <w:rPr>
                <w:rFonts w:ascii="Arial" w:eastAsia="Arial" w:hAnsi="Arial" w:cs="Arial"/>
                <w:i/>
                <w:color w:val="0000FF"/>
                <w:spacing w:val="1"/>
              </w:rPr>
              <w:t>n</w:t>
            </w:r>
            <w:r w:rsidRPr="003D7878">
              <w:rPr>
                <w:rFonts w:ascii="Arial" w:eastAsia="Arial" w:hAnsi="Arial" w:cs="Arial"/>
                <w:i/>
                <w:color w:val="0000FF"/>
              </w:rPr>
              <w:t>d</w:t>
            </w:r>
            <w:r w:rsidRPr="003D7878">
              <w:rPr>
                <w:rFonts w:ascii="Arial" w:eastAsia="Arial" w:hAnsi="Arial" w:cs="Arial"/>
                <w:i/>
                <w:color w:val="0000FF"/>
                <w:spacing w:val="-1"/>
              </w:rPr>
              <w:t>e</w:t>
            </w:r>
            <w:r w:rsidRPr="003D7878">
              <w:rPr>
                <w:rFonts w:ascii="Arial" w:eastAsia="Arial" w:hAnsi="Arial" w:cs="Arial"/>
                <w:i/>
                <w:color w:val="0000FF"/>
              </w:rPr>
              <w:t>r</w:t>
            </w:r>
            <w:r w:rsidRPr="003D7878">
              <w:rPr>
                <w:rFonts w:ascii="Arial" w:eastAsia="Arial" w:hAnsi="Arial" w:cs="Arial"/>
                <w:i/>
                <w:color w:val="0000FF"/>
                <w:spacing w:val="-5"/>
              </w:rPr>
              <w:t xml:space="preserve"> </w:t>
            </w:r>
            <w:r w:rsidRPr="003D7878">
              <w:rPr>
                <w:rFonts w:ascii="Arial" w:eastAsia="Arial" w:hAnsi="Arial" w:cs="Arial"/>
                <w:i/>
                <w:color w:val="0000FF"/>
                <w:spacing w:val="1"/>
              </w:rPr>
              <w:t>P</w:t>
            </w:r>
            <w:r w:rsidRPr="003D7878">
              <w:rPr>
                <w:rFonts w:ascii="Arial" w:eastAsia="Arial" w:hAnsi="Arial" w:cs="Arial"/>
                <w:i/>
                <w:color w:val="0000FF"/>
              </w:rPr>
              <w:t>a</w:t>
            </w:r>
            <w:r w:rsidRPr="003D7878">
              <w:rPr>
                <w:rFonts w:ascii="Arial" w:eastAsia="Arial" w:hAnsi="Arial" w:cs="Arial"/>
                <w:i/>
                <w:color w:val="0000FF"/>
                <w:spacing w:val="1"/>
              </w:rPr>
              <w:t>ck</w:t>
            </w:r>
            <w:r w:rsidRPr="003D7878">
              <w:rPr>
                <w:rFonts w:ascii="Arial" w:eastAsia="Arial" w:hAnsi="Arial" w:cs="Arial"/>
                <w:i/>
                <w:color w:val="0000FF"/>
              </w:rPr>
              <w:t>a</w:t>
            </w:r>
            <w:r w:rsidRPr="003D7878">
              <w:rPr>
                <w:rFonts w:ascii="Arial" w:eastAsia="Arial" w:hAnsi="Arial" w:cs="Arial"/>
                <w:i/>
                <w:color w:val="0000FF"/>
                <w:spacing w:val="-1"/>
              </w:rPr>
              <w:t>g</w:t>
            </w:r>
            <w:r w:rsidRPr="003D7878">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196EC975" w14:textId="77777777" w:rsidR="00B10029" w:rsidRPr="003D7878" w:rsidRDefault="00B10029"/>
        </w:tc>
      </w:tr>
      <w:tr w:rsidR="00B10029" w:rsidRPr="003D7878" w14:paraId="6190043E"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B145193" w14:textId="77777777" w:rsidR="00B10029" w:rsidRPr="003D7878" w:rsidRDefault="00000000">
            <w:pPr>
              <w:spacing w:line="220" w:lineRule="exact"/>
              <w:ind w:left="102"/>
              <w:rPr>
                <w:rFonts w:ascii="Arial" w:eastAsia="Arial" w:hAnsi="Arial" w:cs="Arial"/>
              </w:rPr>
            </w:pPr>
            <w:r w:rsidRPr="003D7878">
              <w:rPr>
                <w:rFonts w:ascii="Arial" w:eastAsia="Arial" w:hAnsi="Arial" w:cs="Arial"/>
                <w:i/>
                <w:color w:val="0000FF"/>
              </w:rPr>
              <w:t>[I</w:t>
            </w:r>
            <w:r w:rsidRPr="003D7878">
              <w:rPr>
                <w:rFonts w:ascii="Arial" w:eastAsia="Arial" w:hAnsi="Arial" w:cs="Arial"/>
                <w:i/>
                <w:color w:val="0000FF"/>
                <w:spacing w:val="-1"/>
              </w:rPr>
              <w:t>n</w:t>
            </w:r>
            <w:r w:rsidRPr="003D7878">
              <w:rPr>
                <w:rFonts w:ascii="Arial" w:eastAsia="Arial" w:hAnsi="Arial" w:cs="Arial"/>
                <w:i/>
                <w:color w:val="0000FF"/>
                <w:spacing w:val="1"/>
              </w:rPr>
              <w:t>s</w:t>
            </w:r>
            <w:r w:rsidRPr="003D7878">
              <w:rPr>
                <w:rFonts w:ascii="Arial" w:eastAsia="Arial" w:hAnsi="Arial" w:cs="Arial"/>
                <w:i/>
                <w:color w:val="0000FF"/>
              </w:rPr>
              <w:t>ert</w:t>
            </w:r>
            <w:r w:rsidRPr="003D7878">
              <w:rPr>
                <w:rFonts w:ascii="Arial" w:eastAsia="Arial" w:hAnsi="Arial" w:cs="Arial"/>
                <w:i/>
                <w:color w:val="0000FF"/>
                <w:spacing w:val="-6"/>
              </w:rPr>
              <w:t xml:space="preserve"> </w:t>
            </w:r>
            <w:proofErr w:type="gramStart"/>
            <w:r w:rsidRPr="003D7878">
              <w:rPr>
                <w:rFonts w:ascii="Arial" w:eastAsia="Arial" w:hAnsi="Arial" w:cs="Arial"/>
                <w:i/>
                <w:color w:val="0000FF"/>
              </w:rPr>
              <w:t>o</w:t>
            </w:r>
            <w:r w:rsidRPr="003D7878">
              <w:rPr>
                <w:rFonts w:ascii="Arial" w:eastAsia="Arial" w:hAnsi="Arial" w:cs="Arial"/>
                <w:i/>
                <w:color w:val="0000FF"/>
                <w:spacing w:val="2"/>
              </w:rPr>
              <w:t>t</w:t>
            </w:r>
            <w:r w:rsidRPr="003D7878">
              <w:rPr>
                <w:rFonts w:ascii="Arial" w:eastAsia="Arial" w:hAnsi="Arial" w:cs="Arial"/>
                <w:i/>
                <w:color w:val="0000FF"/>
              </w:rPr>
              <w:t>h</w:t>
            </w:r>
            <w:r w:rsidRPr="003D7878">
              <w:rPr>
                <w:rFonts w:ascii="Arial" w:eastAsia="Arial" w:hAnsi="Arial" w:cs="Arial"/>
                <w:i/>
                <w:color w:val="0000FF"/>
                <w:spacing w:val="-1"/>
              </w:rPr>
              <w:t>e</w:t>
            </w:r>
            <w:r w:rsidRPr="003D7878">
              <w:rPr>
                <w:rFonts w:ascii="Arial" w:eastAsia="Arial" w:hAnsi="Arial" w:cs="Arial"/>
                <w:i/>
                <w:color w:val="0000FF"/>
              </w:rPr>
              <w:t>r</w:t>
            </w:r>
            <w:proofErr w:type="gramEnd"/>
            <w:r w:rsidRPr="003D7878">
              <w:rPr>
                <w:rFonts w:ascii="Arial" w:eastAsia="Arial" w:hAnsi="Arial" w:cs="Arial"/>
                <w:i/>
                <w:color w:val="0000FF"/>
                <w:spacing w:val="-4"/>
              </w:rPr>
              <w:t xml:space="preserve"> </w:t>
            </w:r>
            <w:r w:rsidRPr="003D7878">
              <w:rPr>
                <w:rFonts w:ascii="Arial" w:eastAsia="Arial" w:hAnsi="Arial" w:cs="Arial"/>
                <w:i/>
                <w:color w:val="0000FF"/>
                <w:spacing w:val="1"/>
              </w:rPr>
              <w:t>s</w:t>
            </w:r>
            <w:r w:rsidRPr="003D7878">
              <w:rPr>
                <w:rFonts w:ascii="Arial" w:eastAsia="Arial" w:hAnsi="Arial" w:cs="Arial"/>
                <w:i/>
                <w:color w:val="0000FF"/>
              </w:rPr>
              <w:t>u</w:t>
            </w:r>
            <w:r w:rsidRPr="003D7878">
              <w:rPr>
                <w:rFonts w:ascii="Arial" w:eastAsia="Arial" w:hAnsi="Arial" w:cs="Arial"/>
                <w:i/>
                <w:color w:val="0000FF"/>
                <w:spacing w:val="1"/>
              </w:rPr>
              <w:t>p</w:t>
            </w:r>
            <w:r w:rsidRPr="003D7878">
              <w:rPr>
                <w:rFonts w:ascii="Arial" w:eastAsia="Arial" w:hAnsi="Arial" w:cs="Arial"/>
                <w:i/>
                <w:color w:val="0000FF"/>
              </w:rPr>
              <w:t>p</w:t>
            </w:r>
            <w:r w:rsidRPr="003D7878">
              <w:rPr>
                <w:rFonts w:ascii="Arial" w:eastAsia="Arial" w:hAnsi="Arial" w:cs="Arial"/>
                <w:i/>
                <w:color w:val="0000FF"/>
                <w:spacing w:val="-1"/>
              </w:rPr>
              <w:t>o</w:t>
            </w:r>
            <w:r w:rsidRPr="003D7878">
              <w:rPr>
                <w:rFonts w:ascii="Arial" w:eastAsia="Arial" w:hAnsi="Arial" w:cs="Arial"/>
                <w:i/>
                <w:color w:val="0000FF"/>
                <w:spacing w:val="1"/>
              </w:rPr>
              <w:t>r</w:t>
            </w:r>
            <w:r w:rsidRPr="003D7878">
              <w:rPr>
                <w:rFonts w:ascii="Arial" w:eastAsia="Arial" w:hAnsi="Arial" w:cs="Arial"/>
                <w:i/>
                <w:color w:val="0000FF"/>
              </w:rPr>
              <w:t>t</w:t>
            </w:r>
            <w:r w:rsidRPr="003D7878">
              <w:rPr>
                <w:rFonts w:ascii="Arial" w:eastAsia="Arial" w:hAnsi="Arial" w:cs="Arial"/>
                <w:i/>
                <w:color w:val="0000FF"/>
                <w:spacing w:val="1"/>
              </w:rPr>
              <w:t>i</w:t>
            </w:r>
            <w:r w:rsidRPr="003D7878">
              <w:rPr>
                <w:rFonts w:ascii="Arial" w:eastAsia="Arial" w:hAnsi="Arial" w:cs="Arial"/>
                <w:i/>
                <w:color w:val="0000FF"/>
              </w:rPr>
              <w:t>ng</w:t>
            </w:r>
            <w:r w:rsidRPr="003D7878">
              <w:rPr>
                <w:rFonts w:ascii="Arial" w:eastAsia="Arial" w:hAnsi="Arial" w:cs="Arial"/>
                <w:i/>
                <w:color w:val="0000FF"/>
                <w:spacing w:val="-8"/>
              </w:rPr>
              <w:t xml:space="preserve"> </w:t>
            </w:r>
            <w:r w:rsidRPr="003D7878">
              <w:rPr>
                <w:rFonts w:ascii="Arial" w:eastAsia="Arial" w:hAnsi="Arial" w:cs="Arial"/>
                <w:i/>
                <w:color w:val="0000FF"/>
              </w:rPr>
              <w:t>d</w:t>
            </w:r>
            <w:r w:rsidRPr="003D7878">
              <w:rPr>
                <w:rFonts w:ascii="Arial" w:eastAsia="Arial" w:hAnsi="Arial" w:cs="Arial"/>
                <w:i/>
                <w:color w:val="0000FF"/>
                <w:spacing w:val="-1"/>
              </w:rPr>
              <w:t>o</w:t>
            </w:r>
            <w:r w:rsidRPr="003D7878">
              <w:rPr>
                <w:rFonts w:ascii="Arial" w:eastAsia="Arial" w:hAnsi="Arial" w:cs="Arial"/>
                <w:i/>
                <w:color w:val="0000FF"/>
                <w:spacing w:val="3"/>
              </w:rPr>
              <w:t>c</w:t>
            </w:r>
            <w:r w:rsidRPr="003D7878">
              <w:rPr>
                <w:rFonts w:ascii="Arial" w:eastAsia="Arial" w:hAnsi="Arial" w:cs="Arial"/>
                <w:i/>
                <w:color w:val="0000FF"/>
              </w:rPr>
              <w:t>u</w:t>
            </w:r>
            <w:r w:rsidRPr="003D7878">
              <w:rPr>
                <w:rFonts w:ascii="Arial" w:eastAsia="Arial" w:hAnsi="Arial" w:cs="Arial"/>
                <w:i/>
                <w:color w:val="0000FF"/>
                <w:spacing w:val="-1"/>
              </w:rPr>
              <w:t>m</w:t>
            </w:r>
            <w:r w:rsidRPr="003D7878">
              <w:rPr>
                <w:rFonts w:ascii="Arial" w:eastAsia="Arial" w:hAnsi="Arial" w:cs="Arial"/>
                <w:i/>
                <w:color w:val="0000FF"/>
              </w:rPr>
              <w:t>e</w:t>
            </w:r>
            <w:r w:rsidRPr="003D7878">
              <w:rPr>
                <w:rFonts w:ascii="Arial" w:eastAsia="Arial" w:hAnsi="Arial" w:cs="Arial"/>
                <w:i/>
                <w:color w:val="0000FF"/>
                <w:spacing w:val="1"/>
              </w:rPr>
              <w:t>n</w:t>
            </w:r>
            <w:r w:rsidRPr="003D7878">
              <w:rPr>
                <w:rFonts w:ascii="Arial" w:eastAsia="Arial" w:hAnsi="Arial" w:cs="Arial"/>
                <w:i/>
                <w:color w:val="0000FF"/>
              </w:rPr>
              <w:t>t</w:t>
            </w:r>
            <w:r w:rsidRPr="003D7878">
              <w:rPr>
                <w:rFonts w:ascii="Arial" w:eastAsia="Arial" w:hAnsi="Arial" w:cs="Arial"/>
                <w:i/>
                <w:color w:val="0000FF"/>
                <w:spacing w:val="-9"/>
              </w:rPr>
              <w:t xml:space="preserve"> </w:t>
            </w:r>
            <w:r w:rsidRPr="003D7878">
              <w:rPr>
                <w:rFonts w:ascii="Arial" w:eastAsia="Arial" w:hAnsi="Arial" w:cs="Arial"/>
                <w:i/>
                <w:color w:val="0000FF"/>
                <w:spacing w:val="-1"/>
              </w:rPr>
              <w:t>a</w:t>
            </w:r>
            <w:r w:rsidRPr="003D7878">
              <w:rPr>
                <w:rFonts w:ascii="Arial" w:eastAsia="Arial" w:hAnsi="Arial" w:cs="Arial"/>
                <w:i/>
                <w:color w:val="0000FF"/>
              </w:rPr>
              <w:t>s</w:t>
            </w:r>
            <w:r w:rsidRPr="003D7878">
              <w:rPr>
                <w:rFonts w:ascii="Arial" w:eastAsia="Arial" w:hAnsi="Arial" w:cs="Arial"/>
                <w:i/>
                <w:color w:val="0000FF"/>
                <w:spacing w:val="-1"/>
              </w:rPr>
              <w:t xml:space="preserve"> </w:t>
            </w:r>
            <w:r w:rsidRPr="003D7878">
              <w:rPr>
                <w:rFonts w:ascii="Arial" w:eastAsia="Arial" w:hAnsi="Arial" w:cs="Arial"/>
                <w:i/>
                <w:color w:val="0000FF"/>
                <w:spacing w:val="2"/>
              </w:rPr>
              <w:t>p</w:t>
            </w:r>
            <w:r w:rsidRPr="003D7878">
              <w:rPr>
                <w:rFonts w:ascii="Arial" w:eastAsia="Arial" w:hAnsi="Arial" w:cs="Arial"/>
                <w:i/>
                <w:color w:val="0000FF"/>
              </w:rPr>
              <w:t>er</w:t>
            </w:r>
            <w:r w:rsidRPr="003D7878">
              <w:rPr>
                <w:rFonts w:ascii="Arial" w:eastAsia="Arial" w:hAnsi="Arial" w:cs="Arial"/>
                <w:i/>
                <w:color w:val="0000FF"/>
                <w:spacing w:val="-3"/>
              </w:rPr>
              <w:t xml:space="preserve"> </w:t>
            </w:r>
            <w:r w:rsidRPr="003D7878">
              <w:rPr>
                <w:rFonts w:ascii="Arial" w:eastAsia="Arial" w:hAnsi="Arial" w:cs="Arial"/>
                <w:i/>
                <w:color w:val="0000FF"/>
                <w:spacing w:val="1"/>
              </w:rPr>
              <w:t>T</w:t>
            </w:r>
            <w:r w:rsidRPr="003D7878">
              <w:rPr>
                <w:rFonts w:ascii="Arial" w:eastAsia="Arial" w:hAnsi="Arial" w:cs="Arial"/>
                <w:i/>
                <w:color w:val="0000FF"/>
              </w:rPr>
              <w:t>e</w:t>
            </w:r>
            <w:r w:rsidRPr="003D7878">
              <w:rPr>
                <w:rFonts w:ascii="Arial" w:eastAsia="Arial" w:hAnsi="Arial" w:cs="Arial"/>
                <w:i/>
                <w:color w:val="0000FF"/>
                <w:spacing w:val="1"/>
              </w:rPr>
              <w:t>n</w:t>
            </w:r>
            <w:r w:rsidRPr="003D7878">
              <w:rPr>
                <w:rFonts w:ascii="Arial" w:eastAsia="Arial" w:hAnsi="Arial" w:cs="Arial"/>
                <w:i/>
                <w:color w:val="0000FF"/>
              </w:rPr>
              <w:t>d</w:t>
            </w:r>
            <w:r w:rsidRPr="003D7878">
              <w:rPr>
                <w:rFonts w:ascii="Arial" w:eastAsia="Arial" w:hAnsi="Arial" w:cs="Arial"/>
                <w:i/>
                <w:color w:val="0000FF"/>
                <w:spacing w:val="-1"/>
              </w:rPr>
              <w:t>e</w:t>
            </w:r>
            <w:r w:rsidRPr="003D7878">
              <w:rPr>
                <w:rFonts w:ascii="Arial" w:eastAsia="Arial" w:hAnsi="Arial" w:cs="Arial"/>
                <w:i/>
                <w:color w:val="0000FF"/>
              </w:rPr>
              <w:t>r</w:t>
            </w:r>
            <w:r w:rsidRPr="003D7878">
              <w:rPr>
                <w:rFonts w:ascii="Arial" w:eastAsia="Arial" w:hAnsi="Arial" w:cs="Arial"/>
                <w:i/>
                <w:color w:val="0000FF"/>
                <w:spacing w:val="-5"/>
              </w:rPr>
              <w:t xml:space="preserve"> </w:t>
            </w:r>
            <w:r w:rsidRPr="003D7878">
              <w:rPr>
                <w:rFonts w:ascii="Arial" w:eastAsia="Arial" w:hAnsi="Arial" w:cs="Arial"/>
                <w:i/>
                <w:color w:val="0000FF"/>
                <w:spacing w:val="1"/>
              </w:rPr>
              <w:t>P</w:t>
            </w:r>
            <w:r w:rsidRPr="003D7878">
              <w:rPr>
                <w:rFonts w:ascii="Arial" w:eastAsia="Arial" w:hAnsi="Arial" w:cs="Arial"/>
                <w:i/>
                <w:color w:val="0000FF"/>
              </w:rPr>
              <w:t>a</w:t>
            </w:r>
            <w:r w:rsidRPr="003D7878">
              <w:rPr>
                <w:rFonts w:ascii="Arial" w:eastAsia="Arial" w:hAnsi="Arial" w:cs="Arial"/>
                <w:i/>
                <w:color w:val="0000FF"/>
                <w:spacing w:val="1"/>
              </w:rPr>
              <w:t>ck</w:t>
            </w:r>
            <w:r w:rsidRPr="003D7878">
              <w:rPr>
                <w:rFonts w:ascii="Arial" w:eastAsia="Arial" w:hAnsi="Arial" w:cs="Arial"/>
                <w:i/>
                <w:color w:val="0000FF"/>
              </w:rPr>
              <w:t>a</w:t>
            </w:r>
            <w:r w:rsidRPr="003D7878">
              <w:rPr>
                <w:rFonts w:ascii="Arial" w:eastAsia="Arial" w:hAnsi="Arial" w:cs="Arial"/>
                <w:i/>
                <w:color w:val="0000FF"/>
                <w:spacing w:val="-1"/>
              </w:rPr>
              <w:t>g</w:t>
            </w:r>
            <w:r w:rsidRPr="003D7878">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458A313E" w14:textId="77777777" w:rsidR="00B10029" w:rsidRPr="003D7878" w:rsidRDefault="00B10029"/>
        </w:tc>
      </w:tr>
    </w:tbl>
    <w:p w14:paraId="6CFFADDD" w14:textId="77777777" w:rsidR="00B10029" w:rsidRPr="003D7878" w:rsidRDefault="00B10029">
      <w:pPr>
        <w:spacing w:line="200" w:lineRule="exact"/>
      </w:pPr>
    </w:p>
    <w:p w14:paraId="27BDF458" w14:textId="77777777" w:rsidR="00B10029" w:rsidRPr="003D7878" w:rsidRDefault="00B10029">
      <w:pPr>
        <w:spacing w:line="200" w:lineRule="exact"/>
      </w:pPr>
    </w:p>
    <w:p w14:paraId="3D538D97" w14:textId="77777777" w:rsidR="00B10029" w:rsidRPr="003D7878" w:rsidRDefault="00B10029">
      <w:pPr>
        <w:spacing w:before="9" w:line="240" w:lineRule="exact"/>
      </w:pPr>
    </w:p>
    <w:p w14:paraId="496BA77B" w14:textId="77777777" w:rsidR="00B10029" w:rsidRPr="003D7878" w:rsidRDefault="00000000">
      <w:pPr>
        <w:spacing w:before="34"/>
        <w:ind w:left="140" w:right="404"/>
        <w:rPr>
          <w:rFonts w:ascii="Arial" w:eastAsia="Arial" w:hAnsi="Arial" w:cs="Arial"/>
        </w:rPr>
      </w:pPr>
      <w:r w:rsidRPr="003D7878">
        <w:rPr>
          <w:rFonts w:ascii="Arial" w:eastAsia="Arial" w:hAnsi="Arial" w:cs="Arial"/>
          <w:b/>
        </w:rPr>
        <w:t xml:space="preserve">I </w:t>
      </w:r>
      <w:r w:rsidRPr="003D7878">
        <w:rPr>
          <w:rFonts w:ascii="Arial" w:eastAsia="Arial" w:hAnsi="Arial" w:cs="Arial"/>
          <w:b/>
          <w:u w:val="single" w:color="000000"/>
        </w:rPr>
        <w:t xml:space="preserve">                                              </w:t>
      </w:r>
      <w:r w:rsidRPr="003D7878">
        <w:rPr>
          <w:rFonts w:ascii="Arial" w:eastAsia="Arial" w:hAnsi="Arial" w:cs="Arial"/>
          <w:b/>
          <w:spacing w:val="54"/>
          <w:u w:val="single" w:color="000000"/>
        </w:rPr>
        <w:t xml:space="preserve"> </w:t>
      </w:r>
      <w:r w:rsidRPr="003D7878">
        <w:rPr>
          <w:rFonts w:ascii="Arial" w:eastAsia="Arial" w:hAnsi="Arial" w:cs="Arial"/>
          <w:b/>
          <w:spacing w:val="9"/>
        </w:rPr>
        <w:t xml:space="preserve"> </w:t>
      </w:r>
      <w:r w:rsidRPr="003D7878">
        <w:rPr>
          <w:rFonts w:ascii="Arial" w:eastAsia="Arial" w:hAnsi="Arial" w:cs="Arial"/>
          <w:b/>
        </w:rPr>
        <w:t>an</w:t>
      </w:r>
      <w:r w:rsidRPr="003D7878">
        <w:rPr>
          <w:rFonts w:ascii="Arial" w:eastAsia="Arial" w:hAnsi="Arial" w:cs="Arial"/>
          <w:b/>
          <w:spacing w:val="-2"/>
        </w:rPr>
        <w:t xml:space="preserve"> </w:t>
      </w:r>
      <w:r w:rsidRPr="003D7878">
        <w:rPr>
          <w:rFonts w:ascii="Arial" w:eastAsia="Arial" w:hAnsi="Arial" w:cs="Arial"/>
          <w:b/>
        </w:rPr>
        <w:t>em</w:t>
      </w:r>
      <w:r w:rsidRPr="003D7878">
        <w:rPr>
          <w:rFonts w:ascii="Arial" w:eastAsia="Arial" w:hAnsi="Arial" w:cs="Arial"/>
          <w:b/>
          <w:spacing w:val="1"/>
        </w:rPr>
        <w:t>p</w:t>
      </w:r>
      <w:r w:rsidRPr="003D7878">
        <w:rPr>
          <w:rFonts w:ascii="Arial" w:eastAsia="Arial" w:hAnsi="Arial" w:cs="Arial"/>
          <w:b/>
        </w:rPr>
        <w:t>lo</w:t>
      </w:r>
      <w:r w:rsidRPr="003D7878">
        <w:rPr>
          <w:rFonts w:ascii="Arial" w:eastAsia="Arial" w:hAnsi="Arial" w:cs="Arial"/>
          <w:b/>
          <w:spacing w:val="2"/>
        </w:rPr>
        <w:t>y</w:t>
      </w:r>
      <w:r w:rsidRPr="003D7878">
        <w:rPr>
          <w:rFonts w:ascii="Arial" w:eastAsia="Arial" w:hAnsi="Arial" w:cs="Arial"/>
          <w:b/>
        </w:rPr>
        <w:t>ee</w:t>
      </w:r>
      <w:r w:rsidRPr="003D7878">
        <w:rPr>
          <w:rFonts w:ascii="Arial" w:eastAsia="Arial" w:hAnsi="Arial" w:cs="Arial"/>
          <w:b/>
          <w:spacing w:val="-10"/>
        </w:rPr>
        <w:t xml:space="preserve"> </w:t>
      </w:r>
      <w:r w:rsidRPr="003D7878">
        <w:rPr>
          <w:rFonts w:ascii="Arial" w:eastAsia="Arial" w:hAnsi="Arial" w:cs="Arial"/>
          <w:b/>
        </w:rPr>
        <w:t>of</w:t>
      </w:r>
      <w:r w:rsidRPr="003D7878">
        <w:rPr>
          <w:rFonts w:ascii="Arial" w:eastAsia="Arial" w:hAnsi="Arial" w:cs="Arial"/>
          <w:b/>
          <w:spacing w:val="-1"/>
        </w:rPr>
        <w:t xml:space="preserve"> </w:t>
      </w:r>
      <w:r w:rsidRPr="003D7878">
        <w:rPr>
          <w:rFonts w:ascii="Arial" w:eastAsia="Arial" w:hAnsi="Arial" w:cs="Arial"/>
          <w:b/>
          <w:spacing w:val="2"/>
        </w:rPr>
        <w:t>M</w:t>
      </w:r>
      <w:r w:rsidRPr="003D7878">
        <w:rPr>
          <w:rFonts w:ascii="Arial" w:eastAsia="Arial" w:hAnsi="Arial" w:cs="Arial"/>
          <w:b/>
        </w:rPr>
        <w:t>e</w:t>
      </w:r>
      <w:r w:rsidRPr="003D7878">
        <w:rPr>
          <w:rFonts w:ascii="Arial" w:eastAsia="Arial" w:hAnsi="Arial" w:cs="Arial"/>
          <w:b/>
          <w:spacing w:val="1"/>
        </w:rPr>
        <w:t>r</w:t>
      </w:r>
      <w:r w:rsidRPr="003D7878">
        <w:rPr>
          <w:rFonts w:ascii="Arial" w:eastAsia="Arial" w:hAnsi="Arial" w:cs="Arial"/>
          <w:b/>
          <w:spacing w:val="2"/>
        </w:rPr>
        <w:t>c</w:t>
      </w:r>
      <w:r w:rsidRPr="003D7878">
        <w:rPr>
          <w:rFonts w:ascii="Arial" w:eastAsia="Arial" w:hAnsi="Arial" w:cs="Arial"/>
          <w:b/>
        </w:rPr>
        <w:t>y</w:t>
      </w:r>
      <w:r w:rsidRPr="003D7878">
        <w:rPr>
          <w:rFonts w:ascii="Arial" w:eastAsia="Arial" w:hAnsi="Arial" w:cs="Arial"/>
          <w:b/>
          <w:spacing w:val="-6"/>
        </w:rPr>
        <w:t xml:space="preserve"> </w:t>
      </w:r>
      <w:r w:rsidRPr="003D7878">
        <w:rPr>
          <w:rFonts w:ascii="Arial" w:eastAsia="Arial" w:hAnsi="Arial" w:cs="Arial"/>
          <w:b/>
        </w:rPr>
        <w:t>Corps</w:t>
      </w:r>
      <w:r w:rsidRPr="003D7878">
        <w:rPr>
          <w:rFonts w:ascii="Arial" w:eastAsia="Arial" w:hAnsi="Arial" w:cs="Arial"/>
          <w:b/>
          <w:spacing w:val="-6"/>
        </w:rPr>
        <w:t xml:space="preserve"> </w:t>
      </w:r>
      <w:r w:rsidRPr="003D7878">
        <w:rPr>
          <w:rFonts w:ascii="Arial" w:eastAsia="Arial" w:hAnsi="Arial" w:cs="Arial"/>
          <w:b/>
          <w:spacing w:val="3"/>
        </w:rPr>
        <w:t>h</w:t>
      </w:r>
      <w:r w:rsidRPr="003D7878">
        <w:rPr>
          <w:rFonts w:ascii="Arial" w:eastAsia="Arial" w:hAnsi="Arial" w:cs="Arial"/>
          <w:b/>
        </w:rPr>
        <w:t>a</w:t>
      </w:r>
      <w:r w:rsidRPr="003D7878">
        <w:rPr>
          <w:rFonts w:ascii="Arial" w:eastAsia="Arial" w:hAnsi="Arial" w:cs="Arial"/>
          <w:b/>
          <w:spacing w:val="-1"/>
        </w:rPr>
        <w:t>v</w:t>
      </w:r>
      <w:r w:rsidRPr="003D7878">
        <w:rPr>
          <w:rFonts w:ascii="Arial" w:eastAsia="Arial" w:hAnsi="Arial" w:cs="Arial"/>
          <w:b/>
        </w:rPr>
        <w:t>ing</w:t>
      </w:r>
      <w:r w:rsidRPr="003D7878">
        <w:rPr>
          <w:rFonts w:ascii="Arial" w:eastAsia="Arial" w:hAnsi="Arial" w:cs="Arial"/>
          <w:b/>
          <w:spacing w:val="-3"/>
        </w:rPr>
        <w:t xml:space="preserve"> </w:t>
      </w:r>
      <w:r w:rsidRPr="003D7878">
        <w:rPr>
          <w:rFonts w:ascii="Arial" w:eastAsia="Arial" w:hAnsi="Arial" w:cs="Arial"/>
          <w:b/>
        </w:rPr>
        <w:t>co</w:t>
      </w:r>
      <w:r w:rsidRPr="003D7878">
        <w:rPr>
          <w:rFonts w:ascii="Arial" w:eastAsia="Arial" w:hAnsi="Arial" w:cs="Arial"/>
          <w:b/>
          <w:spacing w:val="1"/>
        </w:rPr>
        <w:t>m</w:t>
      </w:r>
      <w:r w:rsidRPr="003D7878">
        <w:rPr>
          <w:rFonts w:ascii="Arial" w:eastAsia="Arial" w:hAnsi="Arial" w:cs="Arial"/>
          <w:b/>
        </w:rPr>
        <w:t>plet</w:t>
      </w:r>
      <w:r w:rsidRPr="003D7878">
        <w:rPr>
          <w:rFonts w:ascii="Arial" w:eastAsia="Arial" w:hAnsi="Arial" w:cs="Arial"/>
          <w:b/>
          <w:spacing w:val="2"/>
        </w:rPr>
        <w:t>e</w:t>
      </w:r>
      <w:r w:rsidRPr="003D7878">
        <w:rPr>
          <w:rFonts w:ascii="Arial" w:eastAsia="Arial" w:hAnsi="Arial" w:cs="Arial"/>
          <w:b/>
        </w:rPr>
        <w:t>d</w:t>
      </w:r>
      <w:r w:rsidRPr="003D7878">
        <w:rPr>
          <w:rFonts w:ascii="Arial" w:eastAsia="Arial" w:hAnsi="Arial" w:cs="Arial"/>
          <w:b/>
          <w:spacing w:val="-10"/>
        </w:rPr>
        <w:t xml:space="preserve"> </w:t>
      </w:r>
      <w:r w:rsidRPr="003D7878">
        <w:rPr>
          <w:rFonts w:ascii="Arial" w:eastAsia="Arial" w:hAnsi="Arial" w:cs="Arial"/>
          <w:b/>
        </w:rPr>
        <w:t>and</w:t>
      </w:r>
      <w:r w:rsidRPr="003D7878">
        <w:rPr>
          <w:rFonts w:ascii="Arial" w:eastAsia="Arial" w:hAnsi="Arial" w:cs="Arial"/>
          <w:b/>
          <w:spacing w:val="-3"/>
        </w:rPr>
        <w:t xml:space="preserve"> </w:t>
      </w:r>
      <w:r w:rsidRPr="003D7878">
        <w:rPr>
          <w:rFonts w:ascii="Arial" w:eastAsia="Arial" w:hAnsi="Arial" w:cs="Arial"/>
          <w:b/>
          <w:spacing w:val="-1"/>
        </w:rPr>
        <w:t>r</w:t>
      </w:r>
      <w:r w:rsidRPr="003D7878">
        <w:rPr>
          <w:rFonts w:ascii="Arial" w:eastAsia="Arial" w:hAnsi="Arial" w:cs="Arial"/>
          <w:b/>
          <w:spacing w:val="2"/>
        </w:rPr>
        <w:t>e</w:t>
      </w:r>
      <w:r w:rsidRPr="003D7878">
        <w:rPr>
          <w:rFonts w:ascii="Arial" w:eastAsia="Arial" w:hAnsi="Arial" w:cs="Arial"/>
          <w:b/>
        </w:rPr>
        <w:t>vi</w:t>
      </w:r>
      <w:r w:rsidRPr="003D7878">
        <w:rPr>
          <w:rFonts w:ascii="Arial" w:eastAsia="Arial" w:hAnsi="Arial" w:cs="Arial"/>
          <w:b/>
          <w:spacing w:val="-1"/>
        </w:rPr>
        <w:t>e</w:t>
      </w:r>
      <w:r w:rsidRPr="003D7878">
        <w:rPr>
          <w:rFonts w:ascii="Arial" w:eastAsia="Arial" w:hAnsi="Arial" w:cs="Arial"/>
          <w:b/>
          <w:spacing w:val="1"/>
        </w:rPr>
        <w:t>w</w:t>
      </w:r>
      <w:r w:rsidRPr="003D7878">
        <w:rPr>
          <w:rFonts w:ascii="Arial" w:eastAsia="Arial" w:hAnsi="Arial" w:cs="Arial"/>
          <w:b/>
        </w:rPr>
        <w:t>ed</w:t>
      </w:r>
      <w:r w:rsidRPr="003D7878">
        <w:rPr>
          <w:rFonts w:ascii="Arial" w:eastAsia="Arial" w:hAnsi="Arial" w:cs="Arial"/>
          <w:b/>
          <w:spacing w:val="-9"/>
        </w:rPr>
        <w:t xml:space="preserve"> </w:t>
      </w:r>
      <w:r w:rsidRPr="003D7878">
        <w:rPr>
          <w:rFonts w:ascii="Arial" w:eastAsia="Arial" w:hAnsi="Arial" w:cs="Arial"/>
          <w:b/>
          <w:spacing w:val="1"/>
        </w:rPr>
        <w:t>t</w:t>
      </w:r>
      <w:r w:rsidRPr="003D7878">
        <w:rPr>
          <w:rFonts w:ascii="Arial" w:eastAsia="Arial" w:hAnsi="Arial" w:cs="Arial"/>
          <w:b/>
        </w:rPr>
        <w:t xml:space="preserve">his </w:t>
      </w:r>
      <w:r w:rsidRPr="003D7878">
        <w:rPr>
          <w:rFonts w:ascii="Arial" w:eastAsia="Arial" w:hAnsi="Arial" w:cs="Arial"/>
          <w:b/>
          <w:spacing w:val="1"/>
        </w:rPr>
        <w:t>f</w:t>
      </w:r>
      <w:r w:rsidRPr="003D7878">
        <w:rPr>
          <w:rFonts w:ascii="Arial" w:eastAsia="Arial" w:hAnsi="Arial" w:cs="Arial"/>
          <w:b/>
        </w:rPr>
        <w:t>o</w:t>
      </w:r>
      <w:r w:rsidRPr="003D7878">
        <w:rPr>
          <w:rFonts w:ascii="Arial" w:eastAsia="Arial" w:hAnsi="Arial" w:cs="Arial"/>
          <w:b/>
          <w:spacing w:val="-1"/>
        </w:rPr>
        <w:t>r</w:t>
      </w:r>
      <w:r w:rsidRPr="003D7878">
        <w:rPr>
          <w:rFonts w:ascii="Arial" w:eastAsia="Arial" w:hAnsi="Arial" w:cs="Arial"/>
          <w:b/>
        </w:rPr>
        <w:t>m</w:t>
      </w:r>
      <w:r w:rsidRPr="003D7878">
        <w:rPr>
          <w:rFonts w:ascii="Arial" w:eastAsia="Arial" w:hAnsi="Arial" w:cs="Arial"/>
          <w:b/>
          <w:spacing w:val="-4"/>
        </w:rPr>
        <w:t xml:space="preserve"> </w:t>
      </w:r>
      <w:r w:rsidRPr="003D7878">
        <w:rPr>
          <w:rFonts w:ascii="Arial" w:eastAsia="Arial" w:hAnsi="Arial" w:cs="Arial"/>
          <w:b/>
        </w:rPr>
        <w:t>con</w:t>
      </w:r>
      <w:r w:rsidRPr="003D7878">
        <w:rPr>
          <w:rFonts w:ascii="Arial" w:eastAsia="Arial" w:hAnsi="Arial" w:cs="Arial"/>
          <w:b/>
          <w:spacing w:val="1"/>
        </w:rPr>
        <w:t>f</w:t>
      </w:r>
      <w:r w:rsidRPr="003D7878">
        <w:rPr>
          <w:rFonts w:ascii="Arial" w:eastAsia="Arial" w:hAnsi="Arial" w:cs="Arial"/>
          <w:b/>
        </w:rPr>
        <w:t>i</w:t>
      </w:r>
      <w:r w:rsidRPr="003D7878">
        <w:rPr>
          <w:rFonts w:ascii="Arial" w:eastAsia="Arial" w:hAnsi="Arial" w:cs="Arial"/>
          <w:b/>
          <w:spacing w:val="-1"/>
        </w:rPr>
        <w:t>r</w:t>
      </w:r>
      <w:r w:rsidRPr="003D7878">
        <w:rPr>
          <w:rFonts w:ascii="Arial" w:eastAsia="Arial" w:hAnsi="Arial" w:cs="Arial"/>
          <w:b/>
        </w:rPr>
        <w:t>m</w:t>
      </w:r>
      <w:r w:rsidRPr="003D7878">
        <w:rPr>
          <w:rFonts w:ascii="Arial" w:eastAsia="Arial" w:hAnsi="Arial" w:cs="Arial"/>
          <w:b/>
          <w:spacing w:val="-7"/>
        </w:rPr>
        <w:t xml:space="preserve"> </w:t>
      </w:r>
      <w:r w:rsidRPr="003D7878">
        <w:rPr>
          <w:rFonts w:ascii="Arial" w:eastAsia="Arial" w:hAnsi="Arial" w:cs="Arial"/>
          <w:b/>
          <w:spacing w:val="1"/>
        </w:rPr>
        <w:t>t</w:t>
      </w:r>
      <w:r w:rsidRPr="003D7878">
        <w:rPr>
          <w:rFonts w:ascii="Arial" w:eastAsia="Arial" w:hAnsi="Arial" w:cs="Arial"/>
          <w:b/>
        </w:rPr>
        <w:t>he</w:t>
      </w:r>
      <w:r w:rsidRPr="003D7878">
        <w:rPr>
          <w:rFonts w:ascii="Arial" w:eastAsia="Arial" w:hAnsi="Arial" w:cs="Arial"/>
          <w:b/>
          <w:spacing w:val="-1"/>
        </w:rPr>
        <w:t xml:space="preserve"> </w:t>
      </w:r>
      <w:r w:rsidRPr="003D7878">
        <w:rPr>
          <w:rFonts w:ascii="Arial" w:eastAsia="Arial" w:hAnsi="Arial" w:cs="Arial"/>
          <w:b/>
        </w:rPr>
        <w:t>a</w:t>
      </w:r>
      <w:r w:rsidRPr="003D7878">
        <w:rPr>
          <w:rFonts w:ascii="Arial" w:eastAsia="Arial" w:hAnsi="Arial" w:cs="Arial"/>
          <w:b/>
          <w:spacing w:val="-1"/>
        </w:rPr>
        <w:t>c</w:t>
      </w:r>
      <w:r w:rsidRPr="003D7878">
        <w:rPr>
          <w:rFonts w:ascii="Arial" w:eastAsia="Arial" w:hAnsi="Arial" w:cs="Arial"/>
          <w:b/>
        </w:rPr>
        <w:t>c</w:t>
      </w:r>
      <w:r w:rsidRPr="003D7878">
        <w:rPr>
          <w:rFonts w:ascii="Arial" w:eastAsia="Arial" w:hAnsi="Arial" w:cs="Arial"/>
          <w:b/>
          <w:spacing w:val="3"/>
        </w:rPr>
        <w:t>u</w:t>
      </w:r>
      <w:r w:rsidRPr="003D7878">
        <w:rPr>
          <w:rFonts w:ascii="Arial" w:eastAsia="Arial" w:hAnsi="Arial" w:cs="Arial"/>
          <w:b/>
          <w:spacing w:val="-1"/>
        </w:rPr>
        <w:t>r</w:t>
      </w:r>
      <w:r w:rsidRPr="003D7878">
        <w:rPr>
          <w:rFonts w:ascii="Arial" w:eastAsia="Arial" w:hAnsi="Arial" w:cs="Arial"/>
          <w:b/>
        </w:rPr>
        <w:t>a</w:t>
      </w:r>
      <w:r w:rsidRPr="003D7878">
        <w:rPr>
          <w:rFonts w:ascii="Arial" w:eastAsia="Arial" w:hAnsi="Arial" w:cs="Arial"/>
          <w:b/>
          <w:spacing w:val="1"/>
        </w:rPr>
        <w:t>c</w:t>
      </w:r>
      <w:r w:rsidRPr="003D7878">
        <w:rPr>
          <w:rFonts w:ascii="Arial" w:eastAsia="Arial" w:hAnsi="Arial" w:cs="Arial"/>
          <w:b/>
        </w:rPr>
        <w:t>y</w:t>
      </w:r>
      <w:r w:rsidRPr="003D7878">
        <w:rPr>
          <w:rFonts w:ascii="Arial" w:eastAsia="Arial" w:hAnsi="Arial" w:cs="Arial"/>
          <w:b/>
          <w:spacing w:val="-9"/>
        </w:rPr>
        <w:t xml:space="preserve"> </w:t>
      </w:r>
      <w:r w:rsidRPr="003D7878">
        <w:rPr>
          <w:rFonts w:ascii="Arial" w:eastAsia="Arial" w:hAnsi="Arial" w:cs="Arial"/>
          <w:b/>
        </w:rPr>
        <w:t>of</w:t>
      </w:r>
      <w:r w:rsidRPr="003D7878">
        <w:rPr>
          <w:rFonts w:ascii="Arial" w:eastAsia="Arial" w:hAnsi="Arial" w:cs="Arial"/>
          <w:b/>
          <w:spacing w:val="-1"/>
        </w:rPr>
        <w:t xml:space="preserve"> </w:t>
      </w:r>
      <w:r w:rsidRPr="003D7878">
        <w:rPr>
          <w:rFonts w:ascii="Arial" w:eastAsia="Arial" w:hAnsi="Arial" w:cs="Arial"/>
          <w:b/>
        </w:rPr>
        <w:t>in</w:t>
      </w:r>
      <w:r w:rsidRPr="003D7878">
        <w:rPr>
          <w:rFonts w:ascii="Arial" w:eastAsia="Arial" w:hAnsi="Arial" w:cs="Arial"/>
          <w:b/>
          <w:spacing w:val="1"/>
        </w:rPr>
        <w:t>f</w:t>
      </w:r>
      <w:r w:rsidRPr="003D7878">
        <w:rPr>
          <w:rFonts w:ascii="Arial" w:eastAsia="Arial" w:hAnsi="Arial" w:cs="Arial"/>
          <w:b/>
        </w:rPr>
        <w:t>o</w:t>
      </w:r>
      <w:r w:rsidRPr="003D7878">
        <w:rPr>
          <w:rFonts w:ascii="Arial" w:eastAsia="Arial" w:hAnsi="Arial" w:cs="Arial"/>
          <w:b/>
          <w:spacing w:val="-1"/>
        </w:rPr>
        <w:t>r</w:t>
      </w:r>
      <w:r w:rsidRPr="003D7878">
        <w:rPr>
          <w:rFonts w:ascii="Arial" w:eastAsia="Arial" w:hAnsi="Arial" w:cs="Arial"/>
          <w:b/>
        </w:rPr>
        <w:t>ma</w:t>
      </w:r>
      <w:r w:rsidRPr="003D7878">
        <w:rPr>
          <w:rFonts w:ascii="Arial" w:eastAsia="Arial" w:hAnsi="Arial" w:cs="Arial"/>
          <w:b/>
          <w:spacing w:val="1"/>
        </w:rPr>
        <w:t>t</w:t>
      </w:r>
      <w:r w:rsidRPr="003D7878">
        <w:rPr>
          <w:rFonts w:ascii="Arial" w:eastAsia="Arial" w:hAnsi="Arial" w:cs="Arial"/>
          <w:b/>
        </w:rPr>
        <w:t>ion</w:t>
      </w:r>
      <w:r w:rsidRPr="003D7878">
        <w:rPr>
          <w:rFonts w:ascii="Arial" w:eastAsia="Arial" w:hAnsi="Arial" w:cs="Arial"/>
          <w:b/>
          <w:spacing w:val="-10"/>
        </w:rPr>
        <w:t xml:space="preserve"> </w:t>
      </w:r>
      <w:r w:rsidRPr="003D7878">
        <w:rPr>
          <w:rFonts w:ascii="Arial" w:eastAsia="Arial" w:hAnsi="Arial" w:cs="Arial"/>
          <w:b/>
        </w:rPr>
        <w:t>pro</w:t>
      </w:r>
      <w:r w:rsidRPr="003D7878">
        <w:rPr>
          <w:rFonts w:ascii="Arial" w:eastAsia="Arial" w:hAnsi="Arial" w:cs="Arial"/>
          <w:b/>
          <w:spacing w:val="2"/>
        </w:rPr>
        <w:t>v</w:t>
      </w:r>
      <w:r w:rsidRPr="003D7878">
        <w:rPr>
          <w:rFonts w:ascii="Arial" w:eastAsia="Arial" w:hAnsi="Arial" w:cs="Arial"/>
          <w:b/>
        </w:rPr>
        <w:t>ide</w:t>
      </w:r>
      <w:r w:rsidRPr="003D7878">
        <w:rPr>
          <w:rFonts w:ascii="Arial" w:eastAsia="Arial" w:hAnsi="Arial" w:cs="Arial"/>
          <w:b/>
          <w:spacing w:val="3"/>
        </w:rPr>
        <w:t>d</w:t>
      </w:r>
      <w:r w:rsidRPr="003D7878">
        <w:rPr>
          <w:rFonts w:ascii="Arial" w:eastAsia="Arial" w:hAnsi="Arial" w:cs="Arial"/>
          <w:b/>
        </w:rPr>
        <w:t>:</w:t>
      </w:r>
    </w:p>
    <w:p w14:paraId="4204FA6B" w14:textId="77777777" w:rsidR="00B10029" w:rsidRPr="003D7878" w:rsidRDefault="00B10029">
      <w:pPr>
        <w:spacing w:before="7" w:line="140" w:lineRule="exact"/>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B10029" w:rsidRPr="003D7878" w14:paraId="2D657FE0" w14:textId="77777777">
        <w:trPr>
          <w:trHeight w:hRule="exact" w:val="429"/>
        </w:trPr>
        <w:tc>
          <w:tcPr>
            <w:tcW w:w="1187" w:type="dxa"/>
            <w:tcBorders>
              <w:top w:val="nil"/>
              <w:left w:val="nil"/>
              <w:bottom w:val="nil"/>
              <w:right w:val="nil"/>
            </w:tcBorders>
          </w:tcPr>
          <w:p w14:paraId="5407A174" w14:textId="77777777" w:rsidR="00B10029" w:rsidRPr="003D7878" w:rsidRDefault="00000000">
            <w:pPr>
              <w:spacing w:before="74"/>
              <w:ind w:left="40"/>
              <w:rPr>
                <w:rFonts w:ascii="Arial" w:eastAsia="Arial" w:hAnsi="Arial" w:cs="Arial"/>
              </w:rPr>
            </w:pPr>
            <w:r w:rsidRPr="003D7878">
              <w:rPr>
                <w:rFonts w:ascii="Arial" w:eastAsia="Arial" w:hAnsi="Arial" w:cs="Arial"/>
              </w:rPr>
              <w:t>Name</w:t>
            </w:r>
          </w:p>
        </w:tc>
        <w:tc>
          <w:tcPr>
            <w:tcW w:w="3666" w:type="dxa"/>
            <w:tcBorders>
              <w:top w:val="nil"/>
              <w:left w:val="nil"/>
              <w:bottom w:val="nil"/>
              <w:right w:val="nil"/>
            </w:tcBorders>
          </w:tcPr>
          <w:p w14:paraId="43C9BD07" w14:textId="77777777" w:rsidR="00B10029" w:rsidRPr="003D7878" w:rsidRDefault="00000000">
            <w:pPr>
              <w:tabs>
                <w:tab w:val="left" w:pos="3620"/>
              </w:tabs>
              <w:spacing w:before="74"/>
              <w:ind w:left="293"/>
              <w:rPr>
                <w:rFonts w:ascii="Arial" w:eastAsia="Arial" w:hAnsi="Arial" w:cs="Arial"/>
              </w:rPr>
            </w:pPr>
            <w:r w:rsidRPr="003D7878">
              <w:rPr>
                <w:rFonts w:ascii="Arial" w:eastAsia="Arial" w:hAnsi="Arial" w:cs="Arial"/>
                <w:w w:val="99"/>
                <w:u w:val="single" w:color="000000"/>
              </w:rPr>
              <w:t xml:space="preserve"> </w:t>
            </w:r>
            <w:r w:rsidRPr="003D7878">
              <w:rPr>
                <w:rFonts w:ascii="Arial" w:eastAsia="Arial" w:hAnsi="Arial" w:cs="Arial"/>
                <w:u w:val="single" w:color="000000"/>
              </w:rPr>
              <w:tab/>
            </w:r>
          </w:p>
        </w:tc>
      </w:tr>
      <w:tr w:rsidR="00B10029" w:rsidRPr="003D7878" w14:paraId="45999119" w14:textId="77777777">
        <w:trPr>
          <w:trHeight w:hRule="exact" w:val="460"/>
        </w:trPr>
        <w:tc>
          <w:tcPr>
            <w:tcW w:w="1187" w:type="dxa"/>
            <w:tcBorders>
              <w:top w:val="nil"/>
              <w:left w:val="nil"/>
              <w:bottom w:val="nil"/>
              <w:right w:val="nil"/>
            </w:tcBorders>
          </w:tcPr>
          <w:p w14:paraId="29E76F0C" w14:textId="77777777" w:rsidR="00B10029" w:rsidRPr="003D7878" w:rsidRDefault="00B10029">
            <w:pPr>
              <w:spacing w:before="3" w:line="100" w:lineRule="exact"/>
            </w:pPr>
          </w:p>
          <w:p w14:paraId="2E9BDB74" w14:textId="77777777" w:rsidR="00B10029" w:rsidRPr="003D7878" w:rsidRDefault="00000000">
            <w:pPr>
              <w:ind w:left="40"/>
              <w:rPr>
                <w:rFonts w:ascii="Arial" w:eastAsia="Arial" w:hAnsi="Arial" w:cs="Arial"/>
              </w:rPr>
            </w:pPr>
            <w:r w:rsidRPr="003D7878">
              <w:rPr>
                <w:rFonts w:ascii="Arial" w:eastAsia="Arial" w:hAnsi="Arial" w:cs="Arial"/>
              </w:rPr>
              <w:t>T</w:t>
            </w:r>
            <w:r w:rsidRPr="003D7878">
              <w:rPr>
                <w:rFonts w:ascii="Arial" w:eastAsia="Arial" w:hAnsi="Arial" w:cs="Arial"/>
                <w:spacing w:val="-1"/>
              </w:rPr>
              <w:t>i</w:t>
            </w:r>
            <w:r w:rsidRPr="003D7878">
              <w:rPr>
                <w:rFonts w:ascii="Arial" w:eastAsia="Arial" w:hAnsi="Arial" w:cs="Arial"/>
              </w:rPr>
              <w:t>t</w:t>
            </w:r>
            <w:r w:rsidRPr="003D7878">
              <w:rPr>
                <w:rFonts w:ascii="Arial" w:eastAsia="Arial" w:hAnsi="Arial" w:cs="Arial"/>
                <w:spacing w:val="-1"/>
              </w:rPr>
              <w:t>l</w:t>
            </w:r>
            <w:r w:rsidRPr="003D7878">
              <w:rPr>
                <w:rFonts w:ascii="Arial" w:eastAsia="Arial" w:hAnsi="Arial" w:cs="Arial"/>
              </w:rPr>
              <w:t>e</w:t>
            </w:r>
          </w:p>
        </w:tc>
        <w:tc>
          <w:tcPr>
            <w:tcW w:w="3666" w:type="dxa"/>
            <w:tcBorders>
              <w:top w:val="nil"/>
              <w:left w:val="nil"/>
              <w:bottom w:val="nil"/>
              <w:right w:val="nil"/>
            </w:tcBorders>
          </w:tcPr>
          <w:p w14:paraId="2C3EBE8B" w14:textId="77777777" w:rsidR="00B10029" w:rsidRPr="003D7878" w:rsidRDefault="00B10029">
            <w:pPr>
              <w:spacing w:before="3" w:line="100" w:lineRule="exact"/>
            </w:pPr>
          </w:p>
          <w:p w14:paraId="7E20A652" w14:textId="77777777" w:rsidR="00B10029" w:rsidRPr="003D7878" w:rsidRDefault="00000000">
            <w:pPr>
              <w:tabs>
                <w:tab w:val="left" w:pos="3620"/>
              </w:tabs>
              <w:ind w:left="293"/>
              <w:rPr>
                <w:rFonts w:ascii="Arial" w:eastAsia="Arial" w:hAnsi="Arial" w:cs="Arial"/>
              </w:rPr>
            </w:pPr>
            <w:r w:rsidRPr="003D7878">
              <w:rPr>
                <w:rFonts w:ascii="Arial" w:eastAsia="Arial" w:hAnsi="Arial" w:cs="Arial"/>
                <w:w w:val="99"/>
                <w:u w:val="single" w:color="000000"/>
              </w:rPr>
              <w:t xml:space="preserve"> </w:t>
            </w:r>
            <w:r w:rsidRPr="003D7878">
              <w:rPr>
                <w:rFonts w:ascii="Arial" w:eastAsia="Arial" w:hAnsi="Arial" w:cs="Arial"/>
                <w:u w:val="single" w:color="000000"/>
              </w:rPr>
              <w:tab/>
            </w:r>
          </w:p>
        </w:tc>
      </w:tr>
      <w:tr w:rsidR="00B10029" w:rsidRPr="003D7878" w14:paraId="66B0FF21" w14:textId="77777777">
        <w:trPr>
          <w:trHeight w:hRule="exact" w:val="461"/>
        </w:trPr>
        <w:tc>
          <w:tcPr>
            <w:tcW w:w="1187" w:type="dxa"/>
            <w:tcBorders>
              <w:top w:val="nil"/>
              <w:left w:val="nil"/>
              <w:bottom w:val="nil"/>
              <w:right w:val="nil"/>
            </w:tcBorders>
          </w:tcPr>
          <w:p w14:paraId="2F6048EB" w14:textId="77777777" w:rsidR="00B10029" w:rsidRPr="003D7878" w:rsidRDefault="00B10029">
            <w:pPr>
              <w:spacing w:before="5" w:line="100" w:lineRule="exact"/>
            </w:pPr>
          </w:p>
          <w:p w14:paraId="1BDA3B3C" w14:textId="77777777" w:rsidR="00B10029" w:rsidRPr="003D7878" w:rsidRDefault="00000000">
            <w:pPr>
              <w:ind w:left="40"/>
              <w:rPr>
                <w:rFonts w:ascii="Arial" w:eastAsia="Arial" w:hAnsi="Arial" w:cs="Arial"/>
              </w:rPr>
            </w:pPr>
            <w:r w:rsidRPr="003D7878">
              <w:rPr>
                <w:rFonts w:ascii="Arial" w:eastAsia="Arial" w:hAnsi="Arial" w:cs="Arial"/>
                <w:spacing w:val="-1"/>
              </w:rPr>
              <w:t>Si</w:t>
            </w:r>
            <w:r w:rsidRPr="003D7878">
              <w:rPr>
                <w:rFonts w:ascii="Arial" w:eastAsia="Arial" w:hAnsi="Arial" w:cs="Arial"/>
                <w:spacing w:val="2"/>
              </w:rPr>
              <w:t>g</w:t>
            </w:r>
            <w:r w:rsidRPr="003D7878">
              <w:rPr>
                <w:rFonts w:ascii="Arial" w:eastAsia="Arial" w:hAnsi="Arial" w:cs="Arial"/>
              </w:rPr>
              <w:t>n</w:t>
            </w:r>
            <w:r w:rsidRPr="003D7878">
              <w:rPr>
                <w:rFonts w:ascii="Arial" w:eastAsia="Arial" w:hAnsi="Arial" w:cs="Arial"/>
                <w:spacing w:val="-1"/>
              </w:rPr>
              <w:t>a</w:t>
            </w:r>
            <w:r w:rsidRPr="003D7878">
              <w:rPr>
                <w:rFonts w:ascii="Arial" w:eastAsia="Arial" w:hAnsi="Arial" w:cs="Arial"/>
                <w:spacing w:val="2"/>
              </w:rPr>
              <w:t>t</w:t>
            </w:r>
            <w:r w:rsidRPr="003D7878">
              <w:rPr>
                <w:rFonts w:ascii="Arial" w:eastAsia="Arial" w:hAnsi="Arial" w:cs="Arial"/>
              </w:rPr>
              <w:t>ure</w:t>
            </w:r>
          </w:p>
        </w:tc>
        <w:tc>
          <w:tcPr>
            <w:tcW w:w="3666" w:type="dxa"/>
            <w:tcBorders>
              <w:top w:val="nil"/>
              <w:left w:val="nil"/>
              <w:bottom w:val="nil"/>
              <w:right w:val="nil"/>
            </w:tcBorders>
          </w:tcPr>
          <w:p w14:paraId="1E1F3ACD" w14:textId="77777777" w:rsidR="00B10029" w:rsidRPr="003D7878" w:rsidRDefault="00B10029">
            <w:pPr>
              <w:spacing w:before="5" w:line="100" w:lineRule="exact"/>
            </w:pPr>
          </w:p>
          <w:p w14:paraId="2F1F8152" w14:textId="77777777" w:rsidR="00B10029" w:rsidRPr="003D7878" w:rsidRDefault="00000000">
            <w:pPr>
              <w:tabs>
                <w:tab w:val="left" w:pos="3620"/>
              </w:tabs>
              <w:ind w:left="293"/>
              <w:rPr>
                <w:rFonts w:ascii="Arial" w:eastAsia="Arial" w:hAnsi="Arial" w:cs="Arial"/>
              </w:rPr>
            </w:pPr>
            <w:r w:rsidRPr="003D7878">
              <w:rPr>
                <w:rFonts w:ascii="Arial" w:eastAsia="Arial" w:hAnsi="Arial" w:cs="Arial"/>
                <w:w w:val="99"/>
                <w:u w:val="single" w:color="000000"/>
              </w:rPr>
              <w:t xml:space="preserve"> </w:t>
            </w:r>
            <w:r w:rsidRPr="003D7878">
              <w:rPr>
                <w:rFonts w:ascii="Arial" w:eastAsia="Arial" w:hAnsi="Arial" w:cs="Arial"/>
                <w:u w:val="single" w:color="000000"/>
              </w:rPr>
              <w:tab/>
            </w:r>
          </w:p>
        </w:tc>
      </w:tr>
      <w:tr w:rsidR="00B10029" w:rsidRPr="003D7878" w14:paraId="12208C01" w14:textId="77777777">
        <w:trPr>
          <w:trHeight w:hRule="exact" w:val="430"/>
        </w:trPr>
        <w:tc>
          <w:tcPr>
            <w:tcW w:w="1187" w:type="dxa"/>
            <w:tcBorders>
              <w:top w:val="nil"/>
              <w:left w:val="nil"/>
              <w:bottom w:val="nil"/>
              <w:right w:val="nil"/>
            </w:tcBorders>
          </w:tcPr>
          <w:p w14:paraId="2F3874BF" w14:textId="77777777" w:rsidR="00B10029" w:rsidRPr="003D7878" w:rsidRDefault="00B10029">
            <w:pPr>
              <w:spacing w:before="5" w:line="100" w:lineRule="exact"/>
            </w:pPr>
          </w:p>
          <w:p w14:paraId="23E3A279" w14:textId="77777777" w:rsidR="00B10029" w:rsidRPr="003D7878" w:rsidRDefault="00000000">
            <w:pPr>
              <w:ind w:left="40"/>
              <w:rPr>
                <w:rFonts w:ascii="Arial" w:eastAsia="Arial" w:hAnsi="Arial" w:cs="Arial"/>
              </w:rPr>
            </w:pPr>
            <w:r w:rsidRPr="003D7878">
              <w:rPr>
                <w:rFonts w:ascii="Arial" w:eastAsia="Arial" w:hAnsi="Arial" w:cs="Arial"/>
              </w:rPr>
              <w:t>Dat</w:t>
            </w:r>
            <w:r w:rsidRPr="003D7878">
              <w:rPr>
                <w:rFonts w:ascii="Arial" w:eastAsia="Arial" w:hAnsi="Arial" w:cs="Arial"/>
                <w:spacing w:val="-1"/>
              </w:rPr>
              <w:t>e</w:t>
            </w:r>
            <w:r w:rsidRPr="003D7878">
              <w:rPr>
                <w:rFonts w:ascii="Arial" w:eastAsia="Arial" w:hAnsi="Arial" w:cs="Arial"/>
              </w:rPr>
              <w:t>*</w:t>
            </w:r>
          </w:p>
        </w:tc>
        <w:tc>
          <w:tcPr>
            <w:tcW w:w="3666" w:type="dxa"/>
            <w:tcBorders>
              <w:top w:val="nil"/>
              <w:left w:val="nil"/>
              <w:bottom w:val="nil"/>
              <w:right w:val="nil"/>
            </w:tcBorders>
          </w:tcPr>
          <w:p w14:paraId="6EDCC2B0" w14:textId="77777777" w:rsidR="00B10029" w:rsidRPr="003D7878" w:rsidRDefault="00B10029">
            <w:pPr>
              <w:spacing w:before="5" w:line="100" w:lineRule="exact"/>
            </w:pPr>
          </w:p>
          <w:p w14:paraId="2625C5C3" w14:textId="77777777" w:rsidR="00B10029" w:rsidRPr="003D7878" w:rsidRDefault="00000000">
            <w:pPr>
              <w:tabs>
                <w:tab w:val="left" w:pos="3620"/>
              </w:tabs>
              <w:ind w:left="293"/>
              <w:rPr>
                <w:rFonts w:ascii="Arial" w:eastAsia="Arial" w:hAnsi="Arial" w:cs="Arial"/>
              </w:rPr>
            </w:pPr>
            <w:r w:rsidRPr="003D7878">
              <w:rPr>
                <w:rFonts w:ascii="Arial" w:eastAsia="Arial" w:hAnsi="Arial" w:cs="Arial"/>
                <w:w w:val="99"/>
                <w:u w:val="single" w:color="000000"/>
              </w:rPr>
              <w:t xml:space="preserve"> </w:t>
            </w:r>
            <w:r w:rsidRPr="003D7878">
              <w:rPr>
                <w:rFonts w:ascii="Arial" w:eastAsia="Arial" w:hAnsi="Arial" w:cs="Arial"/>
                <w:u w:val="single" w:color="000000"/>
              </w:rPr>
              <w:tab/>
            </w:r>
          </w:p>
        </w:tc>
      </w:tr>
    </w:tbl>
    <w:p w14:paraId="05A7C4C1" w14:textId="77777777" w:rsidR="00B10029" w:rsidRPr="003D7878" w:rsidRDefault="00B10029">
      <w:pPr>
        <w:spacing w:before="10" w:line="120" w:lineRule="exact"/>
      </w:pPr>
    </w:p>
    <w:p w14:paraId="1033D10B" w14:textId="77777777" w:rsidR="00B10029" w:rsidRPr="003D7878" w:rsidRDefault="00B10029">
      <w:pPr>
        <w:spacing w:line="200" w:lineRule="exact"/>
      </w:pPr>
    </w:p>
    <w:p w14:paraId="2EE75DED" w14:textId="77777777" w:rsidR="00B10029" w:rsidRPr="003D7878" w:rsidRDefault="00000000">
      <w:pPr>
        <w:spacing w:before="34"/>
        <w:ind w:left="140"/>
        <w:rPr>
          <w:rFonts w:ascii="Arial" w:eastAsia="Arial" w:hAnsi="Arial" w:cs="Arial"/>
        </w:rPr>
      </w:pPr>
      <w:r w:rsidRPr="003D7878">
        <w:rPr>
          <w:rFonts w:ascii="Arial" w:eastAsia="Arial" w:hAnsi="Arial" w:cs="Arial"/>
          <w:spacing w:val="-1"/>
        </w:rPr>
        <w:t>*S</w:t>
      </w:r>
      <w:r w:rsidRPr="003D7878">
        <w:rPr>
          <w:rFonts w:ascii="Arial" w:eastAsia="Arial" w:hAnsi="Arial" w:cs="Arial"/>
          <w:spacing w:val="2"/>
        </w:rPr>
        <w:t>u</w:t>
      </w:r>
      <w:r w:rsidRPr="003D7878">
        <w:rPr>
          <w:rFonts w:ascii="Arial" w:eastAsia="Arial" w:hAnsi="Arial" w:cs="Arial"/>
        </w:rPr>
        <w:t>p</w:t>
      </w:r>
      <w:r w:rsidRPr="003D7878">
        <w:rPr>
          <w:rFonts w:ascii="Arial" w:eastAsia="Arial" w:hAnsi="Arial" w:cs="Arial"/>
          <w:spacing w:val="1"/>
        </w:rPr>
        <w:t>p</w:t>
      </w:r>
      <w:r w:rsidRPr="003D7878">
        <w:rPr>
          <w:rFonts w:ascii="Arial" w:eastAsia="Arial" w:hAnsi="Arial" w:cs="Arial"/>
          <w:spacing w:val="-1"/>
        </w:rPr>
        <w:t>li</w:t>
      </w:r>
      <w:r w:rsidRPr="003D7878">
        <w:rPr>
          <w:rFonts w:ascii="Arial" w:eastAsia="Arial" w:hAnsi="Arial" w:cs="Arial"/>
        </w:rPr>
        <w:t>er</w:t>
      </w:r>
      <w:r w:rsidRPr="003D7878">
        <w:rPr>
          <w:rFonts w:ascii="Arial" w:eastAsia="Arial" w:hAnsi="Arial" w:cs="Arial"/>
          <w:spacing w:val="-5"/>
        </w:rPr>
        <w:t xml:space="preserve"> </w:t>
      </w:r>
      <w:r w:rsidRPr="003D7878">
        <w:rPr>
          <w:rFonts w:ascii="Arial" w:eastAsia="Arial" w:hAnsi="Arial" w:cs="Arial"/>
        </w:rPr>
        <w:t>to</w:t>
      </w:r>
      <w:r w:rsidRPr="003D7878">
        <w:rPr>
          <w:rFonts w:ascii="Arial" w:eastAsia="Arial" w:hAnsi="Arial" w:cs="Arial"/>
          <w:spacing w:val="-3"/>
        </w:rPr>
        <w:t xml:space="preserve"> </w:t>
      </w:r>
      <w:r w:rsidRPr="003D7878">
        <w:rPr>
          <w:rFonts w:ascii="Arial" w:eastAsia="Arial" w:hAnsi="Arial" w:cs="Arial"/>
          <w:spacing w:val="2"/>
        </w:rPr>
        <w:t>b</w:t>
      </w:r>
      <w:r w:rsidRPr="003D7878">
        <w:rPr>
          <w:rFonts w:ascii="Arial" w:eastAsia="Arial" w:hAnsi="Arial" w:cs="Arial"/>
        </w:rPr>
        <w:t>e</w:t>
      </w:r>
      <w:r w:rsidRPr="003D7878">
        <w:rPr>
          <w:rFonts w:ascii="Arial" w:eastAsia="Arial" w:hAnsi="Arial" w:cs="Arial"/>
          <w:spacing w:val="-2"/>
        </w:rPr>
        <w:t xml:space="preserve"> </w:t>
      </w:r>
      <w:r w:rsidRPr="003D7878">
        <w:rPr>
          <w:rFonts w:ascii="Arial" w:eastAsia="Arial" w:hAnsi="Arial" w:cs="Arial"/>
        </w:rPr>
        <w:t>r</w:t>
      </w:r>
      <w:r w:rsidRPr="003D7878">
        <w:rPr>
          <w:rFonts w:ascii="Arial" w:eastAsia="Arial" w:hAnsi="Arial" w:cs="Arial"/>
          <w:spacing w:val="1"/>
        </w:rPr>
        <w:t>e-</w:t>
      </w:r>
      <w:r w:rsidRPr="003D7878">
        <w:rPr>
          <w:rFonts w:ascii="Arial" w:eastAsia="Arial" w:hAnsi="Arial" w:cs="Arial"/>
        </w:rPr>
        <w:t>a</w:t>
      </w:r>
      <w:r w:rsidRPr="003D7878">
        <w:rPr>
          <w:rFonts w:ascii="Arial" w:eastAsia="Arial" w:hAnsi="Arial" w:cs="Arial"/>
          <w:spacing w:val="1"/>
        </w:rPr>
        <w:t>u</w:t>
      </w:r>
      <w:r w:rsidRPr="003D7878">
        <w:rPr>
          <w:rFonts w:ascii="Arial" w:eastAsia="Arial" w:hAnsi="Arial" w:cs="Arial"/>
        </w:rPr>
        <w:t>th</w:t>
      </w:r>
      <w:r w:rsidRPr="003D7878">
        <w:rPr>
          <w:rFonts w:ascii="Arial" w:eastAsia="Arial" w:hAnsi="Arial" w:cs="Arial"/>
          <w:spacing w:val="-1"/>
        </w:rPr>
        <w:t>o</w:t>
      </w:r>
      <w:r w:rsidRPr="003D7878">
        <w:rPr>
          <w:rFonts w:ascii="Arial" w:eastAsia="Arial" w:hAnsi="Arial" w:cs="Arial"/>
          <w:spacing w:val="3"/>
        </w:rPr>
        <w:t>r</w:t>
      </w:r>
      <w:r w:rsidRPr="003D7878">
        <w:rPr>
          <w:rFonts w:ascii="Arial" w:eastAsia="Arial" w:hAnsi="Arial" w:cs="Arial"/>
          <w:spacing w:val="-1"/>
        </w:rPr>
        <w:t>i</w:t>
      </w:r>
      <w:r w:rsidRPr="003D7878">
        <w:rPr>
          <w:rFonts w:ascii="Arial" w:eastAsia="Arial" w:hAnsi="Arial" w:cs="Arial"/>
          <w:spacing w:val="1"/>
        </w:rPr>
        <w:t>z</w:t>
      </w:r>
      <w:r w:rsidRPr="003D7878">
        <w:rPr>
          <w:rFonts w:ascii="Arial" w:eastAsia="Arial" w:hAnsi="Arial" w:cs="Arial"/>
          <w:spacing w:val="2"/>
        </w:rPr>
        <w:t>e</w:t>
      </w:r>
      <w:r w:rsidRPr="003D7878">
        <w:rPr>
          <w:rFonts w:ascii="Arial" w:eastAsia="Arial" w:hAnsi="Arial" w:cs="Arial"/>
        </w:rPr>
        <w:t>d</w:t>
      </w:r>
      <w:r w:rsidRPr="003D7878">
        <w:rPr>
          <w:rFonts w:ascii="Arial" w:eastAsia="Arial" w:hAnsi="Arial" w:cs="Arial"/>
          <w:spacing w:val="-12"/>
        </w:rPr>
        <w:t xml:space="preserve"> </w:t>
      </w:r>
      <w:r w:rsidRPr="003D7878">
        <w:rPr>
          <w:rFonts w:ascii="Arial" w:eastAsia="Arial" w:hAnsi="Arial" w:cs="Arial"/>
          <w:spacing w:val="-1"/>
        </w:rPr>
        <w:t>o</w:t>
      </w:r>
      <w:r w:rsidRPr="003D7878">
        <w:rPr>
          <w:rFonts w:ascii="Arial" w:eastAsia="Arial" w:hAnsi="Arial" w:cs="Arial"/>
          <w:spacing w:val="2"/>
        </w:rPr>
        <w:t>n</w:t>
      </w:r>
      <w:r w:rsidRPr="003D7878">
        <w:rPr>
          <w:rFonts w:ascii="Arial" w:eastAsia="Arial" w:hAnsi="Arial" w:cs="Arial"/>
        </w:rPr>
        <w:t>e</w:t>
      </w:r>
      <w:r w:rsidRPr="003D7878">
        <w:rPr>
          <w:rFonts w:ascii="Arial" w:eastAsia="Arial" w:hAnsi="Arial" w:cs="Arial"/>
          <w:spacing w:val="-3"/>
        </w:rPr>
        <w:t xml:space="preserve"> </w:t>
      </w:r>
      <w:r w:rsidRPr="003D7878">
        <w:rPr>
          <w:rFonts w:ascii="Arial" w:eastAsia="Arial" w:hAnsi="Arial" w:cs="Arial"/>
        </w:rPr>
        <w:t>ye</w:t>
      </w:r>
      <w:r w:rsidRPr="003D7878">
        <w:rPr>
          <w:rFonts w:ascii="Arial" w:eastAsia="Arial" w:hAnsi="Arial" w:cs="Arial"/>
          <w:spacing w:val="-1"/>
        </w:rPr>
        <w:t>a</w:t>
      </w:r>
      <w:r w:rsidRPr="003D7878">
        <w:rPr>
          <w:rFonts w:ascii="Arial" w:eastAsia="Arial" w:hAnsi="Arial" w:cs="Arial"/>
        </w:rPr>
        <w:t>r</w:t>
      </w:r>
      <w:r w:rsidRPr="003D7878">
        <w:rPr>
          <w:rFonts w:ascii="Arial" w:eastAsia="Arial" w:hAnsi="Arial" w:cs="Arial"/>
          <w:spacing w:val="-3"/>
        </w:rPr>
        <w:t xml:space="preserve"> </w:t>
      </w:r>
      <w:r w:rsidRPr="003D7878">
        <w:rPr>
          <w:rFonts w:ascii="Arial" w:eastAsia="Arial" w:hAnsi="Arial" w:cs="Arial"/>
        </w:rPr>
        <w:t>fr</w:t>
      </w:r>
      <w:r w:rsidRPr="003D7878">
        <w:rPr>
          <w:rFonts w:ascii="Arial" w:eastAsia="Arial" w:hAnsi="Arial" w:cs="Arial"/>
          <w:spacing w:val="2"/>
        </w:rPr>
        <w:t>o</w:t>
      </w:r>
      <w:r w:rsidRPr="003D7878">
        <w:rPr>
          <w:rFonts w:ascii="Arial" w:eastAsia="Arial" w:hAnsi="Arial" w:cs="Arial"/>
        </w:rPr>
        <w:t>m</w:t>
      </w:r>
      <w:r w:rsidRPr="003D7878">
        <w:rPr>
          <w:rFonts w:ascii="Arial" w:eastAsia="Arial" w:hAnsi="Arial" w:cs="Arial"/>
          <w:spacing w:val="-4"/>
        </w:rPr>
        <w:t xml:space="preserve"> </w:t>
      </w:r>
      <w:r w:rsidRPr="003D7878">
        <w:rPr>
          <w:rFonts w:ascii="Arial" w:eastAsia="Arial" w:hAnsi="Arial" w:cs="Arial"/>
          <w:spacing w:val="-1"/>
        </w:rPr>
        <w:t>t</w:t>
      </w:r>
      <w:r w:rsidRPr="003D7878">
        <w:rPr>
          <w:rFonts w:ascii="Arial" w:eastAsia="Arial" w:hAnsi="Arial" w:cs="Arial"/>
          <w:spacing w:val="2"/>
        </w:rPr>
        <w:t>h</w:t>
      </w:r>
      <w:r w:rsidRPr="003D7878">
        <w:rPr>
          <w:rFonts w:ascii="Arial" w:eastAsia="Arial" w:hAnsi="Arial" w:cs="Arial"/>
          <w:spacing w:val="-1"/>
        </w:rPr>
        <w:t>i</w:t>
      </w:r>
      <w:r w:rsidRPr="003D7878">
        <w:rPr>
          <w:rFonts w:ascii="Arial" w:eastAsia="Arial" w:hAnsi="Arial" w:cs="Arial"/>
        </w:rPr>
        <w:t>s</w:t>
      </w:r>
      <w:r w:rsidRPr="003D7878">
        <w:rPr>
          <w:rFonts w:ascii="Arial" w:eastAsia="Arial" w:hAnsi="Arial" w:cs="Arial"/>
          <w:spacing w:val="-2"/>
        </w:rPr>
        <w:t xml:space="preserve"> </w:t>
      </w:r>
      <w:r w:rsidRPr="003D7878">
        <w:rPr>
          <w:rFonts w:ascii="Arial" w:eastAsia="Arial" w:hAnsi="Arial" w:cs="Arial"/>
        </w:rPr>
        <w:t>d</w:t>
      </w:r>
      <w:r w:rsidRPr="003D7878">
        <w:rPr>
          <w:rFonts w:ascii="Arial" w:eastAsia="Arial" w:hAnsi="Arial" w:cs="Arial"/>
          <w:spacing w:val="1"/>
        </w:rPr>
        <w:t>a</w:t>
      </w:r>
      <w:r w:rsidRPr="003D7878">
        <w:rPr>
          <w:rFonts w:ascii="Arial" w:eastAsia="Arial" w:hAnsi="Arial" w:cs="Arial"/>
        </w:rPr>
        <w:t>te.</w:t>
      </w:r>
    </w:p>
    <w:p w14:paraId="7D0B1925" w14:textId="77777777" w:rsidR="00B10029" w:rsidRPr="003D7878" w:rsidRDefault="00B10029">
      <w:pPr>
        <w:spacing w:before="11" w:line="220" w:lineRule="exact"/>
      </w:pPr>
    </w:p>
    <w:p w14:paraId="2DD0AEA8" w14:textId="77777777" w:rsidR="00B10029" w:rsidRPr="003D7878" w:rsidRDefault="00000000">
      <w:pPr>
        <w:ind w:left="524"/>
        <w:rPr>
          <w:rFonts w:ascii="Arial" w:eastAsia="Arial" w:hAnsi="Arial" w:cs="Arial"/>
        </w:rPr>
      </w:pP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spacing w:val="-2"/>
          <w:w w:val="99"/>
        </w:rPr>
        <w:t>-</w:t>
      </w:r>
      <w:r w:rsidRPr="003D7878">
        <w:rPr>
          <w:rFonts w:ascii="Arial" w:eastAsia="Arial" w:hAnsi="Arial" w:cs="Arial"/>
          <w:b/>
          <w:spacing w:val="1"/>
          <w:w w:val="99"/>
        </w:rPr>
        <w:t>--</w:t>
      </w:r>
      <w:r w:rsidRPr="003D7878">
        <w:rPr>
          <w:rFonts w:ascii="Arial" w:eastAsia="Arial" w:hAnsi="Arial" w:cs="Arial"/>
          <w:b/>
          <w:w w:val="99"/>
        </w:rPr>
        <w:t>-</w:t>
      </w:r>
      <w:r w:rsidRPr="003D7878">
        <w:rPr>
          <w:rFonts w:ascii="Arial" w:eastAsia="Arial" w:hAnsi="Arial" w:cs="Arial"/>
          <w:b/>
          <w:spacing w:val="-26"/>
        </w:rPr>
        <w:t xml:space="preserve"> </w:t>
      </w:r>
      <w:r w:rsidRPr="003D7878">
        <w:rPr>
          <w:rFonts w:ascii="Arial" w:eastAsia="Arial" w:hAnsi="Arial" w:cs="Arial"/>
          <w:b/>
          <w:spacing w:val="-2"/>
        </w:rPr>
        <w:t>-</w:t>
      </w:r>
      <w:r w:rsidRPr="003D7878">
        <w:rPr>
          <w:rFonts w:ascii="Arial" w:eastAsia="Arial" w:hAnsi="Arial" w:cs="Arial"/>
          <w:b/>
          <w:spacing w:val="1"/>
        </w:rPr>
        <w:t>--</w:t>
      </w:r>
      <w:r w:rsidRPr="003D7878">
        <w:rPr>
          <w:rFonts w:ascii="Arial" w:eastAsia="Arial" w:hAnsi="Arial" w:cs="Arial"/>
          <w:b/>
        </w:rPr>
        <w:t>-</w:t>
      </w:r>
    </w:p>
    <w:sectPr w:rsidR="00B10029" w:rsidRPr="003D7878">
      <w:pgSz w:w="12240" w:h="15840"/>
      <w:pgMar w:top="1480" w:right="1320" w:bottom="280" w:left="1300" w:header="0" w:footer="1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DC3D2" w14:textId="77777777" w:rsidR="005B55CB" w:rsidRDefault="005B55CB">
      <w:r>
        <w:separator/>
      </w:r>
    </w:p>
  </w:endnote>
  <w:endnote w:type="continuationSeparator" w:id="0">
    <w:p w14:paraId="44471ED5" w14:textId="77777777" w:rsidR="005B55CB" w:rsidRDefault="005B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9AACD" w14:textId="77777777" w:rsidR="00B10029" w:rsidRDefault="00000000">
    <w:pPr>
      <w:spacing w:line="200" w:lineRule="exact"/>
    </w:pPr>
    <w:r>
      <w:pict w14:anchorId="1265A4E8">
        <v:shapetype id="_x0000_t202" coordsize="21600,21600" o:spt="202" path="m,l,21600r21600,l21600,xe">
          <v:stroke joinstyle="miter"/>
          <v:path gradientshapeok="t" o:connecttype="rect"/>
        </v:shapetype>
        <v:shape id="_x0000_s1029" type="#_x0000_t202" style="position:absolute;margin-left:89pt;margin-top:737.65pt;width:40.4pt;height:10.05pt;z-index:-251660800;mso-position-horizontal-relative:page;mso-position-vertical-relative:page" filled="f" stroked="f">
          <v:textbox inset="0,0,0,0">
            <w:txbxContent>
              <w:p w14:paraId="6D27E1E3" w14:textId="77777777" w:rsidR="00B10029" w:rsidRDefault="00000000">
                <w:pPr>
                  <w:ind w:left="20" w:right="-24"/>
                  <w:rPr>
                    <w:rFonts w:ascii="Arial" w:eastAsia="Arial" w:hAnsi="Arial" w:cs="Arial"/>
                    <w:sz w:val="16"/>
                    <w:szCs w:val="16"/>
                  </w:rPr>
                </w:pPr>
                <w:r>
                  <w:rPr>
                    <w:rFonts w:ascii="Arial" w:eastAsia="Arial" w:hAnsi="Arial" w:cs="Arial"/>
                    <w:spacing w:val="1"/>
                    <w:sz w:val="16"/>
                    <w:szCs w:val="16"/>
                  </w:rPr>
                  <w:t>V</w:t>
                </w:r>
                <w:r>
                  <w:rPr>
                    <w:rFonts w:ascii="Arial" w:eastAsia="Arial" w:hAnsi="Arial" w:cs="Arial"/>
                    <w:spacing w:val="-1"/>
                    <w:sz w:val="16"/>
                    <w:szCs w:val="16"/>
                  </w:rPr>
                  <w:t>er</w:t>
                </w:r>
                <w:r>
                  <w:rPr>
                    <w:rFonts w:ascii="Arial" w:eastAsia="Arial" w:hAnsi="Arial" w:cs="Arial"/>
                    <w:spacing w:val="1"/>
                    <w:sz w:val="16"/>
                    <w:szCs w:val="16"/>
                  </w:rPr>
                  <w:t>s</w:t>
                </w:r>
                <w:r>
                  <w:rPr>
                    <w:rFonts w:ascii="Arial" w:eastAsia="Arial" w:hAnsi="Arial" w:cs="Arial"/>
                    <w:sz w:val="16"/>
                    <w:szCs w:val="16"/>
                  </w:rPr>
                  <w:t>io</w:t>
                </w:r>
                <w:r>
                  <w:rPr>
                    <w:rFonts w:ascii="Arial" w:eastAsia="Arial" w:hAnsi="Arial" w:cs="Arial"/>
                    <w:spacing w:val="-1"/>
                    <w:sz w:val="16"/>
                    <w:szCs w:val="16"/>
                  </w:rPr>
                  <w:t>n1</w:t>
                </w:r>
                <w:r>
                  <w:rPr>
                    <w:rFonts w:ascii="Arial" w:eastAsia="Arial" w:hAnsi="Arial" w:cs="Arial"/>
                    <w:spacing w:val="1"/>
                    <w:sz w:val="16"/>
                    <w:szCs w:val="16"/>
                  </w:rPr>
                  <w:t>.</w:t>
                </w:r>
                <w:r>
                  <w:rPr>
                    <w:rFonts w:ascii="Arial" w:eastAsia="Arial" w:hAnsi="Arial" w:cs="Arial"/>
                    <w:sz w:val="16"/>
                    <w:szCs w:val="16"/>
                  </w:rPr>
                  <w:t>0</w:t>
                </w:r>
              </w:p>
            </w:txbxContent>
          </v:textbox>
          <w10:wrap anchorx="page" anchory="page"/>
        </v:shape>
      </w:pict>
    </w:r>
    <w:r>
      <w:pict w14:anchorId="60740E27">
        <v:shape id="_x0000_s1028" type="#_x0000_t202" style="position:absolute;margin-left:515.65pt;margin-top:746.9pt;width:8.45pt;height:10.05pt;z-index:-251659776;mso-position-horizontal-relative:page;mso-position-vertical-relative:page" filled="f" stroked="f">
          <v:textbox inset="0,0,0,0">
            <w:txbxContent>
              <w:p w14:paraId="7717D348" w14:textId="77777777" w:rsidR="00B10029" w:rsidRDefault="00000000">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790C1" w14:textId="77777777" w:rsidR="00B10029" w:rsidRDefault="00000000">
    <w:pPr>
      <w:spacing w:line="100" w:lineRule="exact"/>
      <w:rPr>
        <w:sz w:val="10"/>
        <w:szCs w:val="10"/>
      </w:rPr>
    </w:pPr>
    <w:r>
      <w:pict w14:anchorId="5F4FDF02">
        <v:shapetype id="_x0000_t202" coordsize="21600,21600" o:spt="202" path="m,l,21600r21600,l21600,xe">
          <v:stroke joinstyle="miter"/>
          <v:path gradientshapeok="t" o:connecttype="rect"/>
        </v:shapetype>
        <v:shape id="_x0000_s1027" type="#_x0000_t202" style="position:absolute;margin-left:71pt;margin-top:710.9pt;width:94.55pt;height:10.05pt;z-index:-251658752;mso-position-horizontal-relative:page;mso-position-vertical-relative:page" filled="f" stroked="f">
          <v:textbox inset="0,0,0,0">
            <w:txbxContent>
              <w:p w14:paraId="7D8D66E4" w14:textId="77777777" w:rsidR="00B10029" w:rsidRDefault="00000000">
                <w:pPr>
                  <w:ind w:left="20" w:right="-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li</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f</w:t>
                </w:r>
                <w:r>
                  <w:rPr>
                    <w:rFonts w:ascii="Arial" w:eastAsia="Arial" w:hAnsi="Arial" w:cs="Arial"/>
                    <w:spacing w:val="-1"/>
                    <w:sz w:val="16"/>
                    <w:szCs w:val="16"/>
                  </w:rPr>
                  <w:t>or</w:t>
                </w:r>
                <w:r>
                  <w:rPr>
                    <w:rFonts w:ascii="Arial" w:eastAsia="Arial" w:hAnsi="Arial" w:cs="Arial"/>
                    <w:sz w:val="16"/>
                    <w:szCs w:val="16"/>
                  </w:rPr>
                  <w:t>ma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z w:val="16"/>
                    <w:szCs w:val="16"/>
                  </w:rPr>
                  <w:t>Fo</w:t>
                </w:r>
                <w:r>
                  <w:rPr>
                    <w:rFonts w:ascii="Arial" w:eastAsia="Arial" w:hAnsi="Arial" w:cs="Arial"/>
                    <w:spacing w:val="-1"/>
                    <w:sz w:val="16"/>
                    <w:szCs w:val="16"/>
                  </w:rPr>
                  <w:t>r</w:t>
                </w:r>
                <w:r>
                  <w:rPr>
                    <w:rFonts w:ascii="Arial" w:eastAsia="Arial" w:hAnsi="Arial" w:cs="Arial"/>
                    <w:sz w:val="16"/>
                    <w:szCs w:val="16"/>
                  </w:rPr>
                  <w:t>m</w:t>
                </w:r>
              </w:p>
            </w:txbxContent>
          </v:textbox>
          <w10:wrap anchorx="page" anchory="page"/>
        </v:shape>
      </w:pict>
    </w:r>
    <w:r>
      <w:pict w14:anchorId="162B3EB3">
        <v:shape id="_x0000_s1026" type="#_x0000_t202" style="position:absolute;margin-left:255pt;margin-top:710.9pt;width:102.05pt;height:10.05pt;z-index:-251657728;mso-position-horizontal-relative:page;mso-position-vertical-relative:page" filled="f" stroked="f">
          <v:textbox inset="0,0,0,0">
            <w:txbxContent>
              <w:p w14:paraId="0CCEE647" w14:textId="77777777" w:rsidR="00B10029" w:rsidRDefault="00000000">
                <w:pPr>
                  <w:tabs>
                    <w:tab w:val="left" w:pos="2020"/>
                  </w:tabs>
                  <w:ind w:left="20" w:right="-24"/>
                  <w:rPr>
                    <w:rFonts w:ascii="Arial" w:eastAsia="Arial" w:hAnsi="Arial" w:cs="Arial"/>
                    <w:sz w:val="16"/>
                    <w:szCs w:val="16"/>
                  </w:rPr>
                </w:pPr>
                <w:r>
                  <w:rPr>
                    <w:rFonts w:ascii="Arial" w:eastAsia="Arial" w:hAnsi="Arial" w:cs="Arial"/>
                    <w:sz w:val="16"/>
                    <w:szCs w:val="16"/>
                  </w:rPr>
                  <w:t xml:space="preserve">MC </w:t>
                </w:r>
                <w:r>
                  <w:rPr>
                    <w:rFonts w:ascii="Arial" w:eastAsia="Arial" w:hAnsi="Arial" w:cs="Arial"/>
                    <w:spacing w:val="-1"/>
                    <w:sz w:val="16"/>
                    <w:szCs w:val="16"/>
                  </w:rPr>
                  <w:t>E</w:t>
                </w:r>
                <w:r>
                  <w:rPr>
                    <w:rFonts w:ascii="Arial" w:eastAsia="Arial" w:hAnsi="Arial" w:cs="Arial"/>
                    <w:sz w:val="16"/>
                    <w:szCs w:val="16"/>
                  </w:rPr>
                  <w:t>mplo</w:t>
                </w:r>
                <w:r>
                  <w:rPr>
                    <w:rFonts w:ascii="Arial" w:eastAsia="Arial" w:hAnsi="Arial" w:cs="Arial"/>
                    <w:spacing w:val="1"/>
                    <w:sz w:val="16"/>
                    <w:szCs w:val="16"/>
                  </w:rPr>
                  <w:t>y</w:t>
                </w:r>
                <w:r>
                  <w:rPr>
                    <w:rFonts w:ascii="Arial" w:eastAsia="Arial" w:hAnsi="Arial" w:cs="Arial"/>
                    <w:spacing w:val="-1"/>
                    <w:sz w:val="16"/>
                    <w:szCs w:val="16"/>
                  </w:rPr>
                  <w:t>e</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ial</w:t>
                </w:r>
                <w:r>
                  <w:rPr>
                    <w:rFonts w:ascii="Arial" w:eastAsia="Arial" w:hAnsi="Arial" w:cs="Arial"/>
                    <w:spacing w:val="-1"/>
                    <w:sz w:val="16"/>
                    <w:szCs w:val="16"/>
                  </w:rPr>
                  <w:t xml:space="preserve"> </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p>
            </w:txbxContent>
          </v:textbox>
          <w10:wrap anchorx="page" anchory="page"/>
        </v:shape>
      </w:pict>
    </w:r>
    <w:r>
      <w:pict w14:anchorId="14110CE1">
        <v:shape id="_x0000_s1025" type="#_x0000_t202" style="position:absolute;margin-left:526.95pt;margin-top:710.9pt;width:14.2pt;height:10.05pt;z-index:-251656704;mso-position-horizontal-relative:page;mso-position-vertical-relative:page" filled="f" stroked="f">
          <v:textbox inset="0,0,0,0">
            <w:txbxContent>
              <w:p w14:paraId="506C08DE" w14:textId="77777777" w:rsidR="00B10029" w:rsidRDefault="00000000">
                <w:pPr>
                  <w:ind w:left="40" w:right="-24"/>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t>1</w:t>
                </w:r>
                <w:r>
                  <w:fldChar w:fldCharType="end"/>
                </w:r>
                <w:r>
                  <w:rPr>
                    <w:rFonts w:ascii="Arial" w:eastAsia="Arial" w:hAnsi="Arial" w:cs="Arial"/>
                    <w:spacing w:val="1"/>
                    <w:sz w:val="16"/>
                    <w:szCs w:val="16"/>
                  </w:rPr>
                  <w:t>/</w:t>
                </w:r>
                <w:r>
                  <w:rPr>
                    <w:rFonts w:ascii="Arial" w:eastAsia="Arial" w:hAnsi="Arial" w:cs="Arial"/>
                    <w:sz w:val="16"/>
                    <w:szCs w:val="16"/>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F6AD3" w14:textId="77777777" w:rsidR="005B55CB" w:rsidRDefault="005B55CB">
      <w:r>
        <w:separator/>
      </w:r>
    </w:p>
  </w:footnote>
  <w:footnote w:type="continuationSeparator" w:id="0">
    <w:p w14:paraId="0B6AB613" w14:textId="77777777" w:rsidR="005B55CB" w:rsidRDefault="005B5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A7C54"/>
    <w:multiLevelType w:val="multilevel"/>
    <w:tmpl w:val="CD06E6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2995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8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2NTE1sTA1MDc3NjdS0lEKTi0uzszPAykwqQUAtWEE/ywAAAA="/>
  </w:docVars>
  <w:rsids>
    <w:rsidRoot w:val="00B10029"/>
    <w:rsid w:val="000949A3"/>
    <w:rsid w:val="00095CF0"/>
    <w:rsid w:val="00115240"/>
    <w:rsid w:val="001875A8"/>
    <w:rsid w:val="002669AF"/>
    <w:rsid w:val="00293A62"/>
    <w:rsid w:val="002F709D"/>
    <w:rsid w:val="003D7878"/>
    <w:rsid w:val="0044335D"/>
    <w:rsid w:val="00470D2D"/>
    <w:rsid w:val="004719DD"/>
    <w:rsid w:val="004958AB"/>
    <w:rsid w:val="004C49A3"/>
    <w:rsid w:val="004D6CCF"/>
    <w:rsid w:val="005B55CB"/>
    <w:rsid w:val="00604709"/>
    <w:rsid w:val="006277E8"/>
    <w:rsid w:val="006A58DF"/>
    <w:rsid w:val="006C74A2"/>
    <w:rsid w:val="0076777C"/>
    <w:rsid w:val="00785753"/>
    <w:rsid w:val="007D0470"/>
    <w:rsid w:val="007F2FD6"/>
    <w:rsid w:val="00812409"/>
    <w:rsid w:val="009027F4"/>
    <w:rsid w:val="00941A23"/>
    <w:rsid w:val="00A504DE"/>
    <w:rsid w:val="00A72495"/>
    <w:rsid w:val="00B10029"/>
    <w:rsid w:val="00D36BB4"/>
    <w:rsid w:val="00D845BB"/>
    <w:rsid w:val="00DA5EC4"/>
    <w:rsid w:val="00DC764E"/>
    <w:rsid w:val="00DF567D"/>
    <w:rsid w:val="00E01FB7"/>
    <w:rsid w:val="00E67858"/>
    <w:rsid w:val="00EC7D59"/>
    <w:rsid w:val="00EE51A7"/>
    <w:rsid w:val="00F16365"/>
    <w:rsid w:val="00F51468"/>
    <w:rsid w:val="00F77198"/>
    <w:rsid w:val="00FC3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o:shapelayout v:ext="edit">
      <o:idmap v:ext="edit" data="2"/>
    </o:shapelayout>
  </w:shapeDefaults>
  <w:decimalSymbol w:val="."/>
  <w:listSeparator w:val=","/>
  <w14:docId w14:val="31989E09"/>
  <w15:docId w15:val="{9AF0E849-7965-4193-A263-5A5531E1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470D2D"/>
    <w:rPr>
      <w:color w:val="0000FF" w:themeColor="hyperlink"/>
      <w:u w:val="single"/>
    </w:rPr>
  </w:style>
  <w:style w:type="character" w:styleId="UnresolvedMention">
    <w:name w:val="Unresolved Mention"/>
    <w:basedOn w:val="DefaultParagraphFont"/>
    <w:uiPriority w:val="99"/>
    <w:semiHidden/>
    <w:unhideWhenUsed/>
    <w:rsid w:val="00470D2D"/>
    <w:rPr>
      <w:color w:val="605E5C"/>
      <w:shd w:val="clear" w:color="auto" w:fill="E1DFDD"/>
    </w:rPr>
  </w:style>
  <w:style w:type="character" w:styleId="FollowedHyperlink">
    <w:name w:val="FollowedHyperlink"/>
    <w:basedOn w:val="DefaultParagraphFont"/>
    <w:uiPriority w:val="99"/>
    <w:semiHidden/>
    <w:unhideWhenUsed/>
    <w:rsid w:val="00941A23"/>
    <w:rPr>
      <w:color w:val="800080" w:themeColor="followedHyperlink"/>
      <w:u w:val="single"/>
    </w:rPr>
  </w:style>
  <w:style w:type="paragraph" w:styleId="ListParagraph">
    <w:name w:val="List Paragraph"/>
    <w:basedOn w:val="Normal"/>
    <w:link w:val="ListParagraphChar"/>
    <w:uiPriority w:val="34"/>
    <w:qFormat/>
    <w:rsid w:val="003D7878"/>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 w:type="character" w:customStyle="1" w:styleId="ListParagraphChar">
    <w:name w:val="List Paragraph Char"/>
    <w:basedOn w:val="DefaultParagraphFont"/>
    <w:link w:val="ListParagraph"/>
    <w:uiPriority w:val="34"/>
    <w:rsid w:val="003D7878"/>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ycorps.org/tender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20tenders.mck@mercycorps.org" TargetMode="External"/><Relationship Id="rId4" Type="http://schemas.openxmlformats.org/officeDocument/2006/relationships/webSettings" Target="webSettings.xml"/><Relationship Id="rId9" Type="http://schemas.openxmlformats.org/officeDocument/2006/relationships/hyperlink" Target="mailto:@1700h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zamzam abdinoor</dc:creator>
  <cp:lastModifiedBy>Gabriel Suarez</cp:lastModifiedBy>
  <cp:revision>5</cp:revision>
  <dcterms:created xsi:type="dcterms:W3CDTF">2024-05-28T12:52:00Z</dcterms:created>
  <dcterms:modified xsi:type="dcterms:W3CDTF">2024-05-29T21:24:00Z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a23ab700403ea2196a58ca88ccefb8c533a21a6a5f5bc7f6a304f6ed91e7cd20</vt:lpwstr>
  </property>
</Properties>
</file>