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B3581" w14:textId="77777777" w:rsidR="00B10029" w:rsidRDefault="00B10029">
      <w:pPr>
        <w:spacing w:before="3" w:line="100" w:lineRule="exact"/>
        <w:rPr>
          <w:sz w:val="10"/>
          <w:szCs w:val="10"/>
        </w:rPr>
      </w:pPr>
    </w:p>
    <w:p w14:paraId="77D097B6" w14:textId="77777777" w:rsidR="00B10029" w:rsidRDefault="00F450C2">
      <w:pPr>
        <w:ind w:left="7340"/>
      </w:pPr>
      <w:r>
        <w:pict w14:anchorId="39C933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37.5pt">
            <v:imagedata r:id="rId7" o:title=""/>
          </v:shape>
        </w:pict>
      </w:r>
    </w:p>
    <w:p w14:paraId="18591915" w14:textId="0598B67F" w:rsidR="00B10029" w:rsidRDefault="00000000">
      <w:pPr>
        <w:spacing w:before="73" w:line="260" w:lineRule="exact"/>
        <w:ind w:left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E10533">
        <w:rPr>
          <w:rFonts w:ascii="Calibri" w:eastAsia="Calibri" w:hAnsi="Calibri" w:cs="Calibri"/>
          <w:b/>
          <w:spacing w:val="-1"/>
          <w:sz w:val="22"/>
          <w:szCs w:val="22"/>
        </w:rPr>
        <w:t>29</w:t>
      </w:r>
      <w:r>
        <w:rPr>
          <w:rFonts w:ascii="Calibri" w:eastAsia="Calibri" w:hAnsi="Calibri" w:cs="Calibri"/>
          <w:b/>
          <w:sz w:val="22"/>
          <w:szCs w:val="22"/>
        </w:rPr>
        <w:t>-</w:t>
      </w:r>
      <w:r w:rsidR="00115240">
        <w:rPr>
          <w:rFonts w:ascii="Calibri" w:eastAsia="Calibri" w:hAnsi="Calibri" w:cs="Calibri"/>
          <w:b/>
          <w:spacing w:val="-1"/>
          <w:sz w:val="22"/>
          <w:szCs w:val="22"/>
        </w:rPr>
        <w:t>Ma</w:t>
      </w:r>
      <w:r w:rsidR="00E10533">
        <w:rPr>
          <w:rFonts w:ascii="Calibri" w:eastAsia="Calibri" w:hAnsi="Calibri" w:cs="Calibri"/>
          <w:b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b/>
          <w:sz w:val="22"/>
          <w:szCs w:val="22"/>
        </w:rPr>
        <w:t>-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20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4</w:t>
      </w:r>
    </w:p>
    <w:p w14:paraId="2D23E6C3" w14:textId="77777777" w:rsidR="00B10029" w:rsidRPr="00941A23" w:rsidRDefault="00B10029">
      <w:pPr>
        <w:spacing w:before="19" w:line="260" w:lineRule="exact"/>
        <w:rPr>
          <w:rFonts w:asciiTheme="minorHAnsi" w:hAnsiTheme="minorHAnsi" w:cstheme="minorHAnsi"/>
          <w:sz w:val="26"/>
          <w:szCs w:val="26"/>
        </w:rPr>
      </w:pPr>
    </w:p>
    <w:p w14:paraId="5558A027" w14:textId="77777777" w:rsidR="00B10029" w:rsidRPr="00941A23" w:rsidRDefault="00000000">
      <w:pPr>
        <w:spacing w:before="16"/>
        <w:ind w:left="3507" w:right="4804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941A23">
        <w:rPr>
          <w:rFonts w:asciiTheme="minorHAnsi" w:eastAsia="Calibri" w:hAnsiTheme="minorHAnsi" w:cstheme="minorHAnsi"/>
          <w:b/>
          <w:color w:val="0D0D0D"/>
          <w:spacing w:val="1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b/>
          <w:color w:val="0D0D0D"/>
          <w:spacing w:val="-2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b/>
          <w:color w:val="0D0D0D"/>
          <w:spacing w:val="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b/>
          <w:color w:val="0D0D0D"/>
          <w:sz w:val="22"/>
          <w:szCs w:val="22"/>
        </w:rPr>
        <w:t>DER</w:t>
      </w:r>
      <w:r w:rsidRPr="00941A23">
        <w:rPr>
          <w:rFonts w:asciiTheme="minorHAnsi" w:eastAsia="Calibri" w:hAnsiTheme="minorHAnsi" w:cstheme="minorHAnsi"/>
          <w:b/>
          <w:color w:val="0D0D0D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b/>
          <w:color w:val="0D0D0D"/>
          <w:spacing w:val="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b/>
          <w:color w:val="0D0D0D"/>
          <w:spacing w:val="-8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b/>
          <w:color w:val="0D0D0D"/>
          <w:spacing w:val="1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b/>
          <w:color w:val="0D0D0D"/>
          <w:spacing w:val="-1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b/>
          <w:color w:val="0D0D0D"/>
          <w:spacing w:val="1"/>
          <w:sz w:val="22"/>
          <w:szCs w:val="22"/>
        </w:rPr>
        <w:t>C</w:t>
      </w:r>
      <w:r w:rsidRPr="00941A23">
        <w:rPr>
          <w:rFonts w:asciiTheme="minorHAnsi" w:eastAsia="Calibri" w:hAnsiTheme="minorHAnsi" w:cstheme="minorHAnsi"/>
          <w:b/>
          <w:color w:val="0D0D0D"/>
          <w:sz w:val="22"/>
          <w:szCs w:val="22"/>
        </w:rPr>
        <w:t>E</w:t>
      </w:r>
    </w:p>
    <w:p w14:paraId="4404E5CA" w14:textId="77777777" w:rsidR="00B10029" w:rsidRPr="00941A23" w:rsidRDefault="00B10029">
      <w:pPr>
        <w:spacing w:before="11" w:line="280" w:lineRule="exact"/>
        <w:rPr>
          <w:rFonts w:asciiTheme="minorHAnsi" w:hAnsiTheme="minorHAnsi" w:cstheme="minorHAnsi"/>
          <w:sz w:val="28"/>
          <w:szCs w:val="28"/>
        </w:rPr>
      </w:pPr>
    </w:p>
    <w:p w14:paraId="0AF04643" w14:textId="2EB46466" w:rsidR="00B10029" w:rsidRDefault="00000000" w:rsidP="00E67858">
      <w:pPr>
        <w:spacing w:line="251" w:lineRule="auto"/>
        <w:ind w:right="137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z w:val="22"/>
          <w:szCs w:val="22"/>
        </w:rPr>
        <w:t>cy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C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p</w:t>
      </w:r>
      <w:r w:rsidRPr="00941A23">
        <w:rPr>
          <w:rFonts w:asciiTheme="minorHAnsi" w:eastAsia="Calibri" w:hAnsiTheme="minorHAnsi" w:cstheme="minorHAnsi"/>
          <w:sz w:val="22"/>
          <w:szCs w:val="22"/>
        </w:rPr>
        <w:t>s is</w:t>
      </w:r>
      <w:r w:rsidRPr="00941A23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a 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n-</w:t>
      </w:r>
      <w:r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z w:val="22"/>
          <w:szCs w:val="22"/>
        </w:rPr>
        <w:t>eli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g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u</w:t>
      </w:r>
      <w:r w:rsidRPr="00941A23">
        <w:rPr>
          <w:rFonts w:asciiTheme="minorHAnsi" w:eastAsia="Calibri" w:hAnsiTheme="minorHAnsi" w:cstheme="minorHAnsi"/>
          <w:sz w:val="22"/>
          <w:szCs w:val="22"/>
        </w:rPr>
        <w:t>s,</w:t>
      </w:r>
      <w:r w:rsidRPr="00941A23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="00E67858"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="00E67858"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="00E67858" w:rsidRPr="00941A23">
        <w:rPr>
          <w:rFonts w:asciiTheme="minorHAnsi" w:eastAsia="Calibri" w:hAnsiTheme="minorHAnsi" w:cstheme="minorHAnsi"/>
          <w:sz w:val="22"/>
          <w:szCs w:val="22"/>
        </w:rPr>
        <w:t>n-</w:t>
      </w:r>
      <w:r w:rsidR="00E67858"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p</w:t>
      </w:r>
      <w:r w:rsidR="00E67858"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r</w:t>
      </w:r>
      <w:r w:rsidR="00E67858"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="00E67858" w:rsidRPr="00941A23">
        <w:rPr>
          <w:rFonts w:asciiTheme="minorHAnsi" w:eastAsia="Calibri" w:hAnsiTheme="minorHAnsi" w:cstheme="minorHAnsi"/>
          <w:sz w:val="22"/>
          <w:szCs w:val="22"/>
        </w:rPr>
        <w:t>fit,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 a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d</w:t>
      </w:r>
      <w:r w:rsidRPr="00941A23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-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g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v</w:t>
      </w:r>
      <w:r w:rsidRPr="00941A23">
        <w:rPr>
          <w:rFonts w:asciiTheme="minorHAnsi" w:eastAsia="Calibri" w:hAnsiTheme="minorHAnsi" w:cstheme="minorHAnsi"/>
          <w:sz w:val="22"/>
          <w:szCs w:val="22"/>
        </w:rPr>
        <w:t>ern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m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al i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ern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a</w:t>
      </w:r>
      <w:r w:rsidRPr="00941A23">
        <w:rPr>
          <w:rFonts w:asciiTheme="minorHAnsi" w:eastAsia="Calibri" w:hAnsiTheme="minorHAnsi" w:cstheme="minorHAnsi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al</w:t>
      </w:r>
      <w:r w:rsidRPr="00941A23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h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um</w:t>
      </w:r>
      <w:r w:rsidRPr="00941A23">
        <w:rPr>
          <w:rFonts w:asciiTheme="minorHAnsi" w:eastAsia="Calibri" w:hAnsiTheme="minorHAnsi" w:cstheme="minorHAnsi"/>
          <w:sz w:val="22"/>
          <w:szCs w:val="22"/>
        </w:rPr>
        <w:t>a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ar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an </w:t>
      </w:r>
      <w:r w:rsidR="00E67858"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="00E67858"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r</w:t>
      </w:r>
      <w:r w:rsidR="00E67858" w:rsidRPr="00941A23">
        <w:rPr>
          <w:rFonts w:asciiTheme="minorHAnsi" w:eastAsia="Calibri" w:hAnsiTheme="minorHAnsi" w:cstheme="minorHAnsi"/>
          <w:spacing w:val="-6"/>
          <w:sz w:val="22"/>
          <w:szCs w:val="22"/>
        </w:rPr>
        <w:t>g</w:t>
      </w:r>
      <w:r w:rsidR="00E67858" w:rsidRPr="00941A23">
        <w:rPr>
          <w:rFonts w:asciiTheme="minorHAnsi" w:eastAsia="Calibri" w:hAnsiTheme="minorHAnsi" w:cstheme="minorHAnsi"/>
          <w:sz w:val="22"/>
          <w:szCs w:val="22"/>
        </w:rPr>
        <w:t>a</w:t>
      </w:r>
      <w:r w:rsidR="00E67858"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="00E67858" w:rsidRPr="00941A23">
        <w:rPr>
          <w:rFonts w:asciiTheme="minorHAnsi" w:eastAsia="Calibri" w:hAnsiTheme="minorHAnsi" w:cstheme="minorHAnsi"/>
          <w:sz w:val="22"/>
          <w:szCs w:val="22"/>
        </w:rPr>
        <w:t>iz</w:t>
      </w:r>
      <w:r w:rsidR="00E67858"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a</w:t>
      </w:r>
      <w:r w:rsidR="00E67858" w:rsidRPr="00941A23">
        <w:rPr>
          <w:rFonts w:asciiTheme="minorHAnsi" w:eastAsia="Calibri" w:hAnsiTheme="minorHAnsi" w:cstheme="minorHAnsi"/>
          <w:sz w:val="22"/>
          <w:szCs w:val="22"/>
        </w:rPr>
        <w:t>ti</w:t>
      </w:r>
      <w:r w:rsidR="00E67858"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="00E67858"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7E141242" w14:textId="77777777" w:rsidR="00C032C4" w:rsidRPr="00941A23" w:rsidRDefault="00C032C4" w:rsidP="00E67858">
      <w:pPr>
        <w:spacing w:line="251" w:lineRule="auto"/>
        <w:ind w:right="1378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2C299E3" w14:textId="7268CF58" w:rsidR="00C032C4" w:rsidRDefault="0060209F" w:rsidP="00C032C4">
      <w:r>
        <w:rPr>
          <w:rFonts w:ascii="Segoe UI" w:hAnsi="Segoe UI" w:cs="Segoe UI"/>
          <w:color w:val="0D0D0D"/>
          <w:shd w:val="clear" w:color="auto" w:fill="FFFFFF"/>
        </w:rPr>
        <w:t>Mercy Corps is seeking a provider for air travel booking, ticketing, and visa services for its operations in Kenya</w:t>
      </w:r>
      <w:r w:rsidR="00C032C4">
        <w:rPr>
          <w:rFonts w:ascii="Segoe UI" w:hAnsi="Segoe UI" w:cs="Segoe UI"/>
          <w:color w:val="0D0D0D"/>
          <w:shd w:val="clear" w:color="auto" w:fill="FFFFFF"/>
        </w:rPr>
        <w:t>.</w:t>
      </w:r>
    </w:p>
    <w:p w14:paraId="46E6460F" w14:textId="77777777" w:rsidR="00EE51A7" w:rsidRPr="00941A23" w:rsidRDefault="00EE51A7">
      <w:pPr>
        <w:spacing w:before="9" w:line="260" w:lineRule="exact"/>
        <w:rPr>
          <w:rFonts w:asciiTheme="minorHAnsi" w:hAnsiTheme="minorHAnsi" w:cstheme="minorHAnsi"/>
          <w:sz w:val="26"/>
          <w:szCs w:val="26"/>
        </w:rPr>
      </w:pPr>
    </w:p>
    <w:p w14:paraId="17D91134" w14:textId="77777777" w:rsidR="00F51468" w:rsidRPr="00941A23" w:rsidRDefault="00F51468">
      <w:pPr>
        <w:spacing w:before="1"/>
        <w:ind w:left="120" w:right="1367"/>
        <w:jc w:val="both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2688"/>
        <w:gridCol w:w="3003"/>
        <w:gridCol w:w="2860"/>
      </w:tblGrid>
      <w:tr w:rsidR="00B10029" w:rsidRPr="00941A23" w14:paraId="356AED29" w14:textId="77777777" w:rsidTr="002669AF">
        <w:trPr>
          <w:trHeight w:hRule="exact" w:val="574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CD828" w14:textId="77777777" w:rsidR="00B10029" w:rsidRPr="00941A23" w:rsidRDefault="00000000">
            <w:pPr>
              <w:spacing w:before="6"/>
              <w:ind w:left="10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41A23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No</w:t>
            </w: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D5337" w14:textId="77777777" w:rsidR="00B10029" w:rsidRPr="00941A23" w:rsidRDefault="00000000">
            <w:pPr>
              <w:spacing w:before="6"/>
              <w:ind w:left="10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41A23">
              <w:rPr>
                <w:rFonts w:asciiTheme="minorHAnsi" w:eastAsia="Calibri" w:hAnsiTheme="minorHAnsi" w:cstheme="minorHAnsi"/>
                <w:b/>
                <w:spacing w:val="-18"/>
                <w:sz w:val="22"/>
                <w:szCs w:val="22"/>
              </w:rPr>
              <w:t>T</w:t>
            </w:r>
            <w:r w:rsidRPr="00941A23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ende</w:t>
            </w:r>
            <w:r w:rsidRPr="00941A2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</w:t>
            </w:r>
            <w:r w:rsidRPr="00941A23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 xml:space="preserve"> N</w:t>
            </w:r>
            <w:r w:rsidRPr="00941A23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u</w:t>
            </w:r>
            <w:r w:rsidRPr="00941A2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mb</w:t>
            </w:r>
            <w:r w:rsidRPr="00941A23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e</w:t>
            </w:r>
            <w:r w:rsidRPr="00941A2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</w:t>
            </w:r>
          </w:p>
        </w:tc>
        <w:tc>
          <w:tcPr>
            <w:tcW w:w="3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E5945" w14:textId="19FEC03D" w:rsidR="00B10029" w:rsidRPr="00941A23" w:rsidRDefault="00000000">
            <w:pPr>
              <w:spacing w:before="6"/>
              <w:ind w:left="1062" w:right="1063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41A23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C</w:t>
            </w:r>
            <w:r w:rsidRPr="00941A23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a</w:t>
            </w:r>
            <w:r w:rsidRPr="00941A23">
              <w:rPr>
                <w:rFonts w:asciiTheme="minorHAnsi" w:eastAsia="Calibri" w:hAnsiTheme="minorHAnsi" w:cstheme="minorHAnsi"/>
                <w:b/>
                <w:spacing w:val="-2"/>
                <w:sz w:val="22"/>
                <w:szCs w:val="22"/>
              </w:rPr>
              <w:t>t</w:t>
            </w:r>
            <w:r w:rsidRPr="00941A23">
              <w:rPr>
                <w:rFonts w:asciiTheme="minorHAnsi" w:eastAsia="Calibri" w:hAnsiTheme="minorHAnsi" w:cstheme="minorHAnsi"/>
                <w:b/>
                <w:spacing w:val="-3"/>
                <w:sz w:val="22"/>
                <w:szCs w:val="22"/>
              </w:rPr>
              <w:t>e</w:t>
            </w:r>
            <w:r w:rsidRPr="00941A23">
              <w:rPr>
                <w:rFonts w:asciiTheme="minorHAnsi" w:eastAsia="Calibri" w:hAnsiTheme="minorHAnsi" w:cstheme="minorHAnsi"/>
                <w:b/>
                <w:spacing w:val="-2"/>
                <w:sz w:val="22"/>
                <w:szCs w:val="22"/>
              </w:rPr>
              <w:t>g</w:t>
            </w:r>
            <w:r w:rsidRPr="00941A23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o</w:t>
            </w:r>
            <w:r w:rsidRPr="00941A23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r</w:t>
            </w:r>
            <w:r w:rsidR="002669AF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y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38250" w14:textId="77777777" w:rsidR="00B10029" w:rsidRPr="00941A23" w:rsidRDefault="00000000">
            <w:pPr>
              <w:spacing w:before="6"/>
              <w:ind w:left="10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41A2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De</w:t>
            </w:r>
            <w:r w:rsidRPr="00941A23">
              <w:rPr>
                <w:rFonts w:asciiTheme="minorHAnsi" w:eastAsia="Calibri" w:hAnsiTheme="minorHAnsi" w:cstheme="minorHAnsi"/>
                <w:b/>
                <w:spacing w:val="-2"/>
                <w:sz w:val="22"/>
                <w:szCs w:val="22"/>
              </w:rPr>
              <w:t>a</w:t>
            </w:r>
            <w:r w:rsidRPr="00941A23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d</w:t>
            </w:r>
            <w:r w:rsidRPr="00941A23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li</w:t>
            </w:r>
            <w:r w:rsidRPr="00941A23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n</w:t>
            </w:r>
            <w:r w:rsidRPr="00941A2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e </w:t>
            </w:r>
            <w:r w:rsidRPr="00941A23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o</w:t>
            </w:r>
            <w:r w:rsidRPr="00941A2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f </w:t>
            </w:r>
            <w:r w:rsidRPr="00941A23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Sub</w:t>
            </w:r>
            <w:r w:rsidRPr="00941A2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m</w:t>
            </w:r>
            <w:r w:rsidRPr="00941A23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i</w:t>
            </w:r>
            <w:r w:rsidRPr="00941A23">
              <w:rPr>
                <w:rFonts w:asciiTheme="minorHAnsi" w:eastAsia="Calibri" w:hAnsiTheme="minorHAnsi" w:cstheme="minorHAnsi"/>
                <w:b/>
                <w:spacing w:val="-2"/>
                <w:sz w:val="22"/>
                <w:szCs w:val="22"/>
              </w:rPr>
              <w:t>s</w:t>
            </w:r>
            <w:r w:rsidRPr="00941A2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</w:t>
            </w:r>
            <w:r w:rsidRPr="00941A23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i</w:t>
            </w:r>
            <w:r w:rsidRPr="00941A23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o</w:t>
            </w:r>
            <w:r w:rsidRPr="00941A2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</w:t>
            </w:r>
          </w:p>
        </w:tc>
      </w:tr>
      <w:tr w:rsidR="00B10029" w:rsidRPr="00941A23" w14:paraId="55A2BF05" w14:textId="77777777" w:rsidTr="002669AF">
        <w:trPr>
          <w:trHeight w:hRule="exact" w:val="1708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91D47" w14:textId="77777777" w:rsidR="00B10029" w:rsidRPr="00941A23" w:rsidRDefault="00000000">
            <w:pPr>
              <w:spacing w:before="5"/>
              <w:ind w:left="10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41A23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1</w:t>
            </w:r>
            <w:r w:rsidRPr="00941A23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50F65" w14:textId="5AD325EB" w:rsidR="00B10029" w:rsidRPr="00EE51A7" w:rsidRDefault="0060209F" w:rsidP="00E10533">
            <w:pPr>
              <w:spacing w:before="1"/>
              <w:ind w:left="102"/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</w:rPr>
            </w:pPr>
            <w:r w:rsidRPr="0060209F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MCK-MSA-TRA-024-003</w:t>
            </w:r>
          </w:p>
        </w:tc>
        <w:tc>
          <w:tcPr>
            <w:tcW w:w="3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8C15A" w14:textId="310AB4D7" w:rsidR="00B10029" w:rsidRPr="00EE51A7" w:rsidRDefault="0060209F" w:rsidP="00E10533">
            <w:pPr>
              <w:spacing w:before="1"/>
              <w:ind w:left="102"/>
              <w:rPr>
                <w:rFonts w:asciiTheme="minorHAnsi" w:eastAsia="Calibri" w:hAnsiTheme="minorHAnsi" w:cstheme="minorHAnsi"/>
                <w:spacing w:val="1"/>
                <w:sz w:val="22"/>
                <w:szCs w:val="22"/>
                <w:highlight w:val="yellow"/>
              </w:rPr>
            </w:pPr>
            <w:r w:rsidRPr="0060209F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Air Travel &amp; Ticketing Services</w:t>
            </w:r>
            <w:r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.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E745C" w14:textId="5B9556DC" w:rsidR="00B10029" w:rsidRPr="00EE51A7" w:rsidRDefault="00F450C2">
            <w:pPr>
              <w:spacing w:before="1"/>
              <w:ind w:left="102"/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6</w:t>
            </w:r>
            <w:proofErr w:type="spellStart"/>
            <w:r w:rsidR="00E67858" w:rsidRPr="00E10533">
              <w:rPr>
                <w:rFonts w:asciiTheme="minorHAnsi" w:eastAsia="Calibri" w:hAnsiTheme="minorHAnsi" w:cstheme="minorHAnsi"/>
                <w:spacing w:val="-1"/>
                <w:position w:val="8"/>
                <w:sz w:val="14"/>
                <w:szCs w:val="14"/>
              </w:rPr>
              <w:t>th</w:t>
            </w:r>
            <w:proofErr w:type="spellEnd"/>
            <w:r w:rsidR="00E10533" w:rsidRPr="00E10533">
              <w:rPr>
                <w:rFonts w:asciiTheme="minorHAnsi" w:eastAsia="Calibri" w:hAnsiTheme="minorHAnsi" w:cstheme="minorHAnsi"/>
                <w:spacing w:val="-3"/>
                <w:sz w:val="22"/>
                <w:szCs w:val="22"/>
              </w:rPr>
              <w:t>June</w:t>
            </w:r>
            <w:r w:rsidR="00E67858" w:rsidRPr="00E10533">
              <w:rPr>
                <w:rFonts w:asciiTheme="minorHAnsi" w:eastAsia="Calibri" w:hAnsiTheme="minorHAnsi" w:cstheme="minorHAnsi"/>
                <w:spacing w:val="2"/>
                <w:sz w:val="22"/>
                <w:szCs w:val="22"/>
              </w:rPr>
              <w:t xml:space="preserve"> </w:t>
            </w:r>
            <w:r w:rsidR="00E67858" w:rsidRPr="00E10533">
              <w:rPr>
                <w:rFonts w:asciiTheme="minorHAnsi" w:eastAsia="Calibri" w:hAnsiTheme="minorHAnsi" w:cstheme="minorHAnsi"/>
                <w:spacing w:val="-2"/>
                <w:sz w:val="22"/>
                <w:szCs w:val="22"/>
              </w:rPr>
              <w:t>20</w:t>
            </w:r>
            <w:r w:rsidR="00E67858" w:rsidRPr="00E10533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24</w:t>
            </w:r>
            <w:r w:rsidR="00E67858" w:rsidRPr="00E10533">
              <w:rPr>
                <w:rFonts w:asciiTheme="minorHAnsi" w:eastAsia="Calibri" w:hAnsiTheme="minorHAnsi" w:cstheme="minorHAnsi"/>
                <w:sz w:val="22"/>
                <w:szCs w:val="22"/>
              </w:rPr>
              <w:t>,</w:t>
            </w:r>
            <w:r w:rsidR="00E67858" w:rsidRPr="00E10533">
              <w:rPr>
                <w:rFonts w:asciiTheme="minorHAnsi" w:eastAsia="Calibri" w:hAnsiTheme="minorHAnsi" w:cstheme="minorHAnsi"/>
                <w:spacing w:val="-2"/>
                <w:sz w:val="22"/>
                <w:szCs w:val="22"/>
              </w:rPr>
              <w:t xml:space="preserve"> 1</w:t>
            </w:r>
            <w:r w:rsidR="00E67858" w:rsidRPr="00E10533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7</w:t>
            </w:r>
            <w:r w:rsidR="00E67858" w:rsidRPr="00E10533">
              <w:rPr>
                <w:rFonts w:asciiTheme="minorHAnsi" w:eastAsia="Calibri" w:hAnsiTheme="minorHAnsi" w:cstheme="minorHAnsi"/>
                <w:spacing w:val="-2"/>
                <w:sz w:val="22"/>
                <w:szCs w:val="22"/>
              </w:rPr>
              <w:t>0</w:t>
            </w:r>
            <w:r w:rsidR="00E67858" w:rsidRPr="00E10533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0</w:t>
            </w:r>
            <w:r w:rsidR="00E67858" w:rsidRPr="00E10533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H</w:t>
            </w:r>
            <w:r w:rsidR="00E67858" w:rsidRPr="00E10533">
              <w:rPr>
                <w:rFonts w:asciiTheme="minorHAnsi" w:eastAsia="Calibri" w:hAnsiTheme="minorHAnsi" w:cstheme="minorHAnsi"/>
                <w:spacing w:val="-5"/>
                <w:sz w:val="22"/>
                <w:szCs w:val="22"/>
              </w:rPr>
              <w:t>r</w:t>
            </w:r>
            <w:r w:rsidR="00E67858" w:rsidRPr="00E10533">
              <w:rPr>
                <w:rFonts w:asciiTheme="minorHAnsi" w:eastAsia="Calibri" w:hAnsiTheme="minorHAnsi" w:cstheme="minorHAnsi"/>
                <w:sz w:val="22"/>
                <w:szCs w:val="22"/>
              </w:rPr>
              <w:t>s</w:t>
            </w:r>
          </w:p>
        </w:tc>
      </w:tr>
    </w:tbl>
    <w:p w14:paraId="5F86F53C" w14:textId="77777777" w:rsidR="00B10029" w:rsidRPr="00941A23" w:rsidRDefault="00B10029">
      <w:pPr>
        <w:spacing w:before="4" w:line="140" w:lineRule="exact"/>
        <w:rPr>
          <w:rFonts w:asciiTheme="minorHAnsi" w:hAnsiTheme="minorHAnsi" w:cstheme="minorHAnsi"/>
          <w:sz w:val="14"/>
          <w:szCs w:val="14"/>
        </w:rPr>
      </w:pPr>
    </w:p>
    <w:p w14:paraId="577AF781" w14:textId="77777777" w:rsidR="00B10029" w:rsidRPr="00941A23" w:rsidRDefault="00B10029">
      <w:pPr>
        <w:spacing w:line="200" w:lineRule="exact"/>
        <w:rPr>
          <w:rFonts w:asciiTheme="minorHAnsi" w:hAnsiTheme="minorHAnsi" w:cstheme="minorHAnsi"/>
        </w:rPr>
      </w:pPr>
    </w:p>
    <w:p w14:paraId="2376019B" w14:textId="77777777" w:rsidR="00B10029" w:rsidRPr="00941A23" w:rsidRDefault="00B10029">
      <w:pPr>
        <w:spacing w:line="200" w:lineRule="exact"/>
        <w:rPr>
          <w:rFonts w:asciiTheme="minorHAnsi" w:hAnsiTheme="minorHAnsi" w:cstheme="minorHAnsi"/>
        </w:rPr>
      </w:pPr>
    </w:p>
    <w:p w14:paraId="05FCE254" w14:textId="06160C5B" w:rsidR="00B10029" w:rsidRPr="00941A23" w:rsidRDefault="00000000" w:rsidP="00941A23">
      <w:pPr>
        <w:spacing w:before="16"/>
        <w:ind w:left="120"/>
        <w:rPr>
          <w:rFonts w:asciiTheme="minorHAnsi" w:eastAsia="Calibri" w:hAnsiTheme="minorHAnsi" w:cstheme="minorHAnsi"/>
          <w:sz w:val="22"/>
          <w:szCs w:val="22"/>
        </w:rPr>
      </w:pP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If 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y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u a</w:t>
      </w:r>
      <w:r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st</w:t>
      </w:r>
      <w:r w:rsidRPr="00941A23">
        <w:rPr>
          <w:rFonts w:asciiTheme="minorHAnsi" w:eastAsia="Calibri" w:hAnsiTheme="minorHAnsi" w:cstheme="minorHAnsi"/>
          <w:sz w:val="22"/>
          <w:szCs w:val="22"/>
        </w:rPr>
        <w:t>ed in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su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b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m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ti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g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a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b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y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u 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w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l</w:t>
      </w:r>
      <w:r w:rsidRPr="00941A23">
        <w:rPr>
          <w:rFonts w:asciiTheme="minorHAnsi" w:eastAsia="Calibri" w:hAnsiTheme="minorHAnsi" w:cstheme="minorHAnsi"/>
          <w:sz w:val="22"/>
          <w:szCs w:val="22"/>
        </w:rPr>
        <w:t>l n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z w:val="22"/>
          <w:szCs w:val="22"/>
        </w:rPr>
        <w:t>ed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t</w:t>
      </w:r>
      <w:r w:rsidRPr="00941A23">
        <w:rPr>
          <w:rFonts w:asciiTheme="minorHAnsi" w:eastAsia="Calibri" w:hAnsiTheme="minorHAnsi" w:cstheme="minorHAnsi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c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mp</w:t>
      </w:r>
      <w:r w:rsidRPr="00941A23">
        <w:rPr>
          <w:rFonts w:asciiTheme="minorHAnsi" w:eastAsia="Calibri" w:hAnsiTheme="minorHAnsi" w:cstheme="minorHAnsi"/>
          <w:sz w:val="22"/>
          <w:szCs w:val="22"/>
        </w:rPr>
        <w:t>l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an</w:t>
      </w:r>
      <w:r w:rsidRPr="00941A23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>In</w:t>
      </w:r>
      <w:r w:rsidRPr="00941A23">
        <w:rPr>
          <w:rFonts w:asciiTheme="minorHAnsi" w:eastAsia="Calibri" w:hAnsiTheme="minorHAnsi" w:cstheme="minorHAnsi"/>
          <w:b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b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b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b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b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b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 xml:space="preserve"> B</w:t>
      </w:r>
      <w:r w:rsidRPr="00941A23">
        <w:rPr>
          <w:rFonts w:asciiTheme="minorHAnsi" w:eastAsia="Calibri" w:hAnsiTheme="minorHAnsi" w:cstheme="minorHAnsi"/>
          <w:b/>
          <w:spacing w:val="1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b/>
          <w:sz w:val="22"/>
          <w:szCs w:val="22"/>
        </w:rPr>
        <w:t>d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b/>
          <w:spacing w:val="-2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b/>
          <w:spacing w:val="1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b/>
          <w:sz w:val="22"/>
          <w:szCs w:val="22"/>
        </w:rPr>
        <w:t>m</w:t>
      </w:r>
      <w:r w:rsidR="00941A23" w:rsidRPr="00941A23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>(</w:t>
      </w:r>
      <w:r w:rsidR="00941A23"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>ITB) and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 xml:space="preserve"> </w:t>
      </w:r>
      <w:r w:rsidR="00941A23"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 xml:space="preserve">Supplier Information Form 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>(SIF)</w:t>
      </w:r>
      <w:r w:rsidR="00941A23"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 xml:space="preserve"> </w:t>
      </w:r>
      <w:r w:rsidR="00941A23" w:rsidRPr="00941A23">
        <w:rPr>
          <w:rFonts w:asciiTheme="minorHAnsi" w:eastAsia="Calibri" w:hAnsiTheme="minorHAnsi" w:cstheme="minorHAnsi"/>
          <w:bCs/>
          <w:spacing w:val="-1"/>
          <w:sz w:val="22"/>
          <w:szCs w:val="22"/>
        </w:rPr>
        <w:t>and</w:t>
      </w:r>
      <w:r w:rsidR="00941A23"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su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bm</w:t>
      </w:r>
      <w:r w:rsidRPr="00941A23">
        <w:rPr>
          <w:rFonts w:asciiTheme="minorHAnsi" w:eastAsia="Calibri" w:hAnsiTheme="minorHAnsi" w:cstheme="minorHAnsi"/>
          <w:sz w:val="22"/>
          <w:szCs w:val="22"/>
        </w:rPr>
        <w:t>it it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ac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c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g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t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h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gu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941A23">
        <w:rPr>
          <w:rFonts w:asciiTheme="minorHAnsi" w:eastAsia="Calibri" w:hAnsiTheme="minorHAnsi" w:cstheme="minorHAnsi"/>
          <w:sz w:val="22"/>
          <w:szCs w:val="22"/>
        </w:rPr>
        <w:t>eli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es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b</w:t>
      </w:r>
      <w:r w:rsidRPr="00941A23">
        <w:rPr>
          <w:rFonts w:asciiTheme="minorHAnsi" w:eastAsia="Calibri" w:hAnsiTheme="minorHAnsi" w:cstheme="minorHAnsi"/>
          <w:sz w:val="22"/>
          <w:szCs w:val="22"/>
        </w:rPr>
        <w:t>el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14"/>
          <w:sz w:val="22"/>
          <w:szCs w:val="22"/>
        </w:rPr>
        <w:t>w</w:t>
      </w:r>
      <w:r w:rsidRPr="00941A23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51835CCC" w14:textId="77777777" w:rsidR="00B10029" w:rsidRPr="00941A23" w:rsidRDefault="00B10029">
      <w:pPr>
        <w:spacing w:before="18" w:line="260" w:lineRule="exact"/>
        <w:rPr>
          <w:rFonts w:asciiTheme="minorHAnsi" w:hAnsiTheme="minorHAnsi" w:cstheme="minorHAnsi"/>
          <w:sz w:val="26"/>
          <w:szCs w:val="26"/>
        </w:rPr>
      </w:pPr>
    </w:p>
    <w:p w14:paraId="378BF0DC" w14:textId="77777777" w:rsidR="00B10029" w:rsidRPr="00941A23" w:rsidRDefault="00000000">
      <w:pPr>
        <w:spacing w:before="16"/>
        <w:ind w:left="480"/>
        <w:rPr>
          <w:rFonts w:asciiTheme="minorHAnsi" w:eastAsia="Calibri" w:hAnsiTheme="minorHAnsi" w:cstheme="minorHAnsi"/>
          <w:sz w:val="22"/>
          <w:szCs w:val="22"/>
        </w:rPr>
      </w:pP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●   </w:t>
      </w:r>
      <w:r w:rsidRPr="00941A23">
        <w:rPr>
          <w:rFonts w:asciiTheme="minorHAnsi" w:eastAsia="Calibri" w:hAnsiTheme="minorHAnsi" w:cstheme="minorHAnsi"/>
          <w:spacing w:val="16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S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upp</w:t>
      </w:r>
      <w:r w:rsidRPr="00941A23">
        <w:rPr>
          <w:rFonts w:asciiTheme="minorHAnsi" w:eastAsia="Calibri" w:hAnsiTheme="minorHAnsi" w:cstheme="minorHAnsi"/>
          <w:sz w:val="22"/>
          <w:szCs w:val="22"/>
        </w:rPr>
        <w:t>l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s 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c</w:t>
      </w:r>
      <w:r w:rsidRPr="00941A23">
        <w:rPr>
          <w:rFonts w:asciiTheme="minorHAnsi" w:eastAsia="Calibri" w:hAnsiTheme="minorHAnsi" w:cstheme="minorHAnsi"/>
          <w:sz w:val="22"/>
          <w:szCs w:val="22"/>
        </w:rPr>
        <w:t>an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d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wn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l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ad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h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Bid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rm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a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d S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u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pp</w:t>
      </w:r>
      <w:r w:rsidRPr="00941A23">
        <w:rPr>
          <w:rFonts w:asciiTheme="minorHAnsi" w:eastAsia="Calibri" w:hAnsiTheme="minorHAnsi" w:cstheme="minorHAnsi"/>
          <w:sz w:val="22"/>
          <w:szCs w:val="22"/>
        </w:rPr>
        <w:t>l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z w:val="22"/>
          <w:szCs w:val="22"/>
        </w:rPr>
        <w:t>er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m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a</w:t>
      </w:r>
      <w:r w:rsidRPr="00941A23">
        <w:rPr>
          <w:rFonts w:asciiTheme="minorHAnsi" w:eastAsia="Calibri" w:hAnsiTheme="minorHAnsi" w:cstheme="minorHAnsi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n </w:t>
      </w:r>
      <w:r w:rsidRPr="00941A23">
        <w:rPr>
          <w:rFonts w:asciiTheme="minorHAnsi" w:eastAsia="Calibri" w:hAnsiTheme="minorHAnsi" w:cstheme="minorHAnsi"/>
          <w:spacing w:val="-7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m</w:t>
      </w:r>
      <w:r w:rsidRPr="00941A23">
        <w:rPr>
          <w:rFonts w:asciiTheme="minorHAnsi" w:eastAsia="Calibri" w:hAnsiTheme="minorHAnsi" w:cstheme="minorHAnsi"/>
          <w:sz w:val="22"/>
          <w:szCs w:val="22"/>
        </w:rPr>
        <w:t>s</w:t>
      </w:r>
      <w:r w:rsidRPr="00941A23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a</w:t>
      </w:r>
      <w:r w:rsidRPr="00941A23">
        <w:rPr>
          <w:rFonts w:asciiTheme="minorHAnsi" w:eastAsia="Calibri" w:hAnsiTheme="minorHAnsi" w:cstheme="minorHAnsi"/>
          <w:sz w:val="22"/>
          <w:szCs w:val="22"/>
        </w:rPr>
        <w:t>t</w:t>
      </w:r>
    </w:p>
    <w:p w14:paraId="0EA3EDFC" w14:textId="466AF74F" w:rsidR="00B10029" w:rsidRPr="00941A23" w:rsidRDefault="00000000">
      <w:pPr>
        <w:spacing w:before="12" w:line="260" w:lineRule="exact"/>
        <w:ind w:left="840"/>
        <w:rPr>
          <w:rFonts w:asciiTheme="minorHAnsi" w:eastAsia="Calibri" w:hAnsiTheme="minorHAnsi" w:cstheme="minorHAnsi"/>
          <w:sz w:val="22"/>
          <w:szCs w:val="22"/>
        </w:rPr>
      </w:pPr>
      <w:hyperlink r:id="rId8">
        <w:r w:rsidRPr="00941A23">
          <w:rPr>
            <w:rFonts w:asciiTheme="minorHAnsi" w:eastAsia="Calibri" w:hAnsiTheme="minorHAnsi" w:cstheme="minorHAnsi"/>
            <w:color w:val="0000FF"/>
            <w:sz w:val="22"/>
            <w:szCs w:val="22"/>
            <w:u w:val="single" w:color="0000FF"/>
          </w:rPr>
          <w:t xml:space="preserve"> </w:t>
        </w:r>
        <w:r w:rsidRPr="00941A23">
          <w:rPr>
            <w:rFonts w:asciiTheme="minorHAnsi" w:eastAsia="Calibri" w:hAnsiTheme="minorHAnsi" w:cstheme="minorHAnsi"/>
            <w:color w:val="0000FF"/>
            <w:spacing w:val="-3"/>
            <w:sz w:val="22"/>
            <w:szCs w:val="22"/>
            <w:u w:val="single" w:color="0000FF"/>
          </w:rPr>
          <w:t>h</w:t>
        </w:r>
        <w:r w:rsidRPr="00941A23">
          <w:rPr>
            <w:rFonts w:asciiTheme="minorHAnsi" w:eastAsia="Calibri" w:hAnsiTheme="minorHAnsi" w:cstheme="minorHAnsi"/>
            <w:color w:val="0000FF"/>
            <w:spacing w:val="-2"/>
            <w:sz w:val="22"/>
            <w:szCs w:val="22"/>
            <w:u w:val="single" w:color="0000FF"/>
          </w:rPr>
          <w:t>t</w:t>
        </w:r>
        <w:r w:rsidRPr="00941A23">
          <w:rPr>
            <w:rFonts w:asciiTheme="minorHAnsi" w:eastAsia="Calibri" w:hAnsiTheme="minorHAnsi" w:cstheme="minorHAnsi"/>
            <w:color w:val="0000FF"/>
            <w:sz w:val="22"/>
            <w:szCs w:val="22"/>
            <w:u w:val="single" w:color="0000FF"/>
          </w:rPr>
          <w:t>tps</w:t>
        </w:r>
        <w:r w:rsidRPr="00941A23">
          <w:rPr>
            <w:rFonts w:asciiTheme="minorHAnsi" w:eastAsia="Calibri" w:hAnsiTheme="minorHAnsi" w:cstheme="minorHAnsi"/>
            <w:color w:val="0000FF"/>
            <w:spacing w:val="-2"/>
            <w:sz w:val="22"/>
            <w:szCs w:val="22"/>
            <w:u w:val="single" w:color="0000FF"/>
          </w:rPr>
          <w:t>:</w:t>
        </w:r>
        <w:r w:rsidRPr="00941A23">
          <w:rPr>
            <w:rFonts w:asciiTheme="minorHAnsi" w:eastAsia="Calibri" w:hAnsiTheme="minorHAnsi" w:cstheme="minorHAnsi"/>
            <w:color w:val="0000FF"/>
            <w:spacing w:val="-1"/>
            <w:sz w:val="22"/>
            <w:szCs w:val="22"/>
            <w:u w:val="single" w:color="0000FF"/>
          </w:rPr>
          <w:t>/</w:t>
        </w:r>
        <w:r w:rsidRPr="00941A23">
          <w:rPr>
            <w:rFonts w:asciiTheme="minorHAnsi" w:eastAsia="Calibri" w:hAnsiTheme="minorHAnsi" w:cstheme="minorHAnsi"/>
            <w:color w:val="0000FF"/>
            <w:sz w:val="22"/>
            <w:szCs w:val="22"/>
            <w:u w:val="single" w:color="0000FF"/>
          </w:rPr>
          <w:t>ww</w:t>
        </w:r>
        <w:r w:rsidRPr="00941A23">
          <w:rPr>
            <w:rFonts w:asciiTheme="minorHAnsi" w:eastAsia="Calibri" w:hAnsiTheme="minorHAnsi" w:cstheme="minorHAnsi"/>
            <w:color w:val="0000FF"/>
            <w:spacing w:val="-14"/>
            <w:sz w:val="22"/>
            <w:szCs w:val="22"/>
            <w:u w:val="single" w:color="0000FF"/>
          </w:rPr>
          <w:t>w</w:t>
        </w:r>
        <w:r w:rsidRPr="00941A23">
          <w:rPr>
            <w:rFonts w:asciiTheme="minorHAnsi" w:eastAsia="Calibri" w:hAnsiTheme="minorHAnsi" w:cstheme="minorHAnsi"/>
            <w:color w:val="0000FF"/>
            <w:sz w:val="22"/>
            <w:szCs w:val="22"/>
            <w:u w:val="single" w:color="0000FF"/>
          </w:rPr>
          <w:t>.</w:t>
        </w:r>
        <w:r w:rsidRPr="00941A23">
          <w:rPr>
            <w:rFonts w:asciiTheme="minorHAnsi" w:eastAsia="Calibri" w:hAnsiTheme="minorHAnsi" w:cstheme="minorHAnsi"/>
            <w:color w:val="0000FF"/>
            <w:spacing w:val="-2"/>
            <w:sz w:val="22"/>
            <w:szCs w:val="22"/>
            <w:u w:val="single" w:color="0000FF"/>
          </w:rPr>
          <w:t>me</w:t>
        </w:r>
        <w:r w:rsidRPr="00941A23">
          <w:rPr>
            <w:rFonts w:asciiTheme="minorHAnsi" w:eastAsia="Calibri" w:hAnsiTheme="minorHAnsi" w:cstheme="minorHAnsi"/>
            <w:color w:val="0000FF"/>
            <w:spacing w:val="-3"/>
            <w:sz w:val="22"/>
            <w:szCs w:val="22"/>
            <w:u w:val="single" w:color="0000FF"/>
          </w:rPr>
          <w:t>r</w:t>
        </w:r>
        <w:r w:rsidRPr="00941A23">
          <w:rPr>
            <w:rFonts w:asciiTheme="minorHAnsi" w:eastAsia="Calibri" w:hAnsiTheme="minorHAnsi" w:cstheme="minorHAnsi"/>
            <w:color w:val="0000FF"/>
            <w:sz w:val="22"/>
            <w:szCs w:val="22"/>
            <w:u w:val="single" w:color="0000FF"/>
          </w:rPr>
          <w:t>c</w:t>
        </w:r>
        <w:r w:rsidRPr="00941A23">
          <w:rPr>
            <w:rFonts w:asciiTheme="minorHAnsi" w:eastAsia="Calibri" w:hAnsiTheme="minorHAnsi" w:cstheme="minorHAnsi"/>
            <w:color w:val="0000FF"/>
            <w:spacing w:val="-4"/>
            <w:sz w:val="22"/>
            <w:szCs w:val="22"/>
            <w:u w:val="single" w:color="0000FF"/>
          </w:rPr>
          <w:t>y</w:t>
        </w:r>
        <w:r w:rsidRPr="00941A23">
          <w:rPr>
            <w:rFonts w:asciiTheme="minorHAnsi" w:eastAsia="Calibri" w:hAnsiTheme="minorHAnsi" w:cstheme="minorHAnsi"/>
            <w:color w:val="0000FF"/>
            <w:spacing w:val="-2"/>
            <w:sz w:val="22"/>
            <w:szCs w:val="22"/>
            <w:u w:val="single" w:color="0000FF"/>
          </w:rPr>
          <w:t>c</w:t>
        </w:r>
        <w:r w:rsidRPr="00941A23">
          <w:rPr>
            <w:rFonts w:asciiTheme="minorHAnsi" w:eastAsia="Calibri" w:hAnsiTheme="minorHAnsi" w:cstheme="minorHAnsi"/>
            <w:color w:val="0000FF"/>
            <w:sz w:val="22"/>
            <w:szCs w:val="22"/>
            <w:u w:val="single" w:color="0000FF"/>
          </w:rPr>
          <w:t>or</w:t>
        </w:r>
        <w:r w:rsidRPr="00941A23">
          <w:rPr>
            <w:rFonts w:asciiTheme="minorHAnsi" w:eastAsia="Calibri" w:hAnsiTheme="minorHAnsi" w:cstheme="minorHAnsi"/>
            <w:color w:val="0000FF"/>
            <w:spacing w:val="-3"/>
            <w:sz w:val="22"/>
            <w:szCs w:val="22"/>
            <w:u w:val="single" w:color="0000FF"/>
          </w:rPr>
          <w:t>p</w:t>
        </w:r>
        <w:r w:rsidRPr="00941A23">
          <w:rPr>
            <w:rFonts w:asciiTheme="minorHAnsi" w:eastAsia="Calibri" w:hAnsiTheme="minorHAnsi" w:cstheme="minorHAnsi"/>
            <w:color w:val="0000FF"/>
            <w:sz w:val="22"/>
            <w:szCs w:val="22"/>
            <w:u w:val="single" w:color="0000FF"/>
          </w:rPr>
          <w:t>s.</w:t>
        </w:r>
        <w:r w:rsidRPr="00941A23">
          <w:rPr>
            <w:rFonts w:asciiTheme="minorHAnsi" w:eastAsia="Calibri" w:hAnsiTheme="minorHAnsi" w:cstheme="minorHAnsi"/>
            <w:color w:val="0000FF"/>
            <w:spacing w:val="-2"/>
            <w:sz w:val="22"/>
            <w:szCs w:val="22"/>
            <w:u w:val="single" w:color="0000FF"/>
          </w:rPr>
          <w:t>o</w:t>
        </w:r>
        <w:r w:rsidRPr="00941A23">
          <w:rPr>
            <w:rFonts w:asciiTheme="minorHAnsi" w:eastAsia="Calibri" w:hAnsiTheme="minorHAnsi" w:cstheme="minorHAnsi"/>
            <w:color w:val="0000FF"/>
            <w:spacing w:val="-3"/>
            <w:sz w:val="22"/>
            <w:szCs w:val="22"/>
            <w:u w:val="single" w:color="0000FF"/>
          </w:rPr>
          <w:t>r</w:t>
        </w:r>
        <w:r w:rsidRPr="00941A23">
          <w:rPr>
            <w:rFonts w:asciiTheme="minorHAnsi" w:eastAsia="Calibri" w:hAnsiTheme="minorHAnsi" w:cstheme="minorHAnsi"/>
            <w:color w:val="0000FF"/>
            <w:sz w:val="22"/>
            <w:szCs w:val="22"/>
            <w:u w:val="single" w:color="0000FF"/>
          </w:rPr>
          <w:t>g</w:t>
        </w:r>
        <w:r w:rsidRPr="00941A23">
          <w:rPr>
            <w:rFonts w:asciiTheme="minorHAnsi" w:eastAsia="Calibri" w:hAnsiTheme="minorHAnsi" w:cstheme="minorHAnsi"/>
            <w:color w:val="0000FF"/>
            <w:spacing w:val="9"/>
            <w:sz w:val="22"/>
            <w:szCs w:val="22"/>
            <w:u w:val="single" w:color="0000FF"/>
          </w:rPr>
          <w:t xml:space="preserve"> </w:t>
        </w:r>
        <w:r w:rsidRPr="00941A23">
          <w:rPr>
            <w:rFonts w:asciiTheme="minorHAnsi" w:eastAsia="Calibri" w:hAnsiTheme="minorHAnsi" w:cstheme="minorHAnsi"/>
            <w:color w:val="0000FF"/>
            <w:spacing w:val="-1"/>
            <w:sz w:val="22"/>
            <w:szCs w:val="22"/>
            <w:u w:val="single" w:color="0000FF"/>
          </w:rPr>
          <w:t>/</w:t>
        </w:r>
        <w:r w:rsidRPr="00941A23">
          <w:rPr>
            <w:rFonts w:asciiTheme="minorHAnsi" w:eastAsia="Calibri" w:hAnsiTheme="minorHAnsi" w:cstheme="minorHAnsi"/>
            <w:color w:val="0000FF"/>
            <w:spacing w:val="-2"/>
            <w:sz w:val="22"/>
            <w:szCs w:val="22"/>
            <w:u w:val="single" w:color="0000FF"/>
          </w:rPr>
          <w:t>t</w:t>
        </w:r>
        <w:r w:rsidRPr="00941A23">
          <w:rPr>
            <w:rFonts w:asciiTheme="minorHAnsi" w:eastAsia="Calibri" w:hAnsiTheme="minorHAnsi" w:cstheme="minorHAnsi"/>
            <w:color w:val="0000FF"/>
            <w:sz w:val="22"/>
            <w:szCs w:val="22"/>
            <w:u w:val="single" w:color="0000FF"/>
          </w:rPr>
          <w:t>en</w:t>
        </w:r>
        <w:r w:rsidRPr="00941A23">
          <w:rPr>
            <w:rFonts w:asciiTheme="minorHAnsi" w:eastAsia="Calibri" w:hAnsiTheme="minorHAnsi" w:cstheme="minorHAnsi"/>
            <w:color w:val="0000FF"/>
            <w:spacing w:val="-1"/>
            <w:sz w:val="22"/>
            <w:szCs w:val="22"/>
            <w:u w:val="single" w:color="0000FF"/>
          </w:rPr>
          <w:t>d</w:t>
        </w:r>
        <w:r w:rsidRPr="00941A23">
          <w:rPr>
            <w:rFonts w:asciiTheme="minorHAnsi" w:eastAsia="Calibri" w:hAnsiTheme="minorHAnsi" w:cstheme="minorHAnsi"/>
            <w:color w:val="0000FF"/>
            <w:spacing w:val="-2"/>
            <w:sz w:val="22"/>
            <w:szCs w:val="22"/>
            <w:u w:val="single" w:color="0000FF"/>
          </w:rPr>
          <w:t>e</w:t>
        </w:r>
        <w:r w:rsidRPr="00941A23">
          <w:rPr>
            <w:rFonts w:asciiTheme="minorHAnsi" w:eastAsia="Calibri" w:hAnsiTheme="minorHAnsi" w:cstheme="minorHAnsi"/>
            <w:color w:val="0000FF"/>
            <w:spacing w:val="-3"/>
            <w:sz w:val="22"/>
            <w:szCs w:val="22"/>
            <w:u w:val="single" w:color="0000FF"/>
          </w:rPr>
          <w:t>r</w:t>
        </w:r>
        <w:r w:rsidRPr="00941A23">
          <w:rPr>
            <w:rFonts w:asciiTheme="minorHAnsi" w:eastAsia="Calibri" w:hAnsiTheme="minorHAnsi" w:cstheme="minorHAnsi"/>
            <w:color w:val="0000FF"/>
            <w:sz w:val="22"/>
            <w:szCs w:val="22"/>
            <w:u w:val="single" w:color="0000FF"/>
          </w:rPr>
          <w:t>s</w:t>
        </w:r>
        <w:r w:rsidRPr="00941A23">
          <w:rPr>
            <w:rFonts w:asciiTheme="minorHAnsi" w:eastAsia="Calibri" w:hAnsiTheme="minorHAnsi" w:cstheme="minorHAnsi"/>
            <w:color w:val="0000FF"/>
            <w:spacing w:val="-1"/>
            <w:sz w:val="22"/>
            <w:szCs w:val="22"/>
            <w:u w:val="single" w:color="0000FF"/>
          </w:rPr>
          <w:t xml:space="preserve"> </w:t>
        </w:r>
      </w:hyperlink>
    </w:p>
    <w:p w14:paraId="41ED89A7" w14:textId="77777777" w:rsidR="00B10029" w:rsidRPr="00941A23" w:rsidRDefault="00B10029">
      <w:pPr>
        <w:spacing w:before="1" w:line="260" w:lineRule="exact"/>
        <w:rPr>
          <w:rFonts w:asciiTheme="minorHAnsi" w:hAnsiTheme="minorHAnsi" w:cstheme="minorHAnsi"/>
          <w:sz w:val="26"/>
          <w:szCs w:val="26"/>
        </w:rPr>
      </w:pPr>
    </w:p>
    <w:p w14:paraId="71C7E6E0" w14:textId="1D2E5F83" w:rsidR="00B10029" w:rsidRPr="00941A23" w:rsidRDefault="00000000" w:rsidP="00941A23">
      <w:pPr>
        <w:spacing w:before="30"/>
        <w:ind w:left="120"/>
        <w:rPr>
          <w:rFonts w:asciiTheme="minorHAnsi" w:eastAsia="Calibri" w:hAnsiTheme="minorHAnsi" w:cstheme="minorHAnsi"/>
          <w:sz w:val="22"/>
          <w:szCs w:val="22"/>
        </w:rPr>
      </w:pPr>
      <w:r w:rsidRPr="00941A23">
        <w:rPr>
          <w:rFonts w:asciiTheme="minorHAnsi" w:eastAsia="Calibri" w:hAnsiTheme="minorHAnsi" w:cstheme="minorHAnsi"/>
          <w:sz w:val="22"/>
          <w:szCs w:val="22"/>
        </w:rPr>
        <w:t>C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mp</w:t>
      </w:r>
      <w:r w:rsidRPr="00941A23">
        <w:rPr>
          <w:rFonts w:asciiTheme="minorHAnsi" w:eastAsia="Calibri" w:hAnsiTheme="minorHAnsi" w:cstheme="minorHAnsi"/>
          <w:sz w:val="22"/>
          <w:szCs w:val="22"/>
        </w:rPr>
        <w:t>l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et</w:t>
      </w:r>
      <w:r w:rsidRPr="00941A23">
        <w:rPr>
          <w:rFonts w:asciiTheme="minorHAnsi" w:eastAsia="Calibri" w:hAnsiTheme="minorHAnsi" w:cstheme="minorHAnsi"/>
          <w:sz w:val="22"/>
          <w:szCs w:val="22"/>
        </w:rPr>
        <w:t>ed I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t</w:t>
      </w:r>
      <w:r w:rsidRPr="00941A23">
        <w:rPr>
          <w:rFonts w:asciiTheme="minorHAnsi" w:eastAsia="Calibri" w:hAnsiTheme="minorHAnsi" w:cstheme="minorHAnsi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Bid </w:t>
      </w:r>
      <w:r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m</w:t>
      </w:r>
      <w:r w:rsidRPr="00941A23">
        <w:rPr>
          <w:rFonts w:asciiTheme="minorHAnsi" w:eastAsia="Calibri" w:hAnsiTheme="minorHAnsi" w:cstheme="minorHAnsi"/>
          <w:sz w:val="22"/>
          <w:szCs w:val="22"/>
        </w:rPr>
        <w:t>s</w:t>
      </w:r>
      <w:r w:rsidRPr="00941A23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="00941A23" w:rsidRPr="00941A23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and supplier information form 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mu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s</w:t>
      </w:r>
      <w:r w:rsidRPr="00941A23">
        <w:rPr>
          <w:rFonts w:asciiTheme="minorHAnsi" w:eastAsia="Calibri" w:hAnsiTheme="minorHAnsi" w:cstheme="minorHAnsi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b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su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bm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te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d 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z w:val="22"/>
          <w:szCs w:val="22"/>
        </w:rPr>
        <w:t>cy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C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p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s 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b</w:t>
      </w:r>
      <w:r w:rsidRPr="00941A23">
        <w:rPr>
          <w:rFonts w:asciiTheme="minorHAnsi" w:eastAsia="Calibri" w:hAnsiTheme="minorHAnsi" w:cstheme="minorHAnsi"/>
          <w:sz w:val="22"/>
          <w:szCs w:val="22"/>
        </w:rPr>
        <w:t>y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="00F450C2">
        <w:rPr>
          <w:rFonts w:asciiTheme="minorHAnsi" w:eastAsia="Calibri" w:hAnsiTheme="minorHAnsi" w:cstheme="minorHAnsi"/>
          <w:b/>
          <w:bCs/>
          <w:spacing w:val="1"/>
          <w:sz w:val="22"/>
          <w:szCs w:val="22"/>
        </w:rPr>
        <w:t>6</w:t>
      </w:r>
      <w:proofErr w:type="spellStart"/>
      <w:r w:rsidR="00E67858" w:rsidRPr="00E67858">
        <w:rPr>
          <w:rFonts w:asciiTheme="minorHAnsi" w:eastAsia="Calibri" w:hAnsiTheme="minorHAnsi" w:cstheme="minorHAnsi"/>
          <w:b/>
          <w:bCs/>
          <w:position w:val="8"/>
          <w:sz w:val="14"/>
          <w:szCs w:val="14"/>
        </w:rPr>
        <w:t>th</w:t>
      </w:r>
      <w:proofErr w:type="spellEnd"/>
      <w:r w:rsidRPr="00941A23">
        <w:rPr>
          <w:rFonts w:asciiTheme="minorHAnsi" w:eastAsia="Calibri" w:hAnsiTheme="minorHAnsi" w:cstheme="minorHAnsi"/>
          <w:b/>
          <w:spacing w:val="17"/>
          <w:position w:val="8"/>
          <w:sz w:val="14"/>
          <w:szCs w:val="14"/>
        </w:rPr>
        <w:t xml:space="preserve"> </w:t>
      </w:r>
      <w:r w:rsidR="00566DA9">
        <w:rPr>
          <w:rFonts w:asciiTheme="minorHAnsi" w:eastAsia="Calibri" w:hAnsiTheme="minorHAnsi" w:cstheme="minorHAnsi"/>
          <w:b/>
          <w:spacing w:val="-3"/>
          <w:sz w:val="22"/>
          <w:szCs w:val="22"/>
        </w:rPr>
        <w:t>June</w:t>
      </w:r>
      <w:r w:rsidRPr="00941A23">
        <w:rPr>
          <w:rFonts w:asciiTheme="minorHAnsi" w:eastAsia="Calibri" w:hAnsiTheme="minorHAnsi" w:cstheme="minorHAnsi"/>
          <w:b/>
          <w:spacing w:val="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b/>
          <w:spacing w:val="-2"/>
          <w:sz w:val="22"/>
          <w:szCs w:val="22"/>
        </w:rPr>
        <w:t>2</w:t>
      </w:r>
      <w:r w:rsidRPr="00941A23">
        <w:rPr>
          <w:rFonts w:asciiTheme="minorHAnsi" w:eastAsia="Calibri" w:hAnsiTheme="minorHAnsi" w:cstheme="minorHAnsi"/>
          <w:b/>
          <w:spacing w:val="1"/>
          <w:sz w:val="22"/>
          <w:szCs w:val="22"/>
        </w:rPr>
        <w:t>0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>2</w:t>
      </w:r>
      <w:r w:rsidRPr="00941A23">
        <w:rPr>
          <w:rFonts w:asciiTheme="minorHAnsi" w:eastAsia="Calibri" w:hAnsiTheme="minorHAnsi" w:cstheme="minorHAnsi"/>
          <w:b/>
          <w:sz w:val="22"/>
          <w:szCs w:val="22"/>
        </w:rPr>
        <w:t>4</w:t>
      </w:r>
      <w:hyperlink r:id="rId9">
        <w:r w:rsidRPr="00941A23">
          <w:rPr>
            <w:rFonts w:asciiTheme="minorHAnsi" w:eastAsia="Calibri" w:hAnsiTheme="minorHAnsi" w:cstheme="minorHAnsi"/>
            <w:b/>
            <w:spacing w:val="1"/>
            <w:sz w:val="22"/>
            <w:szCs w:val="22"/>
          </w:rPr>
          <w:t>@</w:t>
        </w:r>
        <w:r w:rsidRPr="00941A23">
          <w:rPr>
            <w:rFonts w:asciiTheme="minorHAnsi" w:eastAsia="Calibri" w:hAnsiTheme="minorHAnsi" w:cstheme="minorHAnsi"/>
            <w:b/>
            <w:spacing w:val="-2"/>
            <w:sz w:val="22"/>
            <w:szCs w:val="22"/>
          </w:rPr>
          <w:t>1</w:t>
        </w:r>
        <w:r w:rsidRPr="00941A23">
          <w:rPr>
            <w:rFonts w:asciiTheme="minorHAnsi" w:eastAsia="Calibri" w:hAnsiTheme="minorHAnsi" w:cstheme="minorHAnsi"/>
            <w:b/>
            <w:spacing w:val="1"/>
            <w:sz w:val="22"/>
            <w:szCs w:val="22"/>
          </w:rPr>
          <w:t>7</w:t>
        </w:r>
        <w:r w:rsidRPr="00941A23">
          <w:rPr>
            <w:rFonts w:asciiTheme="minorHAnsi" w:eastAsia="Calibri" w:hAnsiTheme="minorHAnsi" w:cstheme="minorHAnsi"/>
            <w:b/>
            <w:spacing w:val="-2"/>
            <w:sz w:val="22"/>
            <w:szCs w:val="22"/>
          </w:rPr>
          <w:t>0</w:t>
        </w:r>
        <w:r w:rsidRPr="00941A23">
          <w:rPr>
            <w:rFonts w:asciiTheme="minorHAnsi" w:eastAsia="Calibri" w:hAnsiTheme="minorHAnsi" w:cstheme="minorHAnsi"/>
            <w:b/>
            <w:spacing w:val="1"/>
            <w:sz w:val="22"/>
            <w:szCs w:val="22"/>
          </w:rPr>
          <w:t>0</w:t>
        </w:r>
        <w:r w:rsidRPr="00941A23">
          <w:rPr>
            <w:rFonts w:asciiTheme="minorHAnsi" w:eastAsia="Calibri" w:hAnsiTheme="minorHAnsi" w:cstheme="minorHAnsi"/>
            <w:b/>
            <w:spacing w:val="-1"/>
            <w:sz w:val="22"/>
            <w:szCs w:val="22"/>
          </w:rPr>
          <w:t>h</w:t>
        </w:r>
        <w:r w:rsidRPr="00941A23">
          <w:rPr>
            <w:rFonts w:asciiTheme="minorHAnsi" w:eastAsia="Calibri" w:hAnsiTheme="minorHAnsi" w:cstheme="minorHAnsi"/>
            <w:b/>
            <w:spacing w:val="-4"/>
            <w:sz w:val="22"/>
            <w:szCs w:val="22"/>
          </w:rPr>
          <w:t>r</w:t>
        </w:r>
        <w:r w:rsidRPr="00941A23">
          <w:rPr>
            <w:rFonts w:asciiTheme="minorHAnsi" w:eastAsia="Calibri" w:hAnsiTheme="minorHAnsi" w:cstheme="minorHAnsi"/>
            <w:b/>
            <w:sz w:val="22"/>
            <w:szCs w:val="22"/>
          </w:rPr>
          <w:t>s</w:t>
        </w:r>
      </w:hyperlink>
      <w:r w:rsidRPr="00941A23">
        <w:rPr>
          <w:rFonts w:asciiTheme="minorHAnsi" w:eastAsia="Calibri" w:hAnsiTheme="minorHAnsi" w:cstheme="minorHAnsi"/>
          <w:b/>
          <w:spacing w:val="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ac</w:t>
      </w:r>
      <w:r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c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g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t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h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g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u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941A23">
        <w:rPr>
          <w:rFonts w:asciiTheme="minorHAnsi" w:eastAsia="Calibri" w:hAnsiTheme="minorHAnsi" w:cstheme="minorHAnsi"/>
          <w:sz w:val="22"/>
          <w:szCs w:val="22"/>
        </w:rPr>
        <w:t>eli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es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b</w:t>
      </w:r>
      <w:r w:rsidRPr="00941A23">
        <w:rPr>
          <w:rFonts w:asciiTheme="minorHAnsi" w:eastAsia="Calibri" w:hAnsiTheme="minorHAnsi" w:cstheme="minorHAnsi"/>
          <w:sz w:val="22"/>
          <w:szCs w:val="22"/>
        </w:rPr>
        <w:t>el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14"/>
          <w:sz w:val="22"/>
          <w:szCs w:val="22"/>
        </w:rPr>
        <w:t>w</w:t>
      </w:r>
      <w:r w:rsidRPr="00941A23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1CF11A7C" w14:textId="77777777" w:rsidR="00B10029" w:rsidRPr="00941A23" w:rsidRDefault="00B10029">
      <w:pPr>
        <w:spacing w:before="19" w:line="260" w:lineRule="exact"/>
        <w:rPr>
          <w:rFonts w:asciiTheme="minorHAnsi" w:hAnsiTheme="minorHAnsi" w:cstheme="minorHAnsi"/>
          <w:sz w:val="26"/>
          <w:szCs w:val="26"/>
        </w:rPr>
      </w:pPr>
    </w:p>
    <w:p w14:paraId="3C315B62" w14:textId="4EFD289A" w:rsidR="00B10029" w:rsidRDefault="00000000" w:rsidP="00941A23">
      <w:pPr>
        <w:ind w:left="48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●   </w:t>
      </w:r>
      <w:r w:rsidRPr="00941A23">
        <w:rPr>
          <w:rFonts w:asciiTheme="minorHAnsi" w:eastAsia="Calibri" w:hAnsiTheme="minorHAnsi" w:cstheme="minorHAnsi"/>
          <w:spacing w:val="16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m</w:t>
      </w:r>
      <w:r w:rsidRPr="00941A23">
        <w:rPr>
          <w:rFonts w:asciiTheme="minorHAnsi" w:eastAsia="Calibri" w:hAnsiTheme="minorHAnsi" w:cstheme="minorHAnsi"/>
          <w:sz w:val="22"/>
          <w:szCs w:val="22"/>
        </w:rPr>
        <w:t>ail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c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mp</w:t>
      </w:r>
      <w:r w:rsidRPr="00941A23">
        <w:rPr>
          <w:rFonts w:asciiTheme="minorHAnsi" w:eastAsia="Calibri" w:hAnsiTheme="minorHAnsi" w:cstheme="minorHAnsi"/>
          <w:sz w:val="22"/>
          <w:szCs w:val="22"/>
        </w:rPr>
        <w:t>l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et</w:t>
      </w:r>
      <w:r w:rsidRPr="00941A23">
        <w:rPr>
          <w:rFonts w:asciiTheme="minorHAnsi" w:eastAsia="Calibri" w:hAnsiTheme="minorHAnsi" w:cstheme="minorHAnsi"/>
          <w:sz w:val="22"/>
          <w:szCs w:val="22"/>
        </w:rPr>
        <w:t>ed I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Bid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rm</w:t>
      </w:r>
      <w:r w:rsidR="00941A23" w:rsidRPr="00941A23">
        <w:rPr>
          <w:rFonts w:asciiTheme="minorHAnsi" w:eastAsia="Calibri" w:hAnsiTheme="minorHAnsi" w:cstheme="minorHAnsi"/>
          <w:sz w:val="22"/>
          <w:szCs w:val="22"/>
        </w:rPr>
        <w:t xml:space="preserve"> and supplier information form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o </w:t>
      </w:r>
      <w:hyperlink r:id="rId10" w:history="1">
        <w:r w:rsidR="00470D2D" w:rsidRPr="00941A23">
          <w:rPr>
            <w:rStyle w:val="Hyperlink"/>
            <w:rFonts w:asciiTheme="minorHAnsi" w:eastAsia="Calibri" w:hAnsiTheme="minorHAnsi" w:cstheme="minorHAnsi"/>
            <w:sz w:val="22"/>
            <w:szCs w:val="22"/>
          </w:rPr>
          <w:t xml:space="preserve"> tenders.mck@mercycorps.org</w:t>
        </w:r>
      </w:hyperlink>
      <w:r w:rsidR="00470D2D" w:rsidRPr="00941A23">
        <w:rPr>
          <w:rFonts w:asciiTheme="minorHAnsi" w:eastAsia="Calibri" w:hAnsiTheme="minorHAnsi" w:cstheme="minorHAnsi"/>
          <w:color w:val="0000FF"/>
          <w:sz w:val="22"/>
          <w:szCs w:val="22"/>
        </w:rPr>
        <w:t xml:space="preserve"> </w:t>
      </w:r>
      <w:r w:rsidR="00470D2D" w:rsidRPr="00941A23">
        <w:rPr>
          <w:rFonts w:asciiTheme="minorHAnsi" w:eastAsia="Calibri" w:hAnsiTheme="minorHAnsi" w:cstheme="minorHAnsi"/>
          <w:sz w:val="22"/>
          <w:szCs w:val="22"/>
        </w:rPr>
        <w:t>with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color w:val="000000"/>
          <w:sz w:val="22"/>
          <w:szCs w:val="22"/>
        </w:rPr>
        <w:t>the</w:t>
      </w:r>
      <w:r w:rsidR="00941A23" w:rsidRPr="00941A23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color w:val="000000"/>
          <w:sz w:val="22"/>
          <w:szCs w:val="22"/>
        </w:rPr>
        <w:t>Tender Reference number above in the email subject line</w:t>
      </w:r>
      <w:r w:rsidR="00721109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</w:p>
    <w:p w14:paraId="0F4256BD" w14:textId="77777777" w:rsidR="00721109" w:rsidRDefault="00721109" w:rsidP="00941A23">
      <w:pPr>
        <w:ind w:left="48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2F76589F" w14:textId="6F7316EC" w:rsidR="00721109" w:rsidRPr="00721109" w:rsidRDefault="00721109" w:rsidP="00721109">
      <w:pPr>
        <w:pStyle w:val="ListParagraph"/>
      </w:pPr>
      <w:r w:rsidRPr="00EE375B">
        <w:rPr>
          <w:b/>
          <w:bCs/>
        </w:rPr>
        <w:t>N/B:</w:t>
      </w:r>
      <w:r>
        <w:t xml:space="preserve"> </w:t>
      </w:r>
      <w:r>
        <w:rPr>
          <w:b/>
          <w:bCs/>
        </w:rPr>
        <w:t>P</w:t>
      </w:r>
      <w:r w:rsidRPr="00EE375B">
        <w:rPr>
          <w:b/>
          <w:bCs/>
        </w:rPr>
        <w:t>lease don’t send any bids or proposals with the Intent to Bid Form</w:t>
      </w:r>
      <w:r>
        <w:rPr>
          <w:b/>
          <w:bCs/>
        </w:rPr>
        <w:t>.</w:t>
      </w:r>
    </w:p>
    <w:p w14:paraId="115EDA4C" w14:textId="69FE3E84" w:rsidR="00470D2D" w:rsidRPr="00941A23" w:rsidRDefault="00470D2D" w:rsidP="00470D2D">
      <w:pPr>
        <w:spacing w:before="30"/>
        <w:ind w:left="120"/>
        <w:rPr>
          <w:rFonts w:asciiTheme="minorHAnsi" w:eastAsia="Calibri" w:hAnsiTheme="minorHAnsi" w:cstheme="minorHAnsi"/>
          <w:sz w:val="22"/>
          <w:szCs w:val="22"/>
        </w:rPr>
      </w:pPr>
      <w:r w:rsidRPr="00941A23">
        <w:rPr>
          <w:rFonts w:asciiTheme="minorHAnsi" w:eastAsia="Calibri" w:hAnsiTheme="minorHAnsi" w:cstheme="minorHAnsi"/>
          <w:sz w:val="22"/>
          <w:szCs w:val="22"/>
        </w:rPr>
        <w:t>Complete Tender Package will be shared with those who submitted on time the following:</w:t>
      </w:r>
    </w:p>
    <w:p w14:paraId="7EE95DFD" w14:textId="77777777" w:rsidR="00470D2D" w:rsidRPr="00941A23" w:rsidRDefault="00470D2D" w:rsidP="00470D2D">
      <w:pPr>
        <w:spacing w:line="160" w:lineRule="exact"/>
        <w:rPr>
          <w:rFonts w:asciiTheme="minorHAnsi" w:hAnsiTheme="minorHAnsi" w:cstheme="minorHAnsi"/>
          <w:sz w:val="16"/>
          <w:szCs w:val="16"/>
        </w:rPr>
      </w:pPr>
    </w:p>
    <w:p w14:paraId="59C79E95" w14:textId="77777777" w:rsidR="00470D2D" w:rsidRPr="00941A23" w:rsidRDefault="00470D2D" w:rsidP="00470D2D">
      <w:pPr>
        <w:ind w:left="715"/>
        <w:rPr>
          <w:rFonts w:asciiTheme="minorHAnsi" w:hAnsiTheme="minorHAnsi" w:cstheme="minorHAnsi"/>
          <w:sz w:val="22"/>
          <w:szCs w:val="22"/>
        </w:rPr>
      </w:pPr>
      <w:r w:rsidRPr="00941A23">
        <w:rPr>
          <w:rFonts w:asciiTheme="minorHAnsi" w:hAnsiTheme="minorHAnsi" w:cstheme="minorHAnsi"/>
          <w:b/>
          <w:spacing w:val="1"/>
          <w:sz w:val="22"/>
          <w:szCs w:val="22"/>
        </w:rPr>
        <w:t>1</w:t>
      </w:r>
      <w:r w:rsidRPr="00941A23">
        <w:rPr>
          <w:rFonts w:asciiTheme="minorHAnsi" w:hAnsiTheme="minorHAnsi" w:cstheme="minorHAnsi"/>
          <w:b/>
          <w:sz w:val="22"/>
          <w:szCs w:val="22"/>
        </w:rPr>
        <w:t xml:space="preserve">-  </w:t>
      </w:r>
      <w:r w:rsidRPr="00941A23">
        <w:rPr>
          <w:rFonts w:asciiTheme="minorHAnsi" w:hAnsiTheme="minorHAnsi" w:cstheme="minorHAnsi"/>
          <w:b/>
          <w:spacing w:val="22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sz w:val="22"/>
          <w:szCs w:val="22"/>
        </w:rPr>
        <w:t>Signed</w:t>
      </w:r>
      <w:r w:rsidRPr="00941A23">
        <w:rPr>
          <w:rFonts w:asciiTheme="minorHAnsi" w:hAnsiTheme="minorHAnsi" w:cstheme="minorHAnsi"/>
          <w:b/>
          <w:spacing w:val="19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sz w:val="22"/>
          <w:szCs w:val="22"/>
        </w:rPr>
        <w:t>and</w:t>
      </w:r>
      <w:r w:rsidRPr="00941A23">
        <w:rPr>
          <w:rFonts w:asciiTheme="minorHAnsi" w:hAnsiTheme="minorHAnsi" w:cstheme="minorHAnsi"/>
          <w:b/>
          <w:spacing w:val="12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spacing w:val="-1"/>
          <w:sz w:val="22"/>
          <w:szCs w:val="22"/>
        </w:rPr>
        <w:t>s</w:t>
      </w:r>
      <w:r w:rsidRPr="00941A23">
        <w:rPr>
          <w:rFonts w:asciiTheme="minorHAnsi" w:hAnsiTheme="minorHAnsi" w:cstheme="minorHAnsi"/>
          <w:b/>
          <w:sz w:val="22"/>
          <w:szCs w:val="22"/>
        </w:rPr>
        <w:t>tamped</w:t>
      </w:r>
      <w:r w:rsidRPr="00941A23">
        <w:rPr>
          <w:rFonts w:asciiTheme="minorHAnsi" w:hAnsiTheme="minorHAnsi" w:cstheme="minorHAnsi"/>
          <w:b/>
          <w:spacing w:val="24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sz w:val="22"/>
          <w:szCs w:val="22"/>
        </w:rPr>
        <w:t>ITB</w:t>
      </w:r>
      <w:r w:rsidRPr="00941A23">
        <w:rPr>
          <w:rFonts w:asciiTheme="minorHAnsi" w:hAnsiTheme="minorHAnsi" w:cstheme="minorHAnsi"/>
          <w:b/>
          <w:spacing w:val="12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sz w:val="22"/>
          <w:szCs w:val="22"/>
        </w:rPr>
        <w:t>(Intent</w:t>
      </w:r>
      <w:r w:rsidRPr="00941A23">
        <w:rPr>
          <w:rFonts w:asciiTheme="minorHAnsi" w:hAnsiTheme="minorHAnsi" w:cstheme="minorHAnsi"/>
          <w:b/>
          <w:spacing w:val="20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sz w:val="22"/>
          <w:szCs w:val="22"/>
        </w:rPr>
        <w:t>to</w:t>
      </w:r>
      <w:r w:rsidRPr="00941A23">
        <w:rPr>
          <w:rFonts w:asciiTheme="minorHAnsi" w:hAnsiTheme="minorHAnsi" w:cstheme="minorHAnsi"/>
          <w:b/>
          <w:spacing w:val="7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w w:val="103"/>
          <w:sz w:val="22"/>
          <w:szCs w:val="22"/>
        </w:rPr>
        <w:t>Bid)</w:t>
      </w:r>
    </w:p>
    <w:p w14:paraId="5A1B94B7" w14:textId="77777777" w:rsidR="00470D2D" w:rsidRPr="00941A23" w:rsidRDefault="00470D2D" w:rsidP="00470D2D">
      <w:pPr>
        <w:spacing w:before="27"/>
        <w:ind w:left="715"/>
        <w:rPr>
          <w:rFonts w:asciiTheme="minorHAnsi" w:hAnsiTheme="minorHAnsi" w:cstheme="minorHAnsi"/>
          <w:sz w:val="22"/>
          <w:szCs w:val="22"/>
        </w:rPr>
      </w:pPr>
      <w:r w:rsidRPr="00941A23">
        <w:rPr>
          <w:rFonts w:asciiTheme="minorHAnsi" w:hAnsiTheme="minorHAnsi" w:cstheme="minorHAnsi"/>
          <w:b/>
          <w:spacing w:val="1"/>
          <w:sz w:val="22"/>
          <w:szCs w:val="22"/>
        </w:rPr>
        <w:t>2</w:t>
      </w:r>
      <w:r w:rsidRPr="00941A23">
        <w:rPr>
          <w:rFonts w:asciiTheme="minorHAnsi" w:hAnsiTheme="minorHAnsi" w:cstheme="minorHAnsi"/>
          <w:b/>
          <w:sz w:val="22"/>
          <w:szCs w:val="22"/>
        </w:rPr>
        <w:t xml:space="preserve">-  </w:t>
      </w:r>
      <w:r w:rsidRPr="00941A23">
        <w:rPr>
          <w:rFonts w:asciiTheme="minorHAnsi" w:hAnsiTheme="minorHAnsi" w:cstheme="minorHAnsi"/>
          <w:b/>
          <w:spacing w:val="22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sz w:val="22"/>
          <w:szCs w:val="22"/>
        </w:rPr>
        <w:t>Signed</w:t>
      </w:r>
      <w:r w:rsidRPr="00941A23">
        <w:rPr>
          <w:rFonts w:asciiTheme="minorHAnsi" w:hAnsiTheme="minorHAnsi" w:cstheme="minorHAnsi"/>
          <w:b/>
          <w:spacing w:val="19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sz w:val="22"/>
          <w:szCs w:val="22"/>
        </w:rPr>
        <w:t>and</w:t>
      </w:r>
      <w:r w:rsidRPr="00941A23">
        <w:rPr>
          <w:rFonts w:asciiTheme="minorHAnsi" w:hAnsiTheme="minorHAnsi" w:cstheme="minorHAnsi"/>
          <w:b/>
          <w:spacing w:val="12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spacing w:val="-1"/>
          <w:sz w:val="22"/>
          <w:szCs w:val="22"/>
        </w:rPr>
        <w:t>s</w:t>
      </w:r>
      <w:r w:rsidRPr="00941A23">
        <w:rPr>
          <w:rFonts w:asciiTheme="minorHAnsi" w:hAnsiTheme="minorHAnsi" w:cstheme="minorHAnsi"/>
          <w:b/>
          <w:sz w:val="22"/>
          <w:szCs w:val="22"/>
        </w:rPr>
        <w:t>tamped</w:t>
      </w:r>
      <w:r w:rsidRPr="00941A23">
        <w:rPr>
          <w:rFonts w:asciiTheme="minorHAnsi" w:hAnsiTheme="minorHAnsi" w:cstheme="minorHAnsi"/>
          <w:b/>
          <w:spacing w:val="24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sz w:val="22"/>
          <w:szCs w:val="22"/>
        </w:rPr>
        <w:t>Supplier</w:t>
      </w:r>
      <w:r w:rsidRPr="00941A23">
        <w:rPr>
          <w:rFonts w:asciiTheme="minorHAnsi" w:hAnsiTheme="minorHAnsi" w:cstheme="minorHAnsi"/>
          <w:b/>
          <w:spacing w:val="24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sz w:val="22"/>
          <w:szCs w:val="22"/>
        </w:rPr>
        <w:t>I</w:t>
      </w:r>
      <w:r w:rsidRPr="00941A23">
        <w:rPr>
          <w:rFonts w:asciiTheme="minorHAnsi" w:hAnsiTheme="minorHAnsi" w:cstheme="minorHAnsi"/>
          <w:b/>
          <w:spacing w:val="1"/>
          <w:sz w:val="22"/>
          <w:szCs w:val="22"/>
        </w:rPr>
        <w:t>nformatio</w:t>
      </w:r>
      <w:r w:rsidRPr="00941A23">
        <w:rPr>
          <w:rFonts w:asciiTheme="minorHAnsi" w:hAnsiTheme="minorHAnsi" w:cstheme="minorHAnsi"/>
          <w:b/>
          <w:sz w:val="22"/>
          <w:szCs w:val="22"/>
        </w:rPr>
        <w:t>n</w:t>
      </w:r>
      <w:r w:rsidRPr="00941A23">
        <w:rPr>
          <w:rFonts w:asciiTheme="minorHAnsi" w:hAnsiTheme="minorHAnsi" w:cstheme="minorHAnsi"/>
          <w:b/>
          <w:spacing w:val="34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spacing w:val="1"/>
          <w:sz w:val="22"/>
          <w:szCs w:val="22"/>
        </w:rPr>
        <w:t>F</w:t>
      </w:r>
      <w:r w:rsidRPr="00941A23">
        <w:rPr>
          <w:rFonts w:asciiTheme="minorHAnsi" w:hAnsiTheme="minorHAnsi" w:cstheme="minorHAnsi"/>
          <w:b/>
          <w:spacing w:val="-1"/>
          <w:sz w:val="22"/>
          <w:szCs w:val="22"/>
        </w:rPr>
        <w:t>o</w:t>
      </w:r>
      <w:r w:rsidRPr="00941A23">
        <w:rPr>
          <w:rFonts w:asciiTheme="minorHAnsi" w:hAnsiTheme="minorHAnsi" w:cstheme="minorHAnsi"/>
          <w:b/>
          <w:sz w:val="22"/>
          <w:szCs w:val="22"/>
        </w:rPr>
        <w:t>rms</w:t>
      </w:r>
      <w:r w:rsidRPr="00941A23">
        <w:rPr>
          <w:rFonts w:asciiTheme="minorHAnsi" w:hAnsiTheme="minorHAnsi" w:cstheme="minorHAnsi"/>
          <w:b/>
          <w:spacing w:val="19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w w:val="103"/>
          <w:sz w:val="22"/>
          <w:szCs w:val="22"/>
        </w:rPr>
        <w:t>(SIF)</w:t>
      </w:r>
    </w:p>
    <w:p w14:paraId="4C8B9598" w14:textId="77777777" w:rsidR="00B10029" w:rsidRPr="00941A23" w:rsidRDefault="00B10029">
      <w:pPr>
        <w:spacing w:before="11" w:line="280" w:lineRule="exact"/>
        <w:rPr>
          <w:rFonts w:asciiTheme="minorHAnsi" w:hAnsiTheme="minorHAnsi" w:cstheme="minorHAnsi"/>
          <w:sz w:val="28"/>
          <w:szCs w:val="28"/>
        </w:rPr>
      </w:pPr>
    </w:p>
    <w:p w14:paraId="21F6BDA4" w14:textId="0FC386D5" w:rsidR="00B10029" w:rsidRPr="00941A23" w:rsidRDefault="00000000">
      <w:pPr>
        <w:spacing w:line="251" w:lineRule="auto"/>
        <w:ind w:left="120" w:right="1378"/>
        <w:rPr>
          <w:rFonts w:asciiTheme="minorHAnsi" w:eastAsia="Calibri" w:hAnsiTheme="minorHAnsi" w:cstheme="minorHAnsi"/>
          <w:sz w:val="22"/>
          <w:szCs w:val="22"/>
        </w:rPr>
      </w:pPr>
      <w:r w:rsidRPr="00941A23">
        <w:rPr>
          <w:rFonts w:asciiTheme="minorHAnsi" w:eastAsia="Calibri" w:hAnsiTheme="minorHAnsi" w:cstheme="minorHAnsi"/>
          <w:sz w:val="22"/>
          <w:szCs w:val="22"/>
        </w:rPr>
        <w:t>A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er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the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c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l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si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g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d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a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th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s </w:t>
      </w:r>
      <w:r w:rsidRPr="00941A23">
        <w:rPr>
          <w:rFonts w:asciiTheme="minorHAnsi" w:eastAsia="Calibri" w:hAnsiTheme="minorHAnsi" w:cstheme="minorHAnsi"/>
          <w:spacing w:val="-18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en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941A23">
        <w:rPr>
          <w:rFonts w:asciiTheme="minorHAnsi" w:eastAsia="Calibri" w:hAnsiTheme="minorHAnsi" w:cstheme="minorHAnsi"/>
          <w:sz w:val="22"/>
          <w:szCs w:val="22"/>
        </w:rPr>
        <w:t>er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Not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z w:val="22"/>
          <w:szCs w:val="22"/>
        </w:rPr>
        <w:t>ce,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the</w:t>
      </w:r>
      <w:r w:rsidRPr="00941A23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b/>
          <w:spacing w:val="-4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>eque</w:t>
      </w:r>
      <w:r w:rsidRPr="00941A23">
        <w:rPr>
          <w:rFonts w:asciiTheme="minorHAnsi" w:eastAsia="Calibri" w:hAnsiTheme="minorHAnsi" w:cstheme="minorHAnsi"/>
          <w:b/>
          <w:spacing w:val="-2"/>
          <w:sz w:val="22"/>
          <w:szCs w:val="22"/>
        </w:rPr>
        <w:t>s</w:t>
      </w:r>
      <w:r w:rsidRPr="00941A23">
        <w:rPr>
          <w:rFonts w:asciiTheme="minorHAnsi" w:eastAsia="Calibri" w:hAnsiTheme="minorHAnsi" w:cstheme="minorHAnsi"/>
          <w:b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b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b/>
          <w:spacing w:val="-3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b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 xml:space="preserve"> B</w:t>
      </w:r>
      <w:r w:rsidRPr="00941A23">
        <w:rPr>
          <w:rFonts w:asciiTheme="minorHAnsi" w:eastAsia="Calibri" w:hAnsiTheme="minorHAnsi" w:cstheme="minorHAnsi"/>
          <w:b/>
          <w:spacing w:val="1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b/>
          <w:sz w:val="22"/>
          <w:szCs w:val="22"/>
        </w:rPr>
        <w:t>d</w:t>
      </w:r>
      <w:r w:rsidRPr="00941A23">
        <w:rPr>
          <w:rFonts w:asciiTheme="minorHAnsi" w:eastAsia="Calibri" w:hAnsiTheme="minorHAnsi" w:cstheme="minorHAnsi"/>
          <w:b/>
          <w:spacing w:val="1"/>
          <w:sz w:val="22"/>
          <w:szCs w:val="22"/>
        </w:rPr>
        <w:t>/</w:t>
      </w:r>
      <w:r w:rsidRPr="00941A23">
        <w:rPr>
          <w:rFonts w:asciiTheme="minorHAnsi" w:eastAsia="Calibri" w:hAnsiTheme="minorHAnsi" w:cstheme="minorHAnsi"/>
          <w:b/>
          <w:spacing w:val="-4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>eque</w:t>
      </w:r>
      <w:r w:rsidRPr="00941A23">
        <w:rPr>
          <w:rFonts w:asciiTheme="minorHAnsi" w:eastAsia="Calibri" w:hAnsiTheme="minorHAnsi" w:cstheme="minorHAnsi"/>
          <w:b/>
          <w:spacing w:val="-2"/>
          <w:sz w:val="22"/>
          <w:szCs w:val="22"/>
        </w:rPr>
        <w:t>s</w:t>
      </w:r>
      <w:r w:rsidRPr="00941A23">
        <w:rPr>
          <w:rFonts w:asciiTheme="minorHAnsi" w:eastAsia="Calibri" w:hAnsiTheme="minorHAnsi" w:cstheme="minorHAnsi"/>
          <w:b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b/>
          <w:spacing w:val="-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b/>
          <w:spacing w:val="-3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b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b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b/>
          <w:spacing w:val="-2"/>
          <w:sz w:val="22"/>
          <w:szCs w:val="22"/>
        </w:rPr>
        <w:t>Pr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>opo</w:t>
      </w:r>
      <w:r w:rsidRPr="00941A23">
        <w:rPr>
          <w:rFonts w:asciiTheme="minorHAnsi" w:eastAsia="Calibri" w:hAnsiTheme="minorHAnsi" w:cstheme="minorHAnsi"/>
          <w:b/>
          <w:sz w:val="22"/>
          <w:szCs w:val="22"/>
        </w:rPr>
        <w:t>s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>a</w:t>
      </w:r>
      <w:r w:rsidRPr="00941A23">
        <w:rPr>
          <w:rFonts w:asciiTheme="minorHAnsi" w:eastAsia="Calibri" w:hAnsiTheme="minorHAnsi" w:cstheme="minorHAnsi"/>
          <w:b/>
          <w:sz w:val="22"/>
          <w:szCs w:val="22"/>
        </w:rPr>
        <w:t>l</w:t>
      </w:r>
      <w:r w:rsidRPr="00941A23">
        <w:rPr>
          <w:rFonts w:asciiTheme="minorHAnsi" w:eastAsia="Calibri" w:hAnsiTheme="minorHAnsi" w:cstheme="minorHAnsi"/>
          <w:b/>
          <w:spacing w:val="3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will 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b</w:t>
      </w:r>
      <w:r w:rsidRPr="00941A23">
        <w:rPr>
          <w:rFonts w:asciiTheme="minorHAnsi" w:eastAsia="Calibri" w:hAnsiTheme="minorHAnsi" w:cstheme="minorHAnsi"/>
          <w:sz w:val="22"/>
          <w:szCs w:val="22"/>
        </w:rPr>
        <w:t>e se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t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h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su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pp</w:t>
      </w:r>
      <w:r w:rsidRPr="00941A23">
        <w:rPr>
          <w:rFonts w:asciiTheme="minorHAnsi" w:eastAsia="Calibri" w:hAnsiTheme="minorHAnsi" w:cstheme="minorHAnsi"/>
          <w:sz w:val="22"/>
          <w:szCs w:val="22"/>
        </w:rPr>
        <w:t>l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z w:val="22"/>
          <w:szCs w:val="22"/>
        </w:rPr>
        <w:t>s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w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h</w:t>
      </w:r>
      <w:r w:rsidRPr="00941A23">
        <w:rPr>
          <w:rFonts w:asciiTheme="minorHAnsi" w:eastAsia="Calibri" w:hAnsiTheme="minorHAnsi" w:cstheme="minorHAnsi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s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ubm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tt</w:t>
      </w:r>
      <w:r w:rsidRPr="00941A23">
        <w:rPr>
          <w:rFonts w:asciiTheme="minorHAnsi" w:eastAsia="Calibri" w:hAnsiTheme="minorHAnsi" w:cstheme="minorHAnsi"/>
          <w:sz w:val="22"/>
          <w:szCs w:val="22"/>
        </w:rPr>
        <w:t>ed I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Bid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m</w:t>
      </w:r>
      <w:r w:rsidRPr="00941A23">
        <w:rPr>
          <w:rFonts w:asciiTheme="minorHAnsi" w:eastAsia="Calibri" w:hAnsiTheme="minorHAnsi" w:cstheme="minorHAnsi"/>
          <w:sz w:val="22"/>
          <w:szCs w:val="22"/>
        </w:rPr>
        <w:t>s</w:t>
      </w:r>
      <w:r w:rsidR="00470D2D" w:rsidRPr="00941A23">
        <w:rPr>
          <w:rFonts w:asciiTheme="minorHAnsi" w:eastAsia="Calibri" w:hAnsiTheme="minorHAnsi" w:cstheme="minorHAnsi"/>
          <w:sz w:val="22"/>
          <w:szCs w:val="22"/>
        </w:rPr>
        <w:t xml:space="preserve"> and the supplier information form</w:t>
      </w:r>
      <w:r w:rsidRPr="00941A23">
        <w:rPr>
          <w:rFonts w:asciiTheme="minorHAnsi" w:eastAsia="Calibri" w:hAnsiTheme="minorHAnsi" w:cstheme="minorHAnsi"/>
          <w:sz w:val="22"/>
          <w:szCs w:val="22"/>
        </w:rPr>
        <w:t>. The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z w:val="22"/>
          <w:szCs w:val="22"/>
        </w:rPr>
        <w:t>eq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u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s</w:t>
      </w:r>
      <w:r w:rsidRPr="00941A23">
        <w:rPr>
          <w:rFonts w:asciiTheme="minorHAnsi" w:eastAsia="Calibri" w:hAnsiTheme="minorHAnsi" w:cstheme="minorHAnsi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r Bid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w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l</w:t>
      </w:r>
      <w:r w:rsidRPr="00941A23">
        <w:rPr>
          <w:rFonts w:asciiTheme="minorHAnsi" w:eastAsia="Calibri" w:hAnsiTheme="minorHAnsi" w:cstheme="minorHAnsi"/>
          <w:sz w:val="22"/>
          <w:szCs w:val="22"/>
        </w:rPr>
        <w:t>l be s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t ac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c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g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t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h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p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z w:val="22"/>
          <w:szCs w:val="22"/>
        </w:rPr>
        <w:t>en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c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y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u h</w:t>
      </w:r>
      <w:r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a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v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m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ti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ed in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h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Bid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m</w:t>
      </w:r>
      <w:r w:rsidRPr="00941A23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2E946499" w14:textId="1FA1D512" w:rsidR="00E67858" w:rsidRPr="004C49A3" w:rsidRDefault="00E67858" w:rsidP="004C49A3">
      <w:pPr>
        <w:spacing w:before="34"/>
        <w:rPr>
          <w:rFonts w:ascii="Arial" w:eastAsia="Arial" w:hAnsi="Arial" w:cs="Arial"/>
          <w:spacing w:val="-21"/>
        </w:rPr>
        <w:sectPr w:rsidR="00E67858" w:rsidRPr="004C49A3" w:rsidSect="00A72495">
          <w:pgSz w:w="11920" w:h="16840"/>
          <w:pgMar w:top="500" w:right="380" w:bottom="280" w:left="1680" w:header="720" w:footer="720" w:gutter="0"/>
          <w:cols w:space="720"/>
        </w:sectPr>
      </w:pPr>
    </w:p>
    <w:p w14:paraId="0DE40FBC" w14:textId="77777777" w:rsidR="00B10029" w:rsidRDefault="00F450C2">
      <w:pPr>
        <w:spacing w:before="100"/>
        <w:ind w:left="100"/>
      </w:pPr>
      <w:r>
        <w:lastRenderedPageBreak/>
        <w:pict w14:anchorId="76CC98B8">
          <v:shape id="_x0000_i1026" type="#_x0000_t75" style="width:84.75pt;height:32.25pt">
            <v:imagedata r:id="rId11" o:title=""/>
          </v:shape>
        </w:pict>
      </w:r>
    </w:p>
    <w:p w14:paraId="013C6416" w14:textId="77777777" w:rsidR="00B10029" w:rsidRDefault="00000000">
      <w:pPr>
        <w:ind w:left="2947" w:right="2964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ER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RPS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–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 xml:space="preserve">O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D</w:t>
      </w:r>
    </w:p>
    <w:p w14:paraId="04D849BB" w14:textId="77777777" w:rsidR="00B10029" w:rsidRDefault="00000000">
      <w:pPr>
        <w:spacing w:line="260" w:lineRule="exact"/>
        <w:ind w:left="1312" w:right="1334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’t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als 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th 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 Bid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)</w:t>
      </w:r>
    </w:p>
    <w:p w14:paraId="78914513" w14:textId="77777777" w:rsidR="00B10029" w:rsidRDefault="00B10029">
      <w:pPr>
        <w:spacing w:before="1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5327"/>
      </w:tblGrid>
      <w:tr w:rsidR="00B10029" w14:paraId="44303B33" w14:textId="77777777" w:rsidTr="00F51468">
        <w:trPr>
          <w:trHeight w:hRule="exact" w:val="474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3F3CD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oun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ry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CF0D7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</w:tr>
      <w:tr w:rsidR="00B10029" w14:paraId="68456313" w14:textId="77777777" w:rsidTr="00F51468">
        <w:trPr>
          <w:trHeight w:hRule="exact" w:val="474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BFE3B" w14:textId="77777777" w:rsidR="00B10029" w:rsidRDefault="00000000">
            <w:pPr>
              <w:spacing w:before="99"/>
              <w:ind w:left="14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4C3B9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</w:tr>
      <w:tr w:rsidR="00B10029" w14:paraId="2DBC792E" w14:textId="77777777" w:rsidTr="00115240">
        <w:trPr>
          <w:trHeight w:hRule="exact" w:val="507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6CC0F" w14:textId="77777777" w:rsidR="00B10029" w:rsidRDefault="00000000">
            <w:pPr>
              <w:spacing w:before="96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C8AFA" w14:textId="7C8407CA" w:rsidR="00B10029" w:rsidRDefault="0060209F" w:rsidP="00115240">
            <w:pPr>
              <w:spacing w:before="5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60209F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Air Travel &amp; Ticketing Services</w:t>
            </w:r>
            <w:r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.</w:t>
            </w:r>
          </w:p>
        </w:tc>
      </w:tr>
      <w:tr w:rsidR="00B10029" w14:paraId="00A9C28C" w14:textId="77777777" w:rsidTr="00F51468">
        <w:trPr>
          <w:trHeight w:hRule="exact" w:val="474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1A3D1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6550E" w14:textId="0DE6C341" w:rsidR="00B10029" w:rsidRDefault="0060209F">
            <w:pPr>
              <w:spacing w:before="99"/>
              <w:ind w:left="90"/>
              <w:rPr>
                <w:rFonts w:ascii="Cambria" w:eastAsia="Cambria" w:hAnsi="Cambria" w:cs="Cambria"/>
                <w:sz w:val="22"/>
                <w:szCs w:val="22"/>
              </w:rPr>
            </w:pPr>
            <w:r w:rsidRPr="0060209F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MCK-MSA-TRA-024-003</w:t>
            </w:r>
          </w:p>
        </w:tc>
      </w:tr>
    </w:tbl>
    <w:p w14:paraId="0B991AC7" w14:textId="77777777" w:rsidR="00B10029" w:rsidRDefault="00B10029">
      <w:pPr>
        <w:spacing w:before="19" w:line="220" w:lineRule="exact"/>
        <w:rPr>
          <w:sz w:val="22"/>
          <w:szCs w:val="22"/>
        </w:rPr>
      </w:pPr>
    </w:p>
    <w:p w14:paraId="0BA4F454" w14:textId="77777777" w:rsidR="00B10029" w:rsidRDefault="00000000">
      <w:pPr>
        <w:spacing w:before="16"/>
        <w:ind w:left="100" w:right="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licit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cei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est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Bid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 fu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instr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s.</w:t>
      </w:r>
    </w:p>
    <w:p w14:paraId="523DE3B0" w14:textId="77777777" w:rsidR="00B10029" w:rsidRDefault="00B10029">
      <w:pPr>
        <w:spacing w:before="8" w:line="260" w:lineRule="exact"/>
        <w:rPr>
          <w:sz w:val="26"/>
          <w:szCs w:val="26"/>
        </w:rPr>
      </w:pPr>
    </w:p>
    <w:p w14:paraId="2B54BCBB" w14:textId="77777777" w:rsidR="00B10029" w:rsidRDefault="00000000">
      <w:pPr>
        <w:ind w:left="100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und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Bid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artici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s. 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Bid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tute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sact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s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 b</w:t>
      </w:r>
      <w:r>
        <w:rPr>
          <w:rFonts w:ascii="Calibri" w:eastAsia="Calibri" w:hAnsi="Calibri" w:cs="Calibri"/>
          <w:spacing w:val="-1"/>
          <w:sz w:val="22"/>
          <w:szCs w:val="22"/>
        </w:rPr>
        <w:t>idd</w:t>
      </w:r>
      <w:r>
        <w:rPr>
          <w:rFonts w:ascii="Calibri" w:eastAsia="Calibri" w:hAnsi="Calibri" w:cs="Calibri"/>
          <w:sz w:val="22"/>
          <w:szCs w:val="22"/>
        </w:rPr>
        <w:t>ers.</w:t>
      </w:r>
    </w:p>
    <w:p w14:paraId="6CD90F5F" w14:textId="77777777" w:rsidR="00B10029" w:rsidRDefault="00B10029">
      <w:pPr>
        <w:spacing w:before="9" w:line="260" w:lineRule="exact"/>
        <w:rPr>
          <w:sz w:val="26"/>
          <w:szCs w:val="26"/>
        </w:rPr>
      </w:pPr>
    </w:p>
    <w:p w14:paraId="5E2FAD9D" w14:textId="77777777" w:rsidR="00B10029" w:rsidRDefault="00000000">
      <w:pPr>
        <w:spacing w:line="260" w:lineRule="exact"/>
        <w:ind w:left="100" w:right="40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ired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est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/P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sal:</w:t>
      </w:r>
    </w:p>
    <w:p w14:paraId="662454D9" w14:textId="77777777" w:rsidR="00B10029" w:rsidRDefault="00B10029">
      <w:pPr>
        <w:spacing w:before="1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5327"/>
      </w:tblGrid>
      <w:tr w:rsidR="00B10029" w14:paraId="790A25F8" w14:textId="77777777">
        <w:trPr>
          <w:trHeight w:hRule="exact" w:val="490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7E97E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54663" w14:textId="77777777" w:rsidR="00B10029" w:rsidRDefault="00B10029"/>
        </w:tc>
      </w:tr>
      <w:tr w:rsidR="00B10029" w14:paraId="3AF3C699" w14:textId="77777777">
        <w:trPr>
          <w:trHeight w:hRule="exact" w:val="490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F8B6A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41FC7" w14:textId="77777777" w:rsidR="00B10029" w:rsidRDefault="00B10029"/>
        </w:tc>
      </w:tr>
      <w:tr w:rsidR="00B10029" w14:paraId="4883F991" w14:textId="77777777">
        <w:trPr>
          <w:trHeight w:hRule="exact" w:val="504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6A2FD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ephon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7A1B8" w14:textId="77777777" w:rsidR="00B10029" w:rsidRDefault="00B10029"/>
        </w:tc>
      </w:tr>
      <w:tr w:rsidR="00B10029" w14:paraId="59C0EF01" w14:textId="77777777">
        <w:trPr>
          <w:trHeight w:hRule="exact" w:val="490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A14D5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tern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iv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ephon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(i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DEB19" w14:textId="77777777" w:rsidR="00B10029" w:rsidRDefault="00B10029"/>
        </w:tc>
      </w:tr>
      <w:tr w:rsidR="00B10029" w14:paraId="37AD2B15" w14:textId="77777777">
        <w:trPr>
          <w:trHeight w:hRule="exact" w:val="487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DD9CB" w14:textId="77777777" w:rsidR="00B10029" w:rsidRDefault="00000000">
            <w:pPr>
              <w:spacing w:before="96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9382F" w14:textId="77777777" w:rsidR="00B10029" w:rsidRDefault="00B10029"/>
        </w:tc>
      </w:tr>
      <w:tr w:rsidR="00B10029" w14:paraId="20FCF611" w14:textId="77777777">
        <w:trPr>
          <w:trHeight w:hRule="exact" w:val="758"/>
        </w:trPr>
        <w:tc>
          <w:tcPr>
            <w:tcW w:w="864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95A8D76" w14:textId="77777777" w:rsidR="00B10029" w:rsidRDefault="00B10029">
            <w:pPr>
              <w:spacing w:before="9" w:line="160" w:lineRule="exact"/>
              <w:rPr>
                <w:sz w:val="17"/>
                <w:szCs w:val="17"/>
              </w:rPr>
            </w:pPr>
          </w:p>
          <w:p w14:paraId="71F1B09F" w14:textId="77777777" w:rsidR="00B10029" w:rsidRDefault="00B10029">
            <w:pPr>
              <w:spacing w:line="200" w:lineRule="exact"/>
            </w:pPr>
          </w:p>
          <w:p w14:paraId="6011ABE9" w14:textId="77777777" w:rsidR="00B10029" w:rsidRDefault="00000000">
            <w:pPr>
              <w:ind w:left="1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ss</w:t>
            </w:r>
          </w:p>
        </w:tc>
      </w:tr>
      <w:tr w:rsidR="00B10029" w14:paraId="0DF83F50" w14:textId="77777777">
        <w:trPr>
          <w:trHeight w:hRule="exact" w:val="487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8BDA6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04A1E" w14:textId="77777777" w:rsidR="00B10029" w:rsidRDefault="00B10029"/>
        </w:tc>
      </w:tr>
      <w:tr w:rsidR="00B10029" w14:paraId="18E025AA" w14:textId="77777777">
        <w:trPr>
          <w:trHeight w:hRule="exact" w:val="490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18E72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Street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26F99" w14:textId="77777777" w:rsidR="00B10029" w:rsidRDefault="00B10029"/>
        </w:tc>
      </w:tr>
      <w:tr w:rsidR="00B10029" w14:paraId="2CED1E20" w14:textId="77777777">
        <w:trPr>
          <w:trHeight w:hRule="exact" w:val="487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19F81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Street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11345" w14:textId="77777777" w:rsidR="00B10029" w:rsidRDefault="00B10029"/>
        </w:tc>
      </w:tr>
      <w:tr w:rsidR="00B10029" w14:paraId="1771F3F7" w14:textId="77777777">
        <w:trPr>
          <w:trHeight w:hRule="exact" w:val="490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98639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City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EEEF5" w14:textId="77777777" w:rsidR="00B10029" w:rsidRDefault="00B10029"/>
        </w:tc>
      </w:tr>
      <w:tr w:rsidR="00B10029" w14:paraId="65A92AB8" w14:textId="77777777">
        <w:trPr>
          <w:trHeight w:hRule="exact" w:val="487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8FEBC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(if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any)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12806" w14:textId="77777777" w:rsidR="00B10029" w:rsidRDefault="00B10029"/>
        </w:tc>
      </w:tr>
      <w:tr w:rsidR="00B10029" w14:paraId="21500C6B" w14:textId="77777777">
        <w:trPr>
          <w:trHeight w:hRule="exact" w:val="490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8CC0E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try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90E8E" w14:textId="77777777" w:rsidR="00B10029" w:rsidRDefault="00B10029"/>
        </w:tc>
      </w:tr>
    </w:tbl>
    <w:p w14:paraId="16F92C81" w14:textId="77777777" w:rsidR="00B10029" w:rsidRDefault="00B10029">
      <w:pPr>
        <w:spacing w:line="200" w:lineRule="exact"/>
      </w:pPr>
    </w:p>
    <w:p w14:paraId="702D1D36" w14:textId="77777777" w:rsidR="00B10029" w:rsidRDefault="00B10029">
      <w:pPr>
        <w:spacing w:line="200" w:lineRule="exact"/>
      </w:pPr>
    </w:p>
    <w:p w14:paraId="0DC6A458" w14:textId="77777777" w:rsidR="00B10029" w:rsidRDefault="00B10029">
      <w:pPr>
        <w:spacing w:line="200" w:lineRule="exact"/>
      </w:pPr>
    </w:p>
    <w:p w14:paraId="189B8409" w14:textId="77777777" w:rsidR="00B10029" w:rsidRDefault="00B10029">
      <w:pPr>
        <w:spacing w:line="200" w:lineRule="exact"/>
      </w:pPr>
    </w:p>
    <w:p w14:paraId="21250C5D" w14:textId="77777777" w:rsidR="00B10029" w:rsidRDefault="00B10029">
      <w:pPr>
        <w:spacing w:before="8" w:line="240" w:lineRule="exact"/>
        <w:rPr>
          <w:sz w:val="24"/>
          <w:szCs w:val="24"/>
        </w:rPr>
      </w:pPr>
    </w:p>
    <w:p w14:paraId="2557FD04" w14:textId="77777777" w:rsidR="00B10029" w:rsidRDefault="00000000">
      <w:pPr>
        <w:spacing w:before="16"/>
        <w:ind w:left="100"/>
        <w:rPr>
          <w:rFonts w:ascii="Calibri" w:eastAsia="Calibri" w:hAnsi="Calibri" w:cs="Calibri"/>
          <w:sz w:val="22"/>
          <w:szCs w:val="22"/>
        </w:rPr>
        <w:sectPr w:rsidR="00B10029" w:rsidSect="00A72495">
          <w:footerReference w:type="default" r:id="rId12"/>
          <w:pgSz w:w="12240" w:h="15840"/>
          <w:pgMar w:top="620" w:right="1680" w:bottom="280" w:left="1700" w:header="0" w:footer="844" w:gutter="0"/>
          <w:pgNumType w:start="1"/>
          <w:cols w:space="720"/>
        </w:sect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Manda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q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ue</w:t>
      </w:r>
      <w:r>
        <w:rPr>
          <w:rFonts w:ascii="Calibri" w:eastAsia="Calibri" w:hAnsi="Calibri" w:cs="Calibri"/>
          <w:b/>
          <w:sz w:val="22"/>
          <w:szCs w:val="22"/>
        </w:rPr>
        <w:t>st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ea</w:t>
      </w:r>
      <w:r>
        <w:rPr>
          <w:rFonts w:ascii="Calibri" w:eastAsia="Calibri" w:hAnsi="Calibri" w:cs="Calibri"/>
          <w:b/>
          <w:sz w:val="22"/>
          <w:szCs w:val="22"/>
        </w:rPr>
        <w:t>se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ndi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 xml:space="preserve">te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pref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)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3B9242E4" w14:textId="77777777" w:rsidR="00B10029" w:rsidRDefault="00F450C2">
      <w:pPr>
        <w:spacing w:before="100"/>
        <w:ind w:left="100"/>
      </w:pPr>
      <w:r>
        <w:lastRenderedPageBreak/>
        <w:pict w14:anchorId="220BB086">
          <v:shape id="_x0000_i1027" type="#_x0000_t75" style="width:84.75pt;height:32.25pt">
            <v:imagedata r:id="rId11" o:title=""/>
          </v:shape>
        </w:pict>
      </w:r>
    </w:p>
    <w:p w14:paraId="751D06C2" w14:textId="77777777" w:rsidR="00B10029" w:rsidRDefault="00B10029">
      <w:pPr>
        <w:spacing w:before="19" w:line="240" w:lineRule="exact"/>
        <w:rPr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"/>
        <w:gridCol w:w="6510"/>
        <w:gridCol w:w="946"/>
        <w:gridCol w:w="855"/>
      </w:tblGrid>
      <w:tr w:rsidR="00B10029" w14:paraId="17769182" w14:textId="77777777">
        <w:trPr>
          <w:trHeight w:hRule="exact" w:val="756"/>
        </w:trPr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929D3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#</w:t>
            </w:r>
          </w:p>
        </w:tc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66C7B" w14:textId="77777777" w:rsidR="00B10029" w:rsidRDefault="00000000">
            <w:pPr>
              <w:spacing w:before="99"/>
              <w:ind w:left="8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180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5DC62A8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Ans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</w:p>
          <w:p w14:paraId="42C194CF" w14:textId="77777777" w:rsidR="00B10029" w:rsidRDefault="00000000">
            <w:pPr>
              <w:spacing w:line="260" w:lineRule="exact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)</w:t>
            </w:r>
          </w:p>
        </w:tc>
      </w:tr>
      <w:tr w:rsidR="00B10029" w14:paraId="65A79338" w14:textId="77777777">
        <w:trPr>
          <w:trHeight w:hRule="exact" w:val="1294"/>
        </w:trPr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8E691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2274F" w14:textId="77777777" w:rsidR="00B10029" w:rsidRDefault="00000000">
            <w:pPr>
              <w:spacing w:before="99"/>
              <w:ind w:left="8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505AEB59" w14:textId="77777777" w:rsidR="00B10029" w:rsidRDefault="00B10029">
            <w:pPr>
              <w:spacing w:before="9" w:line="260" w:lineRule="exact"/>
              <w:rPr>
                <w:sz w:val="26"/>
                <w:szCs w:val="26"/>
              </w:rPr>
            </w:pPr>
          </w:p>
          <w:p w14:paraId="4B039384" w14:textId="77777777" w:rsidR="00B10029" w:rsidRDefault="00000000">
            <w:pPr>
              <w:ind w:left="88" w:right="8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that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Req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Bid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sal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be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F1527" w14:textId="77777777" w:rsidR="00B10029" w:rsidRDefault="00000000">
            <w:pPr>
              <w:spacing w:before="99"/>
              <w:ind w:left="274" w:right="2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B7015" w14:textId="77777777" w:rsidR="00B10029" w:rsidRDefault="00000000">
            <w:pPr>
              <w:spacing w:before="99"/>
              <w:ind w:left="248" w:right="25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</w:p>
        </w:tc>
      </w:tr>
      <w:tr w:rsidR="00B10029" w14:paraId="59C1F23D" w14:textId="77777777">
        <w:trPr>
          <w:trHeight w:hRule="exact" w:val="1296"/>
        </w:trPr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7B105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EF950" w14:textId="77777777" w:rsidR="00B10029" w:rsidRDefault="00000000">
            <w:pPr>
              <w:spacing w:before="99"/>
              <w:ind w:left="8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x.</w:t>
            </w:r>
          </w:p>
          <w:p w14:paraId="380F4C80" w14:textId="77777777" w:rsidR="00B10029" w:rsidRDefault="00B10029">
            <w:pPr>
              <w:spacing w:before="9" w:line="260" w:lineRule="exact"/>
              <w:rPr>
                <w:sz w:val="26"/>
                <w:szCs w:val="26"/>
              </w:rPr>
            </w:pPr>
          </w:p>
          <w:p w14:paraId="3DF6AD8E" w14:textId="77777777" w:rsidR="00B10029" w:rsidRDefault="00000000">
            <w:pPr>
              <w:ind w:left="88" w:right="8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that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Req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Bid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sal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be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llec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 as har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ts.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CFF5F" w14:textId="77777777" w:rsidR="00B10029" w:rsidRDefault="00000000">
            <w:pPr>
              <w:spacing w:before="99"/>
              <w:ind w:left="274" w:right="2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DB0BB" w14:textId="77777777" w:rsidR="00B10029" w:rsidRDefault="00000000">
            <w:pPr>
              <w:spacing w:before="99"/>
              <w:ind w:left="248" w:right="25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</w:p>
        </w:tc>
      </w:tr>
    </w:tbl>
    <w:p w14:paraId="0076F51E" w14:textId="77777777" w:rsidR="00B10029" w:rsidRDefault="00B10029">
      <w:pPr>
        <w:spacing w:before="2" w:line="240" w:lineRule="exact"/>
        <w:rPr>
          <w:sz w:val="24"/>
          <w:szCs w:val="24"/>
        </w:rPr>
      </w:pPr>
    </w:p>
    <w:p w14:paraId="6EA6230A" w14:textId="77777777" w:rsidR="00B10029" w:rsidRDefault="00000000">
      <w:pPr>
        <w:spacing w:before="16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ereby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xpress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’s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citat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</w:p>
    <w:p w14:paraId="769B17BD" w14:textId="77777777" w:rsidR="00B10029" w:rsidRDefault="00000000">
      <w:pPr>
        <w:spacing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s.</w:t>
      </w:r>
    </w:p>
    <w:p w14:paraId="36EAA2A0" w14:textId="77777777" w:rsidR="00B10029" w:rsidRDefault="00B10029">
      <w:pPr>
        <w:spacing w:before="3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4321"/>
      </w:tblGrid>
      <w:tr w:rsidR="00B10029" w14:paraId="694DB464" w14:textId="77777777">
        <w:trPr>
          <w:trHeight w:hRule="exact" w:val="487"/>
        </w:trPr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D9C6E" w14:textId="77777777" w:rsidR="00B10029" w:rsidRDefault="00000000">
            <w:pPr>
              <w:spacing w:before="96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mplet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70CAB" w14:textId="77777777" w:rsidR="00B10029" w:rsidRDefault="00B10029"/>
        </w:tc>
      </w:tr>
      <w:tr w:rsidR="00B10029" w14:paraId="50103E91" w14:textId="77777777">
        <w:trPr>
          <w:trHeight w:hRule="exact" w:val="490"/>
        </w:trPr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E49FA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ephon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s: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8DA01" w14:textId="77777777" w:rsidR="00B10029" w:rsidRDefault="00B10029"/>
        </w:tc>
      </w:tr>
      <w:tr w:rsidR="00B10029" w14:paraId="7EC28812" w14:textId="77777777">
        <w:trPr>
          <w:trHeight w:hRule="exact" w:val="487"/>
        </w:trPr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D113A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A9BAA" w14:textId="77777777" w:rsidR="00B10029" w:rsidRDefault="00B10029"/>
        </w:tc>
      </w:tr>
      <w:tr w:rsidR="00B10029" w14:paraId="7F9608CE" w14:textId="77777777">
        <w:trPr>
          <w:trHeight w:hRule="exact" w:val="490"/>
        </w:trPr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B070A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te: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9BEB5" w14:textId="77777777" w:rsidR="00B10029" w:rsidRDefault="00B10029"/>
        </w:tc>
      </w:tr>
    </w:tbl>
    <w:p w14:paraId="39DCCBFC" w14:textId="77777777" w:rsidR="00B10029" w:rsidRDefault="00B10029">
      <w:pPr>
        <w:spacing w:before="1" w:line="100" w:lineRule="exact"/>
        <w:rPr>
          <w:sz w:val="11"/>
          <w:szCs w:val="11"/>
        </w:rPr>
      </w:pPr>
    </w:p>
    <w:p w14:paraId="668A53D8" w14:textId="77777777" w:rsidR="00B10029" w:rsidRDefault="00B10029">
      <w:pPr>
        <w:spacing w:line="200" w:lineRule="exact"/>
      </w:pPr>
    </w:p>
    <w:p w14:paraId="63BF6261" w14:textId="77777777" w:rsidR="00B10029" w:rsidRDefault="00B10029">
      <w:pPr>
        <w:spacing w:line="200" w:lineRule="exact"/>
      </w:pPr>
    </w:p>
    <w:p w14:paraId="402E0612" w14:textId="77777777" w:rsidR="00B10029" w:rsidRDefault="00000000">
      <w:pPr>
        <w:spacing w:before="16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tern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onl</w:t>
      </w:r>
      <w:r>
        <w:rPr>
          <w:rFonts w:ascii="Calibri" w:eastAsia="Calibri" w:hAnsi="Calibri" w:cs="Calibri"/>
          <w:b/>
          <w:sz w:val="22"/>
          <w:szCs w:val="22"/>
        </w:rPr>
        <w:t>y</w:t>
      </w:r>
    </w:p>
    <w:p w14:paraId="40ABAA6B" w14:textId="77777777" w:rsidR="00B10029" w:rsidRDefault="00B10029">
      <w:pPr>
        <w:spacing w:before="9" w:line="260" w:lineRule="exact"/>
        <w:rPr>
          <w:sz w:val="26"/>
          <w:szCs w:val="26"/>
        </w:rPr>
      </w:pPr>
    </w:p>
    <w:p w14:paraId="14B5A876" w14:textId="77777777" w:rsidR="00B10029" w:rsidRDefault="00000000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tes</w:t>
      </w:r>
    </w:p>
    <w:p w14:paraId="180C6553" w14:textId="77777777" w:rsidR="00B10029" w:rsidRDefault="00000000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(O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 xml:space="preserve">ly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i/>
          <w:sz w:val="22"/>
          <w:szCs w:val="22"/>
        </w:rPr>
        <w:t xml:space="preserve">o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i/>
          <w:sz w:val="22"/>
          <w:szCs w:val="22"/>
        </w:rPr>
        <w:t>e c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i/>
          <w:sz w:val="22"/>
          <w:szCs w:val="22"/>
        </w:rPr>
        <w:t>mpleted by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i/>
          <w:sz w:val="22"/>
          <w:szCs w:val="22"/>
        </w:rPr>
        <w:t>e He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d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 xml:space="preserve">of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cu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i/>
          <w:sz w:val="22"/>
          <w:szCs w:val="22"/>
        </w:rPr>
        <w:t>ment,</w:t>
      </w:r>
      <w:r>
        <w:rPr>
          <w:rFonts w:ascii="Calibri" w:eastAsia="Calibri" w:hAnsi="Calibri" w:cs="Calibri"/>
          <w:i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cy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Co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i/>
          <w:sz w:val="22"/>
          <w:szCs w:val="22"/>
        </w:rPr>
        <w:t>)</w:t>
      </w:r>
    </w:p>
    <w:p w14:paraId="2E97EC4F" w14:textId="77777777" w:rsidR="00B10029" w:rsidRDefault="00B10029">
      <w:pPr>
        <w:spacing w:before="17" w:line="240" w:lineRule="exact"/>
        <w:rPr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4321"/>
      </w:tblGrid>
      <w:tr w:rsidR="00B10029" w14:paraId="3C282AD2" w14:textId="77777777">
        <w:trPr>
          <w:trHeight w:hRule="exact" w:val="490"/>
        </w:trPr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14D4C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 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(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me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F11BB" w14:textId="77777777" w:rsidR="00B10029" w:rsidRDefault="00B10029"/>
        </w:tc>
      </w:tr>
      <w:tr w:rsidR="00B10029" w14:paraId="46ABCCED" w14:textId="77777777">
        <w:trPr>
          <w:trHeight w:hRule="exact" w:val="490"/>
        </w:trPr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F85BD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AA07E" w14:textId="77777777" w:rsidR="00B10029" w:rsidRDefault="00B10029"/>
        </w:tc>
      </w:tr>
      <w:tr w:rsidR="00B10029" w14:paraId="5314C5EC" w14:textId="77777777">
        <w:trPr>
          <w:trHeight w:hRule="exact" w:val="487"/>
        </w:trPr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1810E" w14:textId="77777777" w:rsidR="00B10029" w:rsidRDefault="00000000">
            <w:pPr>
              <w:spacing w:before="96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0D193" w14:textId="77777777" w:rsidR="00B10029" w:rsidRDefault="00B10029"/>
        </w:tc>
      </w:tr>
    </w:tbl>
    <w:p w14:paraId="5EF9E08D" w14:textId="77777777" w:rsidR="00B10029" w:rsidRDefault="00B10029">
      <w:pPr>
        <w:sectPr w:rsidR="00B10029" w:rsidSect="00A72495">
          <w:pgSz w:w="12240" w:h="15840"/>
          <w:pgMar w:top="620" w:right="1640" w:bottom="280" w:left="1700" w:header="0" w:footer="844" w:gutter="0"/>
          <w:cols w:space="720"/>
        </w:sectPr>
      </w:pPr>
    </w:p>
    <w:p w14:paraId="332857B1" w14:textId="77777777" w:rsidR="00B10029" w:rsidRDefault="00000000">
      <w:pPr>
        <w:spacing w:before="64"/>
        <w:ind w:left="1164"/>
        <w:rPr>
          <w:rFonts w:ascii="Arial" w:eastAsia="Arial" w:hAnsi="Arial" w:cs="Arial"/>
          <w:sz w:val="32"/>
          <w:szCs w:val="32"/>
        </w:rPr>
      </w:pPr>
      <w:r>
        <w:lastRenderedPageBreak/>
        <w:pict w14:anchorId="357FCAE3">
          <v:shape id="_x0000_s2087" type="#_x0000_t75" style="position:absolute;left:0;text-align:left;margin-left:26.9pt;margin-top:8pt;width:49.1pt;height:63pt;z-index:-251662336;mso-position-horizontal-relative:page">
            <v:imagedata r:id="rId13" o:title=""/>
            <w10:wrap anchorx="page"/>
          </v:shape>
        </w:pict>
      </w:r>
      <w:r>
        <w:rPr>
          <w:rFonts w:ascii="Arial" w:eastAsia="Arial" w:hAnsi="Arial" w:cs="Arial"/>
          <w:b/>
          <w:sz w:val="32"/>
          <w:szCs w:val="32"/>
        </w:rPr>
        <w:t>Me</w:t>
      </w:r>
      <w:r>
        <w:rPr>
          <w:rFonts w:ascii="Arial" w:eastAsia="Arial" w:hAnsi="Arial" w:cs="Arial"/>
          <w:b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sz w:val="32"/>
          <w:szCs w:val="32"/>
        </w:rPr>
        <w:t>cy</w:t>
      </w:r>
      <w:r>
        <w:rPr>
          <w:rFonts w:ascii="Arial" w:eastAsia="Arial" w:hAnsi="Arial" w:cs="Arial"/>
          <w:b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Co</w:t>
      </w:r>
      <w:r>
        <w:rPr>
          <w:rFonts w:ascii="Arial" w:eastAsia="Arial" w:hAnsi="Arial" w:cs="Arial"/>
          <w:b/>
          <w:spacing w:val="2"/>
          <w:sz w:val="32"/>
          <w:szCs w:val="32"/>
        </w:rPr>
        <w:t>r</w:t>
      </w:r>
      <w:r>
        <w:rPr>
          <w:rFonts w:ascii="Arial" w:eastAsia="Arial" w:hAnsi="Arial" w:cs="Arial"/>
          <w:b/>
          <w:sz w:val="32"/>
          <w:szCs w:val="32"/>
        </w:rPr>
        <w:t>ps</w:t>
      </w:r>
    </w:p>
    <w:p w14:paraId="2DB8EC4E" w14:textId="77777777" w:rsidR="00B10029" w:rsidRDefault="00000000">
      <w:pPr>
        <w:spacing w:before="1"/>
        <w:ind w:left="1164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  <w:u w:val="thick" w:color="000000"/>
        </w:rPr>
        <w:t>Sup</w:t>
      </w:r>
      <w:r>
        <w:rPr>
          <w:rFonts w:ascii="Arial" w:eastAsia="Arial" w:hAnsi="Arial" w:cs="Arial"/>
          <w:b/>
          <w:spacing w:val="-1"/>
          <w:sz w:val="32"/>
          <w:szCs w:val="32"/>
          <w:u w:val="thick" w:color="000000"/>
        </w:rPr>
        <w:t>p</w:t>
      </w:r>
      <w:r>
        <w:rPr>
          <w:rFonts w:ascii="Arial" w:eastAsia="Arial" w:hAnsi="Arial" w:cs="Arial"/>
          <w:b/>
          <w:sz w:val="32"/>
          <w:szCs w:val="32"/>
          <w:u w:val="thick" w:color="000000"/>
        </w:rPr>
        <w:t>l</w:t>
      </w:r>
      <w:r>
        <w:rPr>
          <w:rFonts w:ascii="Arial" w:eastAsia="Arial" w:hAnsi="Arial" w:cs="Arial"/>
          <w:b/>
          <w:spacing w:val="2"/>
          <w:sz w:val="32"/>
          <w:szCs w:val="32"/>
          <w:u w:val="thick" w:color="000000"/>
        </w:rPr>
        <w:t>i</w:t>
      </w:r>
      <w:r>
        <w:rPr>
          <w:rFonts w:ascii="Arial" w:eastAsia="Arial" w:hAnsi="Arial" w:cs="Arial"/>
          <w:b/>
          <w:sz w:val="32"/>
          <w:szCs w:val="32"/>
          <w:u w:val="thick" w:color="000000"/>
        </w:rPr>
        <w:t>er</w:t>
      </w:r>
      <w:r>
        <w:rPr>
          <w:rFonts w:ascii="Arial" w:eastAsia="Arial" w:hAnsi="Arial" w:cs="Arial"/>
          <w:b/>
          <w:spacing w:val="-11"/>
          <w:sz w:val="32"/>
          <w:szCs w:val="32"/>
          <w:u w:val="thick" w:color="000000"/>
        </w:rPr>
        <w:t xml:space="preserve"> </w:t>
      </w:r>
      <w:r>
        <w:rPr>
          <w:rFonts w:ascii="Arial" w:eastAsia="Arial" w:hAnsi="Arial" w:cs="Arial"/>
          <w:b/>
          <w:sz w:val="32"/>
          <w:szCs w:val="32"/>
          <w:u w:val="thick" w:color="000000"/>
        </w:rPr>
        <w:t>In</w:t>
      </w:r>
      <w:r>
        <w:rPr>
          <w:rFonts w:ascii="Arial" w:eastAsia="Arial" w:hAnsi="Arial" w:cs="Arial"/>
          <w:b/>
          <w:spacing w:val="2"/>
          <w:sz w:val="32"/>
          <w:szCs w:val="32"/>
          <w:u w:val="thick" w:color="000000"/>
        </w:rPr>
        <w:t>f</w:t>
      </w:r>
      <w:r>
        <w:rPr>
          <w:rFonts w:ascii="Arial" w:eastAsia="Arial" w:hAnsi="Arial" w:cs="Arial"/>
          <w:b/>
          <w:sz w:val="32"/>
          <w:szCs w:val="32"/>
          <w:u w:val="thick" w:color="000000"/>
        </w:rPr>
        <w:t>or</w:t>
      </w:r>
      <w:r>
        <w:rPr>
          <w:rFonts w:ascii="Arial" w:eastAsia="Arial" w:hAnsi="Arial" w:cs="Arial"/>
          <w:b/>
          <w:spacing w:val="2"/>
          <w:sz w:val="32"/>
          <w:szCs w:val="32"/>
          <w:u w:val="thick" w:color="000000"/>
        </w:rPr>
        <w:t>m</w:t>
      </w:r>
      <w:r>
        <w:rPr>
          <w:rFonts w:ascii="Arial" w:eastAsia="Arial" w:hAnsi="Arial" w:cs="Arial"/>
          <w:b/>
          <w:sz w:val="32"/>
          <w:szCs w:val="32"/>
          <w:u w:val="thick" w:color="000000"/>
        </w:rPr>
        <w:t>ati</w:t>
      </w:r>
      <w:r>
        <w:rPr>
          <w:rFonts w:ascii="Arial" w:eastAsia="Arial" w:hAnsi="Arial" w:cs="Arial"/>
          <w:b/>
          <w:spacing w:val="1"/>
          <w:sz w:val="32"/>
          <w:szCs w:val="32"/>
          <w:u w:val="thick" w:color="000000"/>
        </w:rPr>
        <w:t>o</w:t>
      </w:r>
      <w:r>
        <w:rPr>
          <w:rFonts w:ascii="Arial" w:eastAsia="Arial" w:hAnsi="Arial" w:cs="Arial"/>
          <w:b/>
          <w:sz w:val="32"/>
          <w:szCs w:val="32"/>
          <w:u w:val="thick" w:color="000000"/>
        </w:rPr>
        <w:t>n</w:t>
      </w:r>
      <w:r>
        <w:rPr>
          <w:rFonts w:ascii="Arial" w:eastAsia="Arial" w:hAnsi="Arial" w:cs="Arial"/>
          <w:b/>
          <w:spacing w:val="-18"/>
          <w:sz w:val="32"/>
          <w:szCs w:val="3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sz w:val="32"/>
          <w:szCs w:val="32"/>
          <w:u w:val="thick" w:color="000000"/>
        </w:rPr>
        <w:t>F</w:t>
      </w:r>
      <w:r>
        <w:rPr>
          <w:rFonts w:ascii="Arial" w:eastAsia="Arial" w:hAnsi="Arial" w:cs="Arial"/>
          <w:b/>
          <w:sz w:val="32"/>
          <w:szCs w:val="32"/>
          <w:u w:val="thick" w:color="000000"/>
        </w:rPr>
        <w:t>o</w:t>
      </w:r>
      <w:r>
        <w:rPr>
          <w:rFonts w:ascii="Arial" w:eastAsia="Arial" w:hAnsi="Arial" w:cs="Arial"/>
          <w:b/>
          <w:spacing w:val="2"/>
          <w:sz w:val="32"/>
          <w:szCs w:val="32"/>
          <w:u w:val="thick" w:color="000000"/>
        </w:rPr>
        <w:t>r</w:t>
      </w:r>
      <w:r>
        <w:rPr>
          <w:rFonts w:ascii="Arial" w:eastAsia="Arial" w:hAnsi="Arial" w:cs="Arial"/>
          <w:b/>
          <w:sz w:val="32"/>
          <w:szCs w:val="32"/>
          <w:u w:val="thick" w:color="000000"/>
        </w:rPr>
        <w:t>m</w:t>
      </w:r>
    </w:p>
    <w:p w14:paraId="2A4E3F5C" w14:textId="77777777" w:rsidR="00B10029" w:rsidRDefault="00B10029">
      <w:pPr>
        <w:spacing w:line="200" w:lineRule="exact"/>
      </w:pPr>
    </w:p>
    <w:p w14:paraId="16E169CA" w14:textId="77777777" w:rsidR="00B10029" w:rsidRDefault="00B10029">
      <w:pPr>
        <w:spacing w:before="17" w:line="200" w:lineRule="exact"/>
      </w:pPr>
    </w:p>
    <w:p w14:paraId="60A43B27" w14:textId="77777777" w:rsidR="00B10029" w:rsidRDefault="00000000">
      <w:pPr>
        <w:ind w:left="150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The</w:t>
      </w:r>
      <w:r>
        <w:rPr>
          <w:rFonts w:ascii="Arial" w:eastAsia="Arial" w:hAnsi="Arial" w:cs="Arial"/>
          <w:b/>
          <w:i/>
          <w:spacing w:val="-4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i</w:t>
      </w:r>
      <w:r>
        <w:rPr>
          <w:rFonts w:ascii="Arial" w:eastAsia="Arial" w:hAnsi="Arial" w:cs="Arial"/>
          <w:b/>
          <w:i/>
        </w:rPr>
        <w:t>n</w:t>
      </w:r>
      <w:r>
        <w:rPr>
          <w:rFonts w:ascii="Arial" w:eastAsia="Arial" w:hAnsi="Arial" w:cs="Arial"/>
          <w:b/>
          <w:i/>
          <w:spacing w:val="1"/>
        </w:rPr>
        <w:t>f</w:t>
      </w:r>
      <w:r>
        <w:rPr>
          <w:rFonts w:ascii="Arial" w:eastAsia="Arial" w:hAnsi="Arial" w:cs="Arial"/>
          <w:b/>
          <w:i/>
        </w:rPr>
        <w:t>o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ma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ion</w:t>
      </w:r>
      <w:r>
        <w:rPr>
          <w:rFonts w:ascii="Arial" w:eastAsia="Arial" w:hAnsi="Arial" w:cs="Arial"/>
          <w:b/>
          <w:i/>
          <w:spacing w:val="-10"/>
        </w:rPr>
        <w:t xml:space="preserve"> </w:t>
      </w:r>
      <w:r>
        <w:rPr>
          <w:rFonts w:ascii="Arial" w:eastAsia="Arial" w:hAnsi="Arial" w:cs="Arial"/>
          <w:b/>
          <w:i/>
        </w:rPr>
        <w:t>pro</w:t>
      </w:r>
      <w:r>
        <w:rPr>
          <w:rFonts w:ascii="Arial" w:eastAsia="Arial" w:hAnsi="Arial" w:cs="Arial"/>
          <w:b/>
          <w:i/>
          <w:spacing w:val="2"/>
        </w:rPr>
        <w:t>v</w:t>
      </w:r>
      <w:r>
        <w:rPr>
          <w:rFonts w:ascii="Arial" w:eastAsia="Arial" w:hAnsi="Arial" w:cs="Arial"/>
          <w:b/>
          <w:i/>
        </w:rPr>
        <w:t>ided</w:t>
      </w:r>
      <w:r>
        <w:rPr>
          <w:rFonts w:ascii="Arial" w:eastAsia="Arial" w:hAnsi="Arial" w:cs="Arial"/>
          <w:b/>
          <w:i/>
          <w:spacing w:val="-5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w</w:t>
      </w:r>
      <w:r>
        <w:rPr>
          <w:rFonts w:ascii="Arial" w:eastAsia="Arial" w:hAnsi="Arial" w:cs="Arial"/>
          <w:b/>
          <w:i/>
        </w:rPr>
        <w:t>ill</w:t>
      </w:r>
      <w:r>
        <w:rPr>
          <w:rFonts w:ascii="Arial" w:eastAsia="Arial" w:hAnsi="Arial" w:cs="Arial"/>
          <w:b/>
          <w:i/>
          <w:spacing w:val="-4"/>
        </w:rPr>
        <w:t xml:space="preserve"> </w:t>
      </w:r>
      <w:r>
        <w:rPr>
          <w:rFonts w:ascii="Arial" w:eastAsia="Arial" w:hAnsi="Arial" w:cs="Arial"/>
          <w:b/>
          <w:i/>
        </w:rPr>
        <w:t>be</w:t>
      </w:r>
      <w:r>
        <w:rPr>
          <w:rFonts w:ascii="Arial" w:eastAsia="Arial" w:hAnsi="Arial" w:cs="Arial"/>
          <w:b/>
          <w:i/>
          <w:spacing w:val="-2"/>
        </w:rPr>
        <w:t xml:space="preserve"> </w:t>
      </w:r>
      <w:r>
        <w:rPr>
          <w:rFonts w:ascii="Arial" w:eastAsia="Arial" w:hAnsi="Arial" w:cs="Arial"/>
          <w:b/>
          <w:i/>
        </w:rPr>
        <w:t>u</w:t>
      </w:r>
      <w:r>
        <w:rPr>
          <w:rFonts w:ascii="Arial" w:eastAsia="Arial" w:hAnsi="Arial" w:cs="Arial"/>
          <w:b/>
          <w:i/>
          <w:spacing w:val="2"/>
        </w:rPr>
        <w:t>s</w:t>
      </w:r>
      <w:r>
        <w:rPr>
          <w:rFonts w:ascii="Arial" w:eastAsia="Arial" w:hAnsi="Arial" w:cs="Arial"/>
          <w:b/>
          <w:i/>
        </w:rPr>
        <w:t>ed</w:t>
      </w:r>
      <w:r>
        <w:rPr>
          <w:rFonts w:ascii="Arial" w:eastAsia="Arial" w:hAnsi="Arial" w:cs="Arial"/>
          <w:b/>
          <w:i/>
          <w:spacing w:val="-5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o</w:t>
      </w:r>
      <w:r>
        <w:rPr>
          <w:rFonts w:ascii="Arial" w:eastAsia="Arial" w:hAnsi="Arial" w:cs="Arial"/>
          <w:b/>
          <w:i/>
          <w:spacing w:val="-2"/>
        </w:rPr>
        <w:t xml:space="preserve"> 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1"/>
        </w:rPr>
        <w:t>v</w:t>
      </w:r>
      <w:r>
        <w:rPr>
          <w:rFonts w:ascii="Arial" w:eastAsia="Arial" w:hAnsi="Arial" w:cs="Arial"/>
          <w:b/>
          <w:i/>
        </w:rPr>
        <w:t>aluate</w:t>
      </w:r>
      <w:r>
        <w:rPr>
          <w:rFonts w:ascii="Arial" w:eastAsia="Arial" w:hAnsi="Arial" w:cs="Arial"/>
          <w:b/>
          <w:i/>
          <w:spacing w:val="-8"/>
        </w:rPr>
        <w:t xml:space="preserve"> </w:t>
      </w:r>
      <w:r>
        <w:rPr>
          <w:rFonts w:ascii="Arial" w:eastAsia="Arial" w:hAnsi="Arial" w:cs="Arial"/>
          <w:b/>
          <w:i/>
          <w:spacing w:val="3"/>
        </w:rPr>
        <w:t>t</w:t>
      </w:r>
      <w:r>
        <w:rPr>
          <w:rFonts w:ascii="Arial" w:eastAsia="Arial" w:hAnsi="Arial" w:cs="Arial"/>
          <w:b/>
          <w:i/>
        </w:rPr>
        <w:t>he</w:t>
      </w:r>
      <w:r>
        <w:rPr>
          <w:rFonts w:ascii="Arial" w:eastAsia="Arial" w:hAnsi="Arial" w:cs="Arial"/>
          <w:b/>
          <w:i/>
          <w:spacing w:val="-3"/>
        </w:rPr>
        <w:t xml:space="preserve"> </w:t>
      </w:r>
      <w:r>
        <w:rPr>
          <w:rFonts w:ascii="Arial" w:eastAsia="Arial" w:hAnsi="Arial" w:cs="Arial"/>
          <w:b/>
          <w:i/>
        </w:rPr>
        <w:t>Co</w:t>
      </w:r>
      <w:r>
        <w:rPr>
          <w:rFonts w:ascii="Arial" w:eastAsia="Arial" w:hAnsi="Arial" w:cs="Arial"/>
          <w:b/>
          <w:i/>
          <w:spacing w:val="1"/>
        </w:rPr>
        <w:t>m</w:t>
      </w:r>
      <w:r>
        <w:rPr>
          <w:rFonts w:ascii="Arial" w:eastAsia="Arial" w:hAnsi="Arial" w:cs="Arial"/>
          <w:b/>
          <w:i/>
        </w:rPr>
        <w:t>pany</w:t>
      </w:r>
      <w:r>
        <w:rPr>
          <w:rFonts w:ascii="Arial" w:eastAsia="Arial" w:hAnsi="Arial" w:cs="Arial"/>
          <w:b/>
          <w:i/>
          <w:spacing w:val="-9"/>
        </w:rPr>
        <w:t xml:space="preserve"> </w:t>
      </w:r>
      <w:r>
        <w:rPr>
          <w:rFonts w:ascii="Arial" w:eastAsia="Arial" w:hAnsi="Arial" w:cs="Arial"/>
          <w:b/>
          <w:i/>
          <w:spacing w:val="3"/>
        </w:rPr>
        <w:t>b</w:t>
      </w:r>
      <w:r>
        <w:rPr>
          <w:rFonts w:ascii="Arial" w:eastAsia="Arial" w:hAnsi="Arial" w:cs="Arial"/>
          <w:b/>
          <w:i/>
        </w:rPr>
        <w:t>ef</w:t>
      </w:r>
      <w:r>
        <w:rPr>
          <w:rFonts w:ascii="Arial" w:eastAsia="Arial" w:hAnsi="Arial" w:cs="Arial"/>
          <w:b/>
          <w:i/>
          <w:spacing w:val="1"/>
        </w:rPr>
        <w:t>o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-6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c</w:t>
      </w:r>
      <w:r>
        <w:rPr>
          <w:rFonts w:ascii="Arial" w:eastAsia="Arial" w:hAnsi="Arial" w:cs="Arial"/>
          <w:b/>
          <w:i/>
        </w:rPr>
        <w:t>on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  <w:spacing w:val="2"/>
        </w:rPr>
        <w:t>r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-1"/>
        </w:rPr>
        <w:t>c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ing</w:t>
      </w:r>
      <w:r>
        <w:rPr>
          <w:rFonts w:ascii="Arial" w:eastAsia="Arial" w:hAnsi="Arial" w:cs="Arial"/>
          <w:b/>
          <w:i/>
          <w:spacing w:val="-10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w</w:t>
      </w:r>
      <w:r>
        <w:rPr>
          <w:rFonts w:ascii="Arial" w:eastAsia="Arial" w:hAnsi="Arial" w:cs="Arial"/>
          <w:b/>
          <w:i/>
        </w:rPr>
        <w:t>ith</w:t>
      </w:r>
      <w:r>
        <w:rPr>
          <w:rFonts w:ascii="Arial" w:eastAsia="Arial" w:hAnsi="Arial" w:cs="Arial"/>
          <w:b/>
          <w:i/>
          <w:spacing w:val="-4"/>
        </w:rPr>
        <w:t xml:space="preserve"> </w:t>
      </w:r>
      <w:r>
        <w:rPr>
          <w:rFonts w:ascii="Arial" w:eastAsia="Arial" w:hAnsi="Arial" w:cs="Arial"/>
          <w:b/>
          <w:i/>
        </w:rPr>
        <w:t>the</w:t>
      </w:r>
    </w:p>
    <w:p w14:paraId="177E4008" w14:textId="77777777" w:rsidR="00B10029" w:rsidRDefault="00000000">
      <w:pPr>
        <w:spacing w:before="1" w:line="220" w:lineRule="exact"/>
        <w:ind w:left="4460" w:right="3828" w:firstLine="73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M</w:t>
      </w:r>
      <w:r>
        <w:rPr>
          <w:rFonts w:ascii="Arial" w:eastAsia="Arial" w:hAnsi="Arial" w:cs="Arial"/>
          <w:b/>
          <w:i/>
          <w:spacing w:val="-1"/>
        </w:rPr>
        <w:t>e</w:t>
      </w:r>
      <w:r>
        <w:rPr>
          <w:rFonts w:ascii="Arial" w:eastAsia="Arial" w:hAnsi="Arial" w:cs="Arial"/>
          <w:b/>
          <w:i/>
          <w:spacing w:val="2"/>
        </w:rPr>
        <w:t>r</w:t>
      </w:r>
      <w:r>
        <w:rPr>
          <w:rFonts w:ascii="Arial" w:eastAsia="Arial" w:hAnsi="Arial" w:cs="Arial"/>
          <w:b/>
          <w:i/>
        </w:rPr>
        <w:t>cy</w:t>
      </w:r>
      <w:r>
        <w:rPr>
          <w:rFonts w:ascii="Arial" w:eastAsia="Arial" w:hAnsi="Arial" w:cs="Arial"/>
          <w:b/>
          <w:i/>
          <w:spacing w:val="-7"/>
        </w:rPr>
        <w:t xml:space="preserve"> </w:t>
      </w:r>
      <w:r>
        <w:rPr>
          <w:rFonts w:ascii="Arial" w:eastAsia="Arial" w:hAnsi="Arial" w:cs="Arial"/>
          <w:b/>
          <w:i/>
        </w:rPr>
        <w:t>C</w:t>
      </w:r>
      <w:r>
        <w:rPr>
          <w:rFonts w:ascii="Arial" w:eastAsia="Arial" w:hAnsi="Arial" w:cs="Arial"/>
          <w:b/>
          <w:i/>
          <w:spacing w:val="3"/>
        </w:rPr>
        <w:t>o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 xml:space="preserve">ps. </w:t>
      </w:r>
      <w:r>
        <w:rPr>
          <w:rFonts w:ascii="Arial" w:eastAsia="Arial" w:hAnsi="Arial" w:cs="Arial"/>
          <w:b/>
          <w:i/>
          <w:color w:val="FF0000"/>
          <w:spacing w:val="-1"/>
        </w:rPr>
        <w:t>P</w:t>
      </w:r>
      <w:r>
        <w:rPr>
          <w:rFonts w:ascii="Arial" w:eastAsia="Arial" w:hAnsi="Arial" w:cs="Arial"/>
          <w:b/>
          <w:i/>
          <w:color w:val="FF0000"/>
        </w:rPr>
        <w:t>le</w:t>
      </w:r>
      <w:r>
        <w:rPr>
          <w:rFonts w:ascii="Arial" w:eastAsia="Arial" w:hAnsi="Arial" w:cs="Arial"/>
          <w:b/>
          <w:i/>
          <w:color w:val="FF0000"/>
          <w:spacing w:val="1"/>
        </w:rPr>
        <w:t>a</w:t>
      </w:r>
      <w:r>
        <w:rPr>
          <w:rFonts w:ascii="Arial" w:eastAsia="Arial" w:hAnsi="Arial" w:cs="Arial"/>
          <w:b/>
          <w:i/>
          <w:color w:val="FF0000"/>
        </w:rPr>
        <w:t>se</w:t>
      </w:r>
      <w:r>
        <w:rPr>
          <w:rFonts w:ascii="Arial" w:eastAsia="Arial" w:hAnsi="Arial" w:cs="Arial"/>
          <w:b/>
          <w:i/>
          <w:color w:val="FF0000"/>
          <w:spacing w:val="-5"/>
        </w:rPr>
        <w:t xml:space="preserve"> </w:t>
      </w:r>
      <w:r>
        <w:rPr>
          <w:rFonts w:ascii="Arial" w:eastAsia="Arial" w:hAnsi="Arial" w:cs="Arial"/>
          <w:b/>
          <w:i/>
          <w:color w:val="FF0000"/>
        </w:rPr>
        <w:t>co</w:t>
      </w:r>
      <w:r>
        <w:rPr>
          <w:rFonts w:ascii="Arial" w:eastAsia="Arial" w:hAnsi="Arial" w:cs="Arial"/>
          <w:b/>
          <w:i/>
          <w:color w:val="FF0000"/>
          <w:spacing w:val="1"/>
        </w:rPr>
        <w:t>m</w:t>
      </w:r>
      <w:r>
        <w:rPr>
          <w:rFonts w:ascii="Arial" w:eastAsia="Arial" w:hAnsi="Arial" w:cs="Arial"/>
          <w:b/>
          <w:i/>
          <w:color w:val="FF0000"/>
        </w:rPr>
        <w:t>plete</w:t>
      </w:r>
      <w:r>
        <w:rPr>
          <w:rFonts w:ascii="Arial" w:eastAsia="Arial" w:hAnsi="Arial" w:cs="Arial"/>
          <w:b/>
          <w:i/>
          <w:color w:val="FF0000"/>
          <w:spacing w:val="-7"/>
        </w:rPr>
        <w:t xml:space="preserve"> </w:t>
      </w:r>
      <w:r>
        <w:rPr>
          <w:rFonts w:ascii="Arial" w:eastAsia="Arial" w:hAnsi="Arial" w:cs="Arial"/>
          <w:b/>
          <w:i/>
          <w:color w:val="FF0000"/>
        </w:rPr>
        <w:t>all</w:t>
      </w:r>
      <w:r>
        <w:rPr>
          <w:rFonts w:ascii="Arial" w:eastAsia="Arial" w:hAnsi="Arial" w:cs="Arial"/>
          <w:b/>
          <w:i/>
          <w:color w:val="FF0000"/>
          <w:spacing w:val="-3"/>
        </w:rPr>
        <w:t xml:space="preserve"> </w:t>
      </w:r>
      <w:r>
        <w:rPr>
          <w:rFonts w:ascii="Arial" w:eastAsia="Arial" w:hAnsi="Arial" w:cs="Arial"/>
          <w:b/>
          <w:i/>
          <w:color w:val="FF0000"/>
        </w:rPr>
        <w:t>fi</w:t>
      </w:r>
      <w:r>
        <w:rPr>
          <w:rFonts w:ascii="Arial" w:eastAsia="Arial" w:hAnsi="Arial" w:cs="Arial"/>
          <w:b/>
          <w:i/>
          <w:color w:val="FF0000"/>
          <w:spacing w:val="2"/>
        </w:rPr>
        <w:t>e</w:t>
      </w:r>
      <w:r>
        <w:rPr>
          <w:rFonts w:ascii="Arial" w:eastAsia="Arial" w:hAnsi="Arial" w:cs="Arial"/>
          <w:b/>
          <w:i/>
          <w:color w:val="FF0000"/>
        </w:rPr>
        <w:t>ld</w:t>
      </w:r>
      <w:r>
        <w:rPr>
          <w:rFonts w:ascii="Arial" w:eastAsia="Arial" w:hAnsi="Arial" w:cs="Arial"/>
          <w:b/>
          <w:i/>
          <w:color w:val="FF0000"/>
          <w:spacing w:val="2"/>
        </w:rPr>
        <w:t>s</w:t>
      </w:r>
      <w:r>
        <w:rPr>
          <w:rFonts w:ascii="Arial" w:eastAsia="Arial" w:hAnsi="Arial" w:cs="Arial"/>
          <w:b/>
          <w:i/>
          <w:color w:val="FF0000"/>
        </w:rPr>
        <w:t>.</w:t>
      </w:r>
    </w:p>
    <w:p w14:paraId="616B25DB" w14:textId="77777777" w:rsidR="00B10029" w:rsidRDefault="00B10029">
      <w:pPr>
        <w:spacing w:before="9" w:line="180" w:lineRule="exact"/>
        <w:rPr>
          <w:sz w:val="19"/>
          <w:szCs w:val="19"/>
        </w:rPr>
      </w:pPr>
    </w:p>
    <w:p w14:paraId="6698302D" w14:textId="77777777" w:rsidR="00B10029" w:rsidRDefault="00000000">
      <w:pPr>
        <w:spacing w:before="29"/>
        <w:ind w:left="1020"/>
        <w:rPr>
          <w:rFonts w:ascii="Arial" w:eastAsia="Arial" w:hAnsi="Arial" w:cs="Arial"/>
          <w:sz w:val="24"/>
          <w:szCs w:val="24"/>
        </w:rPr>
      </w:pPr>
      <w:r>
        <w:pict w14:anchorId="029747E0">
          <v:group id="_x0000_s2080" style="position:absolute;left:0;text-align:left;margin-left:77.15pt;margin-top:52.3pt;width:85.6pt;height:70pt;z-index:-251663360;mso-position-horizontal-relative:page" coordorigin="1543,1046" coordsize="1712,1400">
            <v:shape id="_x0000_s2086" style="position:absolute;left:1553;top:1056;width:1692;height:228" coordorigin="1553,1056" coordsize="1692,228" path="m3245,1056r-1692,l1553,1284r1692,l3245,1056xe" fillcolor="#d9d9d9" stroked="f">
              <v:path arrowok="t"/>
            </v:shape>
            <v:shape id="_x0000_s2085" style="position:absolute;left:1553;top:1284;width:1692;height:230" coordorigin="1553,1284" coordsize="1692,230" path="m1553,1514r1692,l3245,1284r-1692,l1553,1514xe" fillcolor="#d9d9d9" stroked="f">
              <v:path arrowok="t"/>
            </v:shape>
            <v:shape id="_x0000_s2084" style="position:absolute;left:1553;top:1514;width:1692;height:231" coordorigin="1553,1514" coordsize="1692,231" path="m1553,1745r1692,l3245,1514r-1692,l1553,1745xe" fillcolor="#d9d9d9" stroked="f">
              <v:path arrowok="t"/>
            </v:shape>
            <v:shape id="_x0000_s2083" style="position:absolute;left:1553;top:1745;width:1692;height:230" coordorigin="1553,1745" coordsize="1692,230" path="m1553,1976r1692,l3245,1745r-1692,l1553,1976xe" fillcolor="#d9d9d9" stroked="f">
              <v:path arrowok="t"/>
            </v:shape>
            <v:shape id="_x0000_s2082" style="position:absolute;left:1553;top:1976;width:1692;height:230" coordorigin="1553,1976" coordsize="1692,230" path="m1553,2206r1692,l3245,1976r-1692,l1553,2206xe" fillcolor="#d9d9d9" stroked="f">
              <v:path arrowok="t"/>
            </v:shape>
            <v:shape id="_x0000_s2081" style="position:absolute;left:1553;top:2206;width:1692;height:230" coordorigin="1553,2206" coordsize="1692,230" path="m1553,2436r1692,l3245,2206r-1692,l1553,2436xe" fillcolor="#d9d9d9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Suppli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 xml:space="preserve">r 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  <w:t>f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orm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tion</w:t>
      </w:r>
    </w:p>
    <w:p w14:paraId="777D2495" w14:textId="77777777" w:rsidR="00B10029" w:rsidRDefault="00B10029">
      <w:pPr>
        <w:spacing w:before="4" w:line="220" w:lineRule="exact"/>
        <w:rPr>
          <w:sz w:val="22"/>
          <w:szCs w:val="22"/>
        </w:rPr>
      </w:pPr>
    </w:p>
    <w:tbl>
      <w:tblPr>
        <w:tblW w:w="0" w:type="auto"/>
        <w:tblInd w:w="10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B10029" w14:paraId="581890A0" w14:textId="77777777">
        <w:trPr>
          <w:trHeight w:hRule="exact" w:val="509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6F15A19" w14:textId="77777777" w:rsidR="00B10029" w:rsidRDefault="00B10029">
            <w:pPr>
              <w:spacing w:before="3" w:line="120" w:lineRule="exact"/>
              <w:rPr>
                <w:sz w:val="13"/>
                <w:szCs w:val="13"/>
              </w:rPr>
            </w:pPr>
          </w:p>
          <w:p w14:paraId="441A2F33" w14:textId="77777777" w:rsidR="00B10029" w:rsidRDefault="00000000">
            <w:pPr>
              <w:ind w:left="2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me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18142" w14:textId="77777777" w:rsidR="00B10029" w:rsidRDefault="00B10029"/>
        </w:tc>
      </w:tr>
      <w:tr w:rsidR="00B10029" w14:paraId="47E26025" w14:textId="77777777">
        <w:trPr>
          <w:trHeight w:hRule="exact" w:val="1393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1712730" w14:textId="77777777" w:rsidR="00B10029" w:rsidRDefault="00000000">
            <w:pPr>
              <w:spacing w:before="2" w:line="220" w:lineRule="exact"/>
              <w:ind w:left="176" w:right="17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</w:rPr>
              <w:t>n</w:t>
            </w:r>
            <w:r>
              <w:rPr>
                <w:rFonts w:ascii="Arial" w:eastAsia="Arial" w:hAnsi="Arial" w:cs="Arial"/>
                <w:w w:val="99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</w:rPr>
              <w:t>m</w:t>
            </w:r>
            <w:r>
              <w:rPr>
                <w:rFonts w:ascii="Arial" w:eastAsia="Arial" w:hAnsi="Arial" w:cs="Arial"/>
                <w:w w:val="99"/>
              </w:rPr>
              <w:t xml:space="preserve">es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ny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>s</w:t>
            </w:r>
          </w:p>
          <w:p w14:paraId="2CF926D8" w14:textId="77777777" w:rsidR="00B10029" w:rsidRDefault="00000000">
            <w:pPr>
              <w:spacing w:before="1" w:line="220" w:lineRule="exact"/>
              <w:ind w:left="231" w:right="23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era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</w:rPr>
              <w:t>u</w:t>
            </w:r>
            <w:r>
              <w:rPr>
                <w:rFonts w:ascii="Arial" w:eastAsia="Arial" w:hAnsi="Arial" w:cs="Arial"/>
                <w:spacing w:val="2"/>
                <w:w w:val="99"/>
              </w:rPr>
              <w:t>n</w:t>
            </w:r>
            <w:r>
              <w:rPr>
                <w:rFonts w:ascii="Arial" w:eastAsia="Arial" w:hAnsi="Arial" w:cs="Arial"/>
                <w:w w:val="99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</w:rPr>
              <w:t>e</w:t>
            </w:r>
            <w:r>
              <w:rPr>
                <w:rFonts w:ascii="Arial" w:eastAsia="Arial" w:hAnsi="Arial" w:cs="Arial"/>
                <w:w w:val="99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w w:val="99"/>
              </w:rPr>
              <w:t>(</w:t>
            </w:r>
            <w:r>
              <w:rPr>
                <w:rFonts w:ascii="Arial" w:eastAsia="Arial" w:hAnsi="Arial" w:cs="Arial"/>
                <w:spacing w:val="-1"/>
                <w:w w:val="99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</w:rPr>
              <w:t>cr</w:t>
            </w:r>
            <w:r>
              <w:rPr>
                <w:rFonts w:ascii="Arial" w:eastAsia="Arial" w:hAnsi="Arial" w:cs="Arial"/>
                <w:w w:val="99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</w:rPr>
              <w:t>n</w:t>
            </w:r>
            <w:r>
              <w:rPr>
                <w:rFonts w:ascii="Arial" w:eastAsia="Arial" w:hAnsi="Arial" w:cs="Arial"/>
                <w:spacing w:val="1"/>
                <w:w w:val="99"/>
              </w:rPr>
              <w:t>y</w:t>
            </w:r>
            <w:r>
              <w:rPr>
                <w:rFonts w:ascii="Arial" w:eastAsia="Arial" w:hAnsi="Arial" w:cs="Arial"/>
                <w:w w:val="99"/>
              </w:rPr>
              <w:t>m</w:t>
            </w:r>
            <w:r>
              <w:rPr>
                <w:rFonts w:ascii="Arial" w:eastAsia="Arial" w:hAnsi="Arial" w:cs="Arial"/>
                <w:spacing w:val="1"/>
                <w:w w:val="99"/>
              </w:rPr>
              <w:t>s</w:t>
            </w:r>
            <w:r>
              <w:rPr>
                <w:rFonts w:ascii="Arial" w:eastAsia="Arial" w:hAnsi="Arial" w:cs="Arial"/>
                <w:w w:val="99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w w:val="99"/>
              </w:rPr>
              <w:t>A</w:t>
            </w:r>
            <w:r>
              <w:rPr>
                <w:rFonts w:ascii="Arial" w:eastAsia="Arial" w:hAnsi="Arial" w:cs="Arial"/>
                <w:w w:val="99"/>
              </w:rPr>
              <w:t>b</w:t>
            </w:r>
            <w:r>
              <w:rPr>
                <w:rFonts w:ascii="Arial" w:eastAsia="Arial" w:hAnsi="Arial" w:cs="Arial"/>
                <w:spacing w:val="-1"/>
                <w:w w:val="99"/>
              </w:rPr>
              <w:t>b</w:t>
            </w:r>
            <w:r>
              <w:rPr>
                <w:rFonts w:ascii="Arial" w:eastAsia="Arial" w:hAnsi="Arial" w:cs="Arial"/>
                <w:spacing w:val="1"/>
                <w:w w:val="99"/>
              </w:rPr>
              <w:t>r</w:t>
            </w:r>
            <w:r>
              <w:rPr>
                <w:rFonts w:ascii="Arial" w:eastAsia="Arial" w:hAnsi="Arial" w:cs="Arial"/>
                <w:w w:val="99"/>
              </w:rPr>
              <w:t>e</w:t>
            </w:r>
            <w:r>
              <w:rPr>
                <w:rFonts w:ascii="Arial" w:eastAsia="Arial" w:hAnsi="Arial" w:cs="Arial"/>
                <w:spacing w:val="3"/>
                <w:w w:val="99"/>
              </w:rPr>
              <w:t>v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>a</w:t>
            </w:r>
            <w:r>
              <w:rPr>
                <w:rFonts w:ascii="Arial" w:eastAsia="Arial" w:hAnsi="Arial" w:cs="Arial"/>
                <w:spacing w:val="2"/>
                <w:w w:val="99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</w:rPr>
              <w:t>n</w:t>
            </w:r>
            <w:r>
              <w:rPr>
                <w:rFonts w:ascii="Arial" w:eastAsia="Arial" w:hAnsi="Arial" w:cs="Arial"/>
                <w:spacing w:val="1"/>
                <w:w w:val="99"/>
              </w:rPr>
              <w:t>s</w:t>
            </w:r>
            <w:r>
              <w:rPr>
                <w:rFonts w:ascii="Arial" w:eastAsia="Arial" w:hAnsi="Arial" w:cs="Arial"/>
                <w:w w:val="99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w w:val="99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</w:rPr>
              <w:t>l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</w:rPr>
              <w:t>s</w:t>
            </w:r>
            <w:r>
              <w:rPr>
                <w:rFonts w:ascii="Arial" w:eastAsia="Arial" w:hAnsi="Arial" w:cs="Arial"/>
                <w:w w:val="99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</w:rPr>
              <w:t>s</w:t>
            </w:r>
            <w:r>
              <w:rPr>
                <w:rFonts w:ascii="Arial" w:eastAsia="Arial" w:hAnsi="Arial" w:cs="Arial"/>
                <w:w w:val="99"/>
              </w:rPr>
              <w:t>)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3EE1A" w14:textId="77777777" w:rsidR="00B10029" w:rsidRDefault="00B10029"/>
        </w:tc>
      </w:tr>
      <w:tr w:rsidR="00B10029" w14:paraId="1B2DEBE7" w14:textId="77777777">
        <w:trPr>
          <w:trHeight w:hRule="exact" w:val="509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28F394B" w14:textId="77777777" w:rsidR="00B10029" w:rsidRDefault="00000000">
            <w:pPr>
              <w:spacing w:before="18"/>
              <w:ind w:left="376" w:right="87" w:hanging="25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us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of the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ny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5C185" w14:textId="77777777" w:rsidR="00B10029" w:rsidRDefault="00B10029"/>
        </w:tc>
      </w:tr>
      <w:tr w:rsidR="00B10029" w14:paraId="158B3391" w14:textId="77777777">
        <w:trPr>
          <w:trHeight w:hRule="exact" w:val="701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BBFB590" w14:textId="77777777" w:rsidR="00B10029" w:rsidRDefault="00B10029">
            <w:pPr>
              <w:spacing w:before="9" w:line="220" w:lineRule="exact"/>
              <w:rPr>
                <w:sz w:val="22"/>
                <w:szCs w:val="22"/>
              </w:rPr>
            </w:pPr>
          </w:p>
          <w:p w14:paraId="14A53B71" w14:textId="77777777" w:rsidR="00B10029" w:rsidRDefault="00000000">
            <w:pPr>
              <w:ind w:left="5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627A2" w14:textId="77777777" w:rsidR="00B10029" w:rsidRDefault="00B10029"/>
        </w:tc>
      </w:tr>
      <w:tr w:rsidR="00B10029" w14:paraId="52D26C62" w14:textId="77777777">
        <w:trPr>
          <w:trHeight w:hRule="exact" w:val="509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846009E" w14:textId="77777777" w:rsidR="00B10029" w:rsidRDefault="00B10029">
            <w:pPr>
              <w:spacing w:before="3" w:line="120" w:lineRule="exact"/>
              <w:rPr>
                <w:sz w:val="13"/>
                <w:szCs w:val="13"/>
              </w:rPr>
            </w:pPr>
          </w:p>
          <w:p w14:paraId="5092770D" w14:textId="77777777" w:rsidR="00B10029" w:rsidRDefault="00000000">
            <w:pPr>
              <w:ind w:left="5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3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te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E1CC5" w14:textId="77777777" w:rsidR="00B10029" w:rsidRDefault="00B10029"/>
        </w:tc>
      </w:tr>
      <w:tr w:rsidR="00B10029" w14:paraId="2A3DB1EA" w14:textId="77777777">
        <w:trPr>
          <w:trHeight w:hRule="exact" w:val="511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D94DBFE" w14:textId="77777777" w:rsidR="00B10029" w:rsidRDefault="00000000">
            <w:pPr>
              <w:spacing w:before="20"/>
              <w:ind w:left="4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/Fax</w:t>
            </w:r>
          </w:p>
          <w:p w14:paraId="02C88ACD" w14:textId="77777777" w:rsidR="00B10029" w:rsidRDefault="00000000">
            <w:pPr>
              <w:spacing w:line="220" w:lineRule="exact"/>
              <w:ind w:left="5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Num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</w:rPr>
              <w:t>ers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180C2" w14:textId="77777777" w:rsidR="00B10029" w:rsidRDefault="00B10029">
            <w:pPr>
              <w:spacing w:before="3" w:line="120" w:lineRule="exact"/>
              <w:rPr>
                <w:sz w:val="13"/>
                <w:szCs w:val="13"/>
              </w:rPr>
            </w:pPr>
          </w:p>
          <w:p w14:paraId="1D358BB7" w14:textId="77777777" w:rsidR="00B10029" w:rsidRDefault="00000000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:                                                 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>Fa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</w:rPr>
              <w:t>:</w:t>
            </w:r>
          </w:p>
        </w:tc>
      </w:tr>
      <w:tr w:rsidR="00B10029" w14:paraId="05BA2928" w14:textId="77777777">
        <w:trPr>
          <w:trHeight w:hRule="exact" w:val="771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BDF2DF5" w14:textId="77777777" w:rsidR="00B10029" w:rsidRDefault="00B10029">
            <w:pPr>
              <w:spacing w:before="3" w:line="260" w:lineRule="exact"/>
              <w:rPr>
                <w:sz w:val="26"/>
                <w:szCs w:val="26"/>
              </w:rPr>
            </w:pPr>
          </w:p>
          <w:p w14:paraId="5BF2E293" w14:textId="77777777" w:rsidR="00B10029" w:rsidRDefault="00000000">
            <w:pPr>
              <w:ind w:left="2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ary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B01B0" w14:textId="77777777" w:rsidR="00B10029" w:rsidRDefault="00000000">
            <w:pPr>
              <w:spacing w:before="32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:</w:t>
            </w:r>
          </w:p>
          <w:p w14:paraId="45AC8013" w14:textId="77777777" w:rsidR="00B10029" w:rsidRDefault="00000000">
            <w:pPr>
              <w:ind w:left="102" w:right="62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 xml:space="preserve">er: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dre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</w:rPr>
              <w:t>:</w:t>
            </w:r>
          </w:p>
        </w:tc>
      </w:tr>
      <w:tr w:rsidR="00B10029" w14:paraId="6E167E95" w14:textId="77777777">
        <w:trPr>
          <w:trHeight w:hRule="exact" w:val="509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1C98540" w14:textId="77777777" w:rsidR="00B10029" w:rsidRDefault="00B10029">
            <w:pPr>
              <w:spacing w:before="3" w:line="120" w:lineRule="exact"/>
              <w:rPr>
                <w:sz w:val="13"/>
                <w:szCs w:val="13"/>
              </w:rPr>
            </w:pPr>
          </w:p>
          <w:p w14:paraId="3B09B80D" w14:textId="77777777" w:rsidR="00B10029" w:rsidRDefault="00000000">
            <w:pPr>
              <w:ind w:left="54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#</w:t>
            </w:r>
            <w:r>
              <w:rPr>
                <w:rFonts w:ascii="Arial" w:eastAsia="Arial" w:hAnsi="Arial" w:cs="Arial"/>
                <w:spacing w:val="-1"/>
              </w:rPr>
              <w:t xml:space="preserve"> 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68F5A" w14:textId="77777777" w:rsidR="00B10029" w:rsidRDefault="00B10029"/>
        </w:tc>
      </w:tr>
      <w:tr w:rsidR="00B10029" w14:paraId="0C25B1C3" w14:textId="77777777">
        <w:trPr>
          <w:trHeight w:hRule="exact" w:val="511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00302F3" w14:textId="77777777" w:rsidR="00B10029" w:rsidRDefault="00B10029">
            <w:pPr>
              <w:spacing w:before="3" w:line="120" w:lineRule="exact"/>
              <w:rPr>
                <w:sz w:val="13"/>
                <w:szCs w:val="13"/>
              </w:rPr>
            </w:pPr>
          </w:p>
          <w:p w14:paraId="3E9528FA" w14:textId="77777777" w:rsidR="00B10029" w:rsidRDefault="00000000">
            <w:pPr>
              <w:ind w:left="3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#</w:t>
            </w:r>
            <w:r>
              <w:rPr>
                <w:rFonts w:ascii="Arial" w:eastAsia="Arial" w:hAnsi="Arial" w:cs="Arial"/>
                <w:spacing w:val="-1"/>
              </w:rPr>
              <w:t xml:space="preserve"> o</w:t>
            </w:r>
            <w:r>
              <w:rPr>
                <w:rFonts w:ascii="Arial" w:eastAsia="Arial" w:hAnsi="Arial" w:cs="Arial"/>
              </w:rPr>
              <w:t>f L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1CCAB" w14:textId="77777777" w:rsidR="00B10029" w:rsidRDefault="00B10029"/>
        </w:tc>
      </w:tr>
      <w:tr w:rsidR="00B10029" w14:paraId="12F116C7" w14:textId="77777777">
        <w:trPr>
          <w:trHeight w:hRule="exact" w:val="698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D214036" w14:textId="77777777" w:rsidR="00B10029" w:rsidRDefault="00000000">
            <w:pPr>
              <w:spacing w:line="220" w:lineRule="exact"/>
              <w:ind w:left="319" w:right="3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g.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ue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of</w:t>
            </w:r>
          </w:p>
          <w:p w14:paraId="1FA91E34" w14:textId="77777777" w:rsidR="00B10029" w:rsidRDefault="00000000">
            <w:pPr>
              <w:ind w:left="255" w:right="2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tock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Ha</w:t>
            </w:r>
            <w:r>
              <w:rPr>
                <w:rFonts w:ascii="Arial" w:eastAsia="Arial" w:hAnsi="Arial" w:cs="Arial"/>
                <w:spacing w:val="2"/>
                <w:w w:val="99"/>
              </w:rPr>
              <w:t>n</w:t>
            </w:r>
            <w:r>
              <w:rPr>
                <w:rFonts w:ascii="Arial" w:eastAsia="Arial" w:hAnsi="Arial" w:cs="Arial"/>
                <w:w w:val="99"/>
              </w:rPr>
              <w:t>d</w:t>
            </w:r>
          </w:p>
          <w:p w14:paraId="35F8686A" w14:textId="77777777" w:rsidR="00B10029" w:rsidRDefault="00000000">
            <w:pPr>
              <w:ind w:left="636" w:right="6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w w:val="99"/>
              </w:rPr>
              <w:t>(</w:t>
            </w:r>
            <w:r>
              <w:rPr>
                <w:rFonts w:ascii="Arial" w:eastAsia="Arial" w:hAnsi="Arial" w:cs="Arial"/>
                <w:w w:val="99"/>
              </w:rPr>
              <w:t>U</w:t>
            </w:r>
            <w:r>
              <w:rPr>
                <w:rFonts w:ascii="Arial" w:eastAsia="Arial" w:hAnsi="Arial" w:cs="Arial"/>
                <w:spacing w:val="-1"/>
                <w:w w:val="99"/>
              </w:rPr>
              <w:t>S</w:t>
            </w:r>
            <w:r>
              <w:rPr>
                <w:rFonts w:ascii="Arial" w:eastAsia="Arial" w:hAnsi="Arial" w:cs="Arial"/>
                <w:w w:val="99"/>
              </w:rPr>
              <w:t>D)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A74D7" w14:textId="77777777" w:rsidR="00B10029" w:rsidRDefault="00B10029"/>
        </w:tc>
      </w:tr>
      <w:tr w:rsidR="00B10029" w14:paraId="45D7BDC4" w14:textId="77777777">
        <w:trPr>
          <w:trHeight w:hRule="exact" w:val="910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6038C63" w14:textId="77777777" w:rsidR="00B10029" w:rsidRDefault="00B10029">
            <w:pPr>
              <w:spacing w:before="19" w:line="200" w:lineRule="exact"/>
            </w:pPr>
          </w:p>
          <w:p w14:paraId="112D7F5E" w14:textId="77777777" w:rsidR="00B10029" w:rsidRDefault="00000000">
            <w:pPr>
              <w:ind w:left="263" w:right="235" w:firstLine="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ernme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- own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/n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C04FB" w14:textId="77777777" w:rsidR="00B10029" w:rsidRDefault="00B10029"/>
        </w:tc>
      </w:tr>
      <w:tr w:rsidR="00B10029" w14:paraId="556E8130" w14:textId="77777777">
        <w:trPr>
          <w:trHeight w:hRule="exact" w:val="910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097E4F8" w14:textId="77777777" w:rsidR="00B10029" w:rsidRDefault="00B10029">
            <w:pPr>
              <w:spacing w:before="19" w:line="200" w:lineRule="exact"/>
            </w:pPr>
          </w:p>
          <w:p w14:paraId="5E37AC9F" w14:textId="77777777" w:rsidR="00B10029" w:rsidRDefault="00000000">
            <w:pPr>
              <w:ind w:left="436" w:right="127" w:hanging="27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(s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1"/>
              </w:rPr>
              <w:t xml:space="preserve"> B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ard of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ors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64840" w14:textId="77777777" w:rsidR="00B10029" w:rsidRDefault="00B10029"/>
        </w:tc>
      </w:tr>
      <w:tr w:rsidR="00B10029" w14:paraId="732B2CC3" w14:textId="77777777">
        <w:trPr>
          <w:trHeight w:hRule="exact" w:val="912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B5EE249" w14:textId="77777777" w:rsidR="00B10029" w:rsidRDefault="00B10029">
            <w:pPr>
              <w:spacing w:before="4" w:line="100" w:lineRule="exact"/>
              <w:rPr>
                <w:sz w:val="10"/>
                <w:szCs w:val="10"/>
              </w:rPr>
            </w:pPr>
          </w:p>
          <w:p w14:paraId="521BC7CF" w14:textId="77777777" w:rsidR="00B10029" w:rsidRDefault="00000000">
            <w:pPr>
              <w:ind w:left="520" w:right="420" w:hanging="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(s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of Com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wner</w:t>
            </w:r>
            <w:r>
              <w:rPr>
                <w:rFonts w:ascii="Arial" w:eastAsia="Arial" w:hAnsi="Arial" w:cs="Arial"/>
                <w:spacing w:val="1"/>
              </w:rPr>
              <w:t>(s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D405F" w14:textId="77777777" w:rsidR="00B10029" w:rsidRDefault="00B10029"/>
        </w:tc>
      </w:tr>
      <w:tr w:rsidR="00B10029" w14:paraId="0E478447" w14:textId="77777777">
        <w:trPr>
          <w:trHeight w:hRule="exact" w:val="910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A613424" w14:textId="77777777" w:rsidR="00B10029" w:rsidRDefault="00B10029">
            <w:pPr>
              <w:spacing w:before="17" w:line="200" w:lineRule="exact"/>
            </w:pPr>
          </w:p>
          <w:p w14:paraId="5E1A3A4B" w14:textId="77777777" w:rsidR="00B10029" w:rsidRDefault="00000000">
            <w:pPr>
              <w:ind w:left="709" w:right="83" w:hanging="5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ny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B3AB2" w14:textId="77777777" w:rsidR="00B10029" w:rsidRDefault="00B10029"/>
        </w:tc>
      </w:tr>
    </w:tbl>
    <w:p w14:paraId="68AA4173" w14:textId="77777777" w:rsidR="00B10029" w:rsidRDefault="00B10029">
      <w:pPr>
        <w:sectPr w:rsidR="00B10029" w:rsidSect="00A72495">
          <w:footerReference w:type="default" r:id="rId14"/>
          <w:pgSz w:w="12240" w:h="15840"/>
          <w:pgMar w:top="1280" w:right="1020" w:bottom="280" w:left="420" w:header="0" w:footer="1307" w:gutter="0"/>
          <w:pgNumType w:start="1"/>
          <w:cols w:space="720"/>
        </w:sectPr>
      </w:pPr>
    </w:p>
    <w:p w14:paraId="669DD8AE" w14:textId="64424887" w:rsidR="00B10029" w:rsidRDefault="00000000">
      <w:pPr>
        <w:spacing w:before="75"/>
        <w:ind w:left="263" w:right="8030" w:firstLine="1"/>
        <w:jc w:val="center"/>
        <w:rPr>
          <w:rFonts w:ascii="Arial" w:eastAsia="Arial" w:hAnsi="Arial" w:cs="Arial"/>
        </w:rPr>
      </w:pPr>
      <w:r>
        <w:lastRenderedPageBreak/>
        <w:pict w14:anchorId="00AD14F3">
          <v:group id="_x0000_s2068" style="position:absolute;left:0;text-align:left;margin-left:71.95pt;margin-top:71.7pt;width:484pt;height:46.55pt;z-index:-251661312;mso-position-horizontal-relative:page;mso-position-vertical-relative:page" coordorigin="1439,1434" coordsize="9680,931">
            <v:shape id="_x0000_s2079" style="position:absolute;left:1450;top:1450;width:1898;height:900" coordorigin="1450,1450" coordsize="1898,900" path="m1450,2350r1898,l3348,1450r-1898,l1450,2350xe" fillcolor="#d9d9d9" stroked="f">
              <v:path arrowok="t"/>
            </v:shape>
            <v:shape id="_x0000_s2078" style="position:absolute;left:1553;top:1555;width:1692;height:231" coordorigin="1553,1555" coordsize="1692,231" path="m1553,1786r1692,l3245,1555r-1692,l1553,1786xe" fillcolor="#d9d9d9" stroked="f">
              <v:path arrowok="t"/>
            </v:shape>
            <v:shape id="_x0000_s2077" style="position:absolute;left:1553;top:1786;width:1692;height:230" coordorigin="1553,1786" coordsize="1692,230" path="m1553,2016r1692,l3245,1786r-1692,l1553,2016xe" fillcolor="#d9d9d9" stroked="f">
              <v:path arrowok="t"/>
            </v:shape>
            <v:shape id="_x0000_s2076" style="position:absolute;left:1553;top:2016;width:1692;height:228" coordorigin="1553,2016" coordsize="1692,228" path="m1553,2244r1692,l3245,2016r-1692,l1553,2244xe" fillcolor="#d9d9d9" stroked="f">
              <v:path arrowok="t"/>
            </v:shape>
            <v:shape id="_x0000_s2075" style="position:absolute;left:1450;top:1445;width:1898;height:0" coordorigin="1450,1445" coordsize="1898,0" path="m1450,1445r1898,e" filled="f" strokeweight=".58pt">
              <v:path arrowok="t"/>
            </v:shape>
            <v:shape id="_x0000_s2074" style="position:absolute;left:3358;top:1445;width:7751;height:0" coordorigin="3358,1445" coordsize="7751,0" path="m3358,1445r7751,e" filled="f" strokeweight=".58pt">
              <v:path arrowok="t"/>
            </v:shape>
            <v:shape id="_x0000_s2073" style="position:absolute;left:1445;top:1440;width:0;height:920" coordorigin="1445,1440" coordsize="0,920" path="m1445,1440r,920e" filled="f" strokeweight=".58pt">
              <v:path arrowok="t"/>
            </v:shape>
            <v:shape id="_x0000_s2072" style="position:absolute;left:1450;top:2355;width:1898;height:0" coordorigin="1450,2355" coordsize="1898,0" path="m1450,2355r1898,e" filled="f" strokeweight=".58pt">
              <v:path arrowok="t"/>
            </v:shape>
            <v:shape id="_x0000_s2071" style="position:absolute;left:3353;top:1440;width:0;height:920" coordorigin="3353,1440" coordsize="0,920" path="m3353,1440r,920e" filled="f" strokeweight=".58pt">
              <v:path arrowok="t"/>
            </v:shape>
            <v:shape id="_x0000_s2070" style="position:absolute;left:3358;top:2355;width:7751;height:0" coordorigin="3358,2355" coordsize="7751,0" path="m3358,2355r7751,e" filled="f" strokeweight=".58pt">
              <v:path arrowok="t"/>
            </v:shape>
            <v:shape id="_x0000_s2069" style="position:absolute;left:11114;top:1440;width:0;height:920" coordorigin="11114,1440" coordsize="0,920" path="m11114,1440r,920e" filled="f" strokeweight=".20464mm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ary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w w:val="99"/>
        </w:rPr>
        <w:t>or af</w:t>
      </w:r>
      <w:r>
        <w:rPr>
          <w:rFonts w:ascii="Arial" w:eastAsia="Arial" w:hAnsi="Arial" w:cs="Arial"/>
          <w:spacing w:val="-1"/>
          <w:w w:val="99"/>
        </w:rPr>
        <w:t>f</w:t>
      </w:r>
      <w:r>
        <w:rPr>
          <w:rFonts w:ascii="Arial" w:eastAsia="Arial" w:hAnsi="Arial" w:cs="Arial"/>
          <w:spacing w:val="1"/>
          <w:w w:val="99"/>
        </w:rPr>
        <w:t>i</w:t>
      </w:r>
      <w:r>
        <w:rPr>
          <w:rFonts w:ascii="Arial" w:eastAsia="Arial" w:hAnsi="Arial" w:cs="Arial"/>
          <w:spacing w:val="-1"/>
          <w:w w:val="99"/>
        </w:rPr>
        <w:t>l</w:t>
      </w:r>
      <w:r>
        <w:rPr>
          <w:rFonts w:ascii="Arial" w:eastAsia="Arial" w:hAnsi="Arial" w:cs="Arial"/>
          <w:spacing w:val="1"/>
          <w:w w:val="99"/>
        </w:rPr>
        <w:t>i</w:t>
      </w:r>
      <w:r>
        <w:rPr>
          <w:rFonts w:ascii="Arial" w:eastAsia="Arial" w:hAnsi="Arial" w:cs="Arial"/>
          <w:w w:val="99"/>
        </w:rPr>
        <w:t xml:space="preserve">ate </w:t>
      </w:r>
      <w:r w:rsidR="002669AF">
        <w:rPr>
          <w:rFonts w:ascii="Arial" w:eastAsia="Arial" w:hAnsi="Arial" w:cs="Arial"/>
          <w:spacing w:val="1"/>
        </w:rPr>
        <w:t>c</w:t>
      </w:r>
      <w:r w:rsidR="002669AF">
        <w:rPr>
          <w:rFonts w:ascii="Arial" w:eastAsia="Arial" w:hAnsi="Arial" w:cs="Arial"/>
        </w:rPr>
        <w:t>o</w:t>
      </w:r>
      <w:r w:rsidR="002669AF">
        <w:rPr>
          <w:rFonts w:ascii="Arial" w:eastAsia="Arial" w:hAnsi="Arial" w:cs="Arial"/>
          <w:spacing w:val="-1"/>
        </w:rPr>
        <w:t>m</w:t>
      </w:r>
      <w:r w:rsidR="002669AF">
        <w:rPr>
          <w:rFonts w:ascii="Arial" w:eastAsia="Arial" w:hAnsi="Arial" w:cs="Arial"/>
        </w:rPr>
        <w:t>p</w:t>
      </w:r>
      <w:r w:rsidR="002669AF">
        <w:rPr>
          <w:rFonts w:ascii="Arial" w:eastAsia="Arial" w:hAnsi="Arial" w:cs="Arial"/>
          <w:spacing w:val="-1"/>
        </w:rPr>
        <w:t>a</w:t>
      </w:r>
      <w:r w:rsidR="002669AF">
        <w:rPr>
          <w:rFonts w:ascii="Arial" w:eastAsia="Arial" w:hAnsi="Arial" w:cs="Arial"/>
          <w:spacing w:val="2"/>
        </w:rPr>
        <w:t>n</w:t>
      </w:r>
      <w:r w:rsidR="002669AF">
        <w:rPr>
          <w:rFonts w:ascii="Arial" w:eastAsia="Arial" w:hAnsi="Arial" w:cs="Arial"/>
          <w:spacing w:val="-1"/>
        </w:rPr>
        <w:t>i</w:t>
      </w:r>
      <w:r w:rsidR="002669AF">
        <w:rPr>
          <w:rFonts w:ascii="Arial" w:eastAsia="Arial" w:hAnsi="Arial" w:cs="Arial"/>
        </w:rPr>
        <w:t>e</w:t>
      </w:r>
      <w:r w:rsidR="002669AF">
        <w:rPr>
          <w:rFonts w:ascii="Arial" w:eastAsia="Arial" w:hAnsi="Arial" w:cs="Arial"/>
          <w:spacing w:val="1"/>
        </w:rPr>
        <w:t>s</w:t>
      </w:r>
      <w:r w:rsidR="002669AF">
        <w:rPr>
          <w:rFonts w:ascii="Arial" w:eastAsia="Arial" w:hAnsi="Arial" w:cs="Arial"/>
        </w:rPr>
        <w:t xml:space="preserve"> 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w w:val="99"/>
        </w:rPr>
        <w:t>a</w:t>
      </w:r>
      <w:r>
        <w:rPr>
          <w:rFonts w:ascii="Arial" w:eastAsia="Arial" w:hAnsi="Arial" w:cs="Arial"/>
          <w:spacing w:val="-1"/>
          <w:w w:val="99"/>
        </w:rPr>
        <w:t>n</w:t>
      </w:r>
      <w:r>
        <w:rPr>
          <w:rFonts w:ascii="Arial" w:eastAsia="Arial" w:hAnsi="Arial" w:cs="Arial"/>
          <w:w w:val="99"/>
        </w:rPr>
        <w:t>y</w:t>
      </w:r>
    </w:p>
    <w:p w14:paraId="508E675F" w14:textId="77777777" w:rsidR="00B10029" w:rsidRDefault="00B10029">
      <w:pPr>
        <w:spacing w:before="8" w:line="100" w:lineRule="exact"/>
        <w:rPr>
          <w:sz w:val="11"/>
          <w:szCs w:val="11"/>
        </w:rPr>
      </w:pPr>
    </w:p>
    <w:p w14:paraId="02209164" w14:textId="77777777" w:rsidR="00B10029" w:rsidRDefault="00B10029">
      <w:pPr>
        <w:spacing w:line="200" w:lineRule="exact"/>
      </w:pPr>
    </w:p>
    <w:p w14:paraId="36764FB1" w14:textId="77777777" w:rsidR="00B10029" w:rsidRDefault="00000000">
      <w:pPr>
        <w:spacing w:before="29" w:line="260" w:lineRule="exact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Fin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nci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Information</w:t>
      </w:r>
    </w:p>
    <w:p w14:paraId="73DC1324" w14:textId="77777777" w:rsidR="00B10029" w:rsidRDefault="00B10029">
      <w:pPr>
        <w:spacing w:before="9" w:line="220" w:lineRule="exact"/>
        <w:rPr>
          <w:sz w:val="22"/>
          <w:szCs w:val="22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B10029" w14:paraId="5ACEB3D1" w14:textId="77777777">
        <w:trPr>
          <w:trHeight w:hRule="exact" w:val="701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CD734C0" w14:textId="77777777" w:rsidR="00B10029" w:rsidRDefault="00B10029">
            <w:pPr>
              <w:spacing w:before="4" w:line="100" w:lineRule="exact"/>
              <w:rPr>
                <w:sz w:val="11"/>
                <w:szCs w:val="11"/>
              </w:rPr>
            </w:pPr>
          </w:p>
          <w:p w14:paraId="470FA083" w14:textId="77777777" w:rsidR="00B10029" w:rsidRDefault="00000000">
            <w:pPr>
              <w:ind w:left="195" w:right="19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</w:rPr>
              <w:t>n</w:t>
            </w:r>
            <w:r>
              <w:rPr>
                <w:rFonts w:ascii="Arial" w:eastAsia="Arial" w:hAnsi="Arial" w:cs="Arial"/>
                <w:w w:val="99"/>
              </w:rPr>
              <w:t>d</w:t>
            </w:r>
          </w:p>
          <w:p w14:paraId="3D8D979C" w14:textId="77777777" w:rsidR="00B10029" w:rsidRDefault="00000000">
            <w:pPr>
              <w:ind w:left="545" w:right="55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A</w:t>
            </w:r>
            <w:r>
              <w:rPr>
                <w:rFonts w:ascii="Arial" w:eastAsia="Arial" w:hAnsi="Arial" w:cs="Arial"/>
                <w:w w:val="99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</w:rPr>
              <w:t>d</w:t>
            </w:r>
            <w:r>
              <w:rPr>
                <w:rFonts w:ascii="Arial" w:eastAsia="Arial" w:hAnsi="Arial" w:cs="Arial"/>
                <w:spacing w:val="1"/>
                <w:w w:val="99"/>
              </w:rPr>
              <w:t>r</w:t>
            </w:r>
            <w:r>
              <w:rPr>
                <w:rFonts w:ascii="Arial" w:eastAsia="Arial" w:hAnsi="Arial" w:cs="Arial"/>
                <w:w w:val="99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</w:rPr>
              <w:t>s</w:t>
            </w:r>
            <w:r>
              <w:rPr>
                <w:rFonts w:ascii="Arial" w:eastAsia="Arial" w:hAnsi="Arial" w:cs="Arial"/>
                <w:w w:val="99"/>
              </w:rPr>
              <w:t>s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E033A" w14:textId="77777777" w:rsidR="00B10029" w:rsidRDefault="00B10029"/>
        </w:tc>
      </w:tr>
      <w:tr w:rsidR="00B10029" w14:paraId="268CEE98" w14:textId="77777777">
        <w:trPr>
          <w:trHeight w:hRule="exact" w:val="698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6D53A8F" w14:textId="77777777" w:rsidR="00B10029" w:rsidRDefault="00000000">
            <w:pPr>
              <w:spacing w:before="4" w:line="220" w:lineRule="exact"/>
              <w:ind w:left="97" w:right="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w</w:t>
            </w:r>
            <w:r>
              <w:rPr>
                <w:rFonts w:ascii="Arial" w:eastAsia="Arial" w:hAnsi="Arial" w:cs="Arial"/>
                <w:spacing w:val="2"/>
                <w:w w:val="99"/>
              </w:rPr>
              <w:t>h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w w:val="99"/>
              </w:rPr>
              <w:t xml:space="preserve">h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ny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>s</w:t>
            </w:r>
          </w:p>
          <w:p w14:paraId="7D344D6C" w14:textId="77777777" w:rsidR="00B10029" w:rsidRDefault="00000000">
            <w:pPr>
              <w:spacing w:line="220" w:lineRule="exact"/>
              <w:ind w:left="113" w:right="1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ter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w w:val="99"/>
              </w:rPr>
              <w:t>b</w:t>
            </w:r>
            <w:r>
              <w:rPr>
                <w:rFonts w:ascii="Arial" w:eastAsia="Arial" w:hAnsi="Arial" w:cs="Arial"/>
                <w:spacing w:val="-1"/>
                <w:w w:val="99"/>
              </w:rPr>
              <w:t>a</w:t>
            </w:r>
            <w:r>
              <w:rPr>
                <w:rFonts w:ascii="Arial" w:eastAsia="Arial" w:hAnsi="Arial" w:cs="Arial"/>
                <w:w w:val="99"/>
              </w:rPr>
              <w:t>nk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B2164" w14:textId="77777777" w:rsidR="00B10029" w:rsidRDefault="00B10029"/>
        </w:tc>
      </w:tr>
      <w:tr w:rsidR="00B10029" w14:paraId="6D3CAF91" w14:textId="77777777">
        <w:trPr>
          <w:trHeight w:hRule="exact" w:val="511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7A9FAF7" w14:textId="77777777" w:rsidR="00B10029" w:rsidRDefault="00B10029">
            <w:pPr>
              <w:spacing w:before="5" w:line="120" w:lineRule="exact"/>
              <w:rPr>
                <w:sz w:val="13"/>
                <w:szCs w:val="13"/>
              </w:rPr>
            </w:pPr>
          </w:p>
          <w:p w14:paraId="1F0D7C9F" w14:textId="77777777" w:rsidR="00B10029" w:rsidRDefault="00000000">
            <w:pPr>
              <w:ind w:left="2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Terms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29DA7" w14:textId="77777777" w:rsidR="00B10029" w:rsidRDefault="00B10029">
            <w:pPr>
              <w:spacing w:before="5" w:line="120" w:lineRule="exact"/>
              <w:rPr>
                <w:sz w:val="13"/>
                <w:szCs w:val="13"/>
              </w:rPr>
            </w:pPr>
          </w:p>
          <w:p w14:paraId="3F16EADB" w14:textId="77777777" w:rsidR="00B10029" w:rsidRDefault="00000000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53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h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k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</w:t>
            </w:r>
            <w:r>
              <w:rPr>
                <w:rFonts w:ascii="Arial" w:eastAsia="Arial" w:hAnsi="Arial" w:cs="Arial"/>
              </w:rPr>
              <w:t xml:space="preserve">es | No  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Wi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fer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</w:t>
            </w:r>
            <w:r>
              <w:rPr>
                <w:rFonts w:ascii="Arial" w:eastAsia="Arial" w:hAnsi="Arial" w:cs="Arial"/>
              </w:rPr>
              <w:t>es |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</w:p>
        </w:tc>
      </w:tr>
      <w:tr w:rsidR="00B10029" w14:paraId="728E4457" w14:textId="77777777">
        <w:trPr>
          <w:trHeight w:hRule="exact" w:val="701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C284FFA" w14:textId="77777777" w:rsidR="00B10029" w:rsidRDefault="00000000">
            <w:pPr>
              <w:ind w:left="229" w:right="155" w:hanging="4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</w:rPr>
              <w:t>fy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 xml:space="preserve">ard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Terms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Net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</w:rPr>
              <w:t>5,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etc.)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0FEDD" w14:textId="77777777" w:rsidR="00B10029" w:rsidRDefault="00B10029"/>
        </w:tc>
      </w:tr>
    </w:tbl>
    <w:p w14:paraId="56E0B890" w14:textId="77777777" w:rsidR="00B10029" w:rsidRDefault="00B10029">
      <w:pPr>
        <w:spacing w:before="3" w:line="180" w:lineRule="exact"/>
        <w:rPr>
          <w:sz w:val="19"/>
          <w:szCs w:val="19"/>
        </w:rPr>
      </w:pPr>
    </w:p>
    <w:p w14:paraId="06154901" w14:textId="77777777" w:rsidR="00B10029" w:rsidRDefault="00000000">
      <w:pPr>
        <w:spacing w:before="29" w:line="260" w:lineRule="exact"/>
        <w:ind w:left="100"/>
        <w:rPr>
          <w:rFonts w:ascii="Arial" w:eastAsia="Arial" w:hAnsi="Arial" w:cs="Arial"/>
          <w:sz w:val="24"/>
          <w:szCs w:val="24"/>
        </w:rPr>
      </w:pPr>
      <w:r>
        <w:pict w14:anchorId="0B096714">
          <v:group id="_x0000_s2062" style="position:absolute;left:0;text-align:left;margin-left:77.15pt;margin-top:139.8pt;width:85.6pt;height:58.5pt;z-index:-251660288;mso-position-horizontal-relative:page" coordorigin="1543,2796" coordsize="1712,1170">
            <v:shape id="_x0000_s2067" style="position:absolute;left:1553;top:2806;width:1692;height:230" coordorigin="1553,2806" coordsize="1692,230" path="m1553,3036r1692,l3245,2806r-1692,l1553,3036xe" fillcolor="#d9d9d9" stroked="f">
              <v:path arrowok="t"/>
            </v:shape>
            <v:shape id="_x0000_s2066" style="position:absolute;left:1553;top:3036;width:1692;height:230" coordorigin="1553,3036" coordsize="1692,230" path="m1553,3267r1692,l3245,3036r-1692,l1553,3267xe" fillcolor="#d9d9d9" stroked="f">
              <v:path arrowok="t"/>
            </v:shape>
            <v:shape id="_x0000_s2065" style="position:absolute;left:1553;top:3267;width:1692;height:230" coordorigin="1553,3267" coordsize="1692,230" path="m1553,3497r1692,l3245,3267r-1692,l1553,3497xe" fillcolor="#d9d9d9" stroked="f">
              <v:path arrowok="t"/>
            </v:shape>
            <v:shape id="_x0000_s2064" style="position:absolute;left:1553;top:3497;width:1692;height:228" coordorigin="1553,3497" coordsize="1692,228" path="m1553,3725r1692,l3245,3497r-1692,l1553,3725xe" fillcolor="#d9d9d9" stroked="f">
              <v:path arrowok="t"/>
            </v:shape>
            <v:shape id="_x0000_s2063" style="position:absolute;left:1553;top:3725;width:1692;height:230" coordorigin="1553,3725" coordsize="1692,230" path="m1553,3955r1692,l3245,3725r-1692,l1553,3955xe" fillcolor="#d9d9d9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Product/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Se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v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 xml:space="preserve"> I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>f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m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tion</w:t>
      </w:r>
    </w:p>
    <w:p w14:paraId="799E52EC" w14:textId="77777777" w:rsidR="00B10029" w:rsidRDefault="00B10029">
      <w:pPr>
        <w:spacing w:before="9" w:line="220" w:lineRule="exact"/>
        <w:rPr>
          <w:sz w:val="22"/>
          <w:szCs w:val="22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B10029" w14:paraId="5B8A6820" w14:textId="77777777">
        <w:trPr>
          <w:trHeight w:hRule="exact" w:val="1550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9E02457" w14:textId="77777777" w:rsidR="00B10029" w:rsidRDefault="00B10029">
            <w:pPr>
              <w:spacing w:line="200" w:lineRule="exact"/>
            </w:pPr>
          </w:p>
          <w:p w14:paraId="36DEFA25" w14:textId="77777777" w:rsidR="00B10029" w:rsidRDefault="00B10029">
            <w:pPr>
              <w:spacing w:before="3" w:line="220" w:lineRule="exact"/>
              <w:rPr>
                <w:sz w:val="22"/>
                <w:szCs w:val="22"/>
              </w:rPr>
            </w:pPr>
          </w:p>
          <w:p w14:paraId="232F1D6F" w14:textId="77777777" w:rsidR="00B10029" w:rsidRDefault="00000000">
            <w:pPr>
              <w:ind w:left="126" w:right="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 xml:space="preserve">of </w:t>
            </w:r>
            <w:r>
              <w:rPr>
                <w:rFonts w:ascii="Arial" w:eastAsia="Arial" w:hAnsi="Arial" w:cs="Arial"/>
                <w:spacing w:val="-1"/>
                <w:w w:val="99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</w:rPr>
              <w:t>r</w:t>
            </w:r>
            <w:r>
              <w:rPr>
                <w:rFonts w:ascii="Arial" w:eastAsia="Arial" w:hAnsi="Arial" w:cs="Arial"/>
                <w:w w:val="99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</w:rPr>
              <w:t>d</w:t>
            </w:r>
            <w:r>
              <w:rPr>
                <w:rFonts w:ascii="Arial" w:eastAsia="Arial" w:hAnsi="Arial" w:cs="Arial"/>
                <w:w w:val="99"/>
              </w:rPr>
              <w:t>u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w w:val="99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</w:rPr>
              <w:t>s</w:t>
            </w:r>
            <w:r>
              <w:rPr>
                <w:rFonts w:ascii="Arial" w:eastAsia="Arial" w:hAnsi="Arial" w:cs="Arial"/>
                <w:spacing w:val="2"/>
                <w:w w:val="99"/>
              </w:rPr>
              <w:t>/</w:t>
            </w:r>
            <w:r>
              <w:rPr>
                <w:rFonts w:ascii="Arial" w:eastAsia="Arial" w:hAnsi="Arial" w:cs="Arial"/>
                <w:spacing w:val="-1"/>
                <w:w w:val="99"/>
              </w:rPr>
              <w:t>S</w:t>
            </w:r>
            <w:r>
              <w:rPr>
                <w:rFonts w:ascii="Arial" w:eastAsia="Arial" w:hAnsi="Arial" w:cs="Arial"/>
                <w:w w:val="99"/>
              </w:rPr>
              <w:t>er</w:t>
            </w:r>
            <w:r>
              <w:rPr>
                <w:rFonts w:ascii="Arial" w:eastAsia="Arial" w:hAnsi="Arial" w:cs="Arial"/>
                <w:spacing w:val="2"/>
                <w:w w:val="99"/>
              </w:rPr>
              <w:t>v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w w:val="99"/>
              </w:rPr>
              <w:t xml:space="preserve">es </w:t>
            </w:r>
            <w:r>
              <w:rPr>
                <w:rFonts w:ascii="Arial" w:eastAsia="Arial" w:hAnsi="Arial" w:cs="Arial"/>
                <w:spacing w:val="1"/>
                <w:w w:val="99"/>
              </w:rPr>
              <w:t>O</w:t>
            </w:r>
            <w:r>
              <w:rPr>
                <w:rFonts w:ascii="Arial" w:eastAsia="Arial" w:hAnsi="Arial" w:cs="Arial"/>
                <w:w w:val="99"/>
              </w:rPr>
              <w:t>ff</w:t>
            </w:r>
            <w:r>
              <w:rPr>
                <w:rFonts w:ascii="Arial" w:eastAsia="Arial" w:hAnsi="Arial" w:cs="Arial"/>
                <w:spacing w:val="-1"/>
                <w:w w:val="99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</w:rPr>
              <w:t>r</w:t>
            </w:r>
            <w:r>
              <w:rPr>
                <w:rFonts w:ascii="Arial" w:eastAsia="Arial" w:hAnsi="Arial" w:cs="Arial"/>
                <w:w w:val="99"/>
              </w:rPr>
              <w:t>ed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8E372" w14:textId="77777777" w:rsidR="00B10029" w:rsidRDefault="00B10029"/>
        </w:tc>
      </w:tr>
      <w:tr w:rsidR="00B10029" w14:paraId="52BEE3D7" w14:textId="77777777">
        <w:trPr>
          <w:trHeight w:hRule="exact" w:val="711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7C97A0D" w14:textId="77777777" w:rsidR="00B10029" w:rsidRDefault="00B10029">
            <w:pPr>
              <w:spacing w:before="9" w:line="100" w:lineRule="exact"/>
              <w:rPr>
                <w:sz w:val="11"/>
                <w:szCs w:val="11"/>
              </w:rPr>
            </w:pPr>
          </w:p>
          <w:p w14:paraId="375C2A2D" w14:textId="77777777" w:rsidR="00B10029" w:rsidRDefault="00000000">
            <w:pPr>
              <w:ind w:left="1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For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</w:rPr>
              <w:t>ng</w:t>
            </w:r>
          </w:p>
          <w:p w14:paraId="65CAD7F0" w14:textId="77777777" w:rsidR="00B10029" w:rsidRDefault="00000000">
            <w:pPr>
              <w:spacing w:before="1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Cat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t,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etc.)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AF8FE" w14:textId="77777777" w:rsidR="00B10029" w:rsidRDefault="00B10029"/>
        </w:tc>
      </w:tr>
      <w:tr w:rsidR="00B10029" w14:paraId="4B3A86D2" w14:textId="77777777">
        <w:trPr>
          <w:trHeight w:hRule="exact" w:val="1159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0379875" w14:textId="77777777" w:rsidR="00B10029" w:rsidRDefault="00000000">
            <w:pPr>
              <w:spacing w:before="2" w:line="220" w:lineRule="exact"/>
              <w:ind w:left="135" w:right="141" w:firstLine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nk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</w:rPr>
              <w:t>t</w:t>
            </w:r>
            <w:r>
              <w:rPr>
                <w:rFonts w:ascii="Arial" w:eastAsia="Arial" w:hAnsi="Arial" w:cs="Arial"/>
                <w:spacing w:val="2"/>
                <w:w w:val="99"/>
              </w:rPr>
              <w:t>h</w:t>
            </w:r>
            <w:r>
              <w:rPr>
                <w:rFonts w:ascii="Arial" w:eastAsia="Arial" w:hAnsi="Arial" w:cs="Arial"/>
                <w:w w:val="99"/>
              </w:rPr>
              <w:t>e tech</w:t>
            </w:r>
            <w:r>
              <w:rPr>
                <w:rFonts w:ascii="Arial" w:eastAsia="Arial" w:hAnsi="Arial" w:cs="Arial"/>
                <w:spacing w:val="-1"/>
                <w:w w:val="99"/>
              </w:rPr>
              <w:t>ni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spacing w:val="2"/>
                <w:w w:val="99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</w:rPr>
              <w:t>l</w:t>
            </w:r>
            <w:r>
              <w:rPr>
                <w:rFonts w:ascii="Arial" w:eastAsia="Arial" w:hAnsi="Arial" w:cs="Arial"/>
                <w:w w:val="99"/>
              </w:rPr>
              <w:t>/</w:t>
            </w:r>
            <w:r>
              <w:rPr>
                <w:rFonts w:ascii="Arial" w:eastAsia="Arial" w:hAnsi="Arial" w:cs="Arial"/>
                <w:spacing w:val="1"/>
                <w:w w:val="99"/>
              </w:rPr>
              <w:t>s</w:t>
            </w:r>
            <w:r>
              <w:rPr>
                <w:rFonts w:ascii="Arial" w:eastAsia="Arial" w:hAnsi="Arial" w:cs="Arial"/>
                <w:w w:val="99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w w:val="99"/>
              </w:rPr>
              <w:t>ur</w:t>
            </w:r>
            <w:r>
              <w:rPr>
                <w:rFonts w:ascii="Arial" w:eastAsia="Arial" w:hAnsi="Arial" w:cs="Arial"/>
                <w:spacing w:val="2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 xml:space="preserve">ty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ures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us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</w:rPr>
              <w:t>t</w:t>
            </w:r>
            <w:r>
              <w:rPr>
                <w:rFonts w:ascii="Arial" w:eastAsia="Arial" w:hAnsi="Arial" w:cs="Arial"/>
                <w:w w:val="99"/>
              </w:rPr>
              <w:t>o</w:t>
            </w:r>
          </w:p>
          <w:p w14:paraId="6FE082D0" w14:textId="77777777" w:rsidR="00B10029" w:rsidRDefault="00000000">
            <w:pPr>
              <w:spacing w:line="220" w:lineRule="exact"/>
              <w:ind w:left="386" w:right="38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prote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</w:rPr>
              <w:t>y</w:t>
            </w:r>
            <w:r>
              <w:rPr>
                <w:rFonts w:ascii="Arial" w:eastAsia="Arial" w:hAnsi="Arial" w:cs="Arial"/>
                <w:w w:val="99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</w:rPr>
              <w:t>u</w:t>
            </w:r>
            <w:r>
              <w:rPr>
                <w:rFonts w:ascii="Arial" w:eastAsia="Arial" w:hAnsi="Arial" w:cs="Arial"/>
                <w:w w:val="99"/>
              </w:rPr>
              <w:t>r</w:t>
            </w:r>
          </w:p>
          <w:p w14:paraId="13075C41" w14:textId="77777777" w:rsidR="00B10029" w:rsidRDefault="00000000">
            <w:pPr>
              <w:ind w:left="185" w:right="18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product/</w:t>
            </w:r>
            <w:r>
              <w:rPr>
                <w:rFonts w:ascii="Arial" w:eastAsia="Arial" w:hAnsi="Arial" w:cs="Arial"/>
                <w:spacing w:val="1"/>
                <w:w w:val="99"/>
              </w:rPr>
              <w:t>s</w:t>
            </w:r>
            <w:r>
              <w:rPr>
                <w:rFonts w:ascii="Arial" w:eastAsia="Arial" w:hAnsi="Arial" w:cs="Arial"/>
                <w:w w:val="99"/>
              </w:rPr>
              <w:t>er</w:t>
            </w:r>
            <w:r>
              <w:rPr>
                <w:rFonts w:ascii="Arial" w:eastAsia="Arial" w:hAnsi="Arial" w:cs="Arial"/>
                <w:spacing w:val="2"/>
                <w:w w:val="99"/>
              </w:rPr>
              <w:t>v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w w:val="99"/>
              </w:rPr>
              <w:t>es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AE0B0" w14:textId="77777777" w:rsidR="00B10029" w:rsidRDefault="00B10029"/>
        </w:tc>
      </w:tr>
      <w:tr w:rsidR="00B10029" w14:paraId="670F712F" w14:textId="77777777">
        <w:trPr>
          <w:trHeight w:hRule="exact" w:val="710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F52F9B0" w14:textId="77777777" w:rsidR="00B10029" w:rsidRDefault="00000000">
            <w:pPr>
              <w:spacing w:before="3"/>
              <w:ind w:left="147" w:right="15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nk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yo</w:t>
            </w:r>
            <w:r>
              <w:rPr>
                <w:rFonts w:ascii="Arial" w:eastAsia="Arial" w:hAnsi="Arial" w:cs="Arial"/>
                <w:spacing w:val="-1"/>
                <w:w w:val="99"/>
              </w:rPr>
              <w:t>u</w:t>
            </w:r>
            <w:r>
              <w:rPr>
                <w:rFonts w:ascii="Arial" w:eastAsia="Arial" w:hAnsi="Arial" w:cs="Arial"/>
                <w:w w:val="99"/>
              </w:rPr>
              <w:t xml:space="preserve">r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</w:rPr>
              <w:t>s</w:t>
            </w:r>
            <w:r>
              <w:rPr>
                <w:rFonts w:ascii="Arial" w:eastAsia="Arial" w:hAnsi="Arial" w:cs="Arial"/>
                <w:spacing w:val="2"/>
                <w:w w:val="99"/>
              </w:rPr>
              <w:t>u</w:t>
            </w:r>
            <w:r>
              <w:rPr>
                <w:rFonts w:ascii="Arial" w:eastAsia="Arial" w:hAnsi="Arial" w:cs="Arial"/>
                <w:w w:val="99"/>
              </w:rPr>
              <w:t>b- pro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w w:val="99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</w:rPr>
              <w:t>ss</w:t>
            </w:r>
            <w:r>
              <w:rPr>
                <w:rFonts w:ascii="Arial" w:eastAsia="Arial" w:hAnsi="Arial" w:cs="Arial"/>
                <w:w w:val="99"/>
              </w:rPr>
              <w:t>ors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18EC8" w14:textId="77777777" w:rsidR="00B10029" w:rsidRDefault="00B10029"/>
        </w:tc>
      </w:tr>
    </w:tbl>
    <w:p w14:paraId="567612CE" w14:textId="77777777" w:rsidR="00B10029" w:rsidRDefault="00B10029">
      <w:pPr>
        <w:spacing w:before="6" w:line="180" w:lineRule="exact"/>
        <w:rPr>
          <w:sz w:val="19"/>
          <w:szCs w:val="19"/>
        </w:rPr>
      </w:pPr>
    </w:p>
    <w:p w14:paraId="0ABC56E9" w14:textId="77777777" w:rsidR="00B10029" w:rsidRDefault="00000000">
      <w:pPr>
        <w:spacing w:before="29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thick" w:color="000000"/>
        </w:rPr>
        <w:t>Refer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nc</w:t>
      </w:r>
      <w:r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s</w:t>
      </w:r>
    </w:p>
    <w:p w14:paraId="765ED599" w14:textId="77777777" w:rsidR="00B10029" w:rsidRDefault="00B10029">
      <w:pPr>
        <w:spacing w:before="4" w:line="220" w:lineRule="exact"/>
        <w:rPr>
          <w:sz w:val="22"/>
          <w:szCs w:val="22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B10029" w14:paraId="04A05E71" w14:textId="77777777">
        <w:trPr>
          <w:trHeight w:hRule="exact" w:val="699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F354E30" w14:textId="77777777" w:rsidR="00B10029" w:rsidRDefault="00000000">
            <w:pPr>
              <w:spacing w:line="220" w:lineRule="exact"/>
              <w:ind w:left="36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e: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547CD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u w:val="single" w:color="000000"/>
              </w:rPr>
              <w:t>Con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Na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e,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h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,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dre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>s</w:t>
            </w:r>
            <w:r>
              <w:rPr>
                <w:rFonts w:ascii="Arial" w:eastAsia="Arial" w:hAnsi="Arial" w:cs="Arial"/>
              </w:rPr>
              <w:t>:</w:t>
            </w:r>
          </w:p>
        </w:tc>
      </w:tr>
      <w:tr w:rsidR="00B10029" w14:paraId="109E4135" w14:textId="77777777">
        <w:trPr>
          <w:trHeight w:hRule="exact" w:val="701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53B5CC" w14:textId="77777777" w:rsidR="00B10029" w:rsidRDefault="00000000">
            <w:pPr>
              <w:spacing w:line="220" w:lineRule="exact"/>
              <w:ind w:left="36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e: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2150D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u w:val="single" w:color="000000"/>
              </w:rPr>
              <w:t>Con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Na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e,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h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,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dre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>s</w:t>
            </w:r>
            <w:r>
              <w:rPr>
                <w:rFonts w:ascii="Arial" w:eastAsia="Arial" w:hAnsi="Arial" w:cs="Arial"/>
              </w:rPr>
              <w:t>:</w:t>
            </w:r>
          </w:p>
        </w:tc>
      </w:tr>
      <w:tr w:rsidR="00B10029" w14:paraId="5DCDA386" w14:textId="77777777">
        <w:trPr>
          <w:trHeight w:hRule="exact" w:val="701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2384B8C" w14:textId="77777777" w:rsidR="00B10029" w:rsidRDefault="00000000">
            <w:pPr>
              <w:spacing w:line="220" w:lineRule="exact"/>
              <w:ind w:left="36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e: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70F2A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u w:val="single" w:color="000000"/>
              </w:rPr>
              <w:t>Con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Na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e,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h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,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dre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>s</w:t>
            </w:r>
            <w:r>
              <w:rPr>
                <w:rFonts w:ascii="Arial" w:eastAsia="Arial" w:hAnsi="Arial" w:cs="Arial"/>
              </w:rPr>
              <w:t>:</w:t>
            </w:r>
          </w:p>
        </w:tc>
      </w:tr>
    </w:tbl>
    <w:p w14:paraId="350724FF" w14:textId="77777777" w:rsidR="00B10029" w:rsidRDefault="00B10029">
      <w:pPr>
        <w:sectPr w:rsidR="00B10029" w:rsidSect="00A72495">
          <w:pgSz w:w="12240" w:h="15840"/>
          <w:pgMar w:top="1480" w:right="1020" w:bottom="280" w:left="1340" w:header="0" w:footer="1307" w:gutter="0"/>
          <w:cols w:space="720"/>
        </w:sectPr>
      </w:pPr>
    </w:p>
    <w:p w14:paraId="6E2311E4" w14:textId="77777777" w:rsidR="00B10029" w:rsidRDefault="00B10029">
      <w:pPr>
        <w:spacing w:before="2" w:line="160" w:lineRule="exact"/>
        <w:rPr>
          <w:sz w:val="16"/>
          <w:szCs w:val="16"/>
        </w:rPr>
      </w:pPr>
    </w:p>
    <w:p w14:paraId="52724E10" w14:textId="77777777" w:rsidR="00B10029" w:rsidRDefault="00000000">
      <w:pPr>
        <w:spacing w:before="29" w:line="260" w:lineRule="exact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Suppli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lf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>-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Certifi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tion of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gibi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ity</w:t>
      </w:r>
    </w:p>
    <w:p w14:paraId="0629ADEF" w14:textId="77777777" w:rsidR="00B10029" w:rsidRDefault="00B10029">
      <w:pPr>
        <w:spacing w:before="9" w:line="180" w:lineRule="exact"/>
        <w:rPr>
          <w:sz w:val="19"/>
          <w:szCs w:val="19"/>
        </w:rPr>
      </w:pPr>
    </w:p>
    <w:p w14:paraId="08024F71" w14:textId="77777777" w:rsidR="00B10029" w:rsidRDefault="00000000">
      <w:pPr>
        <w:spacing w:before="3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t:</w:t>
      </w:r>
    </w:p>
    <w:p w14:paraId="5BAE5C92" w14:textId="77777777" w:rsidR="00B10029" w:rsidRDefault="00B10029">
      <w:pPr>
        <w:spacing w:before="11" w:line="220" w:lineRule="exact"/>
        <w:rPr>
          <w:sz w:val="22"/>
          <w:szCs w:val="22"/>
        </w:rPr>
      </w:pPr>
    </w:p>
    <w:p w14:paraId="4B22218F" w14:textId="77777777" w:rsidR="00B10029" w:rsidRDefault="00000000">
      <w:pPr>
        <w:tabs>
          <w:tab w:val="left" w:pos="820"/>
        </w:tabs>
        <w:ind w:left="820" w:right="90" w:hanging="360"/>
        <w:jc w:val="both"/>
        <w:rPr>
          <w:rFonts w:ascii="Arial" w:eastAsia="Arial" w:hAnsi="Arial" w:cs="Arial"/>
        </w:rPr>
      </w:pPr>
      <w:r>
        <w:rPr>
          <w:spacing w:val="1"/>
        </w:rPr>
        <w:t>1</w:t>
      </w:r>
      <w:r>
        <w:t>.</w:t>
      </w:r>
      <w:r>
        <w:tab/>
      </w:r>
      <w:r>
        <w:rPr>
          <w:rFonts w:ascii="Arial" w:eastAsia="Arial" w:hAnsi="Arial" w:cs="Arial"/>
        </w:rPr>
        <w:t>It,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af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tors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ts 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e)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’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or proh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or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aws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t/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or 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g.</w:t>
      </w:r>
    </w:p>
    <w:p w14:paraId="776E4097" w14:textId="77777777" w:rsidR="00B10029" w:rsidRDefault="00000000">
      <w:pPr>
        <w:spacing w:before="1" w:line="220" w:lineRule="exact"/>
        <w:ind w:left="820" w:right="9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It,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af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wner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>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orism 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org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7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of ter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orism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erate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BB0D24C" w14:textId="77777777" w:rsidR="00B10029" w:rsidRDefault="00000000">
      <w:pPr>
        <w:spacing w:line="220" w:lineRule="exact"/>
        <w:ind w:left="820" w:right="95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It,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af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wner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>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 dru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ture,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n.</w:t>
      </w:r>
    </w:p>
    <w:p w14:paraId="298087C0" w14:textId="77777777" w:rsidR="00B10029" w:rsidRDefault="00000000">
      <w:pPr>
        <w:spacing w:line="220" w:lineRule="exact"/>
        <w:ind w:left="4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4. 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ef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kr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ts</w:t>
      </w:r>
    </w:p>
    <w:p w14:paraId="42E497EF" w14:textId="77777777" w:rsidR="00B10029" w:rsidRDefault="00000000">
      <w:pPr>
        <w:ind w:left="820" w:right="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af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ered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7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pro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 or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6A574BA" w14:textId="77777777" w:rsidR="00B10029" w:rsidRDefault="00000000">
      <w:pPr>
        <w:spacing w:before="1" w:line="220" w:lineRule="exact"/>
        <w:ind w:left="820" w:right="94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5. 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brea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.</w:t>
      </w:r>
    </w:p>
    <w:p w14:paraId="247BF9A9" w14:textId="77777777" w:rsidR="00B10029" w:rsidRDefault="00000000">
      <w:pPr>
        <w:spacing w:line="220" w:lineRule="exact"/>
        <w:ind w:left="820" w:right="97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6. 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taxes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wh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 the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 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3258610" w14:textId="77777777" w:rsidR="00B10029" w:rsidRDefault="00000000">
      <w:pPr>
        <w:spacing w:line="220" w:lineRule="exact"/>
        <w:ind w:left="820" w:right="94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7. 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vi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pe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ordance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aws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where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.</w:t>
      </w:r>
    </w:p>
    <w:p w14:paraId="1194DA19" w14:textId="77777777" w:rsidR="00B10029" w:rsidRDefault="00000000">
      <w:pPr>
        <w:spacing w:line="220" w:lineRule="exact"/>
        <w:ind w:left="4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8. 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tes.</w:t>
      </w:r>
    </w:p>
    <w:p w14:paraId="167FB319" w14:textId="77777777" w:rsidR="00B10029" w:rsidRDefault="00000000">
      <w:pPr>
        <w:ind w:left="820" w:right="96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9. 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It,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own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 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 profe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t.</w:t>
      </w:r>
    </w:p>
    <w:p w14:paraId="3C067A88" w14:textId="77777777" w:rsidR="00B10029" w:rsidRDefault="00000000">
      <w:pPr>
        <w:ind w:left="820" w:right="9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10.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It,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af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, of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,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tors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h</w:t>
      </w:r>
      <w:r>
        <w:rPr>
          <w:rFonts w:ascii="Arial" w:eastAsia="Arial" w:hAnsi="Arial" w:cs="Arial"/>
          <w:spacing w:val="1"/>
        </w:rPr>
        <w:t>av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 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fra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2"/>
        </w:rPr>
        <w:t xml:space="preserve"> 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traf</w:t>
      </w:r>
      <w:r>
        <w:rPr>
          <w:rFonts w:ascii="Arial" w:eastAsia="Arial" w:hAnsi="Arial" w:cs="Arial"/>
          <w:spacing w:val="-1"/>
        </w:rPr>
        <w:t>fi</w:t>
      </w:r>
      <w:r>
        <w:rPr>
          <w:rFonts w:ascii="Arial" w:eastAsia="Arial" w:hAnsi="Arial" w:cs="Arial"/>
          <w:spacing w:val="1"/>
        </w:rPr>
        <w:t>ck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g, wea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 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6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tern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or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cri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.</w:t>
      </w:r>
    </w:p>
    <w:p w14:paraId="5F9792F0" w14:textId="77777777" w:rsidR="00B10029" w:rsidRDefault="00000000">
      <w:pPr>
        <w:ind w:left="820" w:right="9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11.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g: wor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hts;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 of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 traf</w:t>
      </w:r>
      <w:r>
        <w:rPr>
          <w:rFonts w:ascii="Arial" w:eastAsia="Arial" w:hAnsi="Arial" w:cs="Arial"/>
          <w:spacing w:val="-1"/>
        </w:rPr>
        <w:t>fi</w:t>
      </w:r>
      <w:r>
        <w:rPr>
          <w:rFonts w:ascii="Arial" w:eastAsia="Arial" w:hAnsi="Arial" w:cs="Arial"/>
          <w:spacing w:val="1"/>
        </w:rPr>
        <w:t>ck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uran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wor</w:t>
      </w:r>
      <w:r>
        <w:rPr>
          <w:rFonts w:ascii="Arial" w:eastAsia="Arial" w:hAnsi="Arial" w:cs="Arial"/>
          <w:spacing w:val="1"/>
        </w:rPr>
        <w:t>ki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 fre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3"/>
        </w:rPr>
        <w:t>(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ua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nt),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1"/>
        </w:rPr>
        <w:t>yi</w:t>
      </w:r>
      <w:r>
        <w:rPr>
          <w:rFonts w:ascii="Arial" w:eastAsia="Arial" w:hAnsi="Arial" w:cs="Arial"/>
        </w:rPr>
        <w:t>ng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  <w:w w:val="99"/>
        </w:rPr>
        <w:t>d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spacing w:val="1"/>
          <w:w w:val="99"/>
        </w:rPr>
        <w:t>scr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w w:val="99"/>
        </w:rPr>
        <w:t>m</w:t>
      </w:r>
      <w:r>
        <w:rPr>
          <w:rFonts w:ascii="Arial" w:eastAsia="Arial" w:hAnsi="Arial" w:cs="Arial"/>
          <w:spacing w:val="1"/>
          <w:w w:val="99"/>
        </w:rPr>
        <w:t>i</w:t>
      </w:r>
      <w:r>
        <w:rPr>
          <w:rFonts w:ascii="Arial" w:eastAsia="Arial" w:hAnsi="Arial" w:cs="Arial"/>
          <w:w w:val="99"/>
        </w:rPr>
        <w:t>n</w:t>
      </w:r>
      <w:r>
        <w:rPr>
          <w:rFonts w:ascii="Arial" w:eastAsia="Arial" w:hAnsi="Arial" w:cs="Arial"/>
          <w:spacing w:val="-1"/>
          <w:w w:val="99"/>
        </w:rPr>
        <w:t>a</w:t>
      </w:r>
      <w:r>
        <w:rPr>
          <w:rFonts w:ascii="Arial" w:eastAsia="Arial" w:hAnsi="Arial" w:cs="Arial"/>
          <w:spacing w:val="2"/>
          <w:w w:val="99"/>
        </w:rPr>
        <w:t>t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w w:val="99"/>
        </w:rPr>
        <w:t>o</w:t>
      </w:r>
      <w:r>
        <w:rPr>
          <w:rFonts w:ascii="Arial" w:eastAsia="Arial" w:hAnsi="Arial" w:cs="Arial"/>
          <w:spacing w:val="1"/>
          <w:w w:val="99"/>
        </w:rPr>
        <w:t>n</w:t>
      </w:r>
      <w:r>
        <w:rPr>
          <w:rFonts w:ascii="Arial" w:eastAsia="Arial" w:hAnsi="Arial" w:cs="Arial"/>
          <w:w w:val="99"/>
        </w:rPr>
        <w:t>;</w:t>
      </w:r>
      <w:r>
        <w:rPr>
          <w:rFonts w:ascii="Arial" w:eastAsia="Arial" w:hAnsi="Arial" w:cs="Arial"/>
          <w:spacing w:val="-9"/>
          <w:w w:val="99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ps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4ECF1BB" w14:textId="77777777" w:rsidR="00B10029" w:rsidRDefault="00000000">
      <w:pPr>
        <w:spacing w:before="1" w:line="220" w:lineRule="exact"/>
        <w:ind w:left="820" w:right="89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12.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Corps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 of</w:t>
      </w:r>
      <w:r>
        <w:rPr>
          <w:rFonts w:ascii="Arial" w:eastAsia="Arial" w:hAnsi="Arial" w:cs="Arial"/>
          <w:spacing w:val="-1"/>
        </w:rPr>
        <w:t>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 to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Corps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y’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Corps 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 xml:space="preserve">ee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wner,</w:t>
      </w:r>
      <w:r>
        <w:rPr>
          <w:rFonts w:ascii="Arial" w:eastAsia="Arial" w:hAnsi="Arial" w:cs="Arial"/>
          <w:spacing w:val="2"/>
        </w:rPr>
        <w:t xml:space="preserve"> o</w:t>
      </w:r>
      <w:r>
        <w:rPr>
          <w:rFonts w:ascii="Arial" w:eastAsia="Arial" w:hAnsi="Arial" w:cs="Arial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6"/>
        </w:rPr>
        <w:t>o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p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Corps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 xml:space="preserve"> i</w:t>
      </w:r>
      <w:r>
        <w:rPr>
          <w:rFonts w:ascii="Arial" w:eastAsia="Arial" w:hAnsi="Arial" w:cs="Arial"/>
        </w:rPr>
        <w:t>nf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e.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ery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 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l 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</w:p>
    <w:p w14:paraId="21026608" w14:textId="77777777" w:rsidR="00B10029" w:rsidRDefault="00000000">
      <w:pPr>
        <w:spacing w:line="220" w:lineRule="exact"/>
        <w:ind w:left="820" w:right="9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ure</w:t>
      </w:r>
    </w:p>
    <w:p w14:paraId="7411053D" w14:textId="77777777" w:rsidR="00B10029" w:rsidRDefault="00000000">
      <w:pPr>
        <w:ind w:left="820" w:right="63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Corps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t.</w:t>
      </w:r>
    </w:p>
    <w:p w14:paraId="4C02E82D" w14:textId="77777777" w:rsidR="00B10029" w:rsidRDefault="00000000">
      <w:pPr>
        <w:spacing w:before="1"/>
        <w:ind w:left="820" w:right="86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13.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orps 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 xml:space="preserve">for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ward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t.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pa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t..</w:t>
      </w:r>
    </w:p>
    <w:p w14:paraId="2691D94C" w14:textId="77777777" w:rsidR="00B10029" w:rsidRDefault="00000000">
      <w:pPr>
        <w:spacing w:before="1" w:line="220" w:lineRule="exact"/>
        <w:ind w:left="820" w:right="89" w:hanging="360"/>
        <w:jc w:val="both"/>
        <w:rPr>
          <w:rFonts w:ascii="Arial" w:eastAsia="Arial" w:hAnsi="Arial" w:cs="Arial"/>
        </w:rPr>
        <w:sectPr w:rsidR="00B10029" w:rsidSect="00A72495">
          <w:pgSz w:w="12240" w:h="15840"/>
          <w:pgMar w:top="1480" w:right="1320" w:bottom="280" w:left="1340" w:header="0" w:footer="1307" w:gutter="0"/>
          <w:cols w:space="720"/>
        </w:sectPr>
      </w:pPr>
      <w:r>
        <w:rPr>
          <w:rFonts w:ascii="Arial" w:eastAsia="Arial" w:hAnsi="Arial" w:cs="Arial"/>
        </w:rPr>
        <w:t>14.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orps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 th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ert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er 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price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wor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9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y Corps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 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, 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nt.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es th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t.</w:t>
      </w:r>
    </w:p>
    <w:p w14:paraId="4449EF02" w14:textId="77777777" w:rsidR="00B10029" w:rsidRDefault="00000000">
      <w:pPr>
        <w:spacing w:before="80"/>
        <w:ind w:left="820" w:right="94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15.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w w:val="99"/>
        </w:rPr>
        <w:t>u</w:t>
      </w:r>
      <w:r>
        <w:rPr>
          <w:rFonts w:ascii="Arial" w:eastAsia="Arial" w:hAnsi="Arial" w:cs="Arial"/>
          <w:spacing w:val="1"/>
          <w:w w:val="99"/>
        </w:rPr>
        <w:t>n</w:t>
      </w:r>
      <w:r>
        <w:rPr>
          <w:rFonts w:ascii="Arial" w:eastAsia="Arial" w:hAnsi="Arial" w:cs="Arial"/>
          <w:w w:val="99"/>
        </w:rPr>
        <w:t>d</w:t>
      </w:r>
      <w:r>
        <w:rPr>
          <w:rFonts w:ascii="Arial" w:eastAsia="Arial" w:hAnsi="Arial" w:cs="Arial"/>
          <w:spacing w:val="-1"/>
          <w:w w:val="99"/>
        </w:rPr>
        <w:t>e</w:t>
      </w:r>
      <w:r>
        <w:rPr>
          <w:rFonts w:ascii="Arial" w:eastAsia="Arial" w:hAnsi="Arial" w:cs="Arial"/>
          <w:spacing w:val="1"/>
          <w:w w:val="99"/>
        </w:rPr>
        <w:t>rs</w:t>
      </w:r>
      <w:r>
        <w:rPr>
          <w:rFonts w:ascii="Arial" w:eastAsia="Arial" w:hAnsi="Arial" w:cs="Arial"/>
          <w:w w:val="99"/>
        </w:rPr>
        <w:t>ta</w:t>
      </w:r>
      <w:r>
        <w:rPr>
          <w:rFonts w:ascii="Arial" w:eastAsia="Arial" w:hAnsi="Arial" w:cs="Arial"/>
          <w:spacing w:val="1"/>
          <w:w w:val="99"/>
        </w:rPr>
        <w:t>n</w:t>
      </w:r>
      <w:r>
        <w:rPr>
          <w:rFonts w:ascii="Arial" w:eastAsia="Arial" w:hAnsi="Arial" w:cs="Arial"/>
          <w:w w:val="99"/>
        </w:rPr>
        <w:t>ds</w:t>
      </w:r>
      <w:r>
        <w:rPr>
          <w:rFonts w:ascii="Arial" w:eastAsia="Arial" w:hAnsi="Arial" w:cs="Arial"/>
          <w:spacing w:val="-13"/>
          <w:w w:val="9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orps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br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>fi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cer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o.</w:t>
      </w:r>
    </w:p>
    <w:p w14:paraId="6362F49E" w14:textId="77777777" w:rsidR="00B10029" w:rsidRDefault="00000000">
      <w:pPr>
        <w:spacing w:line="220" w:lineRule="exact"/>
        <w:ind w:left="4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16.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de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y</w:t>
      </w:r>
    </w:p>
    <w:p w14:paraId="664F49E2" w14:textId="77777777" w:rsidR="00B10029" w:rsidRDefault="00000000">
      <w:pPr>
        <w:ind w:left="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Corp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0AD23FF1" w14:textId="77777777" w:rsidR="00B10029" w:rsidRDefault="00B10029">
      <w:pPr>
        <w:spacing w:before="10" w:line="240" w:lineRule="exact"/>
        <w:rPr>
          <w:sz w:val="24"/>
          <w:szCs w:val="24"/>
        </w:rPr>
      </w:pPr>
    </w:p>
    <w:p w14:paraId="3EEBB60D" w14:textId="77777777" w:rsidR="00B10029" w:rsidRDefault="00000000">
      <w:pPr>
        <w:spacing w:line="259" w:lineRule="auto"/>
        <w:ind w:left="100" w:right="9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ny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why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t.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Me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Corps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take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er,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gro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 for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t.</w:t>
      </w:r>
    </w:p>
    <w:p w14:paraId="73B3DEB8" w14:textId="77777777" w:rsidR="00B10029" w:rsidRDefault="00B10029">
      <w:pPr>
        <w:spacing w:before="8" w:line="180" w:lineRule="exact"/>
        <w:rPr>
          <w:sz w:val="18"/>
          <w:szCs w:val="18"/>
        </w:rPr>
      </w:pPr>
    </w:p>
    <w:p w14:paraId="56743C6B" w14:textId="77777777" w:rsidR="00B10029" w:rsidRDefault="00B10029">
      <w:pPr>
        <w:spacing w:line="200" w:lineRule="exact"/>
      </w:pPr>
    </w:p>
    <w:p w14:paraId="443EAD36" w14:textId="77777777" w:rsidR="00B10029" w:rsidRDefault="00000000">
      <w:pPr>
        <w:ind w:left="100" w:right="39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2"/>
        </w:rPr>
        <w:t>fo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nd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orga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urate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factu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3387D060" w14:textId="77777777" w:rsidR="00B10029" w:rsidRDefault="00B10029">
      <w:pPr>
        <w:spacing w:line="200" w:lineRule="exact"/>
      </w:pPr>
    </w:p>
    <w:p w14:paraId="7C51D1F5" w14:textId="77777777" w:rsidR="00B10029" w:rsidRDefault="00B10029">
      <w:pPr>
        <w:spacing w:before="18" w:line="240" w:lineRule="exact"/>
        <w:rPr>
          <w:sz w:val="24"/>
          <w:szCs w:val="24"/>
        </w:rPr>
      </w:pPr>
    </w:p>
    <w:p w14:paraId="69F09119" w14:textId="77777777" w:rsidR="00B10029" w:rsidRDefault="00000000">
      <w:pPr>
        <w:ind w:left="100"/>
        <w:rPr>
          <w:rFonts w:ascii="Arial" w:eastAsia="Arial" w:hAnsi="Arial" w:cs="Arial"/>
        </w:rPr>
      </w:pPr>
      <w:r>
        <w:pict w14:anchorId="02C4289B">
          <v:group id="_x0000_s2060" style="position:absolute;left:0;text-align:left;margin-left:251pt;margin-top:4.05pt;width:225.75pt;height:1.75pt;z-index:-251659264;mso-position-horizontal-relative:page" coordorigin="5020,81" coordsize="4515,35">
            <v:shape id="_x0000_s2061" style="position:absolute;left:5020;top:81;width:4515;height:35" coordorigin="5020,81" coordsize="4515,35" path="m5020,81r4515,35e" fill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:</w:t>
      </w:r>
    </w:p>
    <w:p w14:paraId="4CFB57E7" w14:textId="77777777" w:rsidR="00B10029" w:rsidRDefault="00B10029">
      <w:pPr>
        <w:spacing w:line="200" w:lineRule="exact"/>
      </w:pPr>
    </w:p>
    <w:p w14:paraId="6168215E" w14:textId="77777777" w:rsidR="00B10029" w:rsidRDefault="00B10029">
      <w:pPr>
        <w:spacing w:before="2" w:line="260" w:lineRule="exact"/>
        <w:rPr>
          <w:sz w:val="26"/>
          <w:szCs w:val="26"/>
        </w:rPr>
      </w:pPr>
    </w:p>
    <w:p w14:paraId="72D4F4ED" w14:textId="77777777" w:rsidR="00B10029" w:rsidRDefault="00000000">
      <w:pPr>
        <w:spacing w:line="718" w:lineRule="auto"/>
        <w:ind w:left="100" w:right="7236"/>
        <w:rPr>
          <w:rFonts w:ascii="Arial" w:eastAsia="Arial" w:hAnsi="Arial" w:cs="Arial"/>
        </w:rPr>
      </w:pPr>
      <w:r>
        <w:pict w14:anchorId="3A566774">
          <v:group id="_x0000_s2058" style="position:absolute;left:0;text-align:left;margin-left:251pt;margin-top:5pt;width:225.75pt;height:1.75pt;z-index:-251658240;mso-position-horizontal-relative:page" coordorigin="5020,100" coordsize="4515,35">
            <v:shape id="_x0000_s2059" style="position:absolute;left:5020;top:100;width:4515;height:35" coordorigin="5020,100" coordsize="4515,35" path="m5020,100r4515,35e" filled="f">
              <v:path arrowok="t"/>
            </v:shape>
            <w10:wrap anchorx="page"/>
          </v:group>
        </w:pict>
      </w:r>
      <w:r>
        <w:pict w14:anchorId="1FCBB26E">
          <v:group id="_x0000_s2056" style="position:absolute;left:0;text-align:left;margin-left:251pt;margin-top:41.45pt;width:225.75pt;height:1.75pt;z-index:-251657216;mso-position-horizontal-relative:page" coordorigin="5020,829" coordsize="4515,35">
            <v:shape id="_x0000_s2057" style="position:absolute;left:5020;top:829;width:4515;height:35" coordorigin="5020,829" coordsize="4515,35" path="m5020,829r4515,35e" fill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</w:rPr>
        <w:t>Name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e: 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:</w:t>
      </w:r>
    </w:p>
    <w:p w14:paraId="6EC529DF" w14:textId="77777777" w:rsidR="00B10029" w:rsidRDefault="00000000">
      <w:pPr>
        <w:spacing w:before="15" w:line="718" w:lineRule="auto"/>
        <w:ind w:left="100" w:right="8536"/>
        <w:rPr>
          <w:rFonts w:ascii="Arial" w:eastAsia="Arial" w:hAnsi="Arial" w:cs="Arial"/>
        </w:rPr>
        <w:sectPr w:rsidR="00B10029" w:rsidSect="00A72495">
          <w:pgSz w:w="12240" w:h="15840"/>
          <w:pgMar w:top="1360" w:right="1320" w:bottom="280" w:left="1340" w:header="0" w:footer="1307" w:gutter="0"/>
          <w:cols w:space="720"/>
        </w:sectPr>
      </w:pPr>
      <w:r>
        <w:pict w14:anchorId="6488E81F">
          <v:group id="_x0000_s2054" style="position:absolute;left:0;text-align:left;margin-left:251pt;margin-top:8.7pt;width:225.75pt;height:1.75pt;z-index:-251656192;mso-position-horizontal-relative:page" coordorigin="5020,174" coordsize="4515,35">
            <v:shape id="_x0000_s2055" style="position:absolute;left:5020;top:174;width:4515;height:35" coordorigin="5020,174" coordsize="4515,35" path="m5020,174r4515,35e" filled="f">
              <v:path arrowok="t"/>
            </v:shape>
            <w10:wrap anchorx="page"/>
          </v:group>
        </w:pict>
      </w:r>
      <w:r>
        <w:pict w14:anchorId="733DD602">
          <v:group id="_x0000_s2052" style="position:absolute;left:0;text-align:left;margin-left:251pt;margin-top:46.7pt;width:225.75pt;height:1.75pt;z-index:-251655168;mso-position-horizontal-relative:page" coordorigin="5020,934" coordsize="4515,35">
            <v:shape id="_x0000_s2053" style="position:absolute;left:5020;top:934;width:4515;height:35" coordorigin="5020,934" coordsize="4515,35" path="m5020,934r4515,35e" fill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ure: Dat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:</w:t>
      </w:r>
    </w:p>
    <w:p w14:paraId="1CE440EE" w14:textId="77777777" w:rsidR="00B10029" w:rsidRDefault="00B10029">
      <w:pPr>
        <w:spacing w:line="200" w:lineRule="exact"/>
      </w:pPr>
    </w:p>
    <w:p w14:paraId="7B9BBA1B" w14:textId="77777777" w:rsidR="00B10029" w:rsidRDefault="00B10029">
      <w:pPr>
        <w:spacing w:line="200" w:lineRule="exact"/>
      </w:pPr>
    </w:p>
    <w:p w14:paraId="203FA13C" w14:textId="77777777" w:rsidR="00B10029" w:rsidRDefault="00B10029">
      <w:pPr>
        <w:spacing w:before="14" w:line="260" w:lineRule="exact"/>
        <w:rPr>
          <w:sz w:val="26"/>
          <w:szCs w:val="26"/>
        </w:rPr>
      </w:pPr>
    </w:p>
    <w:p w14:paraId="4419455A" w14:textId="77777777" w:rsidR="00B10029" w:rsidRDefault="00000000">
      <w:pPr>
        <w:spacing w:before="25" w:line="300" w:lineRule="exact"/>
        <w:ind w:left="140"/>
        <w:rPr>
          <w:rFonts w:ascii="Arial" w:eastAsia="Arial" w:hAnsi="Arial" w:cs="Arial"/>
          <w:sz w:val="28"/>
          <w:szCs w:val="28"/>
        </w:rPr>
      </w:pPr>
      <w:r>
        <w:pict w14:anchorId="26480862">
          <v:group id="_x0000_s2050" style="position:absolute;left:0;text-align:left;margin-left:70.6pt;margin-top:-11.05pt;width:470.95pt;height:0;z-index:-251654144;mso-position-horizontal-relative:page" coordorigin="1412,-221" coordsize="9419,0">
            <v:shape id="_x0000_s2051" style="position:absolute;left:1412;top:-221;width:9419;height:0" coordorigin="1412,-221" coordsize="9419,0" path="m1412,-221r9419,e" filled="f" strokeweight="1.54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i/>
          <w:color w:val="FF0000"/>
          <w:spacing w:val="1"/>
          <w:position w:val="-1"/>
          <w:sz w:val="28"/>
          <w:szCs w:val="28"/>
          <w:u w:val="thick" w:color="FF0000"/>
        </w:rPr>
        <w:t>F</w:t>
      </w:r>
      <w:r>
        <w:rPr>
          <w:rFonts w:ascii="Arial" w:eastAsia="Arial" w:hAnsi="Arial" w:cs="Arial"/>
          <w:b/>
          <w:i/>
          <w:color w:val="FF0000"/>
          <w:spacing w:val="-3"/>
          <w:position w:val="-1"/>
          <w:sz w:val="28"/>
          <w:szCs w:val="28"/>
          <w:u w:val="thick" w:color="FF0000"/>
        </w:rPr>
        <w:t>O</w:t>
      </w:r>
      <w:r>
        <w:rPr>
          <w:rFonts w:ascii="Arial" w:eastAsia="Arial" w:hAnsi="Arial" w:cs="Arial"/>
          <w:b/>
          <w:i/>
          <w:color w:val="FF0000"/>
          <w:position w:val="-1"/>
          <w:sz w:val="28"/>
          <w:szCs w:val="28"/>
          <w:u w:val="thick" w:color="FF0000"/>
        </w:rPr>
        <w:t>R</w:t>
      </w:r>
      <w:r>
        <w:rPr>
          <w:rFonts w:ascii="Arial" w:eastAsia="Arial" w:hAnsi="Arial" w:cs="Arial"/>
          <w:b/>
          <w:i/>
          <w:color w:val="FF0000"/>
          <w:spacing w:val="2"/>
          <w:position w:val="-1"/>
          <w:sz w:val="28"/>
          <w:szCs w:val="28"/>
          <w:u w:val="thick" w:color="FF0000"/>
        </w:rPr>
        <w:t xml:space="preserve"> </w:t>
      </w:r>
      <w:r>
        <w:rPr>
          <w:rFonts w:ascii="Arial" w:eastAsia="Arial" w:hAnsi="Arial" w:cs="Arial"/>
          <w:b/>
          <w:i/>
          <w:color w:val="FF0000"/>
          <w:spacing w:val="-1"/>
          <w:position w:val="-1"/>
          <w:sz w:val="28"/>
          <w:szCs w:val="28"/>
          <w:u w:val="thick" w:color="FF0000"/>
        </w:rPr>
        <w:t>M</w:t>
      </w:r>
      <w:r>
        <w:rPr>
          <w:rFonts w:ascii="Arial" w:eastAsia="Arial" w:hAnsi="Arial" w:cs="Arial"/>
          <w:b/>
          <w:i/>
          <w:color w:val="FF0000"/>
          <w:spacing w:val="-3"/>
          <w:position w:val="-1"/>
          <w:sz w:val="28"/>
          <w:szCs w:val="28"/>
          <w:u w:val="thick" w:color="FF0000"/>
        </w:rPr>
        <w:t>E</w:t>
      </w:r>
      <w:r>
        <w:rPr>
          <w:rFonts w:ascii="Arial" w:eastAsia="Arial" w:hAnsi="Arial" w:cs="Arial"/>
          <w:b/>
          <w:i/>
          <w:color w:val="FF0000"/>
          <w:spacing w:val="-1"/>
          <w:position w:val="-1"/>
          <w:sz w:val="28"/>
          <w:szCs w:val="28"/>
          <w:u w:val="thick" w:color="FF0000"/>
        </w:rPr>
        <w:t>R</w:t>
      </w:r>
      <w:r>
        <w:rPr>
          <w:rFonts w:ascii="Arial" w:eastAsia="Arial" w:hAnsi="Arial" w:cs="Arial"/>
          <w:b/>
          <w:i/>
          <w:color w:val="FF0000"/>
          <w:spacing w:val="1"/>
          <w:position w:val="-1"/>
          <w:sz w:val="28"/>
          <w:szCs w:val="28"/>
          <w:u w:val="thick" w:color="FF0000"/>
        </w:rPr>
        <w:t>C</w:t>
      </w:r>
      <w:r>
        <w:rPr>
          <w:rFonts w:ascii="Arial" w:eastAsia="Arial" w:hAnsi="Arial" w:cs="Arial"/>
          <w:b/>
          <w:i/>
          <w:color w:val="FF0000"/>
          <w:position w:val="-1"/>
          <w:sz w:val="28"/>
          <w:szCs w:val="28"/>
          <w:u w:val="thick" w:color="FF0000"/>
        </w:rPr>
        <w:t>Y</w:t>
      </w:r>
      <w:r>
        <w:rPr>
          <w:rFonts w:ascii="Arial" w:eastAsia="Arial" w:hAnsi="Arial" w:cs="Arial"/>
          <w:b/>
          <w:i/>
          <w:color w:val="FF0000"/>
          <w:spacing w:val="-2"/>
          <w:position w:val="-1"/>
          <w:sz w:val="28"/>
          <w:szCs w:val="28"/>
          <w:u w:val="thick" w:color="FF0000"/>
        </w:rPr>
        <w:t xml:space="preserve"> </w:t>
      </w:r>
      <w:r>
        <w:rPr>
          <w:rFonts w:ascii="Arial" w:eastAsia="Arial" w:hAnsi="Arial" w:cs="Arial"/>
          <w:b/>
          <w:i/>
          <w:color w:val="FF0000"/>
          <w:spacing w:val="-1"/>
          <w:position w:val="-1"/>
          <w:sz w:val="28"/>
          <w:szCs w:val="28"/>
          <w:u w:val="thick" w:color="FF0000"/>
        </w:rPr>
        <w:t>C</w:t>
      </w:r>
      <w:r>
        <w:rPr>
          <w:rFonts w:ascii="Arial" w:eastAsia="Arial" w:hAnsi="Arial" w:cs="Arial"/>
          <w:b/>
          <w:i/>
          <w:color w:val="FF0000"/>
          <w:position w:val="-1"/>
          <w:sz w:val="28"/>
          <w:szCs w:val="28"/>
          <w:u w:val="thick" w:color="FF0000"/>
        </w:rPr>
        <w:t>O</w:t>
      </w:r>
      <w:r>
        <w:rPr>
          <w:rFonts w:ascii="Arial" w:eastAsia="Arial" w:hAnsi="Arial" w:cs="Arial"/>
          <w:b/>
          <w:i/>
          <w:color w:val="FF0000"/>
          <w:spacing w:val="-1"/>
          <w:position w:val="-1"/>
          <w:sz w:val="28"/>
          <w:szCs w:val="28"/>
          <w:u w:val="thick" w:color="FF0000"/>
        </w:rPr>
        <w:t>R</w:t>
      </w:r>
      <w:r>
        <w:rPr>
          <w:rFonts w:ascii="Arial" w:eastAsia="Arial" w:hAnsi="Arial" w:cs="Arial"/>
          <w:b/>
          <w:i/>
          <w:color w:val="FF0000"/>
          <w:position w:val="-1"/>
          <w:sz w:val="28"/>
          <w:szCs w:val="28"/>
          <w:u w:val="thick" w:color="FF0000"/>
        </w:rPr>
        <w:t>PS</w:t>
      </w:r>
      <w:r>
        <w:rPr>
          <w:rFonts w:ascii="Arial" w:eastAsia="Arial" w:hAnsi="Arial" w:cs="Arial"/>
          <w:b/>
          <w:i/>
          <w:color w:val="FF0000"/>
          <w:spacing w:val="-1"/>
          <w:position w:val="-1"/>
          <w:sz w:val="28"/>
          <w:szCs w:val="28"/>
          <w:u w:val="thick" w:color="FF0000"/>
        </w:rPr>
        <w:t xml:space="preserve"> </w:t>
      </w:r>
      <w:r>
        <w:rPr>
          <w:rFonts w:ascii="Arial" w:eastAsia="Arial" w:hAnsi="Arial" w:cs="Arial"/>
          <w:b/>
          <w:i/>
          <w:color w:val="FF0000"/>
          <w:spacing w:val="1"/>
          <w:position w:val="-1"/>
          <w:sz w:val="28"/>
          <w:szCs w:val="28"/>
          <w:u w:val="thick" w:color="FF0000"/>
        </w:rPr>
        <w:t>U</w:t>
      </w:r>
      <w:r>
        <w:rPr>
          <w:rFonts w:ascii="Arial" w:eastAsia="Arial" w:hAnsi="Arial" w:cs="Arial"/>
          <w:b/>
          <w:i/>
          <w:color w:val="FF0000"/>
          <w:position w:val="-1"/>
          <w:sz w:val="28"/>
          <w:szCs w:val="28"/>
          <w:u w:val="thick" w:color="FF0000"/>
        </w:rPr>
        <w:t>SE</w:t>
      </w:r>
      <w:r>
        <w:rPr>
          <w:rFonts w:ascii="Arial" w:eastAsia="Arial" w:hAnsi="Arial" w:cs="Arial"/>
          <w:b/>
          <w:i/>
          <w:color w:val="FF0000"/>
          <w:spacing w:val="-2"/>
          <w:position w:val="-1"/>
          <w:sz w:val="28"/>
          <w:szCs w:val="28"/>
          <w:u w:val="thick" w:color="FF0000"/>
        </w:rPr>
        <w:t xml:space="preserve"> </w:t>
      </w:r>
      <w:r>
        <w:rPr>
          <w:rFonts w:ascii="Arial" w:eastAsia="Arial" w:hAnsi="Arial" w:cs="Arial"/>
          <w:b/>
          <w:i/>
          <w:color w:val="FF0000"/>
          <w:spacing w:val="-3"/>
          <w:position w:val="-1"/>
          <w:sz w:val="28"/>
          <w:szCs w:val="28"/>
          <w:u w:val="thick" w:color="FF0000"/>
        </w:rPr>
        <w:t>O</w:t>
      </w:r>
      <w:r>
        <w:rPr>
          <w:rFonts w:ascii="Arial" w:eastAsia="Arial" w:hAnsi="Arial" w:cs="Arial"/>
          <w:b/>
          <w:i/>
          <w:color w:val="FF0000"/>
          <w:spacing w:val="1"/>
          <w:position w:val="-1"/>
          <w:sz w:val="28"/>
          <w:szCs w:val="28"/>
          <w:u w:val="thick" w:color="FF0000"/>
        </w:rPr>
        <w:t>N</w:t>
      </w:r>
      <w:r>
        <w:rPr>
          <w:rFonts w:ascii="Arial" w:eastAsia="Arial" w:hAnsi="Arial" w:cs="Arial"/>
          <w:b/>
          <w:i/>
          <w:color w:val="FF0000"/>
          <w:spacing w:val="-1"/>
          <w:position w:val="-1"/>
          <w:sz w:val="28"/>
          <w:szCs w:val="28"/>
          <w:u w:val="thick" w:color="FF0000"/>
        </w:rPr>
        <w:t>L</w:t>
      </w:r>
      <w:r>
        <w:rPr>
          <w:rFonts w:ascii="Arial" w:eastAsia="Arial" w:hAnsi="Arial" w:cs="Arial"/>
          <w:b/>
          <w:i/>
          <w:color w:val="FF0000"/>
          <w:position w:val="-1"/>
          <w:sz w:val="28"/>
          <w:szCs w:val="28"/>
          <w:u w:val="thick" w:color="FF0000"/>
        </w:rPr>
        <w:t>Y</w:t>
      </w:r>
    </w:p>
    <w:p w14:paraId="18865D46" w14:textId="77777777" w:rsidR="00B10029" w:rsidRDefault="00B10029">
      <w:pPr>
        <w:spacing w:before="3" w:line="200" w:lineRule="exact"/>
      </w:pPr>
    </w:p>
    <w:p w14:paraId="75B4F628" w14:textId="77777777" w:rsidR="00B10029" w:rsidRDefault="00000000">
      <w:pPr>
        <w:spacing w:before="34"/>
        <w:ind w:left="14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Follo</w:t>
      </w:r>
      <w:r>
        <w:rPr>
          <w:rFonts w:ascii="Arial" w:eastAsia="Arial" w:hAnsi="Arial" w:cs="Arial"/>
          <w:b/>
          <w:spacing w:val="1"/>
        </w:rPr>
        <w:t>w</w:t>
      </w:r>
      <w:r>
        <w:rPr>
          <w:rFonts w:ascii="Arial" w:eastAsia="Arial" w:hAnsi="Arial" w:cs="Arial"/>
          <w:b/>
        </w:rPr>
        <w:t>ing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cu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en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</w:rPr>
        <w:t>ha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been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3"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ovided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1"/>
          <w:highlight w:val="yellow"/>
        </w:rPr>
        <w:t>[</w:t>
      </w:r>
      <w:r>
        <w:rPr>
          <w:rFonts w:ascii="Arial" w:eastAsia="Arial" w:hAnsi="Arial" w:cs="Arial"/>
          <w:b/>
          <w:highlight w:val="yellow"/>
        </w:rPr>
        <w:t>U</w:t>
      </w:r>
      <w:r>
        <w:rPr>
          <w:rFonts w:ascii="Arial" w:eastAsia="Arial" w:hAnsi="Arial" w:cs="Arial"/>
          <w:b/>
          <w:spacing w:val="1"/>
          <w:highlight w:val="yellow"/>
        </w:rPr>
        <w:t>p</w:t>
      </w:r>
      <w:r>
        <w:rPr>
          <w:rFonts w:ascii="Arial" w:eastAsia="Arial" w:hAnsi="Arial" w:cs="Arial"/>
          <w:b/>
          <w:highlight w:val="yellow"/>
        </w:rPr>
        <w:t>date</w:t>
      </w:r>
      <w:r>
        <w:rPr>
          <w:rFonts w:ascii="Arial" w:eastAsia="Arial" w:hAnsi="Arial" w:cs="Arial"/>
          <w:b/>
          <w:spacing w:val="-4"/>
          <w:highlight w:val="yellow"/>
        </w:rPr>
        <w:t xml:space="preserve"> </w:t>
      </w:r>
      <w:r>
        <w:rPr>
          <w:rFonts w:ascii="Arial" w:eastAsia="Arial" w:hAnsi="Arial" w:cs="Arial"/>
          <w:b/>
          <w:highlight w:val="yellow"/>
        </w:rPr>
        <w:t>a</w:t>
      </w:r>
      <w:r>
        <w:rPr>
          <w:rFonts w:ascii="Arial" w:eastAsia="Arial" w:hAnsi="Arial" w:cs="Arial"/>
          <w:b/>
          <w:spacing w:val="-1"/>
          <w:highlight w:val="yellow"/>
        </w:rPr>
        <w:t>c</w:t>
      </w:r>
      <w:r>
        <w:rPr>
          <w:rFonts w:ascii="Arial" w:eastAsia="Arial" w:hAnsi="Arial" w:cs="Arial"/>
          <w:b/>
          <w:highlight w:val="yellow"/>
        </w:rPr>
        <w:t>cordi</w:t>
      </w:r>
      <w:r>
        <w:rPr>
          <w:rFonts w:ascii="Arial" w:eastAsia="Arial" w:hAnsi="Arial" w:cs="Arial"/>
          <w:b/>
          <w:spacing w:val="1"/>
          <w:highlight w:val="yellow"/>
        </w:rPr>
        <w:t>n</w:t>
      </w:r>
      <w:r>
        <w:rPr>
          <w:rFonts w:ascii="Arial" w:eastAsia="Arial" w:hAnsi="Arial" w:cs="Arial"/>
          <w:b/>
          <w:highlight w:val="yellow"/>
        </w:rPr>
        <w:t>g</w:t>
      </w:r>
      <w:r>
        <w:rPr>
          <w:rFonts w:ascii="Arial" w:eastAsia="Arial" w:hAnsi="Arial" w:cs="Arial"/>
          <w:b/>
          <w:spacing w:val="-10"/>
          <w:highlight w:val="yellow"/>
        </w:rPr>
        <w:t xml:space="preserve"> </w:t>
      </w:r>
      <w:r>
        <w:rPr>
          <w:rFonts w:ascii="Arial" w:eastAsia="Arial" w:hAnsi="Arial" w:cs="Arial"/>
          <w:b/>
          <w:highlight w:val="yellow"/>
        </w:rPr>
        <w:t>to s</w:t>
      </w:r>
      <w:r>
        <w:rPr>
          <w:rFonts w:ascii="Arial" w:eastAsia="Arial" w:hAnsi="Arial" w:cs="Arial"/>
          <w:b/>
          <w:spacing w:val="-1"/>
          <w:highlight w:val="yellow"/>
        </w:rPr>
        <w:t>e</w:t>
      </w:r>
      <w:r>
        <w:rPr>
          <w:rFonts w:ascii="Arial" w:eastAsia="Arial" w:hAnsi="Arial" w:cs="Arial"/>
          <w:b/>
          <w:highlight w:val="yellow"/>
        </w:rPr>
        <w:t>cti</w:t>
      </w:r>
      <w:r>
        <w:rPr>
          <w:rFonts w:ascii="Arial" w:eastAsia="Arial" w:hAnsi="Arial" w:cs="Arial"/>
          <w:b/>
          <w:spacing w:val="1"/>
          <w:highlight w:val="yellow"/>
        </w:rPr>
        <w:t>o</w:t>
      </w:r>
      <w:r>
        <w:rPr>
          <w:rFonts w:ascii="Arial" w:eastAsia="Arial" w:hAnsi="Arial" w:cs="Arial"/>
          <w:b/>
          <w:highlight w:val="yellow"/>
        </w:rPr>
        <w:t>ns</w:t>
      </w:r>
      <w:r>
        <w:rPr>
          <w:rFonts w:ascii="Arial" w:eastAsia="Arial" w:hAnsi="Arial" w:cs="Arial"/>
          <w:b/>
          <w:spacing w:val="-7"/>
          <w:highlight w:val="yellow"/>
        </w:rPr>
        <w:t xml:space="preserve"> </w:t>
      </w:r>
      <w:r>
        <w:rPr>
          <w:rFonts w:ascii="Arial" w:eastAsia="Arial" w:hAnsi="Arial" w:cs="Arial"/>
          <w:b/>
          <w:highlight w:val="yellow"/>
        </w:rPr>
        <w:t>3</w:t>
      </w:r>
      <w:r>
        <w:rPr>
          <w:rFonts w:ascii="Arial" w:eastAsia="Arial" w:hAnsi="Arial" w:cs="Arial"/>
          <w:b/>
          <w:spacing w:val="-1"/>
          <w:highlight w:val="yellow"/>
        </w:rPr>
        <w:t>.</w:t>
      </w:r>
      <w:r>
        <w:rPr>
          <w:rFonts w:ascii="Arial" w:eastAsia="Arial" w:hAnsi="Arial" w:cs="Arial"/>
          <w:b/>
          <w:highlight w:val="yellow"/>
        </w:rPr>
        <w:t>3</w:t>
      </w:r>
      <w:r>
        <w:rPr>
          <w:rFonts w:ascii="Arial" w:eastAsia="Arial" w:hAnsi="Arial" w:cs="Arial"/>
          <w:b/>
          <w:spacing w:val="-1"/>
          <w:highlight w:val="yellow"/>
        </w:rPr>
        <w:t xml:space="preserve"> </w:t>
      </w:r>
      <w:r>
        <w:rPr>
          <w:rFonts w:ascii="Arial" w:eastAsia="Arial" w:hAnsi="Arial" w:cs="Arial"/>
          <w:b/>
          <w:highlight w:val="yellow"/>
        </w:rPr>
        <w:t>and</w:t>
      </w:r>
      <w:r>
        <w:rPr>
          <w:rFonts w:ascii="Arial" w:eastAsia="Arial" w:hAnsi="Arial" w:cs="Arial"/>
          <w:b/>
          <w:spacing w:val="-3"/>
          <w:highlight w:val="yellow"/>
        </w:rPr>
        <w:t xml:space="preserve"> </w:t>
      </w:r>
      <w:r>
        <w:rPr>
          <w:rFonts w:ascii="Arial" w:eastAsia="Arial" w:hAnsi="Arial" w:cs="Arial"/>
          <w:b/>
          <w:highlight w:val="yellow"/>
        </w:rPr>
        <w:t>4</w:t>
      </w:r>
      <w:r>
        <w:rPr>
          <w:rFonts w:ascii="Arial" w:eastAsia="Arial" w:hAnsi="Arial" w:cs="Arial"/>
          <w:b/>
          <w:spacing w:val="-3"/>
          <w:highlight w:val="yellow"/>
        </w:rPr>
        <w:t xml:space="preserve"> </w:t>
      </w:r>
      <w:r>
        <w:rPr>
          <w:rFonts w:ascii="Arial" w:eastAsia="Arial" w:hAnsi="Arial" w:cs="Arial"/>
          <w:b/>
          <w:highlight w:val="yellow"/>
        </w:rPr>
        <w:t>of</w:t>
      </w:r>
      <w:r>
        <w:rPr>
          <w:rFonts w:ascii="Arial" w:eastAsia="Arial" w:hAnsi="Arial" w:cs="Arial"/>
          <w:b/>
          <w:spacing w:val="-1"/>
          <w:highlight w:val="yellow"/>
        </w:rPr>
        <w:t xml:space="preserve"> </w:t>
      </w:r>
      <w:r>
        <w:rPr>
          <w:rFonts w:ascii="Arial" w:eastAsia="Arial" w:hAnsi="Arial" w:cs="Arial"/>
          <w:b/>
          <w:highlight w:val="yellow"/>
        </w:rPr>
        <w:t>the</w:t>
      </w:r>
      <w:r>
        <w:rPr>
          <w:rFonts w:ascii="Arial" w:eastAsia="Arial" w:hAnsi="Arial" w:cs="Arial"/>
          <w:b/>
          <w:spacing w:val="-4"/>
          <w:highlight w:val="yellow"/>
        </w:rPr>
        <w:t xml:space="preserve"> </w:t>
      </w:r>
      <w:r>
        <w:rPr>
          <w:rFonts w:ascii="Arial" w:eastAsia="Arial" w:hAnsi="Arial" w:cs="Arial"/>
          <w:b/>
          <w:highlight w:val="yellow"/>
        </w:rPr>
        <w:t>Ten</w:t>
      </w:r>
      <w:r>
        <w:rPr>
          <w:rFonts w:ascii="Arial" w:eastAsia="Arial" w:hAnsi="Arial" w:cs="Arial"/>
          <w:b/>
          <w:spacing w:val="1"/>
          <w:highlight w:val="yellow"/>
        </w:rPr>
        <w:t>d</w:t>
      </w:r>
      <w:r>
        <w:rPr>
          <w:rFonts w:ascii="Arial" w:eastAsia="Arial" w:hAnsi="Arial" w:cs="Arial"/>
          <w:b/>
          <w:spacing w:val="2"/>
          <w:highlight w:val="yellow"/>
        </w:rPr>
        <w:t>e</w:t>
      </w:r>
      <w:r>
        <w:rPr>
          <w:rFonts w:ascii="Arial" w:eastAsia="Arial" w:hAnsi="Arial" w:cs="Arial"/>
          <w:b/>
          <w:highlight w:val="yellow"/>
        </w:rPr>
        <w:t>r</w:t>
      </w:r>
    </w:p>
    <w:p w14:paraId="3A54516C" w14:textId="77777777" w:rsidR="00B10029" w:rsidRDefault="00000000">
      <w:pPr>
        <w:spacing w:line="220" w:lineRule="exact"/>
        <w:ind w:left="14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  <w:position w:val="-1"/>
          <w:highlight w:val="yellow"/>
        </w:rPr>
        <w:t>P</w:t>
      </w:r>
      <w:r>
        <w:rPr>
          <w:rFonts w:ascii="Arial" w:eastAsia="Arial" w:hAnsi="Arial" w:cs="Arial"/>
          <w:b/>
          <w:position w:val="-1"/>
          <w:highlight w:val="yellow"/>
        </w:rPr>
        <w:t>a</w:t>
      </w:r>
      <w:r>
        <w:rPr>
          <w:rFonts w:ascii="Arial" w:eastAsia="Arial" w:hAnsi="Arial" w:cs="Arial"/>
          <w:b/>
          <w:spacing w:val="1"/>
          <w:position w:val="-1"/>
          <w:highlight w:val="yellow"/>
        </w:rPr>
        <w:t>c</w:t>
      </w:r>
      <w:r>
        <w:rPr>
          <w:rFonts w:ascii="Arial" w:eastAsia="Arial" w:hAnsi="Arial" w:cs="Arial"/>
          <w:b/>
          <w:position w:val="-1"/>
          <w:highlight w:val="yellow"/>
        </w:rPr>
        <w:t>k</w:t>
      </w:r>
      <w:r>
        <w:rPr>
          <w:rFonts w:ascii="Arial" w:eastAsia="Arial" w:hAnsi="Arial" w:cs="Arial"/>
          <w:b/>
          <w:spacing w:val="-1"/>
          <w:position w:val="-1"/>
          <w:highlight w:val="yellow"/>
        </w:rPr>
        <w:t>a</w:t>
      </w:r>
      <w:r>
        <w:rPr>
          <w:rFonts w:ascii="Arial" w:eastAsia="Arial" w:hAnsi="Arial" w:cs="Arial"/>
          <w:b/>
          <w:position w:val="-1"/>
          <w:highlight w:val="yellow"/>
        </w:rPr>
        <w:t>ge</w:t>
      </w:r>
      <w:r>
        <w:rPr>
          <w:rFonts w:ascii="Arial" w:eastAsia="Arial" w:hAnsi="Arial" w:cs="Arial"/>
          <w:b/>
          <w:spacing w:val="1"/>
          <w:position w:val="-1"/>
          <w:highlight w:val="yellow"/>
        </w:rPr>
        <w:t>]</w:t>
      </w:r>
      <w:r>
        <w:rPr>
          <w:rFonts w:ascii="Arial" w:eastAsia="Arial" w:hAnsi="Arial" w:cs="Arial"/>
          <w:b/>
          <w:position w:val="-1"/>
        </w:rPr>
        <w:t>:</w:t>
      </w:r>
    </w:p>
    <w:p w14:paraId="4FC45D7F" w14:textId="77777777" w:rsidR="00B10029" w:rsidRDefault="00B10029">
      <w:pPr>
        <w:spacing w:before="10" w:line="220" w:lineRule="exact"/>
        <w:rPr>
          <w:sz w:val="22"/>
          <w:szCs w:val="22"/>
        </w:rPr>
      </w:pP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1"/>
        <w:gridCol w:w="1246"/>
      </w:tblGrid>
      <w:tr w:rsidR="00B10029" w14:paraId="2F369CA8" w14:textId="77777777">
        <w:trPr>
          <w:trHeight w:hRule="exact" w:val="240"/>
        </w:trPr>
        <w:tc>
          <w:tcPr>
            <w:tcW w:w="7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FE1F3"/>
          </w:tcPr>
          <w:p w14:paraId="3B43B2FE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cu</w:t>
            </w:r>
            <w:r>
              <w:rPr>
                <w:rFonts w:ascii="Arial" w:eastAsia="Arial" w:hAnsi="Arial" w:cs="Arial"/>
                <w:b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</w:rPr>
              <w:t>en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s</w:t>
            </w:r>
          </w:p>
        </w:tc>
      </w:tr>
      <w:tr w:rsidR="00B10029" w14:paraId="4DD77F48" w14:textId="77777777">
        <w:trPr>
          <w:trHeight w:hRule="exact" w:val="240"/>
        </w:trPr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49F76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trat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6682D" w14:textId="77777777" w:rsidR="00B10029" w:rsidRDefault="00B10029"/>
        </w:tc>
      </w:tr>
      <w:tr w:rsidR="00B10029" w14:paraId="7ECDA0AF" w14:textId="77777777">
        <w:trPr>
          <w:trHeight w:hRule="exact" w:val="240"/>
        </w:trPr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ACD70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test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Tax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trat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C</w:t>
            </w:r>
            <w:r>
              <w:rPr>
                <w:rFonts w:ascii="Arial" w:eastAsia="Arial" w:hAnsi="Arial" w:cs="Arial"/>
              </w:rPr>
              <w:t>ert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te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82B2F" w14:textId="77777777" w:rsidR="00B10029" w:rsidRDefault="00B10029"/>
        </w:tc>
      </w:tr>
      <w:tr w:rsidR="00B10029" w14:paraId="71DF36CB" w14:textId="77777777">
        <w:trPr>
          <w:trHeight w:hRule="exact" w:val="240"/>
        </w:trPr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A4818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0000FF"/>
              </w:rPr>
              <w:t>[I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ert</w:t>
            </w:r>
            <w:r>
              <w:rPr>
                <w:rFonts w:ascii="Arial" w:eastAsia="Arial" w:hAnsi="Arial" w:cs="Arial"/>
                <w:i/>
                <w:color w:val="0000FF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h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i</w:t>
            </w:r>
            <w:r>
              <w:rPr>
                <w:rFonts w:ascii="Arial" w:eastAsia="Arial" w:hAnsi="Arial" w:cs="Arial"/>
                <w:i/>
                <w:color w:val="0000FF"/>
              </w:rPr>
              <w:t>ng</w:t>
            </w:r>
            <w:r>
              <w:rPr>
                <w:rFonts w:ascii="Arial" w:eastAsia="Arial" w:hAnsi="Arial" w:cs="Arial"/>
                <w:i/>
                <w:color w:val="0000FF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3"/>
              </w:rPr>
              <w:t>c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m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er</w:t>
            </w:r>
            <w:r>
              <w:rPr>
                <w:rFonts w:ascii="Arial" w:eastAsia="Arial" w:hAnsi="Arial" w:cs="Arial"/>
                <w:i/>
                <w:color w:val="0000FF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ck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g</w:t>
            </w:r>
            <w:r>
              <w:rPr>
                <w:rFonts w:ascii="Arial" w:eastAsia="Arial" w:hAnsi="Arial" w:cs="Arial"/>
                <w:i/>
                <w:color w:val="0000FF"/>
              </w:rPr>
              <w:t>e]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C9791" w14:textId="77777777" w:rsidR="00B10029" w:rsidRDefault="00B10029"/>
        </w:tc>
      </w:tr>
      <w:tr w:rsidR="00B10029" w14:paraId="77CF3F8D" w14:textId="77777777">
        <w:trPr>
          <w:trHeight w:hRule="exact" w:val="240"/>
        </w:trPr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5EE87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0000FF"/>
              </w:rPr>
              <w:t>[I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ert</w:t>
            </w:r>
            <w:r>
              <w:rPr>
                <w:rFonts w:ascii="Arial" w:eastAsia="Arial" w:hAnsi="Arial" w:cs="Arial"/>
                <w:i/>
                <w:color w:val="0000FF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h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i</w:t>
            </w:r>
            <w:r>
              <w:rPr>
                <w:rFonts w:ascii="Arial" w:eastAsia="Arial" w:hAnsi="Arial" w:cs="Arial"/>
                <w:i/>
                <w:color w:val="0000FF"/>
              </w:rPr>
              <w:t>ng</w:t>
            </w:r>
            <w:r>
              <w:rPr>
                <w:rFonts w:ascii="Arial" w:eastAsia="Arial" w:hAnsi="Arial" w:cs="Arial"/>
                <w:i/>
                <w:color w:val="0000FF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3"/>
              </w:rPr>
              <w:t>c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m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er</w:t>
            </w:r>
            <w:r>
              <w:rPr>
                <w:rFonts w:ascii="Arial" w:eastAsia="Arial" w:hAnsi="Arial" w:cs="Arial"/>
                <w:i/>
                <w:color w:val="0000FF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ck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g</w:t>
            </w:r>
            <w:r>
              <w:rPr>
                <w:rFonts w:ascii="Arial" w:eastAsia="Arial" w:hAnsi="Arial" w:cs="Arial"/>
                <w:i/>
                <w:color w:val="0000FF"/>
              </w:rPr>
              <w:t>e]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C705B" w14:textId="77777777" w:rsidR="00B10029" w:rsidRDefault="00B10029"/>
        </w:tc>
      </w:tr>
      <w:tr w:rsidR="00B10029" w14:paraId="071BAE75" w14:textId="77777777">
        <w:trPr>
          <w:trHeight w:hRule="exact" w:val="240"/>
        </w:trPr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60506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B9A50" w14:textId="77777777" w:rsidR="00B10029" w:rsidRDefault="00B10029"/>
        </w:tc>
      </w:tr>
      <w:tr w:rsidR="00B10029" w14:paraId="0CD7088A" w14:textId="77777777">
        <w:trPr>
          <w:trHeight w:hRule="exact" w:val="241"/>
        </w:trPr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0653E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Ref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pre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us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work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ts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8D1D7" w14:textId="77777777" w:rsidR="00B10029" w:rsidRDefault="00B10029"/>
        </w:tc>
      </w:tr>
      <w:tr w:rsidR="00B10029" w14:paraId="2D2B6048" w14:textId="77777777">
        <w:trPr>
          <w:trHeight w:hRule="exact" w:val="240"/>
        </w:trPr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F4B09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0000FF"/>
              </w:rPr>
              <w:t>[I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ert</w:t>
            </w:r>
            <w:r>
              <w:rPr>
                <w:rFonts w:ascii="Arial" w:eastAsia="Arial" w:hAnsi="Arial" w:cs="Arial"/>
                <w:i/>
                <w:color w:val="0000FF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h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i</w:t>
            </w:r>
            <w:r>
              <w:rPr>
                <w:rFonts w:ascii="Arial" w:eastAsia="Arial" w:hAnsi="Arial" w:cs="Arial"/>
                <w:i/>
                <w:color w:val="0000FF"/>
              </w:rPr>
              <w:t>ng</w:t>
            </w:r>
            <w:r>
              <w:rPr>
                <w:rFonts w:ascii="Arial" w:eastAsia="Arial" w:hAnsi="Arial" w:cs="Arial"/>
                <w:i/>
                <w:color w:val="0000FF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3"/>
              </w:rPr>
              <w:t>c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m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er</w:t>
            </w:r>
            <w:r>
              <w:rPr>
                <w:rFonts w:ascii="Arial" w:eastAsia="Arial" w:hAnsi="Arial" w:cs="Arial"/>
                <w:i/>
                <w:color w:val="0000FF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ck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g</w:t>
            </w:r>
            <w:r>
              <w:rPr>
                <w:rFonts w:ascii="Arial" w:eastAsia="Arial" w:hAnsi="Arial" w:cs="Arial"/>
                <w:i/>
                <w:color w:val="0000FF"/>
              </w:rPr>
              <w:t>e]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E54E3" w14:textId="77777777" w:rsidR="00B10029" w:rsidRDefault="00B10029"/>
        </w:tc>
      </w:tr>
      <w:tr w:rsidR="00B10029" w14:paraId="7210A1CC" w14:textId="77777777">
        <w:trPr>
          <w:trHeight w:hRule="exact" w:val="240"/>
        </w:trPr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97F7F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0000FF"/>
              </w:rPr>
              <w:t>[I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ert</w:t>
            </w:r>
            <w:r>
              <w:rPr>
                <w:rFonts w:ascii="Arial" w:eastAsia="Arial" w:hAnsi="Arial" w:cs="Arial"/>
                <w:i/>
                <w:color w:val="0000FF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h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i</w:t>
            </w:r>
            <w:r>
              <w:rPr>
                <w:rFonts w:ascii="Arial" w:eastAsia="Arial" w:hAnsi="Arial" w:cs="Arial"/>
                <w:i/>
                <w:color w:val="0000FF"/>
              </w:rPr>
              <w:t>ng</w:t>
            </w:r>
            <w:r>
              <w:rPr>
                <w:rFonts w:ascii="Arial" w:eastAsia="Arial" w:hAnsi="Arial" w:cs="Arial"/>
                <w:i/>
                <w:color w:val="0000FF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3"/>
              </w:rPr>
              <w:t>c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m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er</w:t>
            </w:r>
            <w:r>
              <w:rPr>
                <w:rFonts w:ascii="Arial" w:eastAsia="Arial" w:hAnsi="Arial" w:cs="Arial"/>
                <w:i/>
                <w:color w:val="0000FF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ck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g</w:t>
            </w:r>
            <w:r>
              <w:rPr>
                <w:rFonts w:ascii="Arial" w:eastAsia="Arial" w:hAnsi="Arial" w:cs="Arial"/>
                <w:i/>
                <w:color w:val="0000FF"/>
              </w:rPr>
              <w:t>e]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D2712" w14:textId="77777777" w:rsidR="00B10029" w:rsidRDefault="00B10029"/>
        </w:tc>
      </w:tr>
      <w:tr w:rsidR="00B10029" w14:paraId="1AE31DD8" w14:textId="77777777">
        <w:trPr>
          <w:trHeight w:hRule="exact" w:val="240"/>
        </w:trPr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BFB29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0000FF"/>
              </w:rPr>
              <w:t>[I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ert</w:t>
            </w:r>
            <w:r>
              <w:rPr>
                <w:rFonts w:ascii="Arial" w:eastAsia="Arial" w:hAnsi="Arial" w:cs="Arial"/>
                <w:i/>
                <w:color w:val="0000FF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h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i</w:t>
            </w:r>
            <w:r>
              <w:rPr>
                <w:rFonts w:ascii="Arial" w:eastAsia="Arial" w:hAnsi="Arial" w:cs="Arial"/>
                <w:i/>
                <w:color w:val="0000FF"/>
              </w:rPr>
              <w:t>ng</w:t>
            </w:r>
            <w:r>
              <w:rPr>
                <w:rFonts w:ascii="Arial" w:eastAsia="Arial" w:hAnsi="Arial" w:cs="Arial"/>
                <w:i/>
                <w:color w:val="0000FF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3"/>
              </w:rPr>
              <w:t>c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m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er</w:t>
            </w:r>
            <w:r>
              <w:rPr>
                <w:rFonts w:ascii="Arial" w:eastAsia="Arial" w:hAnsi="Arial" w:cs="Arial"/>
                <w:i/>
                <w:color w:val="0000FF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ck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g</w:t>
            </w:r>
            <w:r>
              <w:rPr>
                <w:rFonts w:ascii="Arial" w:eastAsia="Arial" w:hAnsi="Arial" w:cs="Arial"/>
                <w:i/>
                <w:color w:val="0000FF"/>
              </w:rPr>
              <w:t>e]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F04AC" w14:textId="77777777" w:rsidR="00B10029" w:rsidRDefault="00B10029"/>
        </w:tc>
      </w:tr>
      <w:tr w:rsidR="00B10029" w14:paraId="4A333F68" w14:textId="77777777">
        <w:trPr>
          <w:trHeight w:hRule="exact" w:val="240"/>
        </w:trPr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CAC68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0000FF"/>
              </w:rPr>
              <w:t>[I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ert</w:t>
            </w:r>
            <w:r>
              <w:rPr>
                <w:rFonts w:ascii="Arial" w:eastAsia="Arial" w:hAnsi="Arial" w:cs="Arial"/>
                <w:i/>
                <w:color w:val="0000FF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h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i</w:t>
            </w:r>
            <w:r>
              <w:rPr>
                <w:rFonts w:ascii="Arial" w:eastAsia="Arial" w:hAnsi="Arial" w:cs="Arial"/>
                <w:i/>
                <w:color w:val="0000FF"/>
              </w:rPr>
              <w:t>ng</w:t>
            </w:r>
            <w:r>
              <w:rPr>
                <w:rFonts w:ascii="Arial" w:eastAsia="Arial" w:hAnsi="Arial" w:cs="Arial"/>
                <w:i/>
                <w:color w:val="0000FF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3"/>
              </w:rPr>
              <w:t>c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m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er</w:t>
            </w:r>
            <w:r>
              <w:rPr>
                <w:rFonts w:ascii="Arial" w:eastAsia="Arial" w:hAnsi="Arial" w:cs="Arial"/>
                <w:i/>
                <w:color w:val="0000FF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ck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g</w:t>
            </w:r>
            <w:r>
              <w:rPr>
                <w:rFonts w:ascii="Arial" w:eastAsia="Arial" w:hAnsi="Arial" w:cs="Arial"/>
                <w:i/>
                <w:color w:val="0000FF"/>
              </w:rPr>
              <w:t>e]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EC975" w14:textId="77777777" w:rsidR="00B10029" w:rsidRDefault="00B10029"/>
        </w:tc>
      </w:tr>
      <w:tr w:rsidR="00B10029" w14:paraId="6190043E" w14:textId="77777777">
        <w:trPr>
          <w:trHeight w:hRule="exact" w:val="240"/>
        </w:trPr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45193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0000FF"/>
              </w:rPr>
              <w:t>[I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ert</w:t>
            </w:r>
            <w:r>
              <w:rPr>
                <w:rFonts w:ascii="Arial" w:eastAsia="Arial" w:hAnsi="Arial" w:cs="Arial"/>
                <w:i/>
                <w:color w:val="0000FF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h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i</w:t>
            </w:r>
            <w:r>
              <w:rPr>
                <w:rFonts w:ascii="Arial" w:eastAsia="Arial" w:hAnsi="Arial" w:cs="Arial"/>
                <w:i/>
                <w:color w:val="0000FF"/>
              </w:rPr>
              <w:t>ng</w:t>
            </w:r>
            <w:r>
              <w:rPr>
                <w:rFonts w:ascii="Arial" w:eastAsia="Arial" w:hAnsi="Arial" w:cs="Arial"/>
                <w:i/>
                <w:color w:val="0000FF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3"/>
              </w:rPr>
              <w:t>c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m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er</w:t>
            </w:r>
            <w:r>
              <w:rPr>
                <w:rFonts w:ascii="Arial" w:eastAsia="Arial" w:hAnsi="Arial" w:cs="Arial"/>
                <w:i/>
                <w:color w:val="0000FF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ck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g</w:t>
            </w:r>
            <w:r>
              <w:rPr>
                <w:rFonts w:ascii="Arial" w:eastAsia="Arial" w:hAnsi="Arial" w:cs="Arial"/>
                <w:i/>
                <w:color w:val="0000FF"/>
              </w:rPr>
              <w:t>e]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A313E" w14:textId="77777777" w:rsidR="00B10029" w:rsidRDefault="00B10029"/>
        </w:tc>
      </w:tr>
    </w:tbl>
    <w:p w14:paraId="6CFFADDD" w14:textId="77777777" w:rsidR="00B10029" w:rsidRDefault="00B10029">
      <w:pPr>
        <w:spacing w:line="200" w:lineRule="exact"/>
      </w:pPr>
    </w:p>
    <w:p w14:paraId="27BDF458" w14:textId="77777777" w:rsidR="00B10029" w:rsidRDefault="00B10029">
      <w:pPr>
        <w:spacing w:line="200" w:lineRule="exact"/>
      </w:pPr>
    </w:p>
    <w:p w14:paraId="3D538D97" w14:textId="77777777" w:rsidR="00B10029" w:rsidRDefault="00B10029">
      <w:pPr>
        <w:spacing w:before="9" w:line="240" w:lineRule="exact"/>
        <w:rPr>
          <w:sz w:val="24"/>
          <w:szCs w:val="24"/>
        </w:rPr>
      </w:pPr>
    </w:p>
    <w:p w14:paraId="496BA77B" w14:textId="77777777" w:rsidR="00B10029" w:rsidRDefault="00000000">
      <w:pPr>
        <w:spacing w:before="34"/>
        <w:ind w:left="140" w:right="40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 </w:t>
      </w:r>
      <w:r>
        <w:rPr>
          <w:rFonts w:ascii="Arial" w:eastAsia="Arial" w:hAnsi="Arial" w:cs="Arial"/>
          <w:b/>
          <w:u w:val="single" w:color="000000"/>
        </w:rPr>
        <w:t xml:space="preserve">                                              </w:t>
      </w:r>
      <w:r>
        <w:rPr>
          <w:rFonts w:ascii="Arial" w:eastAsia="Arial" w:hAnsi="Arial" w:cs="Arial"/>
          <w:b/>
          <w:spacing w:val="54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lo</w:t>
      </w:r>
      <w:r>
        <w:rPr>
          <w:rFonts w:ascii="Arial" w:eastAsia="Arial" w:hAnsi="Arial" w:cs="Arial"/>
          <w:b/>
          <w:spacing w:val="2"/>
        </w:rPr>
        <w:t>y</w:t>
      </w:r>
      <w:r>
        <w:rPr>
          <w:rFonts w:ascii="Arial" w:eastAsia="Arial" w:hAnsi="Arial" w:cs="Arial"/>
          <w:b/>
        </w:rPr>
        <w:t>ee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</w:rPr>
        <w:t>of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2"/>
        </w:rPr>
        <w:t>M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Corps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3"/>
        </w:rPr>
        <w:t>h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ing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plet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</w:rPr>
        <w:t>and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vi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1"/>
        </w:rPr>
        <w:t>w</w:t>
      </w:r>
      <w:r>
        <w:rPr>
          <w:rFonts w:ascii="Arial" w:eastAsia="Arial" w:hAnsi="Arial" w:cs="Arial"/>
          <w:b/>
        </w:rPr>
        <w:t>ed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 xml:space="preserve">his 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con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he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3"/>
        </w:rPr>
        <w:t>u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>of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ma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ion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</w:rPr>
        <w:t>pro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ide</w:t>
      </w:r>
      <w:r>
        <w:rPr>
          <w:rFonts w:ascii="Arial" w:eastAsia="Arial" w:hAnsi="Arial" w:cs="Arial"/>
          <w:b/>
          <w:spacing w:val="3"/>
        </w:rPr>
        <w:t>d</w:t>
      </w:r>
      <w:r>
        <w:rPr>
          <w:rFonts w:ascii="Arial" w:eastAsia="Arial" w:hAnsi="Arial" w:cs="Arial"/>
          <w:b/>
        </w:rPr>
        <w:t>:</w:t>
      </w:r>
    </w:p>
    <w:p w14:paraId="4204FA6B" w14:textId="77777777" w:rsidR="00B10029" w:rsidRDefault="00B10029">
      <w:pPr>
        <w:spacing w:before="7" w:line="140" w:lineRule="exact"/>
        <w:rPr>
          <w:sz w:val="15"/>
          <w:szCs w:val="15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7"/>
        <w:gridCol w:w="3666"/>
      </w:tblGrid>
      <w:tr w:rsidR="00B10029" w14:paraId="2D657FE0" w14:textId="77777777">
        <w:trPr>
          <w:trHeight w:hRule="exact" w:val="429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5407A174" w14:textId="77777777" w:rsidR="00B10029" w:rsidRDefault="00000000">
            <w:pPr>
              <w:spacing w:before="74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14:paraId="43C9BD07" w14:textId="77777777" w:rsidR="00B10029" w:rsidRDefault="00000000">
            <w:pPr>
              <w:tabs>
                <w:tab w:val="left" w:pos="3620"/>
              </w:tabs>
              <w:spacing w:before="74"/>
              <w:ind w:left="2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ab/>
            </w:r>
          </w:p>
        </w:tc>
      </w:tr>
      <w:tr w:rsidR="00B10029" w14:paraId="45999119" w14:textId="77777777">
        <w:trPr>
          <w:trHeight w:hRule="exact" w:val="460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29E76F0C" w14:textId="77777777" w:rsidR="00B10029" w:rsidRDefault="00B10029">
            <w:pPr>
              <w:spacing w:before="3" w:line="100" w:lineRule="exact"/>
              <w:rPr>
                <w:sz w:val="10"/>
                <w:szCs w:val="10"/>
              </w:rPr>
            </w:pPr>
          </w:p>
          <w:p w14:paraId="2E9BDB74" w14:textId="77777777" w:rsidR="00B10029" w:rsidRDefault="00000000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14:paraId="2C3EBE8B" w14:textId="77777777" w:rsidR="00B10029" w:rsidRDefault="00B10029">
            <w:pPr>
              <w:spacing w:before="3" w:line="100" w:lineRule="exact"/>
              <w:rPr>
                <w:sz w:val="10"/>
                <w:szCs w:val="10"/>
              </w:rPr>
            </w:pPr>
          </w:p>
          <w:p w14:paraId="7E20A652" w14:textId="77777777" w:rsidR="00B10029" w:rsidRDefault="00000000">
            <w:pPr>
              <w:tabs>
                <w:tab w:val="left" w:pos="3620"/>
              </w:tabs>
              <w:ind w:left="2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ab/>
            </w:r>
          </w:p>
        </w:tc>
      </w:tr>
      <w:tr w:rsidR="00B10029" w14:paraId="66B0FF21" w14:textId="77777777">
        <w:trPr>
          <w:trHeight w:hRule="exact" w:val="461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2F6048EB" w14:textId="77777777" w:rsidR="00B10029" w:rsidRDefault="00B10029">
            <w:pPr>
              <w:spacing w:before="5" w:line="100" w:lineRule="exact"/>
              <w:rPr>
                <w:sz w:val="10"/>
                <w:szCs w:val="10"/>
              </w:rPr>
            </w:pPr>
          </w:p>
          <w:p w14:paraId="1BDA3B3C" w14:textId="77777777" w:rsidR="00B10029" w:rsidRDefault="00000000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ure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14:paraId="1E1F3ACD" w14:textId="77777777" w:rsidR="00B10029" w:rsidRDefault="00B10029">
            <w:pPr>
              <w:spacing w:before="5" w:line="100" w:lineRule="exact"/>
              <w:rPr>
                <w:sz w:val="10"/>
                <w:szCs w:val="10"/>
              </w:rPr>
            </w:pPr>
          </w:p>
          <w:p w14:paraId="2F1F8152" w14:textId="77777777" w:rsidR="00B10029" w:rsidRDefault="00000000">
            <w:pPr>
              <w:tabs>
                <w:tab w:val="left" w:pos="3620"/>
              </w:tabs>
              <w:ind w:left="2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ab/>
            </w:r>
          </w:p>
        </w:tc>
      </w:tr>
      <w:tr w:rsidR="00B10029" w14:paraId="12208C01" w14:textId="77777777">
        <w:trPr>
          <w:trHeight w:hRule="exact" w:val="430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2F3874BF" w14:textId="77777777" w:rsidR="00B10029" w:rsidRDefault="00B10029">
            <w:pPr>
              <w:spacing w:before="5" w:line="100" w:lineRule="exact"/>
              <w:rPr>
                <w:sz w:val="10"/>
                <w:szCs w:val="10"/>
              </w:rPr>
            </w:pPr>
          </w:p>
          <w:p w14:paraId="23E3A279" w14:textId="77777777" w:rsidR="00B10029" w:rsidRDefault="00000000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*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14:paraId="6EDCC2B0" w14:textId="77777777" w:rsidR="00B10029" w:rsidRDefault="00B10029">
            <w:pPr>
              <w:spacing w:before="5" w:line="100" w:lineRule="exact"/>
              <w:rPr>
                <w:sz w:val="10"/>
                <w:szCs w:val="10"/>
              </w:rPr>
            </w:pPr>
          </w:p>
          <w:p w14:paraId="2625C5C3" w14:textId="77777777" w:rsidR="00B10029" w:rsidRDefault="00000000">
            <w:pPr>
              <w:tabs>
                <w:tab w:val="left" w:pos="3620"/>
              </w:tabs>
              <w:ind w:left="2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ab/>
            </w:r>
          </w:p>
        </w:tc>
      </w:tr>
    </w:tbl>
    <w:p w14:paraId="05A7C4C1" w14:textId="77777777" w:rsidR="00B10029" w:rsidRDefault="00B10029">
      <w:pPr>
        <w:spacing w:before="10" w:line="120" w:lineRule="exact"/>
        <w:rPr>
          <w:sz w:val="12"/>
          <w:szCs w:val="12"/>
        </w:rPr>
      </w:pPr>
    </w:p>
    <w:p w14:paraId="1033D10B" w14:textId="77777777" w:rsidR="00B10029" w:rsidRDefault="00B10029">
      <w:pPr>
        <w:spacing w:line="200" w:lineRule="exact"/>
      </w:pPr>
    </w:p>
    <w:p w14:paraId="2EE75DED" w14:textId="77777777" w:rsidR="00B10029" w:rsidRDefault="00000000">
      <w:pPr>
        <w:spacing w:before="34"/>
        <w:ind w:left="14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*S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e-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te.</w:t>
      </w:r>
    </w:p>
    <w:p w14:paraId="7D0B1925" w14:textId="77777777" w:rsidR="00B10029" w:rsidRDefault="00B10029">
      <w:pPr>
        <w:spacing w:before="11" w:line="220" w:lineRule="exact"/>
        <w:rPr>
          <w:sz w:val="22"/>
          <w:szCs w:val="22"/>
        </w:rPr>
      </w:pPr>
    </w:p>
    <w:p w14:paraId="2DD0AEA8" w14:textId="77777777" w:rsidR="00B10029" w:rsidRDefault="00000000">
      <w:pPr>
        <w:ind w:left="52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  <w:w w:val="99"/>
        </w:rPr>
        <w:t>-----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</w:t>
      </w:r>
      <w:r>
        <w:rPr>
          <w:rFonts w:ascii="Arial" w:eastAsia="Arial" w:hAnsi="Arial" w:cs="Arial"/>
          <w:b/>
          <w:w w:val="99"/>
        </w:rPr>
        <w:t>-</w:t>
      </w:r>
      <w:r>
        <w:rPr>
          <w:rFonts w:ascii="Arial" w:eastAsia="Arial" w:hAnsi="Arial" w:cs="Arial"/>
          <w:b/>
          <w:spacing w:val="-26"/>
        </w:rPr>
        <w:t xml:space="preserve"> </w:t>
      </w:r>
      <w:r>
        <w:rPr>
          <w:rFonts w:ascii="Arial" w:eastAsia="Arial" w:hAnsi="Arial" w:cs="Arial"/>
          <w:b/>
          <w:spacing w:val="-2"/>
        </w:rPr>
        <w:t>-</w:t>
      </w:r>
      <w:r>
        <w:rPr>
          <w:rFonts w:ascii="Arial" w:eastAsia="Arial" w:hAnsi="Arial" w:cs="Arial"/>
          <w:b/>
          <w:spacing w:val="1"/>
        </w:rPr>
        <w:t>--</w:t>
      </w:r>
      <w:r>
        <w:rPr>
          <w:rFonts w:ascii="Arial" w:eastAsia="Arial" w:hAnsi="Arial" w:cs="Arial"/>
          <w:b/>
        </w:rPr>
        <w:t>-</w:t>
      </w:r>
    </w:p>
    <w:sectPr w:rsidR="00B10029">
      <w:pgSz w:w="12240" w:h="15840"/>
      <w:pgMar w:top="1480" w:right="1320" w:bottom="280" w:left="1300" w:header="0" w:footer="13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3E4B3" w14:textId="77777777" w:rsidR="00CD48BD" w:rsidRDefault="00CD48BD">
      <w:r>
        <w:separator/>
      </w:r>
    </w:p>
  </w:endnote>
  <w:endnote w:type="continuationSeparator" w:id="0">
    <w:p w14:paraId="49079220" w14:textId="77777777" w:rsidR="00CD48BD" w:rsidRDefault="00CD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9AACD" w14:textId="77777777" w:rsidR="00B10029" w:rsidRDefault="00000000">
    <w:pPr>
      <w:spacing w:line="200" w:lineRule="exact"/>
    </w:pPr>
    <w:r>
      <w:pict w14:anchorId="1265A4E8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89pt;margin-top:737.65pt;width:40.4pt;height:10.05pt;z-index:-251660800;mso-position-horizontal-relative:page;mso-position-vertical-relative:page" filled="f" stroked="f">
          <v:textbox inset="0,0,0,0">
            <w:txbxContent>
              <w:p w14:paraId="6D27E1E3" w14:textId="77777777" w:rsidR="00B10029" w:rsidRDefault="00000000">
                <w:pPr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V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er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io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n1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.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0</w:t>
                </w:r>
              </w:p>
            </w:txbxContent>
          </v:textbox>
          <w10:wrap anchorx="page" anchory="page"/>
        </v:shape>
      </w:pict>
    </w:r>
    <w:r>
      <w:pict w14:anchorId="60740E27">
        <v:shape id="_x0000_s1028" type="#_x0000_t202" style="position:absolute;margin-left:515.65pt;margin-top:746.9pt;width:8.45pt;height:10.05pt;z-index:-251659776;mso-position-horizontal-relative:page;mso-position-vertical-relative:page" filled="f" stroked="f">
          <v:textbox inset="0,0,0,0">
            <w:txbxContent>
              <w:p w14:paraId="7717D348" w14:textId="77777777" w:rsidR="00B10029" w:rsidRDefault="00000000">
                <w:pPr>
                  <w:ind w:left="4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790C1" w14:textId="77777777" w:rsidR="00B10029" w:rsidRDefault="00000000">
    <w:pPr>
      <w:spacing w:line="100" w:lineRule="exact"/>
      <w:rPr>
        <w:sz w:val="10"/>
        <w:szCs w:val="10"/>
      </w:rPr>
    </w:pPr>
    <w:r>
      <w:pict w14:anchorId="5F4FDF02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1pt;margin-top:710.9pt;width:94.55pt;height:10.05pt;z-index:-251658752;mso-position-horizontal-relative:page;mso-position-vertical-relative:page" filled="f" stroked="f">
          <v:textbox inset="0,0,0,0">
            <w:txbxContent>
              <w:p w14:paraId="7D8D66E4" w14:textId="77777777" w:rsidR="00B10029" w:rsidRDefault="00000000">
                <w:pPr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upp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li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r 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or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ma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ion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Fo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>
      <w:pict w14:anchorId="162B3EB3">
        <v:shape id="_x0000_s1026" type="#_x0000_t202" style="position:absolute;margin-left:255pt;margin-top:710.9pt;width:102.05pt;height:10.05pt;z-index:-251657728;mso-position-horizontal-relative:page;mso-position-vertical-relative:page" filled="f" stroked="f">
          <v:textbox inset="0,0,0,0">
            <w:txbxContent>
              <w:p w14:paraId="0CCEE647" w14:textId="77777777" w:rsidR="00B10029" w:rsidRDefault="00000000">
                <w:pPr>
                  <w:tabs>
                    <w:tab w:val="left" w:pos="2020"/>
                  </w:tabs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MC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mplo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y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ial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  <w:u w:val="single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  <w:u w:val="single" w:color="000000"/>
                  </w:rPr>
                  <w:tab/>
                </w:r>
              </w:p>
            </w:txbxContent>
          </v:textbox>
          <w10:wrap anchorx="page" anchory="page"/>
        </v:shape>
      </w:pict>
    </w:r>
    <w:r>
      <w:pict w14:anchorId="14110CE1">
        <v:shape id="_x0000_s1025" type="#_x0000_t202" style="position:absolute;margin-left:526.95pt;margin-top:710.9pt;width:14.2pt;height:10.05pt;z-index:-251656704;mso-position-horizontal-relative:page;mso-position-vertical-relative:page" filled="f" stroked="f">
          <v:textbox inset="0,0,0,0">
            <w:txbxContent>
              <w:p w14:paraId="506C08DE" w14:textId="77777777" w:rsidR="00B10029" w:rsidRDefault="00000000">
                <w:pPr>
                  <w:ind w:left="4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/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2843E" w14:textId="77777777" w:rsidR="00CD48BD" w:rsidRDefault="00CD48BD">
      <w:r>
        <w:separator/>
      </w:r>
    </w:p>
  </w:footnote>
  <w:footnote w:type="continuationSeparator" w:id="0">
    <w:p w14:paraId="5C5FDF04" w14:textId="77777777" w:rsidR="00CD48BD" w:rsidRDefault="00CD4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7A7C54"/>
    <w:multiLevelType w:val="multilevel"/>
    <w:tmpl w:val="CD06E60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9957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8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Q2NTE1sTA1MDc3NjdS0lEKTi0uzszPAykwqQUAtWEE/ywAAAA="/>
  </w:docVars>
  <w:rsids>
    <w:rsidRoot w:val="00B10029"/>
    <w:rsid w:val="000949A3"/>
    <w:rsid w:val="00095CF0"/>
    <w:rsid w:val="000C33BA"/>
    <w:rsid w:val="000D043E"/>
    <w:rsid w:val="00115240"/>
    <w:rsid w:val="002669AF"/>
    <w:rsid w:val="00470D2D"/>
    <w:rsid w:val="004C49A3"/>
    <w:rsid w:val="004D6CCF"/>
    <w:rsid w:val="00566DA9"/>
    <w:rsid w:val="0060209F"/>
    <w:rsid w:val="00604709"/>
    <w:rsid w:val="00721109"/>
    <w:rsid w:val="009027F4"/>
    <w:rsid w:val="00931C39"/>
    <w:rsid w:val="00941A23"/>
    <w:rsid w:val="009C40C6"/>
    <w:rsid w:val="00A504DE"/>
    <w:rsid w:val="00A72495"/>
    <w:rsid w:val="00B10029"/>
    <w:rsid w:val="00C032C4"/>
    <w:rsid w:val="00C70AE0"/>
    <w:rsid w:val="00CD48BD"/>
    <w:rsid w:val="00D03513"/>
    <w:rsid w:val="00D36BB4"/>
    <w:rsid w:val="00D845BB"/>
    <w:rsid w:val="00DA5EC4"/>
    <w:rsid w:val="00DC764E"/>
    <w:rsid w:val="00E01FB7"/>
    <w:rsid w:val="00E10533"/>
    <w:rsid w:val="00E67858"/>
    <w:rsid w:val="00EE51A7"/>
    <w:rsid w:val="00F0314A"/>
    <w:rsid w:val="00F450C2"/>
    <w:rsid w:val="00F51468"/>
    <w:rsid w:val="00FC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"/>
    <o:shapelayout v:ext="edit">
      <o:idmap v:ext="edit" data="2"/>
    </o:shapelayout>
  </w:shapeDefaults>
  <w:decimalSymbol w:val="."/>
  <w:listSeparator w:val=","/>
  <w14:docId w14:val="31989E09"/>
  <w15:docId w15:val="{9AF0E849-7965-4193-A263-5A5531E1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70D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0D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1A2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721109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  <w:ind w:left="720"/>
      <w:contextualSpacing/>
      <w:jc w:val="both"/>
    </w:pPr>
    <w:rPr>
      <w:rFonts w:ascii="Arial" w:eastAsia="Arial" w:hAnsi="Arial" w:cs="Arial"/>
      <w:kern w:val="16"/>
      <w:lang w:val="en-GB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21109"/>
    <w:rPr>
      <w:rFonts w:ascii="Arial" w:eastAsia="Arial" w:hAnsi="Arial" w:cs="Arial"/>
      <w:kern w:val="1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rcycorps.org/tenders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%20tenders.mck@mercycorp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@1700hr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1699</Words>
  <Characters>9518</Characters>
  <Application>Microsoft Office Word</Application>
  <DocSecurity>0</DocSecurity>
  <Lines>380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zamzam abdinoor</dc:creator>
  <cp:lastModifiedBy>Zamzam Abdinoor Dakane</cp:lastModifiedBy>
  <cp:revision>5</cp:revision>
  <dcterms:created xsi:type="dcterms:W3CDTF">2024-05-28T10:11:00Z</dcterms:created>
  <dcterms:modified xsi:type="dcterms:W3CDTF">2024-05-28T14:14:00Z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a23ab700403ea2196a58ca88ccefb8c533a21a6a5f5bc7f6a304f6ed91e7cd20</vt:lpwstr>
  </property>
</Properties>
</file>