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B3581" w14:textId="77777777" w:rsidR="00B10029" w:rsidRPr="00315346" w:rsidRDefault="00B10029">
      <w:pPr>
        <w:spacing w:before="3" w:line="100" w:lineRule="exact"/>
        <w:rPr>
          <w:rFonts w:asciiTheme="minorHAnsi" w:hAnsiTheme="minorHAnsi" w:cstheme="minorHAnsi"/>
          <w:sz w:val="22"/>
          <w:szCs w:val="22"/>
        </w:rPr>
      </w:pPr>
    </w:p>
    <w:p w14:paraId="77D097B6" w14:textId="77777777" w:rsidR="00B10029" w:rsidRPr="00315346" w:rsidRDefault="00FE70CF">
      <w:pPr>
        <w:ind w:left="7340"/>
        <w:rPr>
          <w:rFonts w:asciiTheme="minorHAnsi" w:hAnsiTheme="minorHAnsi" w:cstheme="minorHAnsi"/>
          <w:sz w:val="22"/>
          <w:szCs w:val="22"/>
        </w:rPr>
      </w:pPr>
      <w:r>
        <w:rPr>
          <w:rFonts w:asciiTheme="minorHAnsi" w:hAnsiTheme="minorHAnsi" w:cstheme="minorHAnsi"/>
          <w:sz w:val="22"/>
          <w:szCs w:val="22"/>
        </w:rPr>
        <w:pict w14:anchorId="39C93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pt;height:37.5pt">
            <v:imagedata r:id="rId7" o:title=""/>
          </v:shape>
        </w:pict>
      </w:r>
    </w:p>
    <w:p w14:paraId="18591915" w14:textId="772834B4" w:rsidR="00B10029" w:rsidRPr="00315346" w:rsidRDefault="00FE70CF">
      <w:pPr>
        <w:spacing w:before="73" w:line="260" w:lineRule="exact"/>
        <w:ind w:left="120"/>
        <w:rPr>
          <w:rFonts w:asciiTheme="minorHAnsi" w:eastAsia="Calibri" w:hAnsiTheme="minorHAnsi" w:cstheme="minorHAnsi"/>
          <w:sz w:val="22"/>
          <w:szCs w:val="22"/>
        </w:rPr>
      </w:pPr>
      <w:r w:rsidRPr="00315346">
        <w:rPr>
          <w:rFonts w:asciiTheme="minorHAnsi" w:eastAsia="Calibri" w:hAnsiTheme="minorHAnsi" w:cstheme="minorHAnsi"/>
          <w:spacing w:val="1"/>
          <w:sz w:val="22"/>
          <w:szCs w:val="22"/>
        </w:rPr>
        <w:t>D</w:t>
      </w:r>
      <w:r w:rsidRPr="00315346">
        <w:rPr>
          <w:rFonts w:asciiTheme="minorHAnsi" w:eastAsia="Calibri" w:hAnsiTheme="minorHAnsi" w:cstheme="minorHAnsi"/>
          <w:spacing w:val="-3"/>
          <w:sz w:val="22"/>
          <w:szCs w:val="22"/>
        </w:rPr>
        <w:t>a</w:t>
      </w:r>
      <w:r w:rsidRPr="00315346">
        <w:rPr>
          <w:rFonts w:asciiTheme="minorHAnsi" w:eastAsia="Calibri" w:hAnsiTheme="minorHAnsi" w:cstheme="minorHAnsi"/>
          <w:spacing w:val="-2"/>
          <w:sz w:val="22"/>
          <w:szCs w:val="22"/>
        </w:rPr>
        <w:t>te</w:t>
      </w:r>
      <w:r w:rsidRPr="00315346">
        <w:rPr>
          <w:rFonts w:asciiTheme="minorHAnsi" w:eastAsia="Calibri" w:hAnsiTheme="minorHAnsi" w:cstheme="minorHAnsi"/>
          <w:sz w:val="22"/>
          <w:szCs w:val="22"/>
        </w:rPr>
        <w:t>:</w:t>
      </w:r>
      <w:r w:rsidRPr="00315346">
        <w:rPr>
          <w:rFonts w:asciiTheme="minorHAnsi" w:eastAsia="Calibri" w:hAnsiTheme="minorHAnsi" w:cstheme="minorHAnsi"/>
          <w:spacing w:val="2"/>
          <w:sz w:val="22"/>
          <w:szCs w:val="22"/>
        </w:rPr>
        <w:t xml:space="preserve"> </w:t>
      </w:r>
      <w:r w:rsidR="00115240" w:rsidRPr="00315346">
        <w:rPr>
          <w:rFonts w:asciiTheme="minorHAnsi" w:eastAsia="Calibri" w:hAnsiTheme="minorHAnsi" w:cstheme="minorHAnsi"/>
          <w:b/>
          <w:spacing w:val="-1"/>
          <w:sz w:val="22"/>
          <w:szCs w:val="22"/>
        </w:rPr>
        <w:t>18</w:t>
      </w:r>
      <w:r w:rsidRPr="00315346">
        <w:rPr>
          <w:rFonts w:asciiTheme="minorHAnsi" w:eastAsia="Calibri" w:hAnsiTheme="minorHAnsi" w:cstheme="minorHAnsi"/>
          <w:b/>
          <w:sz w:val="22"/>
          <w:szCs w:val="22"/>
        </w:rPr>
        <w:t>-</w:t>
      </w:r>
      <w:r w:rsidR="00115240" w:rsidRPr="00315346">
        <w:rPr>
          <w:rFonts w:asciiTheme="minorHAnsi" w:eastAsia="Calibri" w:hAnsiTheme="minorHAnsi" w:cstheme="minorHAnsi"/>
          <w:b/>
          <w:spacing w:val="-1"/>
          <w:sz w:val="22"/>
          <w:szCs w:val="22"/>
        </w:rPr>
        <w:t>March</w:t>
      </w:r>
      <w:r w:rsidRPr="00315346">
        <w:rPr>
          <w:rFonts w:asciiTheme="minorHAnsi" w:eastAsia="Calibri" w:hAnsiTheme="minorHAnsi" w:cstheme="minorHAnsi"/>
          <w:b/>
          <w:sz w:val="22"/>
          <w:szCs w:val="22"/>
        </w:rPr>
        <w:t>-</w:t>
      </w:r>
      <w:r w:rsidRPr="00315346">
        <w:rPr>
          <w:rFonts w:asciiTheme="minorHAnsi" w:eastAsia="Calibri" w:hAnsiTheme="minorHAnsi" w:cstheme="minorHAnsi"/>
          <w:b/>
          <w:spacing w:val="1"/>
          <w:sz w:val="22"/>
          <w:szCs w:val="22"/>
        </w:rPr>
        <w:t>20</w:t>
      </w:r>
      <w:r w:rsidRPr="00315346">
        <w:rPr>
          <w:rFonts w:asciiTheme="minorHAnsi" w:eastAsia="Calibri" w:hAnsiTheme="minorHAnsi" w:cstheme="minorHAnsi"/>
          <w:b/>
          <w:spacing w:val="-1"/>
          <w:sz w:val="22"/>
          <w:szCs w:val="22"/>
        </w:rPr>
        <w:t>2</w:t>
      </w:r>
      <w:r w:rsidRPr="00315346">
        <w:rPr>
          <w:rFonts w:asciiTheme="minorHAnsi" w:eastAsia="Calibri" w:hAnsiTheme="minorHAnsi" w:cstheme="minorHAnsi"/>
          <w:b/>
          <w:sz w:val="22"/>
          <w:szCs w:val="22"/>
        </w:rPr>
        <w:t>4</w:t>
      </w:r>
    </w:p>
    <w:p w14:paraId="2D23E6C3" w14:textId="77777777" w:rsidR="00B10029" w:rsidRPr="00315346" w:rsidRDefault="00B10029">
      <w:pPr>
        <w:spacing w:before="19" w:line="260" w:lineRule="exact"/>
        <w:rPr>
          <w:rFonts w:asciiTheme="minorHAnsi" w:hAnsiTheme="minorHAnsi" w:cstheme="minorHAnsi"/>
          <w:sz w:val="22"/>
          <w:szCs w:val="22"/>
        </w:rPr>
      </w:pPr>
    </w:p>
    <w:p w14:paraId="5558A027" w14:textId="77777777" w:rsidR="00B10029" w:rsidRPr="00315346" w:rsidRDefault="00FE70CF">
      <w:pPr>
        <w:spacing w:before="16"/>
        <w:ind w:left="3507" w:right="4804"/>
        <w:jc w:val="center"/>
        <w:rPr>
          <w:rFonts w:asciiTheme="minorHAnsi" w:eastAsia="Calibri" w:hAnsiTheme="minorHAnsi" w:cstheme="minorHAnsi"/>
          <w:sz w:val="22"/>
          <w:szCs w:val="22"/>
        </w:rPr>
      </w:pPr>
      <w:r w:rsidRPr="00315346">
        <w:rPr>
          <w:rFonts w:asciiTheme="minorHAnsi" w:eastAsia="Calibri" w:hAnsiTheme="minorHAnsi" w:cstheme="minorHAnsi"/>
          <w:b/>
          <w:color w:val="0D0D0D"/>
          <w:spacing w:val="1"/>
          <w:sz w:val="22"/>
          <w:szCs w:val="22"/>
        </w:rPr>
        <w:t>T</w:t>
      </w:r>
      <w:r w:rsidRPr="00315346">
        <w:rPr>
          <w:rFonts w:asciiTheme="minorHAnsi" w:eastAsia="Calibri" w:hAnsiTheme="minorHAnsi" w:cstheme="minorHAnsi"/>
          <w:b/>
          <w:color w:val="0D0D0D"/>
          <w:spacing w:val="-2"/>
          <w:sz w:val="22"/>
          <w:szCs w:val="22"/>
        </w:rPr>
        <w:t>E</w:t>
      </w:r>
      <w:r w:rsidRPr="00315346">
        <w:rPr>
          <w:rFonts w:asciiTheme="minorHAnsi" w:eastAsia="Calibri" w:hAnsiTheme="minorHAnsi" w:cstheme="minorHAnsi"/>
          <w:b/>
          <w:color w:val="0D0D0D"/>
          <w:spacing w:val="1"/>
          <w:sz w:val="22"/>
          <w:szCs w:val="22"/>
        </w:rPr>
        <w:t>N</w:t>
      </w:r>
      <w:r w:rsidRPr="00315346">
        <w:rPr>
          <w:rFonts w:asciiTheme="minorHAnsi" w:eastAsia="Calibri" w:hAnsiTheme="minorHAnsi" w:cstheme="minorHAnsi"/>
          <w:b/>
          <w:color w:val="0D0D0D"/>
          <w:sz w:val="22"/>
          <w:szCs w:val="22"/>
        </w:rPr>
        <w:t>DER</w:t>
      </w:r>
      <w:r w:rsidRPr="00315346">
        <w:rPr>
          <w:rFonts w:asciiTheme="minorHAnsi" w:eastAsia="Calibri" w:hAnsiTheme="minorHAnsi" w:cstheme="minorHAnsi"/>
          <w:b/>
          <w:color w:val="0D0D0D"/>
          <w:spacing w:val="-1"/>
          <w:sz w:val="22"/>
          <w:szCs w:val="22"/>
        </w:rPr>
        <w:t xml:space="preserve"> </w:t>
      </w:r>
      <w:r w:rsidRPr="00315346">
        <w:rPr>
          <w:rFonts w:asciiTheme="minorHAnsi" w:eastAsia="Calibri" w:hAnsiTheme="minorHAnsi" w:cstheme="minorHAnsi"/>
          <w:b/>
          <w:color w:val="0D0D0D"/>
          <w:spacing w:val="1"/>
          <w:sz w:val="22"/>
          <w:szCs w:val="22"/>
        </w:rPr>
        <w:t>N</w:t>
      </w:r>
      <w:r w:rsidRPr="00315346">
        <w:rPr>
          <w:rFonts w:asciiTheme="minorHAnsi" w:eastAsia="Calibri" w:hAnsiTheme="minorHAnsi" w:cstheme="minorHAnsi"/>
          <w:b/>
          <w:color w:val="0D0D0D"/>
          <w:spacing w:val="-8"/>
          <w:sz w:val="22"/>
          <w:szCs w:val="22"/>
        </w:rPr>
        <w:t>O</w:t>
      </w:r>
      <w:r w:rsidRPr="00315346">
        <w:rPr>
          <w:rFonts w:asciiTheme="minorHAnsi" w:eastAsia="Calibri" w:hAnsiTheme="minorHAnsi" w:cstheme="minorHAnsi"/>
          <w:b/>
          <w:color w:val="0D0D0D"/>
          <w:spacing w:val="1"/>
          <w:sz w:val="22"/>
          <w:szCs w:val="22"/>
        </w:rPr>
        <w:t>T</w:t>
      </w:r>
      <w:r w:rsidRPr="00315346">
        <w:rPr>
          <w:rFonts w:asciiTheme="minorHAnsi" w:eastAsia="Calibri" w:hAnsiTheme="minorHAnsi" w:cstheme="minorHAnsi"/>
          <w:b/>
          <w:color w:val="0D0D0D"/>
          <w:spacing w:val="-1"/>
          <w:sz w:val="22"/>
          <w:szCs w:val="22"/>
        </w:rPr>
        <w:t>I</w:t>
      </w:r>
      <w:r w:rsidRPr="00315346">
        <w:rPr>
          <w:rFonts w:asciiTheme="minorHAnsi" w:eastAsia="Calibri" w:hAnsiTheme="minorHAnsi" w:cstheme="minorHAnsi"/>
          <w:b/>
          <w:color w:val="0D0D0D"/>
          <w:spacing w:val="1"/>
          <w:sz w:val="22"/>
          <w:szCs w:val="22"/>
        </w:rPr>
        <w:t>C</w:t>
      </w:r>
      <w:r w:rsidRPr="00315346">
        <w:rPr>
          <w:rFonts w:asciiTheme="minorHAnsi" w:eastAsia="Calibri" w:hAnsiTheme="minorHAnsi" w:cstheme="minorHAnsi"/>
          <w:b/>
          <w:color w:val="0D0D0D"/>
          <w:sz w:val="22"/>
          <w:szCs w:val="22"/>
        </w:rPr>
        <w:t>E</w:t>
      </w:r>
    </w:p>
    <w:p w14:paraId="4404E5CA" w14:textId="77777777" w:rsidR="00B10029" w:rsidRPr="00315346" w:rsidRDefault="00B10029">
      <w:pPr>
        <w:spacing w:before="11" w:line="280" w:lineRule="exact"/>
        <w:rPr>
          <w:rFonts w:asciiTheme="minorHAnsi" w:hAnsiTheme="minorHAnsi" w:cstheme="minorHAnsi"/>
          <w:sz w:val="22"/>
          <w:szCs w:val="22"/>
        </w:rPr>
      </w:pPr>
    </w:p>
    <w:p w14:paraId="0AF04643" w14:textId="2EB46466" w:rsidR="00B10029" w:rsidRPr="00315346" w:rsidRDefault="00FE70CF" w:rsidP="00E67858">
      <w:pPr>
        <w:spacing w:line="251" w:lineRule="auto"/>
        <w:ind w:right="1378"/>
        <w:jc w:val="both"/>
        <w:rPr>
          <w:rFonts w:asciiTheme="minorHAnsi" w:eastAsia="Calibri" w:hAnsiTheme="minorHAnsi" w:cstheme="minorHAnsi"/>
          <w:sz w:val="22"/>
          <w:szCs w:val="22"/>
        </w:rPr>
      </w:pPr>
      <w:r w:rsidRPr="00315346">
        <w:rPr>
          <w:rFonts w:asciiTheme="minorHAnsi" w:eastAsia="Calibri" w:hAnsiTheme="minorHAnsi" w:cstheme="minorHAnsi"/>
          <w:spacing w:val="1"/>
          <w:sz w:val="22"/>
          <w:szCs w:val="22"/>
        </w:rPr>
        <w:t>M</w:t>
      </w:r>
      <w:r w:rsidRPr="00315346">
        <w:rPr>
          <w:rFonts w:asciiTheme="minorHAnsi" w:eastAsia="Calibri" w:hAnsiTheme="minorHAnsi" w:cstheme="minorHAnsi"/>
          <w:sz w:val="22"/>
          <w:szCs w:val="22"/>
        </w:rPr>
        <w:t>e</w:t>
      </w:r>
      <w:r w:rsidRPr="00315346">
        <w:rPr>
          <w:rFonts w:asciiTheme="minorHAnsi" w:eastAsia="Calibri" w:hAnsiTheme="minorHAnsi" w:cstheme="minorHAnsi"/>
          <w:spacing w:val="-5"/>
          <w:sz w:val="22"/>
          <w:szCs w:val="22"/>
        </w:rPr>
        <w:t>r</w:t>
      </w:r>
      <w:r w:rsidRPr="00315346">
        <w:rPr>
          <w:rFonts w:asciiTheme="minorHAnsi" w:eastAsia="Calibri" w:hAnsiTheme="minorHAnsi" w:cstheme="minorHAnsi"/>
          <w:sz w:val="22"/>
          <w:szCs w:val="22"/>
        </w:rPr>
        <w:t>cy</w:t>
      </w:r>
      <w:r w:rsidRPr="00315346">
        <w:rPr>
          <w:rFonts w:asciiTheme="minorHAnsi" w:eastAsia="Calibri" w:hAnsiTheme="minorHAnsi" w:cstheme="minorHAnsi"/>
          <w:spacing w:val="1"/>
          <w:sz w:val="22"/>
          <w:szCs w:val="22"/>
        </w:rPr>
        <w:t xml:space="preserve"> </w:t>
      </w:r>
      <w:r w:rsidRPr="00315346">
        <w:rPr>
          <w:rFonts w:asciiTheme="minorHAnsi" w:eastAsia="Calibri" w:hAnsiTheme="minorHAnsi" w:cstheme="minorHAnsi"/>
          <w:sz w:val="22"/>
          <w:szCs w:val="22"/>
        </w:rPr>
        <w:t>C</w:t>
      </w:r>
      <w:r w:rsidRPr="00315346">
        <w:rPr>
          <w:rFonts w:asciiTheme="minorHAnsi" w:eastAsia="Calibri" w:hAnsiTheme="minorHAnsi" w:cstheme="minorHAnsi"/>
          <w:spacing w:val="-1"/>
          <w:sz w:val="22"/>
          <w:szCs w:val="22"/>
        </w:rPr>
        <w:t>o</w:t>
      </w:r>
      <w:r w:rsidRPr="00315346">
        <w:rPr>
          <w:rFonts w:asciiTheme="minorHAnsi" w:eastAsia="Calibri" w:hAnsiTheme="minorHAnsi" w:cstheme="minorHAnsi"/>
          <w:sz w:val="22"/>
          <w:szCs w:val="22"/>
        </w:rPr>
        <w:t>r</w:t>
      </w:r>
      <w:r w:rsidRPr="00315346">
        <w:rPr>
          <w:rFonts w:asciiTheme="minorHAnsi" w:eastAsia="Calibri" w:hAnsiTheme="minorHAnsi" w:cstheme="minorHAnsi"/>
          <w:spacing w:val="-1"/>
          <w:sz w:val="22"/>
          <w:szCs w:val="22"/>
        </w:rPr>
        <w:t>p</w:t>
      </w:r>
      <w:r w:rsidRPr="00315346">
        <w:rPr>
          <w:rFonts w:asciiTheme="minorHAnsi" w:eastAsia="Calibri" w:hAnsiTheme="minorHAnsi" w:cstheme="minorHAnsi"/>
          <w:sz w:val="22"/>
          <w:szCs w:val="22"/>
        </w:rPr>
        <w:t>s is</w:t>
      </w:r>
      <w:r w:rsidRPr="00315346">
        <w:rPr>
          <w:rFonts w:asciiTheme="minorHAnsi" w:eastAsia="Calibri" w:hAnsiTheme="minorHAnsi" w:cstheme="minorHAnsi"/>
          <w:spacing w:val="2"/>
          <w:sz w:val="22"/>
          <w:szCs w:val="22"/>
        </w:rPr>
        <w:t xml:space="preserve"> </w:t>
      </w:r>
      <w:r w:rsidRPr="00315346">
        <w:rPr>
          <w:rFonts w:asciiTheme="minorHAnsi" w:eastAsia="Calibri" w:hAnsiTheme="minorHAnsi" w:cstheme="minorHAnsi"/>
          <w:sz w:val="22"/>
          <w:szCs w:val="22"/>
        </w:rPr>
        <w:t xml:space="preserve">a </w:t>
      </w:r>
      <w:r w:rsidRPr="00315346">
        <w:rPr>
          <w:rFonts w:asciiTheme="minorHAnsi" w:eastAsia="Calibri" w:hAnsiTheme="minorHAnsi" w:cstheme="minorHAnsi"/>
          <w:spacing w:val="-1"/>
          <w:sz w:val="22"/>
          <w:szCs w:val="22"/>
        </w:rPr>
        <w:t>n</w:t>
      </w:r>
      <w:r w:rsidRPr="00315346">
        <w:rPr>
          <w:rFonts w:asciiTheme="minorHAnsi" w:eastAsia="Calibri" w:hAnsiTheme="minorHAnsi" w:cstheme="minorHAnsi"/>
          <w:spacing w:val="1"/>
          <w:sz w:val="22"/>
          <w:szCs w:val="22"/>
        </w:rPr>
        <w:t>o</w:t>
      </w:r>
      <w:r w:rsidRPr="00315346">
        <w:rPr>
          <w:rFonts w:asciiTheme="minorHAnsi" w:eastAsia="Calibri" w:hAnsiTheme="minorHAnsi" w:cstheme="minorHAnsi"/>
          <w:sz w:val="22"/>
          <w:szCs w:val="22"/>
        </w:rPr>
        <w:t>n-</w:t>
      </w:r>
      <w:r w:rsidRPr="00315346">
        <w:rPr>
          <w:rFonts w:asciiTheme="minorHAnsi" w:eastAsia="Calibri" w:hAnsiTheme="minorHAnsi" w:cstheme="minorHAnsi"/>
          <w:spacing w:val="-5"/>
          <w:sz w:val="22"/>
          <w:szCs w:val="22"/>
        </w:rPr>
        <w:t>r</w:t>
      </w:r>
      <w:r w:rsidRPr="00315346">
        <w:rPr>
          <w:rFonts w:asciiTheme="minorHAnsi" w:eastAsia="Calibri" w:hAnsiTheme="minorHAnsi" w:cstheme="minorHAnsi"/>
          <w:sz w:val="22"/>
          <w:szCs w:val="22"/>
        </w:rPr>
        <w:t>eli</w:t>
      </w:r>
      <w:r w:rsidRPr="00315346">
        <w:rPr>
          <w:rFonts w:asciiTheme="minorHAnsi" w:eastAsia="Calibri" w:hAnsiTheme="minorHAnsi" w:cstheme="minorHAnsi"/>
          <w:spacing w:val="-1"/>
          <w:sz w:val="22"/>
          <w:szCs w:val="22"/>
        </w:rPr>
        <w:t>g</w:t>
      </w:r>
      <w:r w:rsidRPr="00315346">
        <w:rPr>
          <w:rFonts w:asciiTheme="minorHAnsi" w:eastAsia="Calibri" w:hAnsiTheme="minorHAnsi" w:cstheme="minorHAnsi"/>
          <w:sz w:val="22"/>
          <w:szCs w:val="22"/>
        </w:rPr>
        <w:t>i</w:t>
      </w:r>
      <w:r w:rsidRPr="00315346">
        <w:rPr>
          <w:rFonts w:asciiTheme="minorHAnsi" w:eastAsia="Calibri" w:hAnsiTheme="minorHAnsi" w:cstheme="minorHAnsi"/>
          <w:spacing w:val="1"/>
          <w:sz w:val="22"/>
          <w:szCs w:val="22"/>
        </w:rPr>
        <w:t>o</w:t>
      </w:r>
      <w:r w:rsidRPr="00315346">
        <w:rPr>
          <w:rFonts w:asciiTheme="minorHAnsi" w:eastAsia="Calibri" w:hAnsiTheme="minorHAnsi" w:cstheme="minorHAnsi"/>
          <w:spacing w:val="-1"/>
          <w:sz w:val="22"/>
          <w:szCs w:val="22"/>
        </w:rPr>
        <w:t>u</w:t>
      </w:r>
      <w:r w:rsidRPr="00315346">
        <w:rPr>
          <w:rFonts w:asciiTheme="minorHAnsi" w:eastAsia="Calibri" w:hAnsiTheme="minorHAnsi" w:cstheme="minorHAnsi"/>
          <w:sz w:val="22"/>
          <w:szCs w:val="22"/>
        </w:rPr>
        <w:t>s,</w:t>
      </w:r>
      <w:r w:rsidRPr="00315346">
        <w:rPr>
          <w:rFonts w:asciiTheme="minorHAnsi" w:eastAsia="Calibri" w:hAnsiTheme="minorHAnsi" w:cstheme="minorHAnsi"/>
          <w:spacing w:val="3"/>
          <w:sz w:val="22"/>
          <w:szCs w:val="22"/>
        </w:rPr>
        <w:t xml:space="preserve"> </w:t>
      </w:r>
      <w:r w:rsidR="00E67858" w:rsidRPr="00315346">
        <w:rPr>
          <w:rFonts w:asciiTheme="minorHAnsi" w:eastAsia="Calibri" w:hAnsiTheme="minorHAnsi" w:cstheme="minorHAnsi"/>
          <w:spacing w:val="-3"/>
          <w:sz w:val="22"/>
          <w:szCs w:val="22"/>
        </w:rPr>
        <w:t>n</w:t>
      </w:r>
      <w:r w:rsidR="00E67858" w:rsidRPr="00315346">
        <w:rPr>
          <w:rFonts w:asciiTheme="minorHAnsi" w:eastAsia="Calibri" w:hAnsiTheme="minorHAnsi" w:cstheme="minorHAnsi"/>
          <w:spacing w:val="1"/>
          <w:sz w:val="22"/>
          <w:szCs w:val="22"/>
        </w:rPr>
        <w:t>o</w:t>
      </w:r>
      <w:r w:rsidR="00E67858" w:rsidRPr="00315346">
        <w:rPr>
          <w:rFonts w:asciiTheme="minorHAnsi" w:eastAsia="Calibri" w:hAnsiTheme="minorHAnsi" w:cstheme="minorHAnsi"/>
          <w:sz w:val="22"/>
          <w:szCs w:val="22"/>
        </w:rPr>
        <w:t>n-</w:t>
      </w:r>
      <w:r w:rsidR="00E67858" w:rsidRPr="00315346">
        <w:rPr>
          <w:rFonts w:asciiTheme="minorHAnsi" w:eastAsia="Calibri" w:hAnsiTheme="minorHAnsi" w:cstheme="minorHAnsi"/>
          <w:spacing w:val="-1"/>
          <w:sz w:val="22"/>
          <w:szCs w:val="22"/>
        </w:rPr>
        <w:t>p</w:t>
      </w:r>
      <w:r w:rsidR="00E67858" w:rsidRPr="00315346">
        <w:rPr>
          <w:rFonts w:asciiTheme="minorHAnsi" w:eastAsia="Calibri" w:hAnsiTheme="minorHAnsi" w:cstheme="minorHAnsi"/>
          <w:spacing w:val="-5"/>
          <w:sz w:val="22"/>
          <w:szCs w:val="22"/>
        </w:rPr>
        <w:t>r</w:t>
      </w:r>
      <w:r w:rsidR="00E67858" w:rsidRPr="00315346">
        <w:rPr>
          <w:rFonts w:asciiTheme="minorHAnsi" w:eastAsia="Calibri" w:hAnsiTheme="minorHAnsi" w:cstheme="minorHAnsi"/>
          <w:spacing w:val="1"/>
          <w:sz w:val="22"/>
          <w:szCs w:val="22"/>
        </w:rPr>
        <w:t>o</w:t>
      </w:r>
      <w:r w:rsidR="00E67858" w:rsidRPr="00315346">
        <w:rPr>
          <w:rFonts w:asciiTheme="minorHAnsi" w:eastAsia="Calibri" w:hAnsiTheme="minorHAnsi" w:cstheme="minorHAnsi"/>
          <w:sz w:val="22"/>
          <w:szCs w:val="22"/>
        </w:rPr>
        <w:t>fit,</w:t>
      </w:r>
      <w:r w:rsidRPr="00315346">
        <w:rPr>
          <w:rFonts w:asciiTheme="minorHAnsi" w:eastAsia="Calibri" w:hAnsiTheme="minorHAnsi" w:cstheme="minorHAnsi"/>
          <w:sz w:val="22"/>
          <w:szCs w:val="22"/>
        </w:rPr>
        <w:t xml:space="preserve"> a</w:t>
      </w:r>
      <w:r w:rsidRPr="00315346">
        <w:rPr>
          <w:rFonts w:asciiTheme="minorHAnsi" w:eastAsia="Calibri" w:hAnsiTheme="minorHAnsi" w:cstheme="minorHAnsi"/>
          <w:spacing w:val="-1"/>
          <w:sz w:val="22"/>
          <w:szCs w:val="22"/>
        </w:rPr>
        <w:t>n</w:t>
      </w:r>
      <w:r w:rsidRPr="00315346">
        <w:rPr>
          <w:rFonts w:asciiTheme="minorHAnsi" w:eastAsia="Calibri" w:hAnsiTheme="minorHAnsi" w:cstheme="minorHAnsi"/>
          <w:sz w:val="22"/>
          <w:szCs w:val="22"/>
        </w:rPr>
        <w:t>d</w:t>
      </w:r>
      <w:r w:rsidRPr="00315346">
        <w:rPr>
          <w:rFonts w:asciiTheme="minorHAnsi" w:eastAsia="Calibri" w:hAnsiTheme="minorHAnsi" w:cstheme="minorHAnsi"/>
          <w:spacing w:val="2"/>
          <w:sz w:val="22"/>
          <w:szCs w:val="22"/>
        </w:rPr>
        <w:t xml:space="preserve"> </w:t>
      </w:r>
      <w:r w:rsidRPr="00315346">
        <w:rPr>
          <w:rFonts w:asciiTheme="minorHAnsi" w:eastAsia="Calibri" w:hAnsiTheme="minorHAnsi" w:cstheme="minorHAnsi"/>
          <w:spacing w:val="-1"/>
          <w:sz w:val="22"/>
          <w:szCs w:val="22"/>
        </w:rPr>
        <w:t>n</w:t>
      </w:r>
      <w:r w:rsidRPr="00315346">
        <w:rPr>
          <w:rFonts w:asciiTheme="minorHAnsi" w:eastAsia="Calibri" w:hAnsiTheme="minorHAnsi" w:cstheme="minorHAnsi"/>
          <w:spacing w:val="1"/>
          <w:sz w:val="22"/>
          <w:szCs w:val="22"/>
        </w:rPr>
        <w:t>o</w:t>
      </w:r>
      <w:r w:rsidRPr="00315346">
        <w:rPr>
          <w:rFonts w:asciiTheme="minorHAnsi" w:eastAsia="Calibri" w:hAnsiTheme="minorHAnsi" w:cstheme="minorHAnsi"/>
          <w:sz w:val="22"/>
          <w:szCs w:val="22"/>
        </w:rPr>
        <w:t>n</w:t>
      </w:r>
      <w:r w:rsidRPr="00315346">
        <w:rPr>
          <w:rFonts w:asciiTheme="minorHAnsi" w:eastAsia="Calibri" w:hAnsiTheme="minorHAnsi" w:cstheme="minorHAnsi"/>
          <w:spacing w:val="-3"/>
          <w:sz w:val="22"/>
          <w:szCs w:val="22"/>
        </w:rPr>
        <w:t>-</w:t>
      </w:r>
      <w:r w:rsidRPr="00315346">
        <w:rPr>
          <w:rFonts w:asciiTheme="minorHAnsi" w:eastAsia="Calibri" w:hAnsiTheme="minorHAnsi" w:cstheme="minorHAnsi"/>
          <w:spacing w:val="-1"/>
          <w:sz w:val="22"/>
          <w:szCs w:val="22"/>
        </w:rPr>
        <w:t>g</w:t>
      </w:r>
      <w:r w:rsidRPr="00315346">
        <w:rPr>
          <w:rFonts w:asciiTheme="minorHAnsi" w:eastAsia="Calibri" w:hAnsiTheme="minorHAnsi" w:cstheme="minorHAnsi"/>
          <w:spacing w:val="-4"/>
          <w:sz w:val="22"/>
          <w:szCs w:val="22"/>
        </w:rPr>
        <w:t>o</w:t>
      </w:r>
      <w:r w:rsidRPr="00315346">
        <w:rPr>
          <w:rFonts w:asciiTheme="minorHAnsi" w:eastAsia="Calibri" w:hAnsiTheme="minorHAnsi" w:cstheme="minorHAnsi"/>
          <w:spacing w:val="-1"/>
          <w:sz w:val="22"/>
          <w:szCs w:val="22"/>
        </w:rPr>
        <w:t>v</w:t>
      </w:r>
      <w:r w:rsidRPr="00315346">
        <w:rPr>
          <w:rFonts w:asciiTheme="minorHAnsi" w:eastAsia="Calibri" w:hAnsiTheme="minorHAnsi" w:cstheme="minorHAnsi"/>
          <w:sz w:val="22"/>
          <w:szCs w:val="22"/>
        </w:rPr>
        <w:t>ern</w:t>
      </w:r>
      <w:r w:rsidRPr="00315346">
        <w:rPr>
          <w:rFonts w:asciiTheme="minorHAnsi" w:eastAsia="Calibri" w:hAnsiTheme="minorHAnsi" w:cstheme="minorHAnsi"/>
          <w:spacing w:val="-2"/>
          <w:sz w:val="22"/>
          <w:szCs w:val="22"/>
        </w:rPr>
        <w:t>m</w:t>
      </w:r>
      <w:r w:rsidRPr="00315346">
        <w:rPr>
          <w:rFonts w:asciiTheme="minorHAnsi" w:eastAsia="Calibri" w:hAnsiTheme="minorHAnsi" w:cstheme="minorHAnsi"/>
          <w:sz w:val="22"/>
          <w:szCs w:val="22"/>
        </w:rPr>
        <w:t>e</w:t>
      </w:r>
      <w:r w:rsidRPr="00315346">
        <w:rPr>
          <w:rFonts w:asciiTheme="minorHAnsi" w:eastAsia="Calibri" w:hAnsiTheme="minorHAnsi" w:cstheme="minorHAnsi"/>
          <w:spacing w:val="-3"/>
          <w:sz w:val="22"/>
          <w:szCs w:val="22"/>
        </w:rPr>
        <w:t>n</w:t>
      </w:r>
      <w:r w:rsidRPr="00315346">
        <w:rPr>
          <w:rFonts w:asciiTheme="minorHAnsi" w:eastAsia="Calibri" w:hAnsiTheme="minorHAnsi" w:cstheme="minorHAnsi"/>
          <w:spacing w:val="-2"/>
          <w:sz w:val="22"/>
          <w:szCs w:val="22"/>
        </w:rPr>
        <w:t>t</w:t>
      </w:r>
      <w:r w:rsidRPr="00315346">
        <w:rPr>
          <w:rFonts w:asciiTheme="minorHAnsi" w:eastAsia="Calibri" w:hAnsiTheme="minorHAnsi" w:cstheme="minorHAnsi"/>
          <w:sz w:val="22"/>
          <w:szCs w:val="22"/>
        </w:rPr>
        <w:t>al i</w:t>
      </w:r>
      <w:r w:rsidRPr="00315346">
        <w:rPr>
          <w:rFonts w:asciiTheme="minorHAnsi" w:eastAsia="Calibri" w:hAnsiTheme="minorHAnsi" w:cstheme="minorHAnsi"/>
          <w:spacing w:val="-4"/>
          <w:sz w:val="22"/>
          <w:szCs w:val="22"/>
        </w:rPr>
        <w:t>n</w:t>
      </w:r>
      <w:r w:rsidRPr="00315346">
        <w:rPr>
          <w:rFonts w:asciiTheme="minorHAnsi" w:eastAsia="Calibri" w:hAnsiTheme="minorHAnsi" w:cstheme="minorHAnsi"/>
          <w:spacing w:val="-2"/>
          <w:sz w:val="22"/>
          <w:szCs w:val="22"/>
        </w:rPr>
        <w:t>t</w:t>
      </w:r>
      <w:r w:rsidRPr="00315346">
        <w:rPr>
          <w:rFonts w:asciiTheme="minorHAnsi" w:eastAsia="Calibri" w:hAnsiTheme="minorHAnsi" w:cstheme="minorHAnsi"/>
          <w:sz w:val="22"/>
          <w:szCs w:val="22"/>
        </w:rPr>
        <w:t>ern</w:t>
      </w:r>
      <w:r w:rsidRPr="00315346">
        <w:rPr>
          <w:rFonts w:asciiTheme="minorHAnsi" w:eastAsia="Calibri" w:hAnsiTheme="minorHAnsi" w:cstheme="minorHAnsi"/>
          <w:spacing w:val="-3"/>
          <w:sz w:val="22"/>
          <w:szCs w:val="22"/>
        </w:rPr>
        <w:t>a</w:t>
      </w:r>
      <w:r w:rsidRPr="00315346">
        <w:rPr>
          <w:rFonts w:asciiTheme="minorHAnsi" w:eastAsia="Calibri" w:hAnsiTheme="minorHAnsi" w:cstheme="minorHAnsi"/>
          <w:sz w:val="22"/>
          <w:szCs w:val="22"/>
        </w:rPr>
        <w:t>t</w:t>
      </w:r>
      <w:r w:rsidRPr="00315346">
        <w:rPr>
          <w:rFonts w:asciiTheme="minorHAnsi" w:eastAsia="Calibri" w:hAnsiTheme="minorHAnsi" w:cstheme="minorHAnsi"/>
          <w:spacing w:val="-2"/>
          <w:sz w:val="22"/>
          <w:szCs w:val="22"/>
        </w:rPr>
        <w:t>i</w:t>
      </w:r>
      <w:r w:rsidRPr="00315346">
        <w:rPr>
          <w:rFonts w:asciiTheme="minorHAnsi" w:eastAsia="Calibri" w:hAnsiTheme="minorHAnsi" w:cstheme="minorHAnsi"/>
          <w:spacing w:val="1"/>
          <w:sz w:val="22"/>
          <w:szCs w:val="22"/>
        </w:rPr>
        <w:t>o</w:t>
      </w:r>
      <w:r w:rsidRPr="00315346">
        <w:rPr>
          <w:rFonts w:asciiTheme="minorHAnsi" w:eastAsia="Calibri" w:hAnsiTheme="minorHAnsi" w:cstheme="minorHAnsi"/>
          <w:spacing w:val="-1"/>
          <w:sz w:val="22"/>
          <w:szCs w:val="22"/>
        </w:rPr>
        <w:t>n</w:t>
      </w:r>
      <w:r w:rsidRPr="00315346">
        <w:rPr>
          <w:rFonts w:asciiTheme="minorHAnsi" w:eastAsia="Calibri" w:hAnsiTheme="minorHAnsi" w:cstheme="minorHAnsi"/>
          <w:sz w:val="22"/>
          <w:szCs w:val="22"/>
        </w:rPr>
        <w:t>al</w:t>
      </w:r>
      <w:r w:rsidRPr="00315346">
        <w:rPr>
          <w:rFonts w:asciiTheme="minorHAnsi" w:eastAsia="Calibri" w:hAnsiTheme="minorHAnsi" w:cstheme="minorHAnsi"/>
          <w:spacing w:val="2"/>
          <w:sz w:val="22"/>
          <w:szCs w:val="22"/>
        </w:rPr>
        <w:t xml:space="preserve"> </w:t>
      </w:r>
      <w:r w:rsidRPr="00315346">
        <w:rPr>
          <w:rFonts w:asciiTheme="minorHAnsi" w:eastAsia="Calibri" w:hAnsiTheme="minorHAnsi" w:cstheme="minorHAnsi"/>
          <w:spacing w:val="-3"/>
          <w:sz w:val="22"/>
          <w:szCs w:val="22"/>
        </w:rPr>
        <w:t>h</w:t>
      </w:r>
      <w:r w:rsidRPr="00315346">
        <w:rPr>
          <w:rFonts w:asciiTheme="minorHAnsi" w:eastAsia="Calibri" w:hAnsiTheme="minorHAnsi" w:cstheme="minorHAnsi"/>
          <w:spacing w:val="-1"/>
          <w:sz w:val="22"/>
          <w:szCs w:val="22"/>
        </w:rPr>
        <w:t>um</w:t>
      </w:r>
      <w:r w:rsidRPr="00315346">
        <w:rPr>
          <w:rFonts w:asciiTheme="minorHAnsi" w:eastAsia="Calibri" w:hAnsiTheme="minorHAnsi" w:cstheme="minorHAnsi"/>
          <w:sz w:val="22"/>
          <w:szCs w:val="22"/>
        </w:rPr>
        <w:t>a</w:t>
      </w:r>
      <w:r w:rsidRPr="00315346">
        <w:rPr>
          <w:rFonts w:asciiTheme="minorHAnsi" w:eastAsia="Calibri" w:hAnsiTheme="minorHAnsi" w:cstheme="minorHAnsi"/>
          <w:spacing w:val="-1"/>
          <w:sz w:val="22"/>
          <w:szCs w:val="22"/>
        </w:rPr>
        <w:t>n</w:t>
      </w:r>
      <w:r w:rsidRPr="00315346">
        <w:rPr>
          <w:rFonts w:asciiTheme="minorHAnsi" w:eastAsia="Calibri" w:hAnsiTheme="minorHAnsi" w:cstheme="minorHAnsi"/>
          <w:sz w:val="22"/>
          <w:szCs w:val="22"/>
        </w:rPr>
        <w:t>i</w:t>
      </w:r>
      <w:r w:rsidRPr="00315346">
        <w:rPr>
          <w:rFonts w:asciiTheme="minorHAnsi" w:eastAsia="Calibri" w:hAnsiTheme="minorHAnsi" w:cstheme="minorHAnsi"/>
          <w:spacing w:val="-2"/>
          <w:sz w:val="22"/>
          <w:szCs w:val="22"/>
        </w:rPr>
        <w:t>t</w:t>
      </w:r>
      <w:r w:rsidRPr="00315346">
        <w:rPr>
          <w:rFonts w:asciiTheme="minorHAnsi" w:eastAsia="Calibri" w:hAnsiTheme="minorHAnsi" w:cstheme="minorHAnsi"/>
          <w:sz w:val="22"/>
          <w:szCs w:val="22"/>
        </w:rPr>
        <w:t>ar</w:t>
      </w:r>
      <w:r w:rsidRPr="00315346">
        <w:rPr>
          <w:rFonts w:asciiTheme="minorHAnsi" w:eastAsia="Calibri" w:hAnsiTheme="minorHAnsi" w:cstheme="minorHAnsi"/>
          <w:spacing w:val="-1"/>
          <w:sz w:val="22"/>
          <w:szCs w:val="22"/>
        </w:rPr>
        <w:t>i</w:t>
      </w:r>
      <w:r w:rsidRPr="00315346">
        <w:rPr>
          <w:rFonts w:asciiTheme="minorHAnsi" w:eastAsia="Calibri" w:hAnsiTheme="minorHAnsi" w:cstheme="minorHAnsi"/>
          <w:sz w:val="22"/>
          <w:szCs w:val="22"/>
        </w:rPr>
        <w:t xml:space="preserve">an </w:t>
      </w:r>
      <w:r w:rsidR="00E67858" w:rsidRPr="00315346">
        <w:rPr>
          <w:rFonts w:asciiTheme="minorHAnsi" w:eastAsia="Calibri" w:hAnsiTheme="minorHAnsi" w:cstheme="minorHAnsi"/>
          <w:spacing w:val="1"/>
          <w:sz w:val="22"/>
          <w:szCs w:val="22"/>
        </w:rPr>
        <w:t>o</w:t>
      </w:r>
      <w:r w:rsidR="00E67858" w:rsidRPr="00315346">
        <w:rPr>
          <w:rFonts w:asciiTheme="minorHAnsi" w:eastAsia="Calibri" w:hAnsiTheme="minorHAnsi" w:cstheme="minorHAnsi"/>
          <w:spacing w:val="-3"/>
          <w:sz w:val="22"/>
          <w:szCs w:val="22"/>
        </w:rPr>
        <w:t>r</w:t>
      </w:r>
      <w:r w:rsidR="00E67858" w:rsidRPr="00315346">
        <w:rPr>
          <w:rFonts w:asciiTheme="minorHAnsi" w:eastAsia="Calibri" w:hAnsiTheme="minorHAnsi" w:cstheme="minorHAnsi"/>
          <w:spacing w:val="-6"/>
          <w:sz w:val="22"/>
          <w:szCs w:val="22"/>
        </w:rPr>
        <w:t>g</w:t>
      </w:r>
      <w:r w:rsidR="00E67858" w:rsidRPr="00315346">
        <w:rPr>
          <w:rFonts w:asciiTheme="minorHAnsi" w:eastAsia="Calibri" w:hAnsiTheme="minorHAnsi" w:cstheme="minorHAnsi"/>
          <w:sz w:val="22"/>
          <w:szCs w:val="22"/>
        </w:rPr>
        <w:t>a</w:t>
      </w:r>
      <w:r w:rsidR="00E67858" w:rsidRPr="00315346">
        <w:rPr>
          <w:rFonts w:asciiTheme="minorHAnsi" w:eastAsia="Calibri" w:hAnsiTheme="minorHAnsi" w:cstheme="minorHAnsi"/>
          <w:spacing w:val="-1"/>
          <w:sz w:val="22"/>
          <w:szCs w:val="22"/>
        </w:rPr>
        <w:t>n</w:t>
      </w:r>
      <w:r w:rsidR="00E67858" w:rsidRPr="00315346">
        <w:rPr>
          <w:rFonts w:asciiTheme="minorHAnsi" w:eastAsia="Calibri" w:hAnsiTheme="minorHAnsi" w:cstheme="minorHAnsi"/>
          <w:sz w:val="22"/>
          <w:szCs w:val="22"/>
        </w:rPr>
        <w:t>iz</w:t>
      </w:r>
      <w:r w:rsidR="00E67858" w:rsidRPr="00315346">
        <w:rPr>
          <w:rFonts w:asciiTheme="minorHAnsi" w:eastAsia="Calibri" w:hAnsiTheme="minorHAnsi" w:cstheme="minorHAnsi"/>
          <w:spacing w:val="-3"/>
          <w:sz w:val="22"/>
          <w:szCs w:val="22"/>
        </w:rPr>
        <w:t>a</w:t>
      </w:r>
      <w:r w:rsidR="00E67858" w:rsidRPr="00315346">
        <w:rPr>
          <w:rFonts w:asciiTheme="minorHAnsi" w:eastAsia="Calibri" w:hAnsiTheme="minorHAnsi" w:cstheme="minorHAnsi"/>
          <w:sz w:val="22"/>
          <w:szCs w:val="22"/>
        </w:rPr>
        <w:t>ti</w:t>
      </w:r>
      <w:r w:rsidR="00E67858" w:rsidRPr="00315346">
        <w:rPr>
          <w:rFonts w:asciiTheme="minorHAnsi" w:eastAsia="Calibri" w:hAnsiTheme="minorHAnsi" w:cstheme="minorHAnsi"/>
          <w:spacing w:val="1"/>
          <w:sz w:val="22"/>
          <w:szCs w:val="22"/>
        </w:rPr>
        <w:t>o</w:t>
      </w:r>
      <w:r w:rsidR="00E67858" w:rsidRPr="00315346">
        <w:rPr>
          <w:rFonts w:asciiTheme="minorHAnsi" w:eastAsia="Calibri" w:hAnsiTheme="minorHAnsi" w:cstheme="minorHAnsi"/>
          <w:spacing w:val="-1"/>
          <w:sz w:val="22"/>
          <w:szCs w:val="22"/>
        </w:rPr>
        <w:t>n</w:t>
      </w:r>
      <w:r w:rsidRPr="00315346">
        <w:rPr>
          <w:rFonts w:asciiTheme="minorHAnsi" w:eastAsia="Calibri" w:hAnsiTheme="minorHAnsi" w:cstheme="minorHAnsi"/>
          <w:sz w:val="22"/>
          <w:szCs w:val="22"/>
        </w:rPr>
        <w:t>.</w:t>
      </w:r>
    </w:p>
    <w:p w14:paraId="3EC41D94" w14:textId="77777777" w:rsidR="00B10029" w:rsidRPr="00315346" w:rsidRDefault="00B10029">
      <w:pPr>
        <w:spacing w:before="9" w:line="260" w:lineRule="exact"/>
        <w:rPr>
          <w:rFonts w:asciiTheme="minorHAnsi" w:hAnsiTheme="minorHAnsi" w:cstheme="minorHAnsi"/>
          <w:sz w:val="22"/>
          <w:szCs w:val="22"/>
        </w:rPr>
      </w:pPr>
    </w:p>
    <w:p w14:paraId="17D91134" w14:textId="5B894EF1" w:rsidR="00F51468" w:rsidRPr="00315346" w:rsidRDefault="00665AC8">
      <w:pPr>
        <w:spacing w:before="1"/>
        <w:ind w:left="120" w:right="1367"/>
        <w:jc w:val="both"/>
        <w:rPr>
          <w:rFonts w:asciiTheme="minorHAnsi" w:eastAsia="Calibri" w:hAnsiTheme="minorHAnsi" w:cstheme="minorHAnsi"/>
          <w:sz w:val="22"/>
          <w:szCs w:val="22"/>
        </w:rPr>
      </w:pPr>
      <w:r w:rsidRPr="00315346">
        <w:rPr>
          <w:rFonts w:asciiTheme="minorHAnsi" w:eastAsia="Calibri" w:hAnsiTheme="minorHAnsi" w:cstheme="minorHAnsi"/>
          <w:sz w:val="22"/>
          <w:szCs w:val="22"/>
        </w:rPr>
        <w:t xml:space="preserve">Mercy Corps seeks to carry out an Inception Assessment data collection and analysis for its Resilient Approaches in Natural Rangeland Ecosystems (RANGE) program in </w:t>
      </w:r>
      <w:proofErr w:type="spellStart"/>
      <w:r w:rsidRPr="00315346">
        <w:rPr>
          <w:rFonts w:asciiTheme="minorHAnsi" w:eastAsia="Calibri" w:hAnsiTheme="minorHAnsi" w:cstheme="minorHAnsi"/>
          <w:sz w:val="22"/>
          <w:szCs w:val="22"/>
        </w:rPr>
        <w:t>Marsabit</w:t>
      </w:r>
      <w:proofErr w:type="spellEnd"/>
      <w:r w:rsidRPr="00315346">
        <w:rPr>
          <w:rFonts w:asciiTheme="minorHAnsi" w:eastAsia="Calibri" w:hAnsiTheme="minorHAnsi" w:cstheme="minorHAnsi"/>
          <w:sz w:val="22"/>
          <w:szCs w:val="22"/>
        </w:rPr>
        <w:t xml:space="preserve">, </w:t>
      </w:r>
      <w:proofErr w:type="spellStart"/>
      <w:r w:rsidRPr="00315346">
        <w:rPr>
          <w:rFonts w:asciiTheme="minorHAnsi" w:eastAsia="Calibri" w:hAnsiTheme="minorHAnsi" w:cstheme="minorHAnsi"/>
          <w:sz w:val="22"/>
          <w:szCs w:val="22"/>
        </w:rPr>
        <w:t>Isiolo</w:t>
      </w:r>
      <w:proofErr w:type="spellEnd"/>
      <w:r w:rsidRPr="00315346">
        <w:rPr>
          <w:rFonts w:asciiTheme="minorHAnsi" w:eastAsia="Calibri" w:hAnsiTheme="minorHAnsi" w:cstheme="minorHAnsi"/>
          <w:sz w:val="22"/>
          <w:szCs w:val="22"/>
        </w:rPr>
        <w:t xml:space="preserve"> and Samburu counties in Kenya. The Inception Assessment will evaluate a pre-determined set of conditions, which are outlined in greater detail below, and which will be used by the </w:t>
      </w:r>
      <w:proofErr w:type="spellStart"/>
      <w:r w:rsidRPr="00315346">
        <w:rPr>
          <w:rFonts w:asciiTheme="minorHAnsi" w:eastAsia="Calibri" w:hAnsiTheme="minorHAnsi" w:cstheme="minorHAnsi"/>
          <w:sz w:val="22"/>
          <w:szCs w:val="22"/>
        </w:rPr>
        <w:t>programme</w:t>
      </w:r>
      <w:proofErr w:type="spellEnd"/>
      <w:r w:rsidRPr="00315346">
        <w:rPr>
          <w:rFonts w:asciiTheme="minorHAnsi" w:eastAsia="Calibri" w:hAnsiTheme="minorHAnsi" w:cstheme="minorHAnsi"/>
          <w:sz w:val="22"/>
          <w:szCs w:val="22"/>
        </w:rPr>
        <w:t xml:space="preserve"> team to inform (and adapt) subsequent </w:t>
      </w:r>
      <w:proofErr w:type="spellStart"/>
      <w:r w:rsidRPr="00315346">
        <w:rPr>
          <w:rFonts w:asciiTheme="minorHAnsi" w:eastAsia="Calibri" w:hAnsiTheme="minorHAnsi" w:cstheme="minorHAnsi"/>
          <w:sz w:val="22"/>
          <w:szCs w:val="22"/>
        </w:rPr>
        <w:t>programme</w:t>
      </w:r>
      <w:proofErr w:type="spellEnd"/>
      <w:r w:rsidRPr="00315346">
        <w:rPr>
          <w:rFonts w:asciiTheme="minorHAnsi" w:eastAsia="Calibri" w:hAnsiTheme="minorHAnsi" w:cstheme="minorHAnsi"/>
          <w:sz w:val="22"/>
          <w:szCs w:val="22"/>
        </w:rPr>
        <w:t xml:space="preserve"> activities and interventions</w:t>
      </w:r>
      <w:r w:rsidR="00AB2761">
        <w:rPr>
          <w:rFonts w:asciiTheme="minorHAnsi" w:eastAsia="Calibri" w:hAnsiTheme="minorHAnsi" w:cstheme="minorHAnsi"/>
          <w:sz w:val="22"/>
          <w:szCs w:val="22"/>
        </w:rPr>
        <w:t>.</w:t>
      </w:r>
    </w:p>
    <w:p w14:paraId="0F319174" w14:textId="77777777" w:rsidR="00665AC8" w:rsidRPr="00315346" w:rsidRDefault="00665AC8">
      <w:pPr>
        <w:spacing w:before="1"/>
        <w:ind w:left="120" w:right="1367"/>
        <w:jc w:val="both"/>
        <w:rPr>
          <w:rFonts w:asciiTheme="minorHAnsi" w:eastAsia="Calibri" w:hAnsiTheme="minorHAnsi" w:cstheme="minorHAnsi"/>
          <w:sz w:val="22"/>
          <w:szCs w:val="22"/>
        </w:rPr>
      </w:pPr>
    </w:p>
    <w:tbl>
      <w:tblPr>
        <w:tblW w:w="0" w:type="auto"/>
        <w:tblInd w:w="119" w:type="dxa"/>
        <w:tblLayout w:type="fixed"/>
        <w:tblCellMar>
          <w:left w:w="0" w:type="dxa"/>
          <w:right w:w="0" w:type="dxa"/>
        </w:tblCellMar>
        <w:tblLook w:val="01E0" w:firstRow="1" w:lastRow="1" w:firstColumn="1" w:lastColumn="1" w:noHBand="0" w:noVBand="0"/>
      </w:tblPr>
      <w:tblGrid>
        <w:gridCol w:w="574"/>
        <w:gridCol w:w="2688"/>
        <w:gridCol w:w="3003"/>
        <w:gridCol w:w="2860"/>
      </w:tblGrid>
      <w:tr w:rsidR="00B10029" w:rsidRPr="00315346" w14:paraId="356AED29" w14:textId="77777777" w:rsidTr="002669AF">
        <w:trPr>
          <w:trHeight w:hRule="exact" w:val="574"/>
        </w:trPr>
        <w:tc>
          <w:tcPr>
            <w:tcW w:w="574" w:type="dxa"/>
            <w:tcBorders>
              <w:top w:val="single" w:sz="5" w:space="0" w:color="000000"/>
              <w:left w:val="single" w:sz="5" w:space="0" w:color="000000"/>
              <w:bottom w:val="single" w:sz="5" w:space="0" w:color="000000"/>
              <w:right w:val="single" w:sz="5" w:space="0" w:color="000000"/>
            </w:tcBorders>
          </w:tcPr>
          <w:p w14:paraId="48DCD828" w14:textId="77777777" w:rsidR="00B10029" w:rsidRPr="00315346" w:rsidRDefault="00FE70CF">
            <w:pPr>
              <w:spacing w:before="6"/>
              <w:ind w:left="102"/>
              <w:rPr>
                <w:rFonts w:asciiTheme="minorHAnsi" w:eastAsia="Calibri" w:hAnsiTheme="minorHAnsi" w:cstheme="minorHAnsi"/>
                <w:sz w:val="22"/>
                <w:szCs w:val="22"/>
              </w:rPr>
            </w:pPr>
            <w:r w:rsidRPr="00315346">
              <w:rPr>
                <w:rFonts w:asciiTheme="minorHAnsi" w:eastAsia="Calibri" w:hAnsiTheme="minorHAnsi" w:cstheme="minorHAnsi"/>
                <w:b/>
                <w:spacing w:val="1"/>
                <w:sz w:val="22"/>
                <w:szCs w:val="22"/>
              </w:rPr>
              <w:t>No</w:t>
            </w:r>
          </w:p>
        </w:tc>
        <w:tc>
          <w:tcPr>
            <w:tcW w:w="2688" w:type="dxa"/>
            <w:tcBorders>
              <w:top w:val="single" w:sz="5" w:space="0" w:color="000000"/>
              <w:left w:val="single" w:sz="5" w:space="0" w:color="000000"/>
              <w:bottom w:val="single" w:sz="5" w:space="0" w:color="000000"/>
              <w:right w:val="single" w:sz="5" w:space="0" w:color="000000"/>
            </w:tcBorders>
          </w:tcPr>
          <w:p w14:paraId="5B5D5337" w14:textId="77777777" w:rsidR="00B10029" w:rsidRPr="00315346" w:rsidRDefault="00FE70CF">
            <w:pPr>
              <w:spacing w:before="6"/>
              <w:ind w:left="102"/>
              <w:rPr>
                <w:rFonts w:asciiTheme="minorHAnsi" w:eastAsia="Calibri" w:hAnsiTheme="minorHAnsi" w:cstheme="minorHAnsi"/>
                <w:sz w:val="22"/>
                <w:szCs w:val="22"/>
              </w:rPr>
            </w:pPr>
            <w:r w:rsidRPr="00315346">
              <w:rPr>
                <w:rFonts w:asciiTheme="minorHAnsi" w:eastAsia="Calibri" w:hAnsiTheme="minorHAnsi" w:cstheme="minorHAnsi"/>
                <w:b/>
                <w:spacing w:val="-18"/>
                <w:sz w:val="22"/>
                <w:szCs w:val="22"/>
              </w:rPr>
              <w:t>T</w:t>
            </w:r>
            <w:r w:rsidRPr="00315346">
              <w:rPr>
                <w:rFonts w:asciiTheme="minorHAnsi" w:eastAsia="Calibri" w:hAnsiTheme="minorHAnsi" w:cstheme="minorHAnsi"/>
                <w:b/>
                <w:spacing w:val="-1"/>
                <w:sz w:val="22"/>
                <w:szCs w:val="22"/>
              </w:rPr>
              <w:t>ende</w:t>
            </w:r>
            <w:r w:rsidRPr="00315346">
              <w:rPr>
                <w:rFonts w:asciiTheme="minorHAnsi" w:eastAsia="Calibri" w:hAnsiTheme="minorHAnsi" w:cstheme="minorHAnsi"/>
                <w:b/>
                <w:sz w:val="22"/>
                <w:szCs w:val="22"/>
              </w:rPr>
              <w:t>r</w:t>
            </w:r>
            <w:r w:rsidRPr="00315346">
              <w:rPr>
                <w:rFonts w:asciiTheme="minorHAnsi" w:eastAsia="Calibri" w:hAnsiTheme="minorHAnsi" w:cstheme="minorHAnsi"/>
                <w:b/>
                <w:spacing w:val="1"/>
                <w:sz w:val="22"/>
                <w:szCs w:val="22"/>
              </w:rPr>
              <w:t xml:space="preserve"> N</w:t>
            </w:r>
            <w:r w:rsidRPr="00315346">
              <w:rPr>
                <w:rFonts w:asciiTheme="minorHAnsi" w:eastAsia="Calibri" w:hAnsiTheme="minorHAnsi" w:cstheme="minorHAnsi"/>
                <w:b/>
                <w:spacing w:val="-1"/>
                <w:sz w:val="22"/>
                <w:szCs w:val="22"/>
              </w:rPr>
              <w:t>u</w:t>
            </w:r>
            <w:r w:rsidRPr="00315346">
              <w:rPr>
                <w:rFonts w:asciiTheme="minorHAnsi" w:eastAsia="Calibri" w:hAnsiTheme="minorHAnsi" w:cstheme="minorHAnsi"/>
                <w:b/>
                <w:sz w:val="22"/>
                <w:szCs w:val="22"/>
              </w:rPr>
              <w:t>mb</w:t>
            </w:r>
            <w:r w:rsidRPr="00315346">
              <w:rPr>
                <w:rFonts w:asciiTheme="minorHAnsi" w:eastAsia="Calibri" w:hAnsiTheme="minorHAnsi" w:cstheme="minorHAnsi"/>
                <w:b/>
                <w:spacing w:val="-1"/>
                <w:sz w:val="22"/>
                <w:szCs w:val="22"/>
              </w:rPr>
              <w:t>e</w:t>
            </w:r>
            <w:r w:rsidRPr="00315346">
              <w:rPr>
                <w:rFonts w:asciiTheme="minorHAnsi" w:eastAsia="Calibri" w:hAnsiTheme="minorHAnsi" w:cstheme="minorHAnsi"/>
                <w:b/>
                <w:sz w:val="22"/>
                <w:szCs w:val="22"/>
              </w:rPr>
              <w:t>r</w:t>
            </w:r>
          </w:p>
        </w:tc>
        <w:tc>
          <w:tcPr>
            <w:tcW w:w="3003" w:type="dxa"/>
            <w:tcBorders>
              <w:top w:val="single" w:sz="5" w:space="0" w:color="000000"/>
              <w:left w:val="single" w:sz="5" w:space="0" w:color="000000"/>
              <w:bottom w:val="single" w:sz="5" w:space="0" w:color="000000"/>
              <w:right w:val="single" w:sz="5" w:space="0" w:color="000000"/>
            </w:tcBorders>
          </w:tcPr>
          <w:p w14:paraId="264E5945" w14:textId="19FEC03D" w:rsidR="00B10029" w:rsidRPr="00315346" w:rsidRDefault="00FE70CF">
            <w:pPr>
              <w:spacing w:before="6"/>
              <w:ind w:left="1062" w:right="1063"/>
              <w:jc w:val="center"/>
              <w:rPr>
                <w:rFonts w:asciiTheme="minorHAnsi" w:eastAsia="Calibri" w:hAnsiTheme="minorHAnsi" w:cstheme="minorHAnsi"/>
                <w:sz w:val="22"/>
                <w:szCs w:val="22"/>
              </w:rPr>
            </w:pPr>
            <w:r w:rsidRPr="00315346">
              <w:rPr>
                <w:rFonts w:asciiTheme="minorHAnsi" w:eastAsia="Calibri" w:hAnsiTheme="minorHAnsi" w:cstheme="minorHAnsi"/>
                <w:b/>
                <w:spacing w:val="1"/>
                <w:sz w:val="22"/>
                <w:szCs w:val="22"/>
              </w:rPr>
              <w:t>C</w:t>
            </w:r>
            <w:r w:rsidRPr="00315346">
              <w:rPr>
                <w:rFonts w:asciiTheme="minorHAnsi" w:eastAsia="Calibri" w:hAnsiTheme="minorHAnsi" w:cstheme="minorHAnsi"/>
                <w:b/>
                <w:spacing w:val="-1"/>
                <w:sz w:val="22"/>
                <w:szCs w:val="22"/>
              </w:rPr>
              <w:t>a</w:t>
            </w:r>
            <w:r w:rsidRPr="00315346">
              <w:rPr>
                <w:rFonts w:asciiTheme="minorHAnsi" w:eastAsia="Calibri" w:hAnsiTheme="minorHAnsi" w:cstheme="minorHAnsi"/>
                <w:b/>
                <w:spacing w:val="-2"/>
                <w:sz w:val="22"/>
                <w:szCs w:val="22"/>
              </w:rPr>
              <w:t>t</w:t>
            </w:r>
            <w:r w:rsidRPr="00315346">
              <w:rPr>
                <w:rFonts w:asciiTheme="minorHAnsi" w:eastAsia="Calibri" w:hAnsiTheme="minorHAnsi" w:cstheme="minorHAnsi"/>
                <w:b/>
                <w:spacing w:val="-3"/>
                <w:sz w:val="22"/>
                <w:szCs w:val="22"/>
              </w:rPr>
              <w:t>e</w:t>
            </w:r>
            <w:r w:rsidRPr="00315346">
              <w:rPr>
                <w:rFonts w:asciiTheme="minorHAnsi" w:eastAsia="Calibri" w:hAnsiTheme="minorHAnsi" w:cstheme="minorHAnsi"/>
                <w:b/>
                <w:spacing w:val="-2"/>
                <w:sz w:val="22"/>
                <w:szCs w:val="22"/>
              </w:rPr>
              <w:t>g</w:t>
            </w:r>
            <w:r w:rsidRPr="00315346">
              <w:rPr>
                <w:rFonts w:asciiTheme="minorHAnsi" w:eastAsia="Calibri" w:hAnsiTheme="minorHAnsi" w:cstheme="minorHAnsi"/>
                <w:b/>
                <w:spacing w:val="-1"/>
                <w:sz w:val="22"/>
                <w:szCs w:val="22"/>
              </w:rPr>
              <w:t>o</w:t>
            </w:r>
            <w:r w:rsidRPr="00315346">
              <w:rPr>
                <w:rFonts w:asciiTheme="minorHAnsi" w:eastAsia="Calibri" w:hAnsiTheme="minorHAnsi" w:cstheme="minorHAnsi"/>
                <w:b/>
                <w:spacing w:val="1"/>
                <w:sz w:val="22"/>
                <w:szCs w:val="22"/>
              </w:rPr>
              <w:t>r</w:t>
            </w:r>
            <w:r w:rsidR="002669AF" w:rsidRPr="00315346">
              <w:rPr>
                <w:rFonts w:asciiTheme="minorHAnsi" w:eastAsia="Calibri" w:hAnsiTheme="minorHAnsi" w:cstheme="minorHAnsi"/>
                <w:b/>
                <w:spacing w:val="1"/>
                <w:sz w:val="22"/>
                <w:szCs w:val="22"/>
              </w:rPr>
              <w:t>y</w:t>
            </w:r>
          </w:p>
        </w:tc>
        <w:tc>
          <w:tcPr>
            <w:tcW w:w="2860" w:type="dxa"/>
            <w:tcBorders>
              <w:top w:val="single" w:sz="5" w:space="0" w:color="000000"/>
              <w:left w:val="single" w:sz="5" w:space="0" w:color="000000"/>
              <w:bottom w:val="single" w:sz="5" w:space="0" w:color="000000"/>
              <w:right w:val="single" w:sz="5" w:space="0" w:color="000000"/>
            </w:tcBorders>
          </w:tcPr>
          <w:p w14:paraId="26C38250" w14:textId="77777777" w:rsidR="00B10029" w:rsidRPr="00315346" w:rsidRDefault="00FE70CF">
            <w:pPr>
              <w:spacing w:before="6"/>
              <w:ind w:left="102"/>
              <w:rPr>
                <w:rFonts w:asciiTheme="minorHAnsi" w:eastAsia="Calibri" w:hAnsiTheme="minorHAnsi" w:cstheme="minorHAnsi"/>
                <w:sz w:val="22"/>
                <w:szCs w:val="22"/>
              </w:rPr>
            </w:pPr>
            <w:r w:rsidRPr="00315346">
              <w:rPr>
                <w:rFonts w:asciiTheme="minorHAnsi" w:eastAsia="Calibri" w:hAnsiTheme="minorHAnsi" w:cstheme="minorHAnsi"/>
                <w:b/>
                <w:sz w:val="22"/>
                <w:szCs w:val="22"/>
              </w:rPr>
              <w:t>De</w:t>
            </w:r>
            <w:r w:rsidRPr="00315346">
              <w:rPr>
                <w:rFonts w:asciiTheme="minorHAnsi" w:eastAsia="Calibri" w:hAnsiTheme="minorHAnsi" w:cstheme="minorHAnsi"/>
                <w:b/>
                <w:spacing w:val="-2"/>
                <w:sz w:val="22"/>
                <w:szCs w:val="22"/>
              </w:rPr>
              <w:t>a</w:t>
            </w:r>
            <w:r w:rsidRPr="00315346">
              <w:rPr>
                <w:rFonts w:asciiTheme="minorHAnsi" w:eastAsia="Calibri" w:hAnsiTheme="minorHAnsi" w:cstheme="minorHAnsi"/>
                <w:b/>
                <w:spacing w:val="-1"/>
                <w:sz w:val="22"/>
                <w:szCs w:val="22"/>
              </w:rPr>
              <w:t>d</w:t>
            </w:r>
            <w:r w:rsidRPr="00315346">
              <w:rPr>
                <w:rFonts w:asciiTheme="minorHAnsi" w:eastAsia="Calibri" w:hAnsiTheme="minorHAnsi" w:cstheme="minorHAnsi"/>
                <w:b/>
                <w:spacing w:val="1"/>
                <w:sz w:val="22"/>
                <w:szCs w:val="22"/>
              </w:rPr>
              <w:t>li</w:t>
            </w:r>
            <w:r w:rsidRPr="00315346">
              <w:rPr>
                <w:rFonts w:asciiTheme="minorHAnsi" w:eastAsia="Calibri" w:hAnsiTheme="minorHAnsi" w:cstheme="minorHAnsi"/>
                <w:b/>
                <w:spacing w:val="-1"/>
                <w:sz w:val="22"/>
                <w:szCs w:val="22"/>
              </w:rPr>
              <w:t>n</w:t>
            </w:r>
            <w:r w:rsidRPr="00315346">
              <w:rPr>
                <w:rFonts w:asciiTheme="minorHAnsi" w:eastAsia="Calibri" w:hAnsiTheme="minorHAnsi" w:cstheme="minorHAnsi"/>
                <w:b/>
                <w:sz w:val="22"/>
                <w:szCs w:val="22"/>
              </w:rPr>
              <w:t xml:space="preserve">e </w:t>
            </w:r>
            <w:r w:rsidRPr="00315346">
              <w:rPr>
                <w:rFonts w:asciiTheme="minorHAnsi" w:eastAsia="Calibri" w:hAnsiTheme="minorHAnsi" w:cstheme="minorHAnsi"/>
                <w:b/>
                <w:spacing w:val="-1"/>
                <w:sz w:val="22"/>
                <w:szCs w:val="22"/>
              </w:rPr>
              <w:t>o</w:t>
            </w:r>
            <w:r w:rsidRPr="00315346">
              <w:rPr>
                <w:rFonts w:asciiTheme="minorHAnsi" w:eastAsia="Calibri" w:hAnsiTheme="minorHAnsi" w:cstheme="minorHAnsi"/>
                <w:b/>
                <w:sz w:val="22"/>
                <w:szCs w:val="22"/>
              </w:rPr>
              <w:t xml:space="preserve">f </w:t>
            </w:r>
            <w:r w:rsidRPr="00315346">
              <w:rPr>
                <w:rFonts w:asciiTheme="minorHAnsi" w:eastAsia="Calibri" w:hAnsiTheme="minorHAnsi" w:cstheme="minorHAnsi"/>
                <w:b/>
                <w:spacing w:val="-1"/>
                <w:sz w:val="22"/>
                <w:szCs w:val="22"/>
              </w:rPr>
              <w:t>Sub</w:t>
            </w:r>
            <w:r w:rsidRPr="00315346">
              <w:rPr>
                <w:rFonts w:asciiTheme="minorHAnsi" w:eastAsia="Calibri" w:hAnsiTheme="minorHAnsi" w:cstheme="minorHAnsi"/>
                <w:b/>
                <w:sz w:val="22"/>
                <w:szCs w:val="22"/>
              </w:rPr>
              <w:t>m</w:t>
            </w:r>
            <w:r w:rsidRPr="00315346">
              <w:rPr>
                <w:rFonts w:asciiTheme="minorHAnsi" w:eastAsia="Calibri" w:hAnsiTheme="minorHAnsi" w:cstheme="minorHAnsi"/>
                <w:b/>
                <w:spacing w:val="1"/>
                <w:sz w:val="22"/>
                <w:szCs w:val="22"/>
              </w:rPr>
              <w:t>i</w:t>
            </w:r>
            <w:r w:rsidRPr="00315346">
              <w:rPr>
                <w:rFonts w:asciiTheme="minorHAnsi" w:eastAsia="Calibri" w:hAnsiTheme="minorHAnsi" w:cstheme="minorHAnsi"/>
                <w:b/>
                <w:spacing w:val="-2"/>
                <w:sz w:val="22"/>
                <w:szCs w:val="22"/>
              </w:rPr>
              <w:t>s</w:t>
            </w:r>
            <w:r w:rsidRPr="00315346">
              <w:rPr>
                <w:rFonts w:asciiTheme="minorHAnsi" w:eastAsia="Calibri" w:hAnsiTheme="minorHAnsi" w:cstheme="minorHAnsi"/>
                <w:b/>
                <w:sz w:val="22"/>
                <w:szCs w:val="22"/>
              </w:rPr>
              <w:t>s</w:t>
            </w:r>
            <w:r w:rsidRPr="00315346">
              <w:rPr>
                <w:rFonts w:asciiTheme="minorHAnsi" w:eastAsia="Calibri" w:hAnsiTheme="minorHAnsi" w:cstheme="minorHAnsi"/>
                <w:b/>
                <w:spacing w:val="1"/>
                <w:sz w:val="22"/>
                <w:szCs w:val="22"/>
              </w:rPr>
              <w:t>i</w:t>
            </w:r>
            <w:r w:rsidRPr="00315346">
              <w:rPr>
                <w:rFonts w:asciiTheme="minorHAnsi" w:eastAsia="Calibri" w:hAnsiTheme="minorHAnsi" w:cstheme="minorHAnsi"/>
                <w:b/>
                <w:spacing w:val="-1"/>
                <w:sz w:val="22"/>
                <w:szCs w:val="22"/>
              </w:rPr>
              <w:t>o</w:t>
            </w:r>
            <w:r w:rsidRPr="00315346">
              <w:rPr>
                <w:rFonts w:asciiTheme="minorHAnsi" w:eastAsia="Calibri" w:hAnsiTheme="minorHAnsi" w:cstheme="minorHAnsi"/>
                <w:b/>
                <w:sz w:val="22"/>
                <w:szCs w:val="22"/>
              </w:rPr>
              <w:t>n</w:t>
            </w:r>
          </w:p>
        </w:tc>
      </w:tr>
      <w:tr w:rsidR="00B10029" w:rsidRPr="00315346" w14:paraId="55A2BF05" w14:textId="77777777" w:rsidTr="00AB2761">
        <w:trPr>
          <w:trHeight w:hRule="exact" w:val="988"/>
        </w:trPr>
        <w:tc>
          <w:tcPr>
            <w:tcW w:w="574" w:type="dxa"/>
            <w:tcBorders>
              <w:top w:val="single" w:sz="5" w:space="0" w:color="000000"/>
              <w:left w:val="single" w:sz="5" w:space="0" w:color="000000"/>
              <w:bottom w:val="single" w:sz="5" w:space="0" w:color="000000"/>
              <w:right w:val="single" w:sz="5" w:space="0" w:color="000000"/>
            </w:tcBorders>
            <w:vAlign w:val="center"/>
          </w:tcPr>
          <w:p w14:paraId="62191D47" w14:textId="77777777" w:rsidR="00B10029" w:rsidRPr="00315346" w:rsidRDefault="00FE70CF" w:rsidP="00AB2761">
            <w:pPr>
              <w:spacing w:before="5"/>
              <w:ind w:left="102"/>
              <w:rPr>
                <w:rFonts w:asciiTheme="minorHAnsi" w:eastAsia="Calibri" w:hAnsiTheme="minorHAnsi" w:cstheme="minorHAnsi"/>
                <w:sz w:val="22"/>
                <w:szCs w:val="22"/>
              </w:rPr>
            </w:pPr>
            <w:r w:rsidRPr="00315346">
              <w:rPr>
                <w:rFonts w:asciiTheme="minorHAnsi" w:eastAsia="Calibri" w:hAnsiTheme="minorHAnsi" w:cstheme="minorHAnsi"/>
                <w:spacing w:val="1"/>
                <w:sz w:val="22"/>
                <w:szCs w:val="22"/>
              </w:rPr>
              <w:t>1</w:t>
            </w:r>
            <w:r w:rsidRPr="00315346">
              <w:rPr>
                <w:rFonts w:asciiTheme="minorHAnsi" w:eastAsia="Calibri" w:hAnsiTheme="minorHAnsi" w:cstheme="minorHAnsi"/>
                <w:sz w:val="22"/>
                <w:szCs w:val="22"/>
              </w:rPr>
              <w:t>.</w:t>
            </w:r>
          </w:p>
        </w:tc>
        <w:tc>
          <w:tcPr>
            <w:tcW w:w="2688" w:type="dxa"/>
            <w:tcBorders>
              <w:top w:val="single" w:sz="5" w:space="0" w:color="000000"/>
              <w:left w:val="single" w:sz="5" w:space="0" w:color="000000"/>
              <w:bottom w:val="single" w:sz="5" w:space="0" w:color="000000"/>
              <w:right w:val="single" w:sz="5" w:space="0" w:color="000000"/>
            </w:tcBorders>
            <w:vAlign w:val="center"/>
          </w:tcPr>
          <w:p w14:paraId="78850F65" w14:textId="315FED97" w:rsidR="00B10029" w:rsidRPr="00315346" w:rsidRDefault="00FE70CF" w:rsidP="00AB2761">
            <w:pPr>
              <w:spacing w:before="5"/>
              <w:ind w:left="102"/>
              <w:rPr>
                <w:rFonts w:asciiTheme="minorHAnsi" w:eastAsia="Calibri" w:hAnsiTheme="minorHAnsi" w:cstheme="minorHAnsi"/>
                <w:sz w:val="22"/>
                <w:szCs w:val="22"/>
              </w:rPr>
            </w:pPr>
            <w:r w:rsidRPr="00315346">
              <w:rPr>
                <w:rFonts w:asciiTheme="minorHAnsi" w:eastAsia="Calibri" w:hAnsiTheme="minorHAnsi" w:cstheme="minorHAnsi"/>
                <w:spacing w:val="1"/>
                <w:sz w:val="22"/>
                <w:szCs w:val="22"/>
              </w:rPr>
              <w:t>M</w:t>
            </w:r>
            <w:r w:rsidRPr="00315346">
              <w:rPr>
                <w:rFonts w:asciiTheme="minorHAnsi" w:eastAsia="Calibri" w:hAnsiTheme="minorHAnsi" w:cstheme="minorHAnsi"/>
                <w:sz w:val="22"/>
                <w:szCs w:val="22"/>
              </w:rPr>
              <w:t>C</w:t>
            </w:r>
            <w:r w:rsidRPr="00315346">
              <w:rPr>
                <w:rFonts w:asciiTheme="minorHAnsi" w:eastAsia="Calibri" w:hAnsiTheme="minorHAnsi" w:cstheme="minorHAnsi"/>
                <w:spacing w:val="-4"/>
                <w:sz w:val="22"/>
                <w:szCs w:val="22"/>
              </w:rPr>
              <w:t>K</w:t>
            </w:r>
            <w:r w:rsidRPr="00315346">
              <w:rPr>
                <w:rFonts w:asciiTheme="minorHAnsi" w:eastAsia="Calibri" w:hAnsiTheme="minorHAnsi" w:cstheme="minorHAnsi"/>
                <w:sz w:val="22"/>
                <w:szCs w:val="22"/>
              </w:rPr>
              <w:t>-</w:t>
            </w:r>
            <w:r w:rsidRPr="00315346">
              <w:rPr>
                <w:rFonts w:asciiTheme="minorHAnsi" w:eastAsia="Calibri" w:hAnsiTheme="minorHAnsi" w:cstheme="minorHAnsi"/>
                <w:spacing w:val="-1"/>
                <w:sz w:val="22"/>
                <w:szCs w:val="22"/>
              </w:rPr>
              <w:t>N</w:t>
            </w:r>
            <w:r w:rsidRPr="00315346">
              <w:rPr>
                <w:rFonts w:asciiTheme="minorHAnsi" w:eastAsia="Calibri" w:hAnsiTheme="minorHAnsi" w:cstheme="minorHAnsi"/>
                <w:sz w:val="22"/>
                <w:szCs w:val="22"/>
              </w:rPr>
              <w:t>BO-</w:t>
            </w:r>
            <w:r w:rsidR="00115240" w:rsidRPr="00315346">
              <w:rPr>
                <w:rFonts w:asciiTheme="minorHAnsi" w:eastAsia="Calibri" w:hAnsiTheme="minorHAnsi" w:cstheme="minorHAnsi"/>
                <w:spacing w:val="-2"/>
                <w:sz w:val="22"/>
                <w:szCs w:val="22"/>
              </w:rPr>
              <w:t>RANGE</w:t>
            </w:r>
            <w:r w:rsidR="00665AC8" w:rsidRPr="00315346">
              <w:rPr>
                <w:rFonts w:asciiTheme="minorHAnsi" w:eastAsia="Calibri" w:hAnsiTheme="minorHAnsi" w:cstheme="minorHAnsi"/>
                <w:spacing w:val="-2"/>
                <w:sz w:val="22"/>
                <w:szCs w:val="22"/>
              </w:rPr>
              <w:t>INSEP</w:t>
            </w:r>
            <w:r w:rsidRPr="00315346">
              <w:rPr>
                <w:rFonts w:asciiTheme="minorHAnsi" w:eastAsia="Calibri" w:hAnsiTheme="minorHAnsi" w:cstheme="minorHAnsi"/>
                <w:spacing w:val="-3"/>
                <w:sz w:val="22"/>
                <w:szCs w:val="22"/>
              </w:rPr>
              <w:t>-</w:t>
            </w:r>
            <w:r w:rsidRPr="00315346">
              <w:rPr>
                <w:rFonts w:asciiTheme="minorHAnsi" w:eastAsia="Calibri" w:hAnsiTheme="minorHAnsi" w:cstheme="minorHAnsi"/>
                <w:spacing w:val="1"/>
                <w:sz w:val="22"/>
                <w:szCs w:val="22"/>
              </w:rPr>
              <w:t>0</w:t>
            </w:r>
            <w:r w:rsidRPr="00315346">
              <w:rPr>
                <w:rFonts w:asciiTheme="minorHAnsi" w:eastAsia="Calibri" w:hAnsiTheme="minorHAnsi" w:cstheme="minorHAnsi"/>
                <w:spacing w:val="-2"/>
                <w:sz w:val="22"/>
                <w:szCs w:val="22"/>
              </w:rPr>
              <w:t>2</w:t>
            </w:r>
            <w:r w:rsidRPr="00315346">
              <w:rPr>
                <w:rFonts w:asciiTheme="minorHAnsi" w:eastAsia="Calibri" w:hAnsiTheme="minorHAnsi" w:cstheme="minorHAnsi"/>
                <w:spacing w:val="1"/>
                <w:sz w:val="22"/>
                <w:szCs w:val="22"/>
              </w:rPr>
              <w:t>4</w:t>
            </w:r>
            <w:r w:rsidRPr="00315346">
              <w:rPr>
                <w:rFonts w:asciiTheme="minorHAnsi" w:eastAsia="Calibri" w:hAnsiTheme="minorHAnsi" w:cstheme="minorHAnsi"/>
                <w:sz w:val="22"/>
                <w:szCs w:val="22"/>
              </w:rPr>
              <w:t>-</w:t>
            </w:r>
            <w:r w:rsidRPr="00315346">
              <w:rPr>
                <w:rFonts w:asciiTheme="minorHAnsi" w:eastAsia="Calibri" w:hAnsiTheme="minorHAnsi" w:cstheme="minorHAnsi"/>
                <w:spacing w:val="-2"/>
                <w:sz w:val="22"/>
                <w:szCs w:val="22"/>
              </w:rPr>
              <w:t>0</w:t>
            </w:r>
            <w:r w:rsidRPr="00315346">
              <w:rPr>
                <w:rFonts w:asciiTheme="minorHAnsi" w:eastAsia="Calibri" w:hAnsiTheme="minorHAnsi" w:cstheme="minorHAnsi"/>
                <w:spacing w:val="1"/>
                <w:sz w:val="22"/>
                <w:szCs w:val="22"/>
              </w:rPr>
              <w:t>0</w:t>
            </w:r>
            <w:r w:rsidR="00665AC8" w:rsidRPr="00315346">
              <w:rPr>
                <w:rFonts w:asciiTheme="minorHAnsi" w:eastAsia="Calibri" w:hAnsiTheme="minorHAnsi" w:cstheme="minorHAnsi"/>
                <w:spacing w:val="1"/>
                <w:sz w:val="22"/>
                <w:szCs w:val="22"/>
              </w:rPr>
              <w:t>9</w:t>
            </w:r>
          </w:p>
        </w:tc>
        <w:tc>
          <w:tcPr>
            <w:tcW w:w="3003" w:type="dxa"/>
            <w:tcBorders>
              <w:top w:val="single" w:sz="5" w:space="0" w:color="000000"/>
              <w:left w:val="single" w:sz="5" w:space="0" w:color="000000"/>
              <w:bottom w:val="single" w:sz="5" w:space="0" w:color="000000"/>
              <w:right w:val="single" w:sz="5" w:space="0" w:color="000000"/>
            </w:tcBorders>
            <w:vAlign w:val="center"/>
          </w:tcPr>
          <w:p w14:paraId="2F38C15A" w14:textId="0AEB7896" w:rsidR="00B10029" w:rsidRPr="00315346" w:rsidRDefault="00665AC8" w:rsidP="00AB2761">
            <w:pPr>
              <w:spacing w:before="5"/>
              <w:ind w:left="102"/>
              <w:rPr>
                <w:rFonts w:asciiTheme="minorHAnsi" w:eastAsia="Calibri" w:hAnsiTheme="minorHAnsi" w:cstheme="minorHAnsi"/>
                <w:spacing w:val="1"/>
                <w:sz w:val="22"/>
                <w:szCs w:val="22"/>
              </w:rPr>
            </w:pPr>
            <w:r w:rsidRPr="00315346">
              <w:rPr>
                <w:rFonts w:asciiTheme="minorHAnsi" w:eastAsia="Calibri" w:hAnsiTheme="minorHAnsi" w:cstheme="minorHAnsi"/>
                <w:spacing w:val="1"/>
                <w:sz w:val="22"/>
                <w:szCs w:val="22"/>
              </w:rPr>
              <w:t>Provision of Inception Assessment Consultancy</w:t>
            </w:r>
          </w:p>
        </w:tc>
        <w:tc>
          <w:tcPr>
            <w:tcW w:w="2860" w:type="dxa"/>
            <w:tcBorders>
              <w:top w:val="single" w:sz="5" w:space="0" w:color="000000"/>
              <w:left w:val="single" w:sz="5" w:space="0" w:color="000000"/>
              <w:bottom w:val="single" w:sz="5" w:space="0" w:color="000000"/>
              <w:right w:val="single" w:sz="5" w:space="0" w:color="000000"/>
            </w:tcBorders>
            <w:vAlign w:val="center"/>
          </w:tcPr>
          <w:p w14:paraId="2F5E745C" w14:textId="0DE95596" w:rsidR="00B10029" w:rsidRPr="00315346" w:rsidRDefault="00115240" w:rsidP="00AB2761">
            <w:pPr>
              <w:spacing w:before="1"/>
              <w:ind w:left="102"/>
              <w:rPr>
                <w:rFonts w:asciiTheme="minorHAnsi" w:eastAsia="Calibri" w:hAnsiTheme="minorHAnsi" w:cstheme="minorHAnsi"/>
                <w:sz w:val="22"/>
                <w:szCs w:val="22"/>
              </w:rPr>
            </w:pPr>
            <w:r w:rsidRPr="00315346">
              <w:rPr>
                <w:rFonts w:asciiTheme="minorHAnsi" w:eastAsia="Calibri" w:hAnsiTheme="minorHAnsi" w:cstheme="minorHAnsi"/>
                <w:spacing w:val="1"/>
                <w:sz w:val="22"/>
                <w:szCs w:val="22"/>
              </w:rPr>
              <w:t>25</w:t>
            </w:r>
            <w:proofErr w:type="spellStart"/>
            <w:r w:rsidR="00E67858" w:rsidRPr="00315346">
              <w:rPr>
                <w:rFonts w:asciiTheme="minorHAnsi" w:eastAsia="Calibri" w:hAnsiTheme="minorHAnsi" w:cstheme="minorHAnsi"/>
                <w:spacing w:val="-1"/>
                <w:position w:val="8"/>
                <w:sz w:val="22"/>
                <w:szCs w:val="22"/>
              </w:rPr>
              <w:t>th</w:t>
            </w:r>
            <w:proofErr w:type="spellEnd"/>
            <w:r w:rsidR="00E67858" w:rsidRPr="00315346">
              <w:rPr>
                <w:rFonts w:asciiTheme="minorHAnsi" w:eastAsia="Calibri" w:hAnsiTheme="minorHAnsi" w:cstheme="minorHAnsi"/>
                <w:spacing w:val="-3"/>
                <w:sz w:val="22"/>
                <w:szCs w:val="22"/>
              </w:rPr>
              <w:t>March</w:t>
            </w:r>
            <w:r w:rsidR="00E67858" w:rsidRPr="00315346">
              <w:rPr>
                <w:rFonts w:asciiTheme="minorHAnsi" w:eastAsia="Calibri" w:hAnsiTheme="minorHAnsi" w:cstheme="minorHAnsi"/>
                <w:spacing w:val="2"/>
                <w:sz w:val="22"/>
                <w:szCs w:val="22"/>
              </w:rPr>
              <w:t xml:space="preserve"> </w:t>
            </w:r>
            <w:r w:rsidR="00E67858" w:rsidRPr="00315346">
              <w:rPr>
                <w:rFonts w:asciiTheme="minorHAnsi" w:eastAsia="Calibri" w:hAnsiTheme="minorHAnsi" w:cstheme="minorHAnsi"/>
                <w:spacing w:val="-2"/>
                <w:sz w:val="22"/>
                <w:szCs w:val="22"/>
              </w:rPr>
              <w:t>20</w:t>
            </w:r>
            <w:r w:rsidR="00E67858" w:rsidRPr="00315346">
              <w:rPr>
                <w:rFonts w:asciiTheme="minorHAnsi" w:eastAsia="Calibri" w:hAnsiTheme="minorHAnsi" w:cstheme="minorHAnsi"/>
                <w:spacing w:val="1"/>
                <w:sz w:val="22"/>
                <w:szCs w:val="22"/>
              </w:rPr>
              <w:t>24</w:t>
            </w:r>
            <w:r w:rsidR="00E67858" w:rsidRPr="00315346">
              <w:rPr>
                <w:rFonts w:asciiTheme="minorHAnsi" w:eastAsia="Calibri" w:hAnsiTheme="minorHAnsi" w:cstheme="minorHAnsi"/>
                <w:sz w:val="22"/>
                <w:szCs w:val="22"/>
              </w:rPr>
              <w:t>,</w:t>
            </w:r>
            <w:r w:rsidR="00E67858" w:rsidRPr="00315346">
              <w:rPr>
                <w:rFonts w:asciiTheme="minorHAnsi" w:eastAsia="Calibri" w:hAnsiTheme="minorHAnsi" w:cstheme="minorHAnsi"/>
                <w:spacing w:val="-2"/>
                <w:sz w:val="22"/>
                <w:szCs w:val="22"/>
              </w:rPr>
              <w:t xml:space="preserve"> 1</w:t>
            </w:r>
            <w:r w:rsidR="00E67858" w:rsidRPr="00315346">
              <w:rPr>
                <w:rFonts w:asciiTheme="minorHAnsi" w:eastAsia="Calibri" w:hAnsiTheme="minorHAnsi" w:cstheme="minorHAnsi"/>
                <w:spacing w:val="1"/>
                <w:sz w:val="22"/>
                <w:szCs w:val="22"/>
              </w:rPr>
              <w:t>7</w:t>
            </w:r>
            <w:r w:rsidR="00E67858" w:rsidRPr="00315346">
              <w:rPr>
                <w:rFonts w:asciiTheme="minorHAnsi" w:eastAsia="Calibri" w:hAnsiTheme="minorHAnsi" w:cstheme="minorHAnsi"/>
                <w:spacing w:val="-2"/>
                <w:sz w:val="22"/>
                <w:szCs w:val="22"/>
              </w:rPr>
              <w:t>0</w:t>
            </w:r>
            <w:r w:rsidR="00E67858" w:rsidRPr="00315346">
              <w:rPr>
                <w:rFonts w:asciiTheme="minorHAnsi" w:eastAsia="Calibri" w:hAnsiTheme="minorHAnsi" w:cstheme="minorHAnsi"/>
                <w:spacing w:val="1"/>
                <w:sz w:val="22"/>
                <w:szCs w:val="22"/>
              </w:rPr>
              <w:t>0</w:t>
            </w:r>
            <w:r w:rsidR="00E67858" w:rsidRPr="00315346">
              <w:rPr>
                <w:rFonts w:asciiTheme="minorHAnsi" w:eastAsia="Calibri" w:hAnsiTheme="minorHAnsi" w:cstheme="minorHAnsi"/>
                <w:spacing w:val="-1"/>
                <w:sz w:val="22"/>
                <w:szCs w:val="22"/>
              </w:rPr>
              <w:t>H</w:t>
            </w:r>
            <w:r w:rsidR="00E67858" w:rsidRPr="00315346">
              <w:rPr>
                <w:rFonts w:asciiTheme="minorHAnsi" w:eastAsia="Calibri" w:hAnsiTheme="minorHAnsi" w:cstheme="minorHAnsi"/>
                <w:spacing w:val="-5"/>
                <w:sz w:val="22"/>
                <w:szCs w:val="22"/>
              </w:rPr>
              <w:t>r</w:t>
            </w:r>
            <w:r w:rsidR="00E67858" w:rsidRPr="00315346">
              <w:rPr>
                <w:rFonts w:asciiTheme="minorHAnsi" w:eastAsia="Calibri" w:hAnsiTheme="minorHAnsi" w:cstheme="minorHAnsi"/>
                <w:sz w:val="22"/>
                <w:szCs w:val="22"/>
              </w:rPr>
              <w:t>s</w:t>
            </w:r>
          </w:p>
        </w:tc>
      </w:tr>
    </w:tbl>
    <w:p w14:paraId="5F86F53C" w14:textId="77777777" w:rsidR="00B10029" w:rsidRPr="00315346" w:rsidRDefault="00B10029">
      <w:pPr>
        <w:spacing w:before="4" w:line="140" w:lineRule="exact"/>
        <w:rPr>
          <w:rFonts w:asciiTheme="minorHAnsi" w:hAnsiTheme="minorHAnsi" w:cstheme="minorHAnsi"/>
          <w:sz w:val="22"/>
          <w:szCs w:val="22"/>
        </w:rPr>
      </w:pPr>
    </w:p>
    <w:p w14:paraId="577AF781" w14:textId="77777777" w:rsidR="00B10029" w:rsidRPr="00315346" w:rsidRDefault="00B10029">
      <w:pPr>
        <w:spacing w:line="200" w:lineRule="exact"/>
        <w:rPr>
          <w:rFonts w:asciiTheme="minorHAnsi" w:hAnsiTheme="minorHAnsi" w:cstheme="minorHAnsi"/>
          <w:sz w:val="22"/>
          <w:szCs w:val="22"/>
        </w:rPr>
      </w:pPr>
    </w:p>
    <w:p w14:paraId="2376019B" w14:textId="77777777" w:rsidR="00B10029" w:rsidRPr="00315346" w:rsidRDefault="00B10029">
      <w:pPr>
        <w:spacing w:line="200" w:lineRule="exact"/>
        <w:rPr>
          <w:rFonts w:asciiTheme="minorHAnsi" w:hAnsiTheme="minorHAnsi" w:cstheme="minorHAnsi"/>
          <w:sz w:val="22"/>
          <w:szCs w:val="22"/>
        </w:rPr>
      </w:pPr>
    </w:p>
    <w:p w14:paraId="05FCE254" w14:textId="06160C5B" w:rsidR="00B10029" w:rsidRPr="00315346" w:rsidRDefault="00FE70CF" w:rsidP="00941A23">
      <w:pPr>
        <w:spacing w:before="16"/>
        <w:ind w:left="120"/>
        <w:rPr>
          <w:rFonts w:asciiTheme="minorHAnsi" w:eastAsia="Calibri" w:hAnsiTheme="minorHAnsi" w:cstheme="minorHAnsi"/>
          <w:sz w:val="22"/>
          <w:szCs w:val="22"/>
        </w:rPr>
      </w:pPr>
      <w:r w:rsidRPr="00315346">
        <w:rPr>
          <w:rFonts w:asciiTheme="minorHAnsi" w:eastAsia="Calibri" w:hAnsiTheme="minorHAnsi" w:cstheme="minorHAnsi"/>
          <w:sz w:val="22"/>
          <w:szCs w:val="22"/>
        </w:rPr>
        <w:t xml:space="preserve">If </w:t>
      </w:r>
      <w:r w:rsidRPr="00315346">
        <w:rPr>
          <w:rFonts w:asciiTheme="minorHAnsi" w:eastAsia="Calibri" w:hAnsiTheme="minorHAnsi" w:cstheme="minorHAnsi"/>
          <w:spacing w:val="-2"/>
          <w:sz w:val="22"/>
          <w:szCs w:val="22"/>
        </w:rPr>
        <w:t>y</w:t>
      </w:r>
      <w:r w:rsidRPr="00315346">
        <w:rPr>
          <w:rFonts w:asciiTheme="minorHAnsi" w:eastAsia="Calibri" w:hAnsiTheme="minorHAnsi" w:cstheme="minorHAnsi"/>
          <w:spacing w:val="1"/>
          <w:sz w:val="22"/>
          <w:szCs w:val="22"/>
        </w:rPr>
        <w:t>o</w:t>
      </w:r>
      <w:r w:rsidRPr="00315346">
        <w:rPr>
          <w:rFonts w:asciiTheme="minorHAnsi" w:eastAsia="Calibri" w:hAnsiTheme="minorHAnsi" w:cstheme="minorHAnsi"/>
          <w:sz w:val="22"/>
          <w:szCs w:val="22"/>
        </w:rPr>
        <w:t>u a</w:t>
      </w:r>
      <w:r w:rsidRPr="00315346">
        <w:rPr>
          <w:rFonts w:asciiTheme="minorHAnsi" w:eastAsia="Calibri" w:hAnsiTheme="minorHAnsi" w:cstheme="minorHAnsi"/>
          <w:spacing w:val="-5"/>
          <w:sz w:val="22"/>
          <w:szCs w:val="22"/>
        </w:rPr>
        <w:t>r</w:t>
      </w:r>
      <w:r w:rsidRPr="00315346">
        <w:rPr>
          <w:rFonts w:asciiTheme="minorHAnsi" w:eastAsia="Calibri" w:hAnsiTheme="minorHAnsi" w:cstheme="minorHAnsi"/>
          <w:sz w:val="22"/>
          <w:szCs w:val="22"/>
        </w:rPr>
        <w:t>e</w:t>
      </w:r>
      <w:r w:rsidRPr="00315346">
        <w:rPr>
          <w:rFonts w:asciiTheme="minorHAnsi" w:eastAsia="Calibri" w:hAnsiTheme="minorHAnsi" w:cstheme="minorHAnsi"/>
          <w:spacing w:val="1"/>
          <w:sz w:val="22"/>
          <w:szCs w:val="22"/>
        </w:rPr>
        <w:t xml:space="preserve"> </w:t>
      </w:r>
      <w:r w:rsidRPr="00315346">
        <w:rPr>
          <w:rFonts w:asciiTheme="minorHAnsi" w:eastAsia="Calibri" w:hAnsiTheme="minorHAnsi" w:cstheme="minorHAnsi"/>
          <w:sz w:val="22"/>
          <w:szCs w:val="22"/>
        </w:rPr>
        <w:t>i</w:t>
      </w:r>
      <w:r w:rsidRPr="00315346">
        <w:rPr>
          <w:rFonts w:asciiTheme="minorHAnsi" w:eastAsia="Calibri" w:hAnsiTheme="minorHAnsi" w:cstheme="minorHAnsi"/>
          <w:spacing w:val="-4"/>
          <w:sz w:val="22"/>
          <w:szCs w:val="22"/>
        </w:rPr>
        <w:t>n</w:t>
      </w:r>
      <w:r w:rsidRPr="00315346">
        <w:rPr>
          <w:rFonts w:asciiTheme="minorHAnsi" w:eastAsia="Calibri" w:hAnsiTheme="minorHAnsi" w:cstheme="minorHAnsi"/>
          <w:spacing w:val="-2"/>
          <w:sz w:val="22"/>
          <w:szCs w:val="22"/>
        </w:rPr>
        <w:t>t</w:t>
      </w:r>
      <w:r w:rsidRPr="00315346">
        <w:rPr>
          <w:rFonts w:asciiTheme="minorHAnsi" w:eastAsia="Calibri" w:hAnsiTheme="minorHAnsi" w:cstheme="minorHAnsi"/>
          <w:sz w:val="22"/>
          <w:szCs w:val="22"/>
        </w:rPr>
        <w:t>e</w:t>
      </w:r>
      <w:r w:rsidRPr="00315346">
        <w:rPr>
          <w:rFonts w:asciiTheme="minorHAnsi" w:eastAsia="Calibri" w:hAnsiTheme="minorHAnsi" w:cstheme="minorHAnsi"/>
          <w:spacing w:val="-5"/>
          <w:sz w:val="22"/>
          <w:szCs w:val="22"/>
        </w:rPr>
        <w:t>r</w:t>
      </w:r>
      <w:r w:rsidRPr="00315346">
        <w:rPr>
          <w:rFonts w:asciiTheme="minorHAnsi" w:eastAsia="Calibri" w:hAnsiTheme="minorHAnsi" w:cstheme="minorHAnsi"/>
          <w:sz w:val="22"/>
          <w:szCs w:val="22"/>
        </w:rPr>
        <w:t>e</w:t>
      </w:r>
      <w:r w:rsidRPr="00315346">
        <w:rPr>
          <w:rFonts w:asciiTheme="minorHAnsi" w:eastAsia="Calibri" w:hAnsiTheme="minorHAnsi" w:cstheme="minorHAnsi"/>
          <w:spacing w:val="-2"/>
          <w:sz w:val="22"/>
          <w:szCs w:val="22"/>
        </w:rPr>
        <w:t>st</w:t>
      </w:r>
      <w:r w:rsidRPr="00315346">
        <w:rPr>
          <w:rFonts w:asciiTheme="minorHAnsi" w:eastAsia="Calibri" w:hAnsiTheme="minorHAnsi" w:cstheme="minorHAnsi"/>
          <w:sz w:val="22"/>
          <w:szCs w:val="22"/>
        </w:rPr>
        <w:t>ed in</w:t>
      </w:r>
      <w:r w:rsidRPr="00315346">
        <w:rPr>
          <w:rFonts w:asciiTheme="minorHAnsi" w:eastAsia="Calibri" w:hAnsiTheme="minorHAnsi" w:cstheme="minorHAnsi"/>
          <w:spacing w:val="-1"/>
          <w:sz w:val="22"/>
          <w:szCs w:val="22"/>
        </w:rPr>
        <w:t xml:space="preserve"> </w:t>
      </w:r>
      <w:r w:rsidRPr="00315346">
        <w:rPr>
          <w:rFonts w:asciiTheme="minorHAnsi" w:eastAsia="Calibri" w:hAnsiTheme="minorHAnsi" w:cstheme="minorHAnsi"/>
          <w:sz w:val="22"/>
          <w:szCs w:val="22"/>
        </w:rPr>
        <w:t>su</w:t>
      </w:r>
      <w:r w:rsidRPr="00315346">
        <w:rPr>
          <w:rFonts w:asciiTheme="minorHAnsi" w:eastAsia="Calibri" w:hAnsiTheme="minorHAnsi" w:cstheme="minorHAnsi"/>
          <w:spacing w:val="-3"/>
          <w:sz w:val="22"/>
          <w:szCs w:val="22"/>
        </w:rPr>
        <w:t>b</w:t>
      </w:r>
      <w:r w:rsidRPr="00315346">
        <w:rPr>
          <w:rFonts w:asciiTheme="minorHAnsi" w:eastAsia="Calibri" w:hAnsiTheme="minorHAnsi" w:cstheme="minorHAnsi"/>
          <w:spacing w:val="-1"/>
          <w:sz w:val="22"/>
          <w:szCs w:val="22"/>
        </w:rPr>
        <w:t>m</w:t>
      </w:r>
      <w:r w:rsidRPr="00315346">
        <w:rPr>
          <w:rFonts w:asciiTheme="minorHAnsi" w:eastAsia="Calibri" w:hAnsiTheme="minorHAnsi" w:cstheme="minorHAnsi"/>
          <w:sz w:val="22"/>
          <w:szCs w:val="22"/>
        </w:rPr>
        <w:t>i</w:t>
      </w:r>
      <w:r w:rsidRPr="00315346">
        <w:rPr>
          <w:rFonts w:asciiTheme="minorHAnsi" w:eastAsia="Calibri" w:hAnsiTheme="minorHAnsi" w:cstheme="minorHAnsi"/>
          <w:spacing w:val="-2"/>
          <w:sz w:val="22"/>
          <w:szCs w:val="22"/>
        </w:rPr>
        <w:t>t</w:t>
      </w:r>
      <w:r w:rsidRPr="00315346">
        <w:rPr>
          <w:rFonts w:asciiTheme="minorHAnsi" w:eastAsia="Calibri" w:hAnsiTheme="minorHAnsi" w:cstheme="minorHAnsi"/>
          <w:sz w:val="22"/>
          <w:szCs w:val="22"/>
        </w:rPr>
        <w:t>ti</w:t>
      </w:r>
      <w:r w:rsidRPr="00315346">
        <w:rPr>
          <w:rFonts w:asciiTheme="minorHAnsi" w:eastAsia="Calibri" w:hAnsiTheme="minorHAnsi" w:cstheme="minorHAnsi"/>
          <w:spacing w:val="-1"/>
          <w:sz w:val="22"/>
          <w:szCs w:val="22"/>
        </w:rPr>
        <w:t>n</w:t>
      </w:r>
      <w:r w:rsidRPr="00315346">
        <w:rPr>
          <w:rFonts w:asciiTheme="minorHAnsi" w:eastAsia="Calibri" w:hAnsiTheme="minorHAnsi" w:cstheme="minorHAnsi"/>
          <w:sz w:val="22"/>
          <w:szCs w:val="22"/>
        </w:rPr>
        <w:t>g</w:t>
      </w:r>
      <w:r w:rsidRPr="00315346">
        <w:rPr>
          <w:rFonts w:asciiTheme="minorHAnsi" w:eastAsia="Calibri" w:hAnsiTheme="minorHAnsi" w:cstheme="minorHAnsi"/>
          <w:spacing w:val="-1"/>
          <w:sz w:val="22"/>
          <w:szCs w:val="22"/>
        </w:rPr>
        <w:t xml:space="preserve"> </w:t>
      </w:r>
      <w:r w:rsidRPr="00315346">
        <w:rPr>
          <w:rFonts w:asciiTheme="minorHAnsi" w:eastAsia="Calibri" w:hAnsiTheme="minorHAnsi" w:cstheme="minorHAnsi"/>
          <w:sz w:val="22"/>
          <w:szCs w:val="22"/>
        </w:rPr>
        <w:t>a</w:t>
      </w:r>
      <w:r w:rsidRPr="00315346">
        <w:rPr>
          <w:rFonts w:asciiTheme="minorHAnsi" w:eastAsia="Calibri" w:hAnsiTheme="minorHAnsi" w:cstheme="minorHAnsi"/>
          <w:spacing w:val="1"/>
          <w:sz w:val="22"/>
          <w:szCs w:val="22"/>
        </w:rPr>
        <w:t xml:space="preserve"> </w:t>
      </w:r>
      <w:r w:rsidRPr="00315346">
        <w:rPr>
          <w:rFonts w:asciiTheme="minorHAnsi" w:eastAsia="Calibri" w:hAnsiTheme="minorHAnsi" w:cstheme="minorHAnsi"/>
          <w:spacing w:val="-1"/>
          <w:sz w:val="22"/>
          <w:szCs w:val="22"/>
        </w:rPr>
        <w:t>b</w:t>
      </w:r>
      <w:r w:rsidRPr="00315346">
        <w:rPr>
          <w:rFonts w:asciiTheme="minorHAnsi" w:eastAsia="Calibri" w:hAnsiTheme="minorHAnsi" w:cstheme="minorHAnsi"/>
          <w:sz w:val="22"/>
          <w:szCs w:val="22"/>
        </w:rPr>
        <w:t>i</w:t>
      </w:r>
      <w:r w:rsidRPr="00315346">
        <w:rPr>
          <w:rFonts w:asciiTheme="minorHAnsi" w:eastAsia="Calibri" w:hAnsiTheme="minorHAnsi" w:cstheme="minorHAnsi"/>
          <w:spacing w:val="-1"/>
          <w:sz w:val="22"/>
          <w:szCs w:val="22"/>
        </w:rPr>
        <w:t>d</w:t>
      </w:r>
      <w:r w:rsidRPr="00315346">
        <w:rPr>
          <w:rFonts w:asciiTheme="minorHAnsi" w:eastAsia="Calibri" w:hAnsiTheme="minorHAnsi" w:cstheme="minorHAnsi"/>
          <w:sz w:val="22"/>
          <w:szCs w:val="22"/>
        </w:rPr>
        <w:t xml:space="preserve">, </w:t>
      </w:r>
      <w:r w:rsidRPr="00315346">
        <w:rPr>
          <w:rFonts w:asciiTheme="minorHAnsi" w:eastAsia="Calibri" w:hAnsiTheme="minorHAnsi" w:cstheme="minorHAnsi"/>
          <w:spacing w:val="-1"/>
          <w:sz w:val="22"/>
          <w:szCs w:val="22"/>
        </w:rPr>
        <w:t>y</w:t>
      </w:r>
      <w:r w:rsidRPr="00315346">
        <w:rPr>
          <w:rFonts w:asciiTheme="minorHAnsi" w:eastAsia="Calibri" w:hAnsiTheme="minorHAnsi" w:cstheme="minorHAnsi"/>
          <w:spacing w:val="1"/>
          <w:sz w:val="22"/>
          <w:szCs w:val="22"/>
        </w:rPr>
        <w:t>o</w:t>
      </w:r>
      <w:r w:rsidRPr="00315346">
        <w:rPr>
          <w:rFonts w:asciiTheme="minorHAnsi" w:eastAsia="Calibri" w:hAnsiTheme="minorHAnsi" w:cstheme="minorHAnsi"/>
          <w:sz w:val="22"/>
          <w:szCs w:val="22"/>
        </w:rPr>
        <w:t xml:space="preserve">u </w:t>
      </w:r>
      <w:r w:rsidRPr="00315346">
        <w:rPr>
          <w:rFonts w:asciiTheme="minorHAnsi" w:eastAsia="Calibri" w:hAnsiTheme="minorHAnsi" w:cstheme="minorHAnsi"/>
          <w:spacing w:val="1"/>
          <w:sz w:val="22"/>
          <w:szCs w:val="22"/>
        </w:rPr>
        <w:t>w</w:t>
      </w:r>
      <w:r w:rsidRPr="00315346">
        <w:rPr>
          <w:rFonts w:asciiTheme="minorHAnsi" w:eastAsia="Calibri" w:hAnsiTheme="minorHAnsi" w:cstheme="minorHAnsi"/>
          <w:sz w:val="22"/>
          <w:szCs w:val="22"/>
        </w:rPr>
        <w:t>i</w:t>
      </w:r>
      <w:r w:rsidRPr="00315346">
        <w:rPr>
          <w:rFonts w:asciiTheme="minorHAnsi" w:eastAsia="Calibri" w:hAnsiTheme="minorHAnsi" w:cstheme="minorHAnsi"/>
          <w:spacing w:val="-1"/>
          <w:sz w:val="22"/>
          <w:szCs w:val="22"/>
        </w:rPr>
        <w:t>l</w:t>
      </w:r>
      <w:r w:rsidRPr="00315346">
        <w:rPr>
          <w:rFonts w:asciiTheme="minorHAnsi" w:eastAsia="Calibri" w:hAnsiTheme="minorHAnsi" w:cstheme="minorHAnsi"/>
          <w:sz w:val="22"/>
          <w:szCs w:val="22"/>
        </w:rPr>
        <w:t>l n</w:t>
      </w:r>
      <w:r w:rsidRPr="00315346">
        <w:rPr>
          <w:rFonts w:asciiTheme="minorHAnsi" w:eastAsia="Calibri" w:hAnsiTheme="minorHAnsi" w:cstheme="minorHAnsi"/>
          <w:spacing w:val="-3"/>
          <w:sz w:val="22"/>
          <w:szCs w:val="22"/>
        </w:rPr>
        <w:t>e</w:t>
      </w:r>
      <w:r w:rsidRPr="00315346">
        <w:rPr>
          <w:rFonts w:asciiTheme="minorHAnsi" w:eastAsia="Calibri" w:hAnsiTheme="minorHAnsi" w:cstheme="minorHAnsi"/>
          <w:sz w:val="22"/>
          <w:szCs w:val="22"/>
        </w:rPr>
        <w:t>ed</w:t>
      </w:r>
      <w:r w:rsidRPr="00315346">
        <w:rPr>
          <w:rFonts w:asciiTheme="minorHAnsi" w:eastAsia="Calibri" w:hAnsiTheme="minorHAnsi" w:cstheme="minorHAnsi"/>
          <w:spacing w:val="-2"/>
          <w:sz w:val="22"/>
          <w:szCs w:val="22"/>
        </w:rPr>
        <w:t xml:space="preserve"> t</w:t>
      </w:r>
      <w:r w:rsidRPr="00315346">
        <w:rPr>
          <w:rFonts w:asciiTheme="minorHAnsi" w:eastAsia="Calibri" w:hAnsiTheme="minorHAnsi" w:cstheme="minorHAnsi"/>
          <w:sz w:val="22"/>
          <w:szCs w:val="22"/>
        </w:rPr>
        <w:t>o</w:t>
      </w:r>
      <w:r w:rsidRPr="00315346">
        <w:rPr>
          <w:rFonts w:asciiTheme="minorHAnsi" w:eastAsia="Calibri" w:hAnsiTheme="minorHAnsi" w:cstheme="minorHAnsi"/>
          <w:spacing w:val="1"/>
          <w:sz w:val="22"/>
          <w:szCs w:val="22"/>
        </w:rPr>
        <w:t xml:space="preserve"> </w:t>
      </w:r>
      <w:r w:rsidRPr="00315346">
        <w:rPr>
          <w:rFonts w:asciiTheme="minorHAnsi" w:eastAsia="Calibri" w:hAnsiTheme="minorHAnsi" w:cstheme="minorHAnsi"/>
          <w:spacing w:val="-2"/>
          <w:sz w:val="22"/>
          <w:szCs w:val="22"/>
        </w:rPr>
        <w:t>c</w:t>
      </w:r>
      <w:r w:rsidRPr="00315346">
        <w:rPr>
          <w:rFonts w:asciiTheme="minorHAnsi" w:eastAsia="Calibri" w:hAnsiTheme="minorHAnsi" w:cstheme="minorHAnsi"/>
          <w:spacing w:val="1"/>
          <w:sz w:val="22"/>
          <w:szCs w:val="22"/>
        </w:rPr>
        <w:t>o</w:t>
      </w:r>
      <w:r w:rsidRPr="00315346">
        <w:rPr>
          <w:rFonts w:asciiTheme="minorHAnsi" w:eastAsia="Calibri" w:hAnsiTheme="minorHAnsi" w:cstheme="minorHAnsi"/>
          <w:spacing w:val="-1"/>
          <w:sz w:val="22"/>
          <w:szCs w:val="22"/>
        </w:rPr>
        <w:t>mp</w:t>
      </w:r>
      <w:r w:rsidRPr="00315346">
        <w:rPr>
          <w:rFonts w:asciiTheme="minorHAnsi" w:eastAsia="Calibri" w:hAnsiTheme="minorHAnsi" w:cstheme="minorHAnsi"/>
          <w:sz w:val="22"/>
          <w:szCs w:val="22"/>
        </w:rPr>
        <w:t>l</w:t>
      </w:r>
      <w:r w:rsidRPr="00315346">
        <w:rPr>
          <w:rFonts w:asciiTheme="minorHAnsi" w:eastAsia="Calibri" w:hAnsiTheme="minorHAnsi" w:cstheme="minorHAnsi"/>
          <w:spacing w:val="-2"/>
          <w:sz w:val="22"/>
          <w:szCs w:val="22"/>
        </w:rPr>
        <w:t>e</w:t>
      </w:r>
      <w:r w:rsidRPr="00315346">
        <w:rPr>
          <w:rFonts w:asciiTheme="minorHAnsi" w:eastAsia="Calibri" w:hAnsiTheme="minorHAnsi" w:cstheme="minorHAnsi"/>
          <w:spacing w:val="-4"/>
          <w:sz w:val="22"/>
          <w:szCs w:val="22"/>
        </w:rPr>
        <w:t>t</w:t>
      </w:r>
      <w:r w:rsidRPr="00315346">
        <w:rPr>
          <w:rFonts w:asciiTheme="minorHAnsi" w:eastAsia="Calibri" w:hAnsiTheme="minorHAnsi" w:cstheme="minorHAnsi"/>
          <w:sz w:val="22"/>
          <w:szCs w:val="22"/>
        </w:rPr>
        <w:t>e</w:t>
      </w:r>
      <w:r w:rsidRPr="00315346">
        <w:rPr>
          <w:rFonts w:asciiTheme="minorHAnsi" w:eastAsia="Calibri" w:hAnsiTheme="minorHAnsi" w:cstheme="minorHAnsi"/>
          <w:spacing w:val="1"/>
          <w:sz w:val="22"/>
          <w:szCs w:val="22"/>
        </w:rPr>
        <w:t xml:space="preserve"> </w:t>
      </w:r>
      <w:r w:rsidRPr="00315346">
        <w:rPr>
          <w:rFonts w:asciiTheme="minorHAnsi" w:eastAsia="Calibri" w:hAnsiTheme="minorHAnsi" w:cstheme="minorHAnsi"/>
          <w:sz w:val="22"/>
          <w:szCs w:val="22"/>
        </w:rPr>
        <w:t>an</w:t>
      </w:r>
      <w:r w:rsidRPr="00315346">
        <w:rPr>
          <w:rFonts w:asciiTheme="minorHAnsi" w:eastAsia="Calibri" w:hAnsiTheme="minorHAnsi" w:cstheme="minorHAnsi"/>
          <w:spacing w:val="3"/>
          <w:sz w:val="22"/>
          <w:szCs w:val="22"/>
        </w:rPr>
        <w:t xml:space="preserve"> </w:t>
      </w:r>
      <w:r w:rsidRPr="00315346">
        <w:rPr>
          <w:rFonts w:asciiTheme="minorHAnsi" w:eastAsia="Calibri" w:hAnsiTheme="minorHAnsi" w:cstheme="minorHAnsi"/>
          <w:b/>
          <w:spacing w:val="-1"/>
          <w:sz w:val="22"/>
          <w:szCs w:val="22"/>
        </w:rPr>
        <w:t>In</w:t>
      </w:r>
      <w:r w:rsidRPr="00315346">
        <w:rPr>
          <w:rFonts w:asciiTheme="minorHAnsi" w:eastAsia="Calibri" w:hAnsiTheme="minorHAnsi" w:cstheme="minorHAnsi"/>
          <w:b/>
          <w:spacing w:val="-2"/>
          <w:sz w:val="22"/>
          <w:szCs w:val="22"/>
        </w:rPr>
        <w:t>t</w:t>
      </w:r>
      <w:r w:rsidRPr="00315346">
        <w:rPr>
          <w:rFonts w:asciiTheme="minorHAnsi" w:eastAsia="Calibri" w:hAnsiTheme="minorHAnsi" w:cstheme="minorHAnsi"/>
          <w:b/>
          <w:spacing w:val="-1"/>
          <w:sz w:val="22"/>
          <w:szCs w:val="22"/>
        </w:rPr>
        <w:t>e</w:t>
      </w:r>
      <w:r w:rsidRPr="00315346">
        <w:rPr>
          <w:rFonts w:asciiTheme="minorHAnsi" w:eastAsia="Calibri" w:hAnsiTheme="minorHAnsi" w:cstheme="minorHAnsi"/>
          <w:b/>
          <w:spacing w:val="-3"/>
          <w:sz w:val="22"/>
          <w:szCs w:val="22"/>
        </w:rPr>
        <w:t>n</w:t>
      </w:r>
      <w:r w:rsidRPr="00315346">
        <w:rPr>
          <w:rFonts w:asciiTheme="minorHAnsi" w:eastAsia="Calibri" w:hAnsiTheme="minorHAnsi" w:cstheme="minorHAnsi"/>
          <w:b/>
          <w:sz w:val="22"/>
          <w:szCs w:val="22"/>
        </w:rPr>
        <w:t>t</w:t>
      </w:r>
      <w:r w:rsidRPr="00315346">
        <w:rPr>
          <w:rFonts w:asciiTheme="minorHAnsi" w:eastAsia="Calibri" w:hAnsiTheme="minorHAnsi" w:cstheme="minorHAnsi"/>
          <w:b/>
          <w:spacing w:val="1"/>
          <w:sz w:val="22"/>
          <w:szCs w:val="22"/>
        </w:rPr>
        <w:t xml:space="preserve"> </w:t>
      </w:r>
      <w:r w:rsidRPr="00315346">
        <w:rPr>
          <w:rFonts w:asciiTheme="minorHAnsi" w:eastAsia="Calibri" w:hAnsiTheme="minorHAnsi" w:cstheme="minorHAnsi"/>
          <w:b/>
          <w:spacing w:val="-2"/>
          <w:sz w:val="22"/>
          <w:szCs w:val="22"/>
        </w:rPr>
        <w:t>t</w:t>
      </w:r>
      <w:r w:rsidRPr="00315346">
        <w:rPr>
          <w:rFonts w:asciiTheme="minorHAnsi" w:eastAsia="Calibri" w:hAnsiTheme="minorHAnsi" w:cstheme="minorHAnsi"/>
          <w:b/>
          <w:sz w:val="22"/>
          <w:szCs w:val="22"/>
        </w:rPr>
        <w:t>o</w:t>
      </w:r>
      <w:r w:rsidRPr="00315346">
        <w:rPr>
          <w:rFonts w:asciiTheme="minorHAnsi" w:eastAsia="Calibri" w:hAnsiTheme="minorHAnsi" w:cstheme="minorHAnsi"/>
          <w:b/>
          <w:spacing w:val="-1"/>
          <w:sz w:val="22"/>
          <w:szCs w:val="22"/>
        </w:rPr>
        <w:t xml:space="preserve"> B</w:t>
      </w:r>
      <w:r w:rsidRPr="00315346">
        <w:rPr>
          <w:rFonts w:asciiTheme="minorHAnsi" w:eastAsia="Calibri" w:hAnsiTheme="minorHAnsi" w:cstheme="minorHAnsi"/>
          <w:b/>
          <w:spacing w:val="1"/>
          <w:sz w:val="22"/>
          <w:szCs w:val="22"/>
        </w:rPr>
        <w:t>i</w:t>
      </w:r>
      <w:r w:rsidRPr="00315346">
        <w:rPr>
          <w:rFonts w:asciiTheme="minorHAnsi" w:eastAsia="Calibri" w:hAnsiTheme="minorHAnsi" w:cstheme="minorHAnsi"/>
          <w:b/>
          <w:sz w:val="22"/>
          <w:szCs w:val="22"/>
        </w:rPr>
        <w:t>d</w:t>
      </w:r>
      <w:r w:rsidRPr="00315346">
        <w:rPr>
          <w:rFonts w:asciiTheme="minorHAnsi" w:eastAsia="Calibri" w:hAnsiTheme="minorHAnsi" w:cstheme="minorHAnsi"/>
          <w:b/>
          <w:spacing w:val="-1"/>
          <w:sz w:val="22"/>
          <w:szCs w:val="22"/>
        </w:rPr>
        <w:t xml:space="preserve"> </w:t>
      </w:r>
      <w:r w:rsidRPr="00315346">
        <w:rPr>
          <w:rFonts w:asciiTheme="minorHAnsi" w:eastAsia="Calibri" w:hAnsiTheme="minorHAnsi" w:cstheme="minorHAnsi"/>
          <w:b/>
          <w:spacing w:val="-2"/>
          <w:sz w:val="22"/>
          <w:szCs w:val="22"/>
        </w:rPr>
        <w:t>F</w:t>
      </w:r>
      <w:r w:rsidRPr="00315346">
        <w:rPr>
          <w:rFonts w:asciiTheme="minorHAnsi" w:eastAsia="Calibri" w:hAnsiTheme="minorHAnsi" w:cstheme="minorHAnsi"/>
          <w:b/>
          <w:spacing w:val="-1"/>
          <w:sz w:val="22"/>
          <w:szCs w:val="22"/>
        </w:rPr>
        <w:t>o</w:t>
      </w:r>
      <w:r w:rsidRPr="00315346">
        <w:rPr>
          <w:rFonts w:asciiTheme="minorHAnsi" w:eastAsia="Calibri" w:hAnsiTheme="minorHAnsi" w:cstheme="minorHAnsi"/>
          <w:b/>
          <w:spacing w:val="1"/>
          <w:sz w:val="22"/>
          <w:szCs w:val="22"/>
        </w:rPr>
        <w:t>r</w:t>
      </w:r>
      <w:r w:rsidRPr="00315346">
        <w:rPr>
          <w:rFonts w:asciiTheme="minorHAnsi" w:eastAsia="Calibri" w:hAnsiTheme="minorHAnsi" w:cstheme="minorHAnsi"/>
          <w:b/>
          <w:sz w:val="22"/>
          <w:szCs w:val="22"/>
        </w:rPr>
        <w:t>m</w:t>
      </w:r>
      <w:r w:rsidR="00941A23" w:rsidRPr="00315346">
        <w:rPr>
          <w:rFonts w:asciiTheme="minorHAnsi" w:eastAsia="Calibri" w:hAnsiTheme="minorHAnsi" w:cstheme="minorHAnsi"/>
          <w:sz w:val="22"/>
          <w:szCs w:val="22"/>
        </w:rPr>
        <w:t xml:space="preserve"> </w:t>
      </w:r>
      <w:r w:rsidRPr="00315346">
        <w:rPr>
          <w:rFonts w:asciiTheme="minorHAnsi" w:eastAsia="Calibri" w:hAnsiTheme="minorHAnsi" w:cstheme="minorHAnsi"/>
          <w:b/>
          <w:spacing w:val="-1"/>
          <w:sz w:val="22"/>
          <w:szCs w:val="22"/>
        </w:rPr>
        <w:t>(</w:t>
      </w:r>
      <w:r w:rsidR="00941A23" w:rsidRPr="00315346">
        <w:rPr>
          <w:rFonts w:asciiTheme="minorHAnsi" w:eastAsia="Calibri" w:hAnsiTheme="minorHAnsi" w:cstheme="minorHAnsi"/>
          <w:b/>
          <w:spacing w:val="-1"/>
          <w:sz w:val="22"/>
          <w:szCs w:val="22"/>
        </w:rPr>
        <w:t>ITB) and</w:t>
      </w:r>
      <w:r w:rsidRPr="00315346">
        <w:rPr>
          <w:rFonts w:asciiTheme="minorHAnsi" w:eastAsia="Calibri" w:hAnsiTheme="minorHAnsi" w:cstheme="minorHAnsi"/>
          <w:b/>
          <w:spacing w:val="-1"/>
          <w:sz w:val="22"/>
          <w:szCs w:val="22"/>
        </w:rPr>
        <w:t xml:space="preserve"> </w:t>
      </w:r>
      <w:r w:rsidR="00941A23" w:rsidRPr="00315346">
        <w:rPr>
          <w:rFonts w:asciiTheme="minorHAnsi" w:eastAsia="Calibri" w:hAnsiTheme="minorHAnsi" w:cstheme="minorHAnsi"/>
          <w:b/>
          <w:spacing w:val="-1"/>
          <w:sz w:val="22"/>
          <w:szCs w:val="22"/>
        </w:rPr>
        <w:t xml:space="preserve">Supplier Information Form </w:t>
      </w:r>
      <w:r w:rsidRPr="00315346">
        <w:rPr>
          <w:rFonts w:asciiTheme="minorHAnsi" w:eastAsia="Calibri" w:hAnsiTheme="minorHAnsi" w:cstheme="minorHAnsi"/>
          <w:b/>
          <w:spacing w:val="-1"/>
          <w:sz w:val="22"/>
          <w:szCs w:val="22"/>
        </w:rPr>
        <w:t>(SIF)</w:t>
      </w:r>
      <w:r w:rsidR="00941A23" w:rsidRPr="00315346">
        <w:rPr>
          <w:rFonts w:asciiTheme="minorHAnsi" w:eastAsia="Calibri" w:hAnsiTheme="minorHAnsi" w:cstheme="minorHAnsi"/>
          <w:b/>
          <w:spacing w:val="-1"/>
          <w:sz w:val="22"/>
          <w:szCs w:val="22"/>
        </w:rPr>
        <w:t xml:space="preserve"> </w:t>
      </w:r>
      <w:r w:rsidR="00941A23" w:rsidRPr="00315346">
        <w:rPr>
          <w:rFonts w:asciiTheme="minorHAnsi" w:eastAsia="Calibri" w:hAnsiTheme="minorHAnsi" w:cstheme="minorHAnsi"/>
          <w:bCs/>
          <w:spacing w:val="-1"/>
          <w:sz w:val="22"/>
          <w:szCs w:val="22"/>
        </w:rPr>
        <w:t>and</w:t>
      </w:r>
      <w:r w:rsidR="00941A23" w:rsidRPr="00315346">
        <w:rPr>
          <w:rFonts w:asciiTheme="minorHAnsi" w:eastAsia="Calibri" w:hAnsiTheme="minorHAnsi" w:cstheme="minorHAnsi"/>
          <w:b/>
          <w:spacing w:val="-1"/>
          <w:sz w:val="22"/>
          <w:szCs w:val="22"/>
        </w:rPr>
        <w:t xml:space="preserve"> </w:t>
      </w:r>
      <w:r w:rsidRPr="00315346">
        <w:rPr>
          <w:rFonts w:asciiTheme="minorHAnsi" w:eastAsia="Calibri" w:hAnsiTheme="minorHAnsi" w:cstheme="minorHAnsi"/>
          <w:sz w:val="22"/>
          <w:szCs w:val="22"/>
        </w:rPr>
        <w:t>su</w:t>
      </w:r>
      <w:r w:rsidRPr="00315346">
        <w:rPr>
          <w:rFonts w:asciiTheme="minorHAnsi" w:eastAsia="Calibri" w:hAnsiTheme="minorHAnsi" w:cstheme="minorHAnsi"/>
          <w:spacing w:val="-1"/>
          <w:sz w:val="22"/>
          <w:szCs w:val="22"/>
        </w:rPr>
        <w:t>bm</w:t>
      </w:r>
      <w:r w:rsidRPr="00315346">
        <w:rPr>
          <w:rFonts w:asciiTheme="minorHAnsi" w:eastAsia="Calibri" w:hAnsiTheme="minorHAnsi" w:cstheme="minorHAnsi"/>
          <w:sz w:val="22"/>
          <w:szCs w:val="22"/>
        </w:rPr>
        <w:t>it it</w:t>
      </w:r>
      <w:r w:rsidRPr="00315346">
        <w:rPr>
          <w:rFonts w:asciiTheme="minorHAnsi" w:eastAsia="Calibri" w:hAnsiTheme="minorHAnsi" w:cstheme="minorHAnsi"/>
          <w:spacing w:val="1"/>
          <w:sz w:val="22"/>
          <w:szCs w:val="22"/>
        </w:rPr>
        <w:t xml:space="preserve"> </w:t>
      </w:r>
      <w:r w:rsidRPr="00315346">
        <w:rPr>
          <w:rFonts w:asciiTheme="minorHAnsi" w:eastAsia="Calibri" w:hAnsiTheme="minorHAnsi" w:cstheme="minorHAnsi"/>
          <w:sz w:val="22"/>
          <w:szCs w:val="22"/>
        </w:rPr>
        <w:t>ac</w:t>
      </w:r>
      <w:r w:rsidRPr="00315346">
        <w:rPr>
          <w:rFonts w:asciiTheme="minorHAnsi" w:eastAsia="Calibri" w:hAnsiTheme="minorHAnsi" w:cstheme="minorHAnsi"/>
          <w:spacing w:val="-2"/>
          <w:sz w:val="22"/>
          <w:szCs w:val="22"/>
        </w:rPr>
        <w:t>c</w:t>
      </w:r>
      <w:r w:rsidRPr="00315346">
        <w:rPr>
          <w:rFonts w:asciiTheme="minorHAnsi" w:eastAsia="Calibri" w:hAnsiTheme="minorHAnsi" w:cstheme="minorHAnsi"/>
          <w:spacing w:val="1"/>
          <w:sz w:val="22"/>
          <w:szCs w:val="22"/>
        </w:rPr>
        <w:t>o</w:t>
      </w:r>
      <w:r w:rsidRPr="00315346">
        <w:rPr>
          <w:rFonts w:asciiTheme="minorHAnsi" w:eastAsia="Calibri" w:hAnsiTheme="minorHAnsi" w:cstheme="minorHAnsi"/>
          <w:spacing w:val="-3"/>
          <w:sz w:val="22"/>
          <w:szCs w:val="22"/>
        </w:rPr>
        <w:t>r</w:t>
      </w:r>
      <w:r w:rsidRPr="00315346">
        <w:rPr>
          <w:rFonts w:asciiTheme="minorHAnsi" w:eastAsia="Calibri" w:hAnsiTheme="minorHAnsi" w:cstheme="minorHAnsi"/>
          <w:spacing w:val="-1"/>
          <w:sz w:val="22"/>
          <w:szCs w:val="22"/>
        </w:rPr>
        <w:t>d</w:t>
      </w:r>
      <w:r w:rsidRPr="00315346">
        <w:rPr>
          <w:rFonts w:asciiTheme="minorHAnsi" w:eastAsia="Calibri" w:hAnsiTheme="minorHAnsi" w:cstheme="minorHAnsi"/>
          <w:sz w:val="22"/>
          <w:szCs w:val="22"/>
        </w:rPr>
        <w:t>i</w:t>
      </w:r>
      <w:r w:rsidRPr="00315346">
        <w:rPr>
          <w:rFonts w:asciiTheme="minorHAnsi" w:eastAsia="Calibri" w:hAnsiTheme="minorHAnsi" w:cstheme="minorHAnsi"/>
          <w:spacing w:val="-1"/>
          <w:sz w:val="22"/>
          <w:szCs w:val="22"/>
        </w:rPr>
        <w:t>n</w:t>
      </w:r>
      <w:r w:rsidRPr="00315346">
        <w:rPr>
          <w:rFonts w:asciiTheme="minorHAnsi" w:eastAsia="Calibri" w:hAnsiTheme="minorHAnsi" w:cstheme="minorHAnsi"/>
          <w:sz w:val="22"/>
          <w:szCs w:val="22"/>
        </w:rPr>
        <w:t>g</w:t>
      </w:r>
      <w:r w:rsidRPr="00315346">
        <w:rPr>
          <w:rFonts w:asciiTheme="minorHAnsi" w:eastAsia="Calibri" w:hAnsiTheme="minorHAnsi" w:cstheme="minorHAnsi"/>
          <w:spacing w:val="-1"/>
          <w:sz w:val="22"/>
          <w:szCs w:val="22"/>
        </w:rPr>
        <w:t xml:space="preserve"> </w:t>
      </w:r>
      <w:r w:rsidRPr="00315346">
        <w:rPr>
          <w:rFonts w:asciiTheme="minorHAnsi" w:eastAsia="Calibri" w:hAnsiTheme="minorHAnsi" w:cstheme="minorHAnsi"/>
          <w:spacing w:val="-4"/>
          <w:sz w:val="22"/>
          <w:szCs w:val="22"/>
        </w:rPr>
        <w:t>t</w:t>
      </w:r>
      <w:r w:rsidRPr="00315346">
        <w:rPr>
          <w:rFonts w:asciiTheme="minorHAnsi" w:eastAsia="Calibri" w:hAnsiTheme="minorHAnsi" w:cstheme="minorHAnsi"/>
          <w:sz w:val="22"/>
          <w:szCs w:val="22"/>
        </w:rPr>
        <w:t>o</w:t>
      </w:r>
      <w:r w:rsidRPr="00315346">
        <w:rPr>
          <w:rFonts w:asciiTheme="minorHAnsi" w:eastAsia="Calibri" w:hAnsiTheme="minorHAnsi" w:cstheme="minorHAnsi"/>
          <w:spacing w:val="1"/>
          <w:sz w:val="22"/>
          <w:szCs w:val="22"/>
        </w:rPr>
        <w:t xml:space="preserve"> t</w:t>
      </w:r>
      <w:r w:rsidRPr="00315346">
        <w:rPr>
          <w:rFonts w:asciiTheme="minorHAnsi" w:eastAsia="Calibri" w:hAnsiTheme="minorHAnsi" w:cstheme="minorHAnsi"/>
          <w:spacing w:val="-3"/>
          <w:sz w:val="22"/>
          <w:szCs w:val="22"/>
        </w:rPr>
        <w:t>h</w:t>
      </w:r>
      <w:r w:rsidRPr="00315346">
        <w:rPr>
          <w:rFonts w:asciiTheme="minorHAnsi" w:eastAsia="Calibri" w:hAnsiTheme="minorHAnsi" w:cstheme="minorHAnsi"/>
          <w:sz w:val="22"/>
          <w:szCs w:val="22"/>
        </w:rPr>
        <w:t>e</w:t>
      </w:r>
      <w:r w:rsidRPr="00315346">
        <w:rPr>
          <w:rFonts w:asciiTheme="minorHAnsi" w:eastAsia="Calibri" w:hAnsiTheme="minorHAnsi" w:cstheme="minorHAnsi"/>
          <w:spacing w:val="1"/>
          <w:sz w:val="22"/>
          <w:szCs w:val="22"/>
        </w:rPr>
        <w:t xml:space="preserve"> </w:t>
      </w:r>
      <w:r w:rsidRPr="00315346">
        <w:rPr>
          <w:rFonts w:asciiTheme="minorHAnsi" w:eastAsia="Calibri" w:hAnsiTheme="minorHAnsi" w:cstheme="minorHAnsi"/>
          <w:spacing w:val="-1"/>
          <w:sz w:val="22"/>
          <w:szCs w:val="22"/>
        </w:rPr>
        <w:t>gu</w:t>
      </w:r>
      <w:r w:rsidRPr="00315346">
        <w:rPr>
          <w:rFonts w:asciiTheme="minorHAnsi" w:eastAsia="Calibri" w:hAnsiTheme="minorHAnsi" w:cstheme="minorHAnsi"/>
          <w:sz w:val="22"/>
          <w:szCs w:val="22"/>
        </w:rPr>
        <w:t>i</w:t>
      </w:r>
      <w:r w:rsidRPr="00315346">
        <w:rPr>
          <w:rFonts w:asciiTheme="minorHAnsi" w:eastAsia="Calibri" w:hAnsiTheme="minorHAnsi" w:cstheme="minorHAnsi"/>
          <w:spacing w:val="-1"/>
          <w:sz w:val="22"/>
          <w:szCs w:val="22"/>
        </w:rPr>
        <w:t>d</w:t>
      </w:r>
      <w:r w:rsidRPr="00315346">
        <w:rPr>
          <w:rFonts w:asciiTheme="minorHAnsi" w:eastAsia="Calibri" w:hAnsiTheme="minorHAnsi" w:cstheme="minorHAnsi"/>
          <w:sz w:val="22"/>
          <w:szCs w:val="22"/>
        </w:rPr>
        <w:t>eli</w:t>
      </w:r>
      <w:r w:rsidRPr="00315346">
        <w:rPr>
          <w:rFonts w:asciiTheme="minorHAnsi" w:eastAsia="Calibri" w:hAnsiTheme="minorHAnsi" w:cstheme="minorHAnsi"/>
          <w:spacing w:val="-1"/>
          <w:sz w:val="22"/>
          <w:szCs w:val="22"/>
        </w:rPr>
        <w:t>n</w:t>
      </w:r>
      <w:r w:rsidRPr="00315346">
        <w:rPr>
          <w:rFonts w:asciiTheme="minorHAnsi" w:eastAsia="Calibri" w:hAnsiTheme="minorHAnsi" w:cstheme="minorHAnsi"/>
          <w:sz w:val="22"/>
          <w:szCs w:val="22"/>
        </w:rPr>
        <w:t>es</w:t>
      </w:r>
      <w:r w:rsidRPr="00315346">
        <w:rPr>
          <w:rFonts w:asciiTheme="minorHAnsi" w:eastAsia="Calibri" w:hAnsiTheme="minorHAnsi" w:cstheme="minorHAnsi"/>
          <w:spacing w:val="-1"/>
          <w:sz w:val="22"/>
          <w:szCs w:val="22"/>
        </w:rPr>
        <w:t xml:space="preserve"> b</w:t>
      </w:r>
      <w:r w:rsidRPr="00315346">
        <w:rPr>
          <w:rFonts w:asciiTheme="minorHAnsi" w:eastAsia="Calibri" w:hAnsiTheme="minorHAnsi" w:cstheme="minorHAnsi"/>
          <w:sz w:val="22"/>
          <w:szCs w:val="22"/>
        </w:rPr>
        <w:t>el</w:t>
      </w:r>
      <w:r w:rsidRPr="00315346">
        <w:rPr>
          <w:rFonts w:asciiTheme="minorHAnsi" w:eastAsia="Calibri" w:hAnsiTheme="minorHAnsi" w:cstheme="minorHAnsi"/>
          <w:spacing w:val="-1"/>
          <w:sz w:val="22"/>
          <w:szCs w:val="22"/>
        </w:rPr>
        <w:t>o</w:t>
      </w:r>
      <w:r w:rsidRPr="00315346">
        <w:rPr>
          <w:rFonts w:asciiTheme="minorHAnsi" w:eastAsia="Calibri" w:hAnsiTheme="minorHAnsi" w:cstheme="minorHAnsi"/>
          <w:spacing w:val="-14"/>
          <w:sz w:val="22"/>
          <w:szCs w:val="22"/>
        </w:rPr>
        <w:t>w</w:t>
      </w:r>
      <w:r w:rsidRPr="00315346">
        <w:rPr>
          <w:rFonts w:asciiTheme="minorHAnsi" w:eastAsia="Calibri" w:hAnsiTheme="minorHAnsi" w:cstheme="minorHAnsi"/>
          <w:sz w:val="22"/>
          <w:szCs w:val="22"/>
        </w:rPr>
        <w:t>.</w:t>
      </w:r>
    </w:p>
    <w:p w14:paraId="51835CCC" w14:textId="77777777" w:rsidR="00B10029" w:rsidRPr="00315346" w:rsidRDefault="00B10029">
      <w:pPr>
        <w:spacing w:before="18" w:line="260" w:lineRule="exact"/>
        <w:rPr>
          <w:rFonts w:asciiTheme="minorHAnsi" w:hAnsiTheme="minorHAnsi" w:cstheme="minorHAnsi"/>
          <w:sz w:val="22"/>
          <w:szCs w:val="22"/>
        </w:rPr>
      </w:pPr>
    </w:p>
    <w:p w14:paraId="378BF0DC" w14:textId="77777777" w:rsidR="00B10029" w:rsidRPr="00315346" w:rsidRDefault="00FE70CF">
      <w:pPr>
        <w:spacing w:before="16"/>
        <w:ind w:left="480"/>
        <w:rPr>
          <w:rFonts w:asciiTheme="minorHAnsi" w:eastAsia="Calibri" w:hAnsiTheme="minorHAnsi" w:cstheme="minorHAnsi"/>
          <w:sz w:val="22"/>
          <w:szCs w:val="22"/>
        </w:rPr>
      </w:pPr>
      <w:r w:rsidRPr="00315346">
        <w:rPr>
          <w:rFonts w:asciiTheme="minorHAnsi" w:eastAsia="Calibri" w:hAnsiTheme="minorHAnsi" w:cstheme="minorHAnsi"/>
          <w:sz w:val="22"/>
          <w:szCs w:val="22"/>
        </w:rPr>
        <w:t xml:space="preserve">●   </w:t>
      </w:r>
      <w:r w:rsidRPr="00315346">
        <w:rPr>
          <w:rFonts w:asciiTheme="minorHAnsi" w:eastAsia="Calibri" w:hAnsiTheme="minorHAnsi" w:cstheme="minorHAnsi"/>
          <w:spacing w:val="16"/>
          <w:sz w:val="22"/>
          <w:szCs w:val="22"/>
        </w:rPr>
        <w:t xml:space="preserve"> </w:t>
      </w:r>
      <w:r w:rsidRPr="00315346">
        <w:rPr>
          <w:rFonts w:asciiTheme="minorHAnsi" w:eastAsia="Calibri" w:hAnsiTheme="minorHAnsi" w:cstheme="minorHAnsi"/>
          <w:sz w:val="22"/>
          <w:szCs w:val="22"/>
        </w:rPr>
        <w:t>S</w:t>
      </w:r>
      <w:r w:rsidRPr="00315346">
        <w:rPr>
          <w:rFonts w:asciiTheme="minorHAnsi" w:eastAsia="Calibri" w:hAnsiTheme="minorHAnsi" w:cstheme="minorHAnsi"/>
          <w:spacing w:val="-1"/>
          <w:sz w:val="22"/>
          <w:szCs w:val="22"/>
        </w:rPr>
        <w:t>upp</w:t>
      </w:r>
      <w:r w:rsidRPr="00315346">
        <w:rPr>
          <w:rFonts w:asciiTheme="minorHAnsi" w:eastAsia="Calibri" w:hAnsiTheme="minorHAnsi" w:cstheme="minorHAnsi"/>
          <w:sz w:val="22"/>
          <w:szCs w:val="22"/>
        </w:rPr>
        <w:t>l</w:t>
      </w:r>
      <w:r w:rsidRPr="00315346">
        <w:rPr>
          <w:rFonts w:asciiTheme="minorHAnsi" w:eastAsia="Calibri" w:hAnsiTheme="minorHAnsi" w:cstheme="minorHAnsi"/>
          <w:spacing w:val="-1"/>
          <w:sz w:val="22"/>
          <w:szCs w:val="22"/>
        </w:rPr>
        <w:t>i</w:t>
      </w:r>
      <w:r w:rsidRPr="00315346">
        <w:rPr>
          <w:rFonts w:asciiTheme="minorHAnsi" w:eastAsia="Calibri" w:hAnsiTheme="minorHAnsi" w:cstheme="minorHAnsi"/>
          <w:sz w:val="22"/>
          <w:szCs w:val="22"/>
        </w:rPr>
        <w:t>e</w:t>
      </w:r>
      <w:r w:rsidRPr="00315346">
        <w:rPr>
          <w:rFonts w:asciiTheme="minorHAnsi" w:eastAsia="Calibri" w:hAnsiTheme="minorHAnsi" w:cstheme="minorHAnsi"/>
          <w:spacing w:val="-2"/>
          <w:sz w:val="22"/>
          <w:szCs w:val="22"/>
        </w:rPr>
        <w:t>r</w:t>
      </w:r>
      <w:r w:rsidRPr="00315346">
        <w:rPr>
          <w:rFonts w:asciiTheme="minorHAnsi" w:eastAsia="Calibri" w:hAnsiTheme="minorHAnsi" w:cstheme="minorHAnsi"/>
          <w:sz w:val="22"/>
          <w:szCs w:val="22"/>
        </w:rPr>
        <w:t xml:space="preserve">s </w:t>
      </w:r>
      <w:r w:rsidRPr="00315346">
        <w:rPr>
          <w:rFonts w:asciiTheme="minorHAnsi" w:eastAsia="Calibri" w:hAnsiTheme="minorHAnsi" w:cstheme="minorHAnsi"/>
          <w:spacing w:val="-2"/>
          <w:sz w:val="22"/>
          <w:szCs w:val="22"/>
        </w:rPr>
        <w:t>c</w:t>
      </w:r>
      <w:r w:rsidRPr="00315346">
        <w:rPr>
          <w:rFonts w:asciiTheme="minorHAnsi" w:eastAsia="Calibri" w:hAnsiTheme="minorHAnsi" w:cstheme="minorHAnsi"/>
          <w:sz w:val="22"/>
          <w:szCs w:val="22"/>
        </w:rPr>
        <w:t>an</w:t>
      </w:r>
      <w:r w:rsidRPr="00315346">
        <w:rPr>
          <w:rFonts w:asciiTheme="minorHAnsi" w:eastAsia="Calibri" w:hAnsiTheme="minorHAnsi" w:cstheme="minorHAnsi"/>
          <w:spacing w:val="-1"/>
          <w:sz w:val="22"/>
          <w:szCs w:val="22"/>
        </w:rPr>
        <w:t xml:space="preserve"> </w:t>
      </w:r>
      <w:r w:rsidRPr="00315346">
        <w:rPr>
          <w:rFonts w:asciiTheme="minorHAnsi" w:eastAsia="Calibri" w:hAnsiTheme="minorHAnsi" w:cstheme="minorHAnsi"/>
          <w:sz w:val="22"/>
          <w:szCs w:val="22"/>
        </w:rPr>
        <w:t>d</w:t>
      </w:r>
      <w:r w:rsidRPr="00315346">
        <w:rPr>
          <w:rFonts w:asciiTheme="minorHAnsi" w:eastAsia="Calibri" w:hAnsiTheme="minorHAnsi" w:cstheme="minorHAnsi"/>
          <w:spacing w:val="-1"/>
          <w:sz w:val="22"/>
          <w:szCs w:val="22"/>
        </w:rPr>
        <w:t>o</w:t>
      </w:r>
      <w:r w:rsidRPr="00315346">
        <w:rPr>
          <w:rFonts w:asciiTheme="minorHAnsi" w:eastAsia="Calibri" w:hAnsiTheme="minorHAnsi" w:cstheme="minorHAnsi"/>
          <w:sz w:val="22"/>
          <w:szCs w:val="22"/>
        </w:rPr>
        <w:t>wn</w:t>
      </w:r>
      <w:r w:rsidRPr="00315346">
        <w:rPr>
          <w:rFonts w:asciiTheme="minorHAnsi" w:eastAsia="Calibri" w:hAnsiTheme="minorHAnsi" w:cstheme="minorHAnsi"/>
          <w:spacing w:val="-3"/>
          <w:sz w:val="22"/>
          <w:szCs w:val="22"/>
        </w:rPr>
        <w:t>l</w:t>
      </w:r>
      <w:r w:rsidRPr="00315346">
        <w:rPr>
          <w:rFonts w:asciiTheme="minorHAnsi" w:eastAsia="Calibri" w:hAnsiTheme="minorHAnsi" w:cstheme="minorHAnsi"/>
          <w:spacing w:val="1"/>
          <w:sz w:val="22"/>
          <w:szCs w:val="22"/>
        </w:rPr>
        <w:t>o</w:t>
      </w:r>
      <w:r w:rsidRPr="00315346">
        <w:rPr>
          <w:rFonts w:asciiTheme="minorHAnsi" w:eastAsia="Calibri" w:hAnsiTheme="minorHAnsi" w:cstheme="minorHAnsi"/>
          <w:sz w:val="22"/>
          <w:szCs w:val="22"/>
        </w:rPr>
        <w:t>ad</w:t>
      </w:r>
      <w:r w:rsidRPr="00315346">
        <w:rPr>
          <w:rFonts w:asciiTheme="minorHAnsi" w:eastAsia="Calibri" w:hAnsiTheme="minorHAnsi" w:cstheme="minorHAnsi"/>
          <w:spacing w:val="-1"/>
          <w:sz w:val="22"/>
          <w:szCs w:val="22"/>
        </w:rPr>
        <w:t xml:space="preserve"> </w:t>
      </w:r>
      <w:r w:rsidRPr="00315346">
        <w:rPr>
          <w:rFonts w:asciiTheme="minorHAnsi" w:eastAsia="Calibri" w:hAnsiTheme="minorHAnsi" w:cstheme="minorHAnsi"/>
          <w:spacing w:val="1"/>
          <w:sz w:val="22"/>
          <w:szCs w:val="22"/>
        </w:rPr>
        <w:t>t</w:t>
      </w:r>
      <w:r w:rsidRPr="00315346">
        <w:rPr>
          <w:rFonts w:asciiTheme="minorHAnsi" w:eastAsia="Calibri" w:hAnsiTheme="minorHAnsi" w:cstheme="minorHAnsi"/>
          <w:spacing w:val="-3"/>
          <w:sz w:val="22"/>
          <w:szCs w:val="22"/>
        </w:rPr>
        <w:t>h</w:t>
      </w:r>
      <w:r w:rsidRPr="00315346">
        <w:rPr>
          <w:rFonts w:asciiTheme="minorHAnsi" w:eastAsia="Calibri" w:hAnsiTheme="minorHAnsi" w:cstheme="minorHAnsi"/>
          <w:sz w:val="22"/>
          <w:szCs w:val="22"/>
        </w:rPr>
        <w:t>e</w:t>
      </w:r>
      <w:r w:rsidRPr="00315346">
        <w:rPr>
          <w:rFonts w:asciiTheme="minorHAnsi" w:eastAsia="Calibri" w:hAnsiTheme="minorHAnsi" w:cstheme="minorHAnsi"/>
          <w:spacing w:val="1"/>
          <w:sz w:val="22"/>
          <w:szCs w:val="22"/>
        </w:rPr>
        <w:t xml:space="preserve"> </w:t>
      </w:r>
      <w:r w:rsidRPr="00315346">
        <w:rPr>
          <w:rFonts w:asciiTheme="minorHAnsi" w:eastAsia="Calibri" w:hAnsiTheme="minorHAnsi" w:cstheme="minorHAnsi"/>
          <w:sz w:val="22"/>
          <w:szCs w:val="22"/>
        </w:rPr>
        <w:t>I</w:t>
      </w:r>
      <w:r w:rsidRPr="00315346">
        <w:rPr>
          <w:rFonts w:asciiTheme="minorHAnsi" w:eastAsia="Calibri" w:hAnsiTheme="minorHAnsi" w:cstheme="minorHAnsi"/>
          <w:spacing w:val="-4"/>
          <w:sz w:val="22"/>
          <w:szCs w:val="22"/>
        </w:rPr>
        <w:t>n</w:t>
      </w:r>
      <w:r w:rsidRPr="00315346">
        <w:rPr>
          <w:rFonts w:asciiTheme="minorHAnsi" w:eastAsia="Calibri" w:hAnsiTheme="minorHAnsi" w:cstheme="minorHAnsi"/>
          <w:spacing w:val="-2"/>
          <w:sz w:val="22"/>
          <w:szCs w:val="22"/>
        </w:rPr>
        <w:t>t</w:t>
      </w:r>
      <w:r w:rsidRPr="00315346">
        <w:rPr>
          <w:rFonts w:asciiTheme="minorHAnsi" w:eastAsia="Calibri" w:hAnsiTheme="minorHAnsi" w:cstheme="minorHAnsi"/>
          <w:sz w:val="22"/>
          <w:szCs w:val="22"/>
        </w:rPr>
        <w:t>e</w:t>
      </w:r>
      <w:r w:rsidRPr="00315346">
        <w:rPr>
          <w:rFonts w:asciiTheme="minorHAnsi" w:eastAsia="Calibri" w:hAnsiTheme="minorHAnsi" w:cstheme="minorHAnsi"/>
          <w:spacing w:val="-3"/>
          <w:sz w:val="22"/>
          <w:szCs w:val="22"/>
        </w:rPr>
        <w:t>n</w:t>
      </w:r>
      <w:r w:rsidRPr="00315346">
        <w:rPr>
          <w:rFonts w:asciiTheme="minorHAnsi" w:eastAsia="Calibri" w:hAnsiTheme="minorHAnsi" w:cstheme="minorHAnsi"/>
          <w:sz w:val="22"/>
          <w:szCs w:val="22"/>
        </w:rPr>
        <w:t>t</w:t>
      </w:r>
      <w:r w:rsidRPr="00315346">
        <w:rPr>
          <w:rFonts w:asciiTheme="minorHAnsi" w:eastAsia="Calibri" w:hAnsiTheme="minorHAnsi" w:cstheme="minorHAnsi"/>
          <w:spacing w:val="1"/>
          <w:sz w:val="22"/>
          <w:szCs w:val="22"/>
        </w:rPr>
        <w:t xml:space="preserve"> </w:t>
      </w:r>
      <w:r w:rsidRPr="00315346">
        <w:rPr>
          <w:rFonts w:asciiTheme="minorHAnsi" w:eastAsia="Calibri" w:hAnsiTheme="minorHAnsi" w:cstheme="minorHAnsi"/>
          <w:spacing w:val="-4"/>
          <w:sz w:val="22"/>
          <w:szCs w:val="22"/>
        </w:rPr>
        <w:t>t</w:t>
      </w:r>
      <w:r w:rsidRPr="00315346">
        <w:rPr>
          <w:rFonts w:asciiTheme="minorHAnsi" w:eastAsia="Calibri" w:hAnsiTheme="minorHAnsi" w:cstheme="minorHAnsi"/>
          <w:sz w:val="22"/>
          <w:szCs w:val="22"/>
        </w:rPr>
        <w:t>o</w:t>
      </w:r>
      <w:r w:rsidRPr="00315346">
        <w:rPr>
          <w:rFonts w:asciiTheme="minorHAnsi" w:eastAsia="Calibri" w:hAnsiTheme="minorHAnsi" w:cstheme="minorHAnsi"/>
          <w:spacing w:val="1"/>
          <w:sz w:val="22"/>
          <w:szCs w:val="22"/>
        </w:rPr>
        <w:t xml:space="preserve"> </w:t>
      </w:r>
      <w:r w:rsidRPr="00315346">
        <w:rPr>
          <w:rFonts w:asciiTheme="minorHAnsi" w:eastAsia="Calibri" w:hAnsiTheme="minorHAnsi" w:cstheme="minorHAnsi"/>
          <w:sz w:val="22"/>
          <w:szCs w:val="22"/>
        </w:rPr>
        <w:t>Bid</w:t>
      </w:r>
      <w:r w:rsidRPr="00315346">
        <w:rPr>
          <w:rFonts w:asciiTheme="minorHAnsi" w:eastAsia="Calibri" w:hAnsiTheme="minorHAnsi" w:cstheme="minorHAnsi"/>
          <w:spacing w:val="-2"/>
          <w:sz w:val="22"/>
          <w:szCs w:val="22"/>
        </w:rPr>
        <w:t xml:space="preserve"> </w:t>
      </w:r>
      <w:r w:rsidRPr="00315346">
        <w:rPr>
          <w:rFonts w:asciiTheme="minorHAnsi" w:eastAsia="Calibri" w:hAnsiTheme="minorHAnsi" w:cstheme="minorHAnsi"/>
          <w:spacing w:val="-3"/>
          <w:sz w:val="22"/>
          <w:szCs w:val="22"/>
        </w:rPr>
        <w:t>F</w:t>
      </w:r>
      <w:r w:rsidRPr="00315346">
        <w:rPr>
          <w:rFonts w:asciiTheme="minorHAnsi" w:eastAsia="Calibri" w:hAnsiTheme="minorHAnsi" w:cstheme="minorHAnsi"/>
          <w:spacing w:val="1"/>
          <w:sz w:val="22"/>
          <w:szCs w:val="22"/>
        </w:rPr>
        <w:t>o</w:t>
      </w:r>
      <w:r w:rsidRPr="00315346">
        <w:rPr>
          <w:rFonts w:asciiTheme="minorHAnsi" w:eastAsia="Calibri" w:hAnsiTheme="minorHAnsi" w:cstheme="minorHAnsi"/>
          <w:sz w:val="22"/>
          <w:szCs w:val="22"/>
        </w:rPr>
        <w:t>rm</w:t>
      </w:r>
      <w:r w:rsidRPr="00315346">
        <w:rPr>
          <w:rFonts w:asciiTheme="minorHAnsi" w:eastAsia="Calibri" w:hAnsiTheme="minorHAnsi" w:cstheme="minorHAnsi"/>
          <w:spacing w:val="1"/>
          <w:sz w:val="22"/>
          <w:szCs w:val="22"/>
        </w:rPr>
        <w:t xml:space="preserve"> </w:t>
      </w:r>
      <w:r w:rsidRPr="00315346">
        <w:rPr>
          <w:rFonts w:asciiTheme="minorHAnsi" w:eastAsia="Calibri" w:hAnsiTheme="minorHAnsi" w:cstheme="minorHAnsi"/>
          <w:sz w:val="22"/>
          <w:szCs w:val="22"/>
        </w:rPr>
        <w:t>a</w:t>
      </w:r>
      <w:r w:rsidRPr="00315346">
        <w:rPr>
          <w:rFonts w:asciiTheme="minorHAnsi" w:eastAsia="Calibri" w:hAnsiTheme="minorHAnsi" w:cstheme="minorHAnsi"/>
          <w:spacing w:val="-1"/>
          <w:sz w:val="22"/>
          <w:szCs w:val="22"/>
        </w:rPr>
        <w:t>n</w:t>
      </w:r>
      <w:r w:rsidRPr="00315346">
        <w:rPr>
          <w:rFonts w:asciiTheme="minorHAnsi" w:eastAsia="Calibri" w:hAnsiTheme="minorHAnsi" w:cstheme="minorHAnsi"/>
          <w:sz w:val="22"/>
          <w:szCs w:val="22"/>
        </w:rPr>
        <w:t>d S</w:t>
      </w:r>
      <w:r w:rsidRPr="00315346">
        <w:rPr>
          <w:rFonts w:asciiTheme="minorHAnsi" w:eastAsia="Calibri" w:hAnsiTheme="minorHAnsi" w:cstheme="minorHAnsi"/>
          <w:spacing w:val="-3"/>
          <w:sz w:val="22"/>
          <w:szCs w:val="22"/>
        </w:rPr>
        <w:t>u</w:t>
      </w:r>
      <w:r w:rsidRPr="00315346">
        <w:rPr>
          <w:rFonts w:asciiTheme="minorHAnsi" w:eastAsia="Calibri" w:hAnsiTheme="minorHAnsi" w:cstheme="minorHAnsi"/>
          <w:spacing w:val="-1"/>
          <w:sz w:val="22"/>
          <w:szCs w:val="22"/>
        </w:rPr>
        <w:t>pp</w:t>
      </w:r>
      <w:r w:rsidRPr="00315346">
        <w:rPr>
          <w:rFonts w:asciiTheme="minorHAnsi" w:eastAsia="Calibri" w:hAnsiTheme="minorHAnsi" w:cstheme="minorHAnsi"/>
          <w:sz w:val="22"/>
          <w:szCs w:val="22"/>
        </w:rPr>
        <w:t>l</w:t>
      </w:r>
      <w:r w:rsidRPr="00315346">
        <w:rPr>
          <w:rFonts w:asciiTheme="minorHAnsi" w:eastAsia="Calibri" w:hAnsiTheme="minorHAnsi" w:cstheme="minorHAnsi"/>
          <w:spacing w:val="-1"/>
          <w:sz w:val="22"/>
          <w:szCs w:val="22"/>
        </w:rPr>
        <w:t>i</w:t>
      </w:r>
      <w:r w:rsidRPr="00315346">
        <w:rPr>
          <w:rFonts w:asciiTheme="minorHAnsi" w:eastAsia="Calibri" w:hAnsiTheme="minorHAnsi" w:cstheme="minorHAnsi"/>
          <w:sz w:val="22"/>
          <w:szCs w:val="22"/>
        </w:rPr>
        <w:t>er</w:t>
      </w:r>
      <w:r w:rsidRPr="00315346">
        <w:rPr>
          <w:rFonts w:asciiTheme="minorHAnsi" w:eastAsia="Calibri" w:hAnsiTheme="minorHAnsi" w:cstheme="minorHAnsi"/>
          <w:spacing w:val="1"/>
          <w:sz w:val="22"/>
          <w:szCs w:val="22"/>
        </w:rPr>
        <w:t xml:space="preserve"> </w:t>
      </w:r>
      <w:r w:rsidRPr="00315346">
        <w:rPr>
          <w:rFonts w:asciiTheme="minorHAnsi" w:eastAsia="Calibri" w:hAnsiTheme="minorHAnsi" w:cstheme="minorHAnsi"/>
          <w:sz w:val="22"/>
          <w:szCs w:val="22"/>
        </w:rPr>
        <w:t>i</w:t>
      </w:r>
      <w:r w:rsidRPr="00315346">
        <w:rPr>
          <w:rFonts w:asciiTheme="minorHAnsi" w:eastAsia="Calibri" w:hAnsiTheme="minorHAnsi" w:cstheme="minorHAnsi"/>
          <w:spacing w:val="-1"/>
          <w:sz w:val="22"/>
          <w:szCs w:val="22"/>
        </w:rPr>
        <w:t>n</w:t>
      </w:r>
      <w:r w:rsidRPr="00315346">
        <w:rPr>
          <w:rFonts w:asciiTheme="minorHAnsi" w:eastAsia="Calibri" w:hAnsiTheme="minorHAnsi" w:cstheme="minorHAnsi"/>
          <w:spacing w:val="-5"/>
          <w:sz w:val="22"/>
          <w:szCs w:val="22"/>
        </w:rPr>
        <w:t>f</w:t>
      </w:r>
      <w:r w:rsidRPr="00315346">
        <w:rPr>
          <w:rFonts w:asciiTheme="minorHAnsi" w:eastAsia="Calibri" w:hAnsiTheme="minorHAnsi" w:cstheme="minorHAnsi"/>
          <w:spacing w:val="1"/>
          <w:sz w:val="22"/>
          <w:szCs w:val="22"/>
        </w:rPr>
        <w:t>o</w:t>
      </w:r>
      <w:r w:rsidRPr="00315346">
        <w:rPr>
          <w:rFonts w:asciiTheme="minorHAnsi" w:eastAsia="Calibri" w:hAnsiTheme="minorHAnsi" w:cstheme="minorHAnsi"/>
          <w:sz w:val="22"/>
          <w:szCs w:val="22"/>
        </w:rPr>
        <w:t>r</w:t>
      </w:r>
      <w:r w:rsidRPr="00315346">
        <w:rPr>
          <w:rFonts w:asciiTheme="minorHAnsi" w:eastAsia="Calibri" w:hAnsiTheme="minorHAnsi" w:cstheme="minorHAnsi"/>
          <w:spacing w:val="-2"/>
          <w:sz w:val="22"/>
          <w:szCs w:val="22"/>
        </w:rPr>
        <w:t>m</w:t>
      </w:r>
      <w:r w:rsidRPr="00315346">
        <w:rPr>
          <w:rFonts w:asciiTheme="minorHAnsi" w:eastAsia="Calibri" w:hAnsiTheme="minorHAnsi" w:cstheme="minorHAnsi"/>
          <w:spacing w:val="-3"/>
          <w:sz w:val="22"/>
          <w:szCs w:val="22"/>
        </w:rPr>
        <w:t>a</w:t>
      </w:r>
      <w:r w:rsidRPr="00315346">
        <w:rPr>
          <w:rFonts w:asciiTheme="minorHAnsi" w:eastAsia="Calibri" w:hAnsiTheme="minorHAnsi" w:cstheme="minorHAnsi"/>
          <w:sz w:val="22"/>
          <w:szCs w:val="22"/>
        </w:rPr>
        <w:t>t</w:t>
      </w:r>
      <w:r w:rsidRPr="00315346">
        <w:rPr>
          <w:rFonts w:asciiTheme="minorHAnsi" w:eastAsia="Calibri" w:hAnsiTheme="minorHAnsi" w:cstheme="minorHAnsi"/>
          <w:spacing w:val="-2"/>
          <w:sz w:val="22"/>
          <w:szCs w:val="22"/>
        </w:rPr>
        <w:t>i</w:t>
      </w:r>
      <w:r w:rsidRPr="00315346">
        <w:rPr>
          <w:rFonts w:asciiTheme="minorHAnsi" w:eastAsia="Calibri" w:hAnsiTheme="minorHAnsi" w:cstheme="minorHAnsi"/>
          <w:spacing w:val="1"/>
          <w:sz w:val="22"/>
          <w:szCs w:val="22"/>
        </w:rPr>
        <w:t>o</w:t>
      </w:r>
      <w:r w:rsidRPr="00315346">
        <w:rPr>
          <w:rFonts w:asciiTheme="minorHAnsi" w:eastAsia="Calibri" w:hAnsiTheme="minorHAnsi" w:cstheme="minorHAnsi"/>
          <w:sz w:val="22"/>
          <w:szCs w:val="22"/>
        </w:rPr>
        <w:t xml:space="preserve">n </w:t>
      </w:r>
      <w:r w:rsidRPr="00315346">
        <w:rPr>
          <w:rFonts w:asciiTheme="minorHAnsi" w:eastAsia="Calibri" w:hAnsiTheme="minorHAnsi" w:cstheme="minorHAnsi"/>
          <w:spacing w:val="-7"/>
          <w:sz w:val="22"/>
          <w:szCs w:val="22"/>
        </w:rPr>
        <w:t>f</w:t>
      </w:r>
      <w:r w:rsidRPr="00315346">
        <w:rPr>
          <w:rFonts w:asciiTheme="minorHAnsi" w:eastAsia="Calibri" w:hAnsiTheme="minorHAnsi" w:cstheme="minorHAnsi"/>
          <w:spacing w:val="1"/>
          <w:sz w:val="22"/>
          <w:szCs w:val="22"/>
        </w:rPr>
        <w:t>o</w:t>
      </w:r>
      <w:r w:rsidRPr="00315346">
        <w:rPr>
          <w:rFonts w:asciiTheme="minorHAnsi" w:eastAsia="Calibri" w:hAnsiTheme="minorHAnsi" w:cstheme="minorHAnsi"/>
          <w:sz w:val="22"/>
          <w:szCs w:val="22"/>
        </w:rPr>
        <w:t>r</w:t>
      </w:r>
      <w:r w:rsidRPr="00315346">
        <w:rPr>
          <w:rFonts w:asciiTheme="minorHAnsi" w:eastAsia="Calibri" w:hAnsiTheme="minorHAnsi" w:cstheme="minorHAnsi"/>
          <w:spacing w:val="-2"/>
          <w:sz w:val="22"/>
          <w:szCs w:val="22"/>
        </w:rPr>
        <w:t>m</w:t>
      </w:r>
      <w:r w:rsidRPr="00315346">
        <w:rPr>
          <w:rFonts w:asciiTheme="minorHAnsi" w:eastAsia="Calibri" w:hAnsiTheme="minorHAnsi" w:cstheme="minorHAnsi"/>
          <w:sz w:val="22"/>
          <w:szCs w:val="22"/>
        </w:rPr>
        <w:t>s</w:t>
      </w:r>
      <w:r w:rsidRPr="00315346">
        <w:rPr>
          <w:rFonts w:asciiTheme="minorHAnsi" w:eastAsia="Calibri" w:hAnsiTheme="minorHAnsi" w:cstheme="minorHAnsi"/>
          <w:spacing w:val="2"/>
          <w:sz w:val="22"/>
          <w:szCs w:val="22"/>
        </w:rPr>
        <w:t xml:space="preserve"> </w:t>
      </w:r>
      <w:r w:rsidRPr="00315346">
        <w:rPr>
          <w:rFonts w:asciiTheme="minorHAnsi" w:eastAsia="Calibri" w:hAnsiTheme="minorHAnsi" w:cstheme="minorHAnsi"/>
          <w:spacing w:val="-3"/>
          <w:sz w:val="22"/>
          <w:szCs w:val="22"/>
        </w:rPr>
        <w:t>a</w:t>
      </w:r>
      <w:r w:rsidRPr="00315346">
        <w:rPr>
          <w:rFonts w:asciiTheme="minorHAnsi" w:eastAsia="Calibri" w:hAnsiTheme="minorHAnsi" w:cstheme="minorHAnsi"/>
          <w:sz w:val="22"/>
          <w:szCs w:val="22"/>
        </w:rPr>
        <w:t>t</w:t>
      </w:r>
    </w:p>
    <w:p w14:paraId="0EA3EDFC" w14:textId="466AF74F" w:rsidR="00B10029" w:rsidRPr="00315346" w:rsidRDefault="00FE70CF">
      <w:pPr>
        <w:spacing w:before="12" w:line="260" w:lineRule="exact"/>
        <w:ind w:left="840"/>
        <w:rPr>
          <w:rFonts w:asciiTheme="minorHAnsi" w:eastAsia="Calibri" w:hAnsiTheme="minorHAnsi" w:cstheme="minorHAnsi"/>
          <w:sz w:val="22"/>
          <w:szCs w:val="22"/>
        </w:rPr>
      </w:pPr>
      <w:hyperlink r:id="rId8">
        <w:r w:rsidRPr="00315346">
          <w:rPr>
            <w:rFonts w:asciiTheme="minorHAnsi" w:eastAsia="Calibri" w:hAnsiTheme="minorHAnsi" w:cstheme="minorHAnsi"/>
            <w:color w:val="0000FF"/>
            <w:sz w:val="22"/>
            <w:szCs w:val="22"/>
            <w:u w:val="single" w:color="0000FF"/>
          </w:rPr>
          <w:t xml:space="preserve"> </w:t>
        </w:r>
        <w:r w:rsidRPr="00315346">
          <w:rPr>
            <w:rFonts w:asciiTheme="minorHAnsi" w:eastAsia="Calibri" w:hAnsiTheme="minorHAnsi" w:cstheme="minorHAnsi"/>
            <w:color w:val="0000FF"/>
            <w:spacing w:val="-3"/>
            <w:sz w:val="22"/>
            <w:szCs w:val="22"/>
            <w:u w:val="single" w:color="0000FF"/>
          </w:rPr>
          <w:t>h</w:t>
        </w:r>
        <w:r w:rsidRPr="00315346">
          <w:rPr>
            <w:rFonts w:asciiTheme="minorHAnsi" w:eastAsia="Calibri" w:hAnsiTheme="minorHAnsi" w:cstheme="minorHAnsi"/>
            <w:color w:val="0000FF"/>
            <w:spacing w:val="-2"/>
            <w:sz w:val="22"/>
            <w:szCs w:val="22"/>
            <w:u w:val="single" w:color="0000FF"/>
          </w:rPr>
          <w:t>t</w:t>
        </w:r>
        <w:r w:rsidRPr="00315346">
          <w:rPr>
            <w:rFonts w:asciiTheme="minorHAnsi" w:eastAsia="Calibri" w:hAnsiTheme="minorHAnsi" w:cstheme="minorHAnsi"/>
            <w:color w:val="0000FF"/>
            <w:sz w:val="22"/>
            <w:szCs w:val="22"/>
            <w:u w:val="single" w:color="0000FF"/>
          </w:rPr>
          <w:t>tps</w:t>
        </w:r>
        <w:r w:rsidRPr="00315346">
          <w:rPr>
            <w:rFonts w:asciiTheme="minorHAnsi" w:eastAsia="Calibri" w:hAnsiTheme="minorHAnsi" w:cstheme="minorHAnsi"/>
            <w:color w:val="0000FF"/>
            <w:spacing w:val="-2"/>
            <w:sz w:val="22"/>
            <w:szCs w:val="22"/>
            <w:u w:val="single" w:color="0000FF"/>
          </w:rPr>
          <w:t>:</w:t>
        </w:r>
        <w:r w:rsidRPr="00315346">
          <w:rPr>
            <w:rFonts w:asciiTheme="minorHAnsi" w:eastAsia="Calibri" w:hAnsiTheme="minorHAnsi" w:cstheme="minorHAnsi"/>
            <w:color w:val="0000FF"/>
            <w:spacing w:val="-1"/>
            <w:sz w:val="22"/>
            <w:szCs w:val="22"/>
            <w:u w:val="single" w:color="0000FF"/>
          </w:rPr>
          <w:t>/</w:t>
        </w:r>
        <w:r w:rsidRPr="00315346">
          <w:rPr>
            <w:rFonts w:asciiTheme="minorHAnsi" w:eastAsia="Calibri" w:hAnsiTheme="minorHAnsi" w:cstheme="minorHAnsi"/>
            <w:color w:val="0000FF"/>
            <w:sz w:val="22"/>
            <w:szCs w:val="22"/>
            <w:u w:val="single" w:color="0000FF"/>
          </w:rPr>
          <w:t>ww</w:t>
        </w:r>
        <w:r w:rsidRPr="00315346">
          <w:rPr>
            <w:rFonts w:asciiTheme="minorHAnsi" w:eastAsia="Calibri" w:hAnsiTheme="minorHAnsi" w:cstheme="minorHAnsi"/>
            <w:color w:val="0000FF"/>
            <w:spacing w:val="-14"/>
            <w:sz w:val="22"/>
            <w:szCs w:val="22"/>
            <w:u w:val="single" w:color="0000FF"/>
          </w:rPr>
          <w:t>w</w:t>
        </w:r>
        <w:r w:rsidRPr="00315346">
          <w:rPr>
            <w:rFonts w:asciiTheme="minorHAnsi" w:eastAsia="Calibri" w:hAnsiTheme="minorHAnsi" w:cstheme="minorHAnsi"/>
            <w:color w:val="0000FF"/>
            <w:sz w:val="22"/>
            <w:szCs w:val="22"/>
            <w:u w:val="single" w:color="0000FF"/>
          </w:rPr>
          <w:t>.</w:t>
        </w:r>
        <w:r w:rsidRPr="00315346">
          <w:rPr>
            <w:rFonts w:asciiTheme="minorHAnsi" w:eastAsia="Calibri" w:hAnsiTheme="minorHAnsi" w:cstheme="minorHAnsi"/>
            <w:color w:val="0000FF"/>
            <w:spacing w:val="-2"/>
            <w:sz w:val="22"/>
            <w:szCs w:val="22"/>
            <w:u w:val="single" w:color="0000FF"/>
          </w:rPr>
          <w:t>me</w:t>
        </w:r>
        <w:r w:rsidRPr="00315346">
          <w:rPr>
            <w:rFonts w:asciiTheme="minorHAnsi" w:eastAsia="Calibri" w:hAnsiTheme="minorHAnsi" w:cstheme="minorHAnsi"/>
            <w:color w:val="0000FF"/>
            <w:spacing w:val="-3"/>
            <w:sz w:val="22"/>
            <w:szCs w:val="22"/>
            <w:u w:val="single" w:color="0000FF"/>
          </w:rPr>
          <w:t>r</w:t>
        </w:r>
        <w:r w:rsidRPr="00315346">
          <w:rPr>
            <w:rFonts w:asciiTheme="minorHAnsi" w:eastAsia="Calibri" w:hAnsiTheme="minorHAnsi" w:cstheme="minorHAnsi"/>
            <w:color w:val="0000FF"/>
            <w:sz w:val="22"/>
            <w:szCs w:val="22"/>
            <w:u w:val="single" w:color="0000FF"/>
          </w:rPr>
          <w:t>c</w:t>
        </w:r>
        <w:r w:rsidRPr="00315346">
          <w:rPr>
            <w:rFonts w:asciiTheme="minorHAnsi" w:eastAsia="Calibri" w:hAnsiTheme="minorHAnsi" w:cstheme="minorHAnsi"/>
            <w:color w:val="0000FF"/>
            <w:spacing w:val="-4"/>
            <w:sz w:val="22"/>
            <w:szCs w:val="22"/>
            <w:u w:val="single" w:color="0000FF"/>
          </w:rPr>
          <w:t>y</w:t>
        </w:r>
        <w:r w:rsidRPr="00315346">
          <w:rPr>
            <w:rFonts w:asciiTheme="minorHAnsi" w:eastAsia="Calibri" w:hAnsiTheme="minorHAnsi" w:cstheme="minorHAnsi"/>
            <w:color w:val="0000FF"/>
            <w:spacing w:val="-2"/>
            <w:sz w:val="22"/>
            <w:szCs w:val="22"/>
            <w:u w:val="single" w:color="0000FF"/>
          </w:rPr>
          <w:t>c</w:t>
        </w:r>
        <w:r w:rsidRPr="00315346">
          <w:rPr>
            <w:rFonts w:asciiTheme="minorHAnsi" w:eastAsia="Calibri" w:hAnsiTheme="minorHAnsi" w:cstheme="minorHAnsi"/>
            <w:color w:val="0000FF"/>
            <w:sz w:val="22"/>
            <w:szCs w:val="22"/>
            <w:u w:val="single" w:color="0000FF"/>
          </w:rPr>
          <w:t>or</w:t>
        </w:r>
        <w:r w:rsidRPr="00315346">
          <w:rPr>
            <w:rFonts w:asciiTheme="minorHAnsi" w:eastAsia="Calibri" w:hAnsiTheme="minorHAnsi" w:cstheme="minorHAnsi"/>
            <w:color w:val="0000FF"/>
            <w:spacing w:val="-3"/>
            <w:sz w:val="22"/>
            <w:szCs w:val="22"/>
            <w:u w:val="single" w:color="0000FF"/>
          </w:rPr>
          <w:t>p</w:t>
        </w:r>
        <w:r w:rsidRPr="00315346">
          <w:rPr>
            <w:rFonts w:asciiTheme="minorHAnsi" w:eastAsia="Calibri" w:hAnsiTheme="minorHAnsi" w:cstheme="minorHAnsi"/>
            <w:color w:val="0000FF"/>
            <w:sz w:val="22"/>
            <w:szCs w:val="22"/>
            <w:u w:val="single" w:color="0000FF"/>
          </w:rPr>
          <w:t>s.</w:t>
        </w:r>
        <w:r w:rsidRPr="00315346">
          <w:rPr>
            <w:rFonts w:asciiTheme="minorHAnsi" w:eastAsia="Calibri" w:hAnsiTheme="minorHAnsi" w:cstheme="minorHAnsi"/>
            <w:color w:val="0000FF"/>
            <w:spacing w:val="-2"/>
            <w:sz w:val="22"/>
            <w:szCs w:val="22"/>
            <w:u w:val="single" w:color="0000FF"/>
          </w:rPr>
          <w:t>o</w:t>
        </w:r>
        <w:r w:rsidRPr="00315346">
          <w:rPr>
            <w:rFonts w:asciiTheme="minorHAnsi" w:eastAsia="Calibri" w:hAnsiTheme="minorHAnsi" w:cstheme="minorHAnsi"/>
            <w:color w:val="0000FF"/>
            <w:spacing w:val="-3"/>
            <w:sz w:val="22"/>
            <w:szCs w:val="22"/>
            <w:u w:val="single" w:color="0000FF"/>
          </w:rPr>
          <w:t>r</w:t>
        </w:r>
        <w:r w:rsidRPr="00315346">
          <w:rPr>
            <w:rFonts w:asciiTheme="minorHAnsi" w:eastAsia="Calibri" w:hAnsiTheme="minorHAnsi" w:cstheme="minorHAnsi"/>
            <w:color w:val="0000FF"/>
            <w:sz w:val="22"/>
            <w:szCs w:val="22"/>
            <w:u w:val="single" w:color="0000FF"/>
          </w:rPr>
          <w:t>g</w:t>
        </w:r>
        <w:r w:rsidRPr="00315346">
          <w:rPr>
            <w:rFonts w:asciiTheme="minorHAnsi" w:eastAsia="Calibri" w:hAnsiTheme="minorHAnsi" w:cstheme="minorHAnsi"/>
            <w:color w:val="0000FF"/>
            <w:spacing w:val="9"/>
            <w:sz w:val="22"/>
            <w:szCs w:val="22"/>
            <w:u w:val="single" w:color="0000FF"/>
          </w:rPr>
          <w:t xml:space="preserve"> </w:t>
        </w:r>
        <w:r w:rsidRPr="00315346">
          <w:rPr>
            <w:rFonts w:asciiTheme="minorHAnsi" w:eastAsia="Calibri" w:hAnsiTheme="minorHAnsi" w:cstheme="minorHAnsi"/>
            <w:color w:val="0000FF"/>
            <w:spacing w:val="-1"/>
            <w:sz w:val="22"/>
            <w:szCs w:val="22"/>
            <w:u w:val="single" w:color="0000FF"/>
          </w:rPr>
          <w:t>/</w:t>
        </w:r>
        <w:r w:rsidRPr="00315346">
          <w:rPr>
            <w:rFonts w:asciiTheme="minorHAnsi" w:eastAsia="Calibri" w:hAnsiTheme="minorHAnsi" w:cstheme="minorHAnsi"/>
            <w:color w:val="0000FF"/>
            <w:spacing w:val="-2"/>
            <w:sz w:val="22"/>
            <w:szCs w:val="22"/>
            <w:u w:val="single" w:color="0000FF"/>
          </w:rPr>
          <w:t>t</w:t>
        </w:r>
        <w:r w:rsidRPr="00315346">
          <w:rPr>
            <w:rFonts w:asciiTheme="minorHAnsi" w:eastAsia="Calibri" w:hAnsiTheme="minorHAnsi" w:cstheme="minorHAnsi"/>
            <w:color w:val="0000FF"/>
            <w:sz w:val="22"/>
            <w:szCs w:val="22"/>
            <w:u w:val="single" w:color="0000FF"/>
          </w:rPr>
          <w:t>en</w:t>
        </w:r>
        <w:r w:rsidRPr="00315346">
          <w:rPr>
            <w:rFonts w:asciiTheme="minorHAnsi" w:eastAsia="Calibri" w:hAnsiTheme="minorHAnsi" w:cstheme="minorHAnsi"/>
            <w:color w:val="0000FF"/>
            <w:spacing w:val="-1"/>
            <w:sz w:val="22"/>
            <w:szCs w:val="22"/>
            <w:u w:val="single" w:color="0000FF"/>
          </w:rPr>
          <w:t>d</w:t>
        </w:r>
        <w:r w:rsidRPr="00315346">
          <w:rPr>
            <w:rFonts w:asciiTheme="minorHAnsi" w:eastAsia="Calibri" w:hAnsiTheme="minorHAnsi" w:cstheme="minorHAnsi"/>
            <w:color w:val="0000FF"/>
            <w:spacing w:val="-2"/>
            <w:sz w:val="22"/>
            <w:szCs w:val="22"/>
            <w:u w:val="single" w:color="0000FF"/>
          </w:rPr>
          <w:t>e</w:t>
        </w:r>
        <w:r w:rsidRPr="00315346">
          <w:rPr>
            <w:rFonts w:asciiTheme="minorHAnsi" w:eastAsia="Calibri" w:hAnsiTheme="minorHAnsi" w:cstheme="minorHAnsi"/>
            <w:color w:val="0000FF"/>
            <w:spacing w:val="-3"/>
            <w:sz w:val="22"/>
            <w:szCs w:val="22"/>
            <w:u w:val="single" w:color="0000FF"/>
          </w:rPr>
          <w:t>r</w:t>
        </w:r>
        <w:r w:rsidRPr="00315346">
          <w:rPr>
            <w:rFonts w:asciiTheme="minorHAnsi" w:eastAsia="Calibri" w:hAnsiTheme="minorHAnsi" w:cstheme="minorHAnsi"/>
            <w:color w:val="0000FF"/>
            <w:sz w:val="22"/>
            <w:szCs w:val="22"/>
            <w:u w:val="single" w:color="0000FF"/>
          </w:rPr>
          <w:t>s</w:t>
        </w:r>
        <w:r w:rsidRPr="00315346">
          <w:rPr>
            <w:rFonts w:asciiTheme="minorHAnsi" w:eastAsia="Calibri" w:hAnsiTheme="minorHAnsi" w:cstheme="minorHAnsi"/>
            <w:color w:val="0000FF"/>
            <w:spacing w:val="-1"/>
            <w:sz w:val="22"/>
            <w:szCs w:val="22"/>
            <w:u w:val="single" w:color="0000FF"/>
          </w:rPr>
          <w:t xml:space="preserve"> </w:t>
        </w:r>
      </w:hyperlink>
    </w:p>
    <w:p w14:paraId="41ED89A7" w14:textId="77777777" w:rsidR="00B10029" w:rsidRPr="00315346" w:rsidRDefault="00B10029">
      <w:pPr>
        <w:spacing w:before="1" w:line="260" w:lineRule="exact"/>
        <w:rPr>
          <w:rFonts w:asciiTheme="minorHAnsi" w:hAnsiTheme="minorHAnsi" w:cstheme="minorHAnsi"/>
          <w:sz w:val="22"/>
          <w:szCs w:val="22"/>
        </w:rPr>
      </w:pPr>
    </w:p>
    <w:p w14:paraId="71C7E6E0" w14:textId="19DC30BF" w:rsidR="00B10029" w:rsidRPr="00315346" w:rsidRDefault="00FE70CF" w:rsidP="00941A23">
      <w:pPr>
        <w:spacing w:before="30"/>
        <w:ind w:left="120"/>
        <w:rPr>
          <w:rFonts w:asciiTheme="minorHAnsi" w:eastAsia="Calibri" w:hAnsiTheme="minorHAnsi" w:cstheme="minorHAnsi"/>
          <w:sz w:val="22"/>
          <w:szCs w:val="22"/>
        </w:rPr>
      </w:pPr>
      <w:r w:rsidRPr="00315346">
        <w:rPr>
          <w:rFonts w:asciiTheme="minorHAnsi" w:eastAsia="Calibri" w:hAnsiTheme="minorHAnsi" w:cstheme="minorHAnsi"/>
          <w:sz w:val="22"/>
          <w:szCs w:val="22"/>
        </w:rPr>
        <w:t>C</w:t>
      </w:r>
      <w:r w:rsidRPr="00315346">
        <w:rPr>
          <w:rFonts w:asciiTheme="minorHAnsi" w:eastAsia="Calibri" w:hAnsiTheme="minorHAnsi" w:cstheme="minorHAnsi"/>
          <w:spacing w:val="1"/>
          <w:sz w:val="22"/>
          <w:szCs w:val="22"/>
        </w:rPr>
        <w:t>o</w:t>
      </w:r>
      <w:r w:rsidRPr="00315346">
        <w:rPr>
          <w:rFonts w:asciiTheme="minorHAnsi" w:eastAsia="Calibri" w:hAnsiTheme="minorHAnsi" w:cstheme="minorHAnsi"/>
          <w:spacing w:val="-1"/>
          <w:sz w:val="22"/>
          <w:szCs w:val="22"/>
        </w:rPr>
        <w:t>mp</w:t>
      </w:r>
      <w:r w:rsidRPr="00315346">
        <w:rPr>
          <w:rFonts w:asciiTheme="minorHAnsi" w:eastAsia="Calibri" w:hAnsiTheme="minorHAnsi" w:cstheme="minorHAnsi"/>
          <w:sz w:val="22"/>
          <w:szCs w:val="22"/>
        </w:rPr>
        <w:t>l</w:t>
      </w:r>
      <w:r w:rsidRPr="00315346">
        <w:rPr>
          <w:rFonts w:asciiTheme="minorHAnsi" w:eastAsia="Calibri" w:hAnsiTheme="minorHAnsi" w:cstheme="minorHAnsi"/>
          <w:spacing w:val="-2"/>
          <w:sz w:val="22"/>
          <w:szCs w:val="22"/>
        </w:rPr>
        <w:t>et</w:t>
      </w:r>
      <w:r w:rsidRPr="00315346">
        <w:rPr>
          <w:rFonts w:asciiTheme="minorHAnsi" w:eastAsia="Calibri" w:hAnsiTheme="minorHAnsi" w:cstheme="minorHAnsi"/>
          <w:sz w:val="22"/>
          <w:szCs w:val="22"/>
        </w:rPr>
        <w:t>ed I</w:t>
      </w:r>
      <w:r w:rsidRPr="00315346">
        <w:rPr>
          <w:rFonts w:asciiTheme="minorHAnsi" w:eastAsia="Calibri" w:hAnsiTheme="minorHAnsi" w:cstheme="minorHAnsi"/>
          <w:spacing w:val="-3"/>
          <w:sz w:val="22"/>
          <w:szCs w:val="22"/>
        </w:rPr>
        <w:t>n</w:t>
      </w:r>
      <w:r w:rsidRPr="00315346">
        <w:rPr>
          <w:rFonts w:asciiTheme="minorHAnsi" w:eastAsia="Calibri" w:hAnsiTheme="minorHAnsi" w:cstheme="minorHAnsi"/>
          <w:spacing w:val="-2"/>
          <w:sz w:val="22"/>
          <w:szCs w:val="22"/>
        </w:rPr>
        <w:t>t</w:t>
      </w:r>
      <w:r w:rsidRPr="00315346">
        <w:rPr>
          <w:rFonts w:asciiTheme="minorHAnsi" w:eastAsia="Calibri" w:hAnsiTheme="minorHAnsi" w:cstheme="minorHAnsi"/>
          <w:sz w:val="22"/>
          <w:szCs w:val="22"/>
        </w:rPr>
        <w:t>e</w:t>
      </w:r>
      <w:r w:rsidRPr="00315346">
        <w:rPr>
          <w:rFonts w:asciiTheme="minorHAnsi" w:eastAsia="Calibri" w:hAnsiTheme="minorHAnsi" w:cstheme="minorHAnsi"/>
          <w:spacing w:val="-3"/>
          <w:sz w:val="22"/>
          <w:szCs w:val="22"/>
        </w:rPr>
        <w:t>n</w:t>
      </w:r>
      <w:r w:rsidRPr="00315346">
        <w:rPr>
          <w:rFonts w:asciiTheme="minorHAnsi" w:eastAsia="Calibri" w:hAnsiTheme="minorHAnsi" w:cstheme="minorHAnsi"/>
          <w:sz w:val="22"/>
          <w:szCs w:val="22"/>
        </w:rPr>
        <w:t>t</w:t>
      </w:r>
      <w:r w:rsidRPr="00315346">
        <w:rPr>
          <w:rFonts w:asciiTheme="minorHAnsi" w:eastAsia="Calibri" w:hAnsiTheme="minorHAnsi" w:cstheme="minorHAnsi"/>
          <w:spacing w:val="-2"/>
          <w:sz w:val="22"/>
          <w:szCs w:val="22"/>
        </w:rPr>
        <w:t xml:space="preserve"> t</w:t>
      </w:r>
      <w:r w:rsidRPr="00315346">
        <w:rPr>
          <w:rFonts w:asciiTheme="minorHAnsi" w:eastAsia="Calibri" w:hAnsiTheme="minorHAnsi" w:cstheme="minorHAnsi"/>
          <w:sz w:val="22"/>
          <w:szCs w:val="22"/>
        </w:rPr>
        <w:t>o</w:t>
      </w:r>
      <w:r w:rsidRPr="00315346">
        <w:rPr>
          <w:rFonts w:asciiTheme="minorHAnsi" w:eastAsia="Calibri" w:hAnsiTheme="minorHAnsi" w:cstheme="minorHAnsi"/>
          <w:spacing w:val="-1"/>
          <w:sz w:val="22"/>
          <w:szCs w:val="22"/>
        </w:rPr>
        <w:t xml:space="preserve"> </w:t>
      </w:r>
      <w:r w:rsidRPr="00315346">
        <w:rPr>
          <w:rFonts w:asciiTheme="minorHAnsi" w:eastAsia="Calibri" w:hAnsiTheme="minorHAnsi" w:cstheme="minorHAnsi"/>
          <w:sz w:val="22"/>
          <w:szCs w:val="22"/>
        </w:rPr>
        <w:t xml:space="preserve">Bid </w:t>
      </w:r>
      <w:r w:rsidRPr="00315346">
        <w:rPr>
          <w:rFonts w:asciiTheme="minorHAnsi" w:eastAsia="Calibri" w:hAnsiTheme="minorHAnsi" w:cstheme="minorHAnsi"/>
          <w:spacing w:val="-5"/>
          <w:sz w:val="22"/>
          <w:szCs w:val="22"/>
        </w:rPr>
        <w:t>F</w:t>
      </w:r>
      <w:r w:rsidRPr="00315346">
        <w:rPr>
          <w:rFonts w:asciiTheme="minorHAnsi" w:eastAsia="Calibri" w:hAnsiTheme="minorHAnsi" w:cstheme="minorHAnsi"/>
          <w:spacing w:val="-1"/>
          <w:sz w:val="22"/>
          <w:szCs w:val="22"/>
        </w:rPr>
        <w:t>o</w:t>
      </w:r>
      <w:r w:rsidRPr="00315346">
        <w:rPr>
          <w:rFonts w:asciiTheme="minorHAnsi" w:eastAsia="Calibri" w:hAnsiTheme="minorHAnsi" w:cstheme="minorHAnsi"/>
          <w:sz w:val="22"/>
          <w:szCs w:val="22"/>
        </w:rPr>
        <w:t>r</w:t>
      </w:r>
      <w:r w:rsidRPr="00315346">
        <w:rPr>
          <w:rFonts w:asciiTheme="minorHAnsi" w:eastAsia="Calibri" w:hAnsiTheme="minorHAnsi" w:cstheme="minorHAnsi"/>
          <w:spacing w:val="-2"/>
          <w:sz w:val="22"/>
          <w:szCs w:val="22"/>
        </w:rPr>
        <w:t>m</w:t>
      </w:r>
      <w:r w:rsidRPr="00315346">
        <w:rPr>
          <w:rFonts w:asciiTheme="minorHAnsi" w:eastAsia="Calibri" w:hAnsiTheme="minorHAnsi" w:cstheme="minorHAnsi"/>
          <w:sz w:val="22"/>
          <w:szCs w:val="22"/>
        </w:rPr>
        <w:t>s</w:t>
      </w:r>
      <w:r w:rsidRPr="00315346">
        <w:rPr>
          <w:rFonts w:asciiTheme="minorHAnsi" w:eastAsia="Calibri" w:hAnsiTheme="minorHAnsi" w:cstheme="minorHAnsi"/>
          <w:spacing w:val="2"/>
          <w:sz w:val="22"/>
          <w:szCs w:val="22"/>
        </w:rPr>
        <w:t xml:space="preserve"> </w:t>
      </w:r>
      <w:r w:rsidR="00941A23" w:rsidRPr="00315346">
        <w:rPr>
          <w:rFonts w:asciiTheme="minorHAnsi" w:eastAsia="Calibri" w:hAnsiTheme="minorHAnsi" w:cstheme="minorHAnsi"/>
          <w:spacing w:val="2"/>
          <w:sz w:val="22"/>
          <w:szCs w:val="22"/>
        </w:rPr>
        <w:t xml:space="preserve">and supplier information form </w:t>
      </w:r>
      <w:r w:rsidRPr="00315346">
        <w:rPr>
          <w:rFonts w:asciiTheme="minorHAnsi" w:eastAsia="Calibri" w:hAnsiTheme="minorHAnsi" w:cstheme="minorHAnsi"/>
          <w:spacing w:val="-1"/>
          <w:sz w:val="22"/>
          <w:szCs w:val="22"/>
        </w:rPr>
        <w:t>mu</w:t>
      </w:r>
      <w:r w:rsidRPr="00315346">
        <w:rPr>
          <w:rFonts w:asciiTheme="minorHAnsi" w:eastAsia="Calibri" w:hAnsiTheme="minorHAnsi" w:cstheme="minorHAnsi"/>
          <w:spacing w:val="-2"/>
          <w:sz w:val="22"/>
          <w:szCs w:val="22"/>
        </w:rPr>
        <w:t>s</w:t>
      </w:r>
      <w:r w:rsidRPr="00315346">
        <w:rPr>
          <w:rFonts w:asciiTheme="minorHAnsi" w:eastAsia="Calibri" w:hAnsiTheme="minorHAnsi" w:cstheme="minorHAnsi"/>
          <w:sz w:val="22"/>
          <w:szCs w:val="22"/>
        </w:rPr>
        <w:t>t</w:t>
      </w:r>
      <w:r w:rsidRPr="00315346">
        <w:rPr>
          <w:rFonts w:asciiTheme="minorHAnsi" w:eastAsia="Calibri" w:hAnsiTheme="minorHAnsi" w:cstheme="minorHAnsi"/>
          <w:spacing w:val="1"/>
          <w:sz w:val="22"/>
          <w:szCs w:val="22"/>
        </w:rPr>
        <w:t xml:space="preserve"> </w:t>
      </w:r>
      <w:r w:rsidRPr="00315346">
        <w:rPr>
          <w:rFonts w:asciiTheme="minorHAnsi" w:eastAsia="Calibri" w:hAnsiTheme="minorHAnsi" w:cstheme="minorHAnsi"/>
          <w:spacing w:val="-1"/>
          <w:sz w:val="22"/>
          <w:szCs w:val="22"/>
        </w:rPr>
        <w:t>b</w:t>
      </w:r>
      <w:r w:rsidRPr="00315346">
        <w:rPr>
          <w:rFonts w:asciiTheme="minorHAnsi" w:eastAsia="Calibri" w:hAnsiTheme="minorHAnsi" w:cstheme="minorHAnsi"/>
          <w:sz w:val="22"/>
          <w:szCs w:val="22"/>
        </w:rPr>
        <w:t>e</w:t>
      </w:r>
      <w:r w:rsidRPr="00315346">
        <w:rPr>
          <w:rFonts w:asciiTheme="minorHAnsi" w:eastAsia="Calibri" w:hAnsiTheme="minorHAnsi" w:cstheme="minorHAnsi"/>
          <w:spacing w:val="1"/>
          <w:sz w:val="22"/>
          <w:szCs w:val="22"/>
        </w:rPr>
        <w:t xml:space="preserve"> </w:t>
      </w:r>
      <w:r w:rsidRPr="00315346">
        <w:rPr>
          <w:rFonts w:asciiTheme="minorHAnsi" w:eastAsia="Calibri" w:hAnsiTheme="minorHAnsi" w:cstheme="minorHAnsi"/>
          <w:sz w:val="22"/>
          <w:szCs w:val="22"/>
        </w:rPr>
        <w:t>su</w:t>
      </w:r>
      <w:r w:rsidRPr="00315346">
        <w:rPr>
          <w:rFonts w:asciiTheme="minorHAnsi" w:eastAsia="Calibri" w:hAnsiTheme="minorHAnsi" w:cstheme="minorHAnsi"/>
          <w:spacing w:val="-1"/>
          <w:sz w:val="22"/>
          <w:szCs w:val="22"/>
        </w:rPr>
        <w:t>bm</w:t>
      </w:r>
      <w:r w:rsidRPr="00315346">
        <w:rPr>
          <w:rFonts w:asciiTheme="minorHAnsi" w:eastAsia="Calibri" w:hAnsiTheme="minorHAnsi" w:cstheme="minorHAnsi"/>
          <w:sz w:val="22"/>
          <w:szCs w:val="22"/>
        </w:rPr>
        <w:t>i</w:t>
      </w:r>
      <w:r w:rsidRPr="00315346">
        <w:rPr>
          <w:rFonts w:asciiTheme="minorHAnsi" w:eastAsia="Calibri" w:hAnsiTheme="minorHAnsi" w:cstheme="minorHAnsi"/>
          <w:spacing w:val="-5"/>
          <w:sz w:val="22"/>
          <w:szCs w:val="22"/>
        </w:rPr>
        <w:t>t</w:t>
      </w:r>
      <w:r w:rsidRPr="00315346">
        <w:rPr>
          <w:rFonts w:asciiTheme="minorHAnsi" w:eastAsia="Calibri" w:hAnsiTheme="minorHAnsi" w:cstheme="minorHAnsi"/>
          <w:spacing w:val="-2"/>
          <w:sz w:val="22"/>
          <w:szCs w:val="22"/>
        </w:rPr>
        <w:t>te</w:t>
      </w:r>
      <w:r w:rsidRPr="00315346">
        <w:rPr>
          <w:rFonts w:asciiTheme="minorHAnsi" w:eastAsia="Calibri" w:hAnsiTheme="minorHAnsi" w:cstheme="minorHAnsi"/>
          <w:sz w:val="22"/>
          <w:szCs w:val="22"/>
        </w:rPr>
        <w:t xml:space="preserve">d </w:t>
      </w:r>
      <w:r w:rsidRPr="00315346">
        <w:rPr>
          <w:rFonts w:asciiTheme="minorHAnsi" w:eastAsia="Calibri" w:hAnsiTheme="minorHAnsi" w:cstheme="minorHAnsi"/>
          <w:spacing w:val="-2"/>
          <w:sz w:val="22"/>
          <w:szCs w:val="22"/>
        </w:rPr>
        <w:t>t</w:t>
      </w:r>
      <w:r w:rsidRPr="00315346">
        <w:rPr>
          <w:rFonts w:asciiTheme="minorHAnsi" w:eastAsia="Calibri" w:hAnsiTheme="minorHAnsi" w:cstheme="minorHAnsi"/>
          <w:sz w:val="22"/>
          <w:szCs w:val="22"/>
        </w:rPr>
        <w:t>o</w:t>
      </w:r>
      <w:r w:rsidRPr="00315346">
        <w:rPr>
          <w:rFonts w:asciiTheme="minorHAnsi" w:eastAsia="Calibri" w:hAnsiTheme="minorHAnsi" w:cstheme="minorHAnsi"/>
          <w:spacing w:val="-1"/>
          <w:sz w:val="22"/>
          <w:szCs w:val="22"/>
        </w:rPr>
        <w:t xml:space="preserve"> </w:t>
      </w:r>
      <w:r w:rsidRPr="00315346">
        <w:rPr>
          <w:rFonts w:asciiTheme="minorHAnsi" w:eastAsia="Calibri" w:hAnsiTheme="minorHAnsi" w:cstheme="minorHAnsi"/>
          <w:spacing w:val="1"/>
          <w:sz w:val="22"/>
          <w:szCs w:val="22"/>
        </w:rPr>
        <w:t>M</w:t>
      </w:r>
      <w:r w:rsidRPr="00315346">
        <w:rPr>
          <w:rFonts w:asciiTheme="minorHAnsi" w:eastAsia="Calibri" w:hAnsiTheme="minorHAnsi" w:cstheme="minorHAnsi"/>
          <w:spacing w:val="-2"/>
          <w:sz w:val="22"/>
          <w:szCs w:val="22"/>
        </w:rPr>
        <w:t>e</w:t>
      </w:r>
      <w:r w:rsidRPr="00315346">
        <w:rPr>
          <w:rFonts w:asciiTheme="minorHAnsi" w:eastAsia="Calibri" w:hAnsiTheme="minorHAnsi" w:cstheme="minorHAnsi"/>
          <w:spacing w:val="-3"/>
          <w:sz w:val="22"/>
          <w:szCs w:val="22"/>
        </w:rPr>
        <w:t>r</w:t>
      </w:r>
      <w:r w:rsidRPr="00315346">
        <w:rPr>
          <w:rFonts w:asciiTheme="minorHAnsi" w:eastAsia="Calibri" w:hAnsiTheme="minorHAnsi" w:cstheme="minorHAnsi"/>
          <w:sz w:val="22"/>
          <w:szCs w:val="22"/>
        </w:rPr>
        <w:t>cy</w:t>
      </w:r>
      <w:r w:rsidRPr="00315346">
        <w:rPr>
          <w:rFonts w:asciiTheme="minorHAnsi" w:eastAsia="Calibri" w:hAnsiTheme="minorHAnsi" w:cstheme="minorHAnsi"/>
          <w:spacing w:val="-1"/>
          <w:sz w:val="22"/>
          <w:szCs w:val="22"/>
        </w:rPr>
        <w:t xml:space="preserve"> </w:t>
      </w:r>
      <w:r w:rsidRPr="00315346">
        <w:rPr>
          <w:rFonts w:asciiTheme="minorHAnsi" w:eastAsia="Calibri" w:hAnsiTheme="minorHAnsi" w:cstheme="minorHAnsi"/>
          <w:sz w:val="22"/>
          <w:szCs w:val="22"/>
        </w:rPr>
        <w:t>C</w:t>
      </w:r>
      <w:r w:rsidRPr="00315346">
        <w:rPr>
          <w:rFonts w:asciiTheme="minorHAnsi" w:eastAsia="Calibri" w:hAnsiTheme="minorHAnsi" w:cstheme="minorHAnsi"/>
          <w:spacing w:val="1"/>
          <w:sz w:val="22"/>
          <w:szCs w:val="22"/>
        </w:rPr>
        <w:t>o</w:t>
      </w:r>
      <w:r w:rsidRPr="00315346">
        <w:rPr>
          <w:rFonts w:asciiTheme="minorHAnsi" w:eastAsia="Calibri" w:hAnsiTheme="minorHAnsi" w:cstheme="minorHAnsi"/>
          <w:spacing w:val="-3"/>
          <w:sz w:val="22"/>
          <w:szCs w:val="22"/>
        </w:rPr>
        <w:t>r</w:t>
      </w:r>
      <w:r w:rsidRPr="00315346">
        <w:rPr>
          <w:rFonts w:asciiTheme="minorHAnsi" w:eastAsia="Calibri" w:hAnsiTheme="minorHAnsi" w:cstheme="minorHAnsi"/>
          <w:spacing w:val="-1"/>
          <w:sz w:val="22"/>
          <w:szCs w:val="22"/>
        </w:rPr>
        <w:t>p</w:t>
      </w:r>
      <w:r w:rsidRPr="00315346">
        <w:rPr>
          <w:rFonts w:asciiTheme="minorHAnsi" w:eastAsia="Calibri" w:hAnsiTheme="minorHAnsi" w:cstheme="minorHAnsi"/>
          <w:sz w:val="22"/>
          <w:szCs w:val="22"/>
        </w:rPr>
        <w:t xml:space="preserve">s </w:t>
      </w:r>
      <w:r w:rsidRPr="00315346">
        <w:rPr>
          <w:rFonts w:asciiTheme="minorHAnsi" w:eastAsia="Calibri" w:hAnsiTheme="minorHAnsi" w:cstheme="minorHAnsi"/>
          <w:spacing w:val="-3"/>
          <w:sz w:val="22"/>
          <w:szCs w:val="22"/>
        </w:rPr>
        <w:t>b</w:t>
      </w:r>
      <w:r w:rsidRPr="00315346">
        <w:rPr>
          <w:rFonts w:asciiTheme="minorHAnsi" w:eastAsia="Calibri" w:hAnsiTheme="minorHAnsi" w:cstheme="minorHAnsi"/>
          <w:sz w:val="22"/>
          <w:szCs w:val="22"/>
        </w:rPr>
        <w:t>y</w:t>
      </w:r>
      <w:r w:rsidRPr="00315346">
        <w:rPr>
          <w:rFonts w:asciiTheme="minorHAnsi" w:eastAsia="Calibri" w:hAnsiTheme="minorHAnsi" w:cstheme="minorHAnsi"/>
          <w:spacing w:val="1"/>
          <w:sz w:val="22"/>
          <w:szCs w:val="22"/>
        </w:rPr>
        <w:t xml:space="preserve"> </w:t>
      </w:r>
      <w:r w:rsidR="00115240" w:rsidRPr="00315346">
        <w:rPr>
          <w:rFonts w:asciiTheme="minorHAnsi" w:eastAsia="Calibri" w:hAnsiTheme="minorHAnsi" w:cstheme="minorHAnsi"/>
          <w:b/>
          <w:bCs/>
          <w:spacing w:val="1"/>
          <w:sz w:val="22"/>
          <w:szCs w:val="22"/>
        </w:rPr>
        <w:t>25</w:t>
      </w:r>
      <w:proofErr w:type="spellStart"/>
      <w:r w:rsidR="00E67858" w:rsidRPr="00315346">
        <w:rPr>
          <w:rFonts w:asciiTheme="minorHAnsi" w:eastAsia="Calibri" w:hAnsiTheme="minorHAnsi" w:cstheme="minorHAnsi"/>
          <w:b/>
          <w:bCs/>
          <w:position w:val="8"/>
          <w:sz w:val="22"/>
          <w:szCs w:val="22"/>
        </w:rPr>
        <w:t>th</w:t>
      </w:r>
      <w:proofErr w:type="spellEnd"/>
      <w:r w:rsidRPr="00315346">
        <w:rPr>
          <w:rFonts w:asciiTheme="minorHAnsi" w:eastAsia="Calibri" w:hAnsiTheme="minorHAnsi" w:cstheme="minorHAnsi"/>
          <w:b/>
          <w:spacing w:val="17"/>
          <w:position w:val="8"/>
          <w:sz w:val="22"/>
          <w:szCs w:val="22"/>
        </w:rPr>
        <w:t xml:space="preserve"> </w:t>
      </w:r>
      <w:r w:rsidR="00E67858" w:rsidRPr="00315346">
        <w:rPr>
          <w:rFonts w:asciiTheme="minorHAnsi" w:eastAsia="Calibri" w:hAnsiTheme="minorHAnsi" w:cstheme="minorHAnsi"/>
          <w:b/>
          <w:spacing w:val="-3"/>
          <w:sz w:val="22"/>
          <w:szCs w:val="22"/>
        </w:rPr>
        <w:t>March</w:t>
      </w:r>
      <w:r w:rsidRPr="00315346">
        <w:rPr>
          <w:rFonts w:asciiTheme="minorHAnsi" w:eastAsia="Calibri" w:hAnsiTheme="minorHAnsi" w:cstheme="minorHAnsi"/>
          <w:b/>
          <w:spacing w:val="2"/>
          <w:sz w:val="22"/>
          <w:szCs w:val="22"/>
        </w:rPr>
        <w:t xml:space="preserve"> </w:t>
      </w:r>
      <w:r w:rsidRPr="00315346">
        <w:rPr>
          <w:rFonts w:asciiTheme="minorHAnsi" w:eastAsia="Calibri" w:hAnsiTheme="minorHAnsi" w:cstheme="minorHAnsi"/>
          <w:b/>
          <w:spacing w:val="-2"/>
          <w:sz w:val="22"/>
          <w:szCs w:val="22"/>
        </w:rPr>
        <w:t>2</w:t>
      </w:r>
      <w:r w:rsidRPr="00315346">
        <w:rPr>
          <w:rFonts w:asciiTheme="minorHAnsi" w:eastAsia="Calibri" w:hAnsiTheme="minorHAnsi" w:cstheme="minorHAnsi"/>
          <w:b/>
          <w:spacing w:val="1"/>
          <w:sz w:val="22"/>
          <w:szCs w:val="22"/>
        </w:rPr>
        <w:t>0</w:t>
      </w:r>
      <w:r w:rsidRPr="00315346">
        <w:rPr>
          <w:rFonts w:asciiTheme="minorHAnsi" w:eastAsia="Calibri" w:hAnsiTheme="minorHAnsi" w:cstheme="minorHAnsi"/>
          <w:b/>
          <w:spacing w:val="-1"/>
          <w:sz w:val="22"/>
          <w:szCs w:val="22"/>
        </w:rPr>
        <w:t>2</w:t>
      </w:r>
      <w:r w:rsidRPr="00315346">
        <w:rPr>
          <w:rFonts w:asciiTheme="minorHAnsi" w:eastAsia="Calibri" w:hAnsiTheme="minorHAnsi" w:cstheme="minorHAnsi"/>
          <w:b/>
          <w:sz w:val="22"/>
          <w:szCs w:val="22"/>
        </w:rPr>
        <w:t>4</w:t>
      </w:r>
      <w:hyperlink r:id="rId9">
        <w:r w:rsidRPr="00315346">
          <w:rPr>
            <w:rFonts w:asciiTheme="minorHAnsi" w:eastAsia="Calibri" w:hAnsiTheme="minorHAnsi" w:cstheme="minorHAnsi"/>
            <w:b/>
            <w:spacing w:val="1"/>
            <w:sz w:val="22"/>
            <w:szCs w:val="22"/>
          </w:rPr>
          <w:t>@</w:t>
        </w:r>
        <w:r w:rsidRPr="00315346">
          <w:rPr>
            <w:rFonts w:asciiTheme="minorHAnsi" w:eastAsia="Calibri" w:hAnsiTheme="minorHAnsi" w:cstheme="minorHAnsi"/>
            <w:b/>
            <w:spacing w:val="-2"/>
            <w:sz w:val="22"/>
            <w:szCs w:val="22"/>
          </w:rPr>
          <w:t>1</w:t>
        </w:r>
        <w:r w:rsidRPr="00315346">
          <w:rPr>
            <w:rFonts w:asciiTheme="minorHAnsi" w:eastAsia="Calibri" w:hAnsiTheme="minorHAnsi" w:cstheme="minorHAnsi"/>
            <w:b/>
            <w:spacing w:val="1"/>
            <w:sz w:val="22"/>
            <w:szCs w:val="22"/>
          </w:rPr>
          <w:t>7</w:t>
        </w:r>
        <w:r w:rsidRPr="00315346">
          <w:rPr>
            <w:rFonts w:asciiTheme="minorHAnsi" w:eastAsia="Calibri" w:hAnsiTheme="minorHAnsi" w:cstheme="minorHAnsi"/>
            <w:b/>
            <w:spacing w:val="-2"/>
            <w:sz w:val="22"/>
            <w:szCs w:val="22"/>
          </w:rPr>
          <w:t>0</w:t>
        </w:r>
        <w:r w:rsidRPr="00315346">
          <w:rPr>
            <w:rFonts w:asciiTheme="minorHAnsi" w:eastAsia="Calibri" w:hAnsiTheme="minorHAnsi" w:cstheme="minorHAnsi"/>
            <w:b/>
            <w:spacing w:val="1"/>
            <w:sz w:val="22"/>
            <w:szCs w:val="22"/>
          </w:rPr>
          <w:t>0</w:t>
        </w:r>
        <w:r w:rsidRPr="00315346">
          <w:rPr>
            <w:rFonts w:asciiTheme="minorHAnsi" w:eastAsia="Calibri" w:hAnsiTheme="minorHAnsi" w:cstheme="minorHAnsi"/>
            <w:b/>
            <w:spacing w:val="-1"/>
            <w:sz w:val="22"/>
            <w:szCs w:val="22"/>
          </w:rPr>
          <w:t>h</w:t>
        </w:r>
        <w:r w:rsidRPr="00315346">
          <w:rPr>
            <w:rFonts w:asciiTheme="minorHAnsi" w:eastAsia="Calibri" w:hAnsiTheme="minorHAnsi" w:cstheme="minorHAnsi"/>
            <w:b/>
            <w:spacing w:val="-4"/>
            <w:sz w:val="22"/>
            <w:szCs w:val="22"/>
          </w:rPr>
          <w:t>r</w:t>
        </w:r>
        <w:r w:rsidRPr="00315346">
          <w:rPr>
            <w:rFonts w:asciiTheme="minorHAnsi" w:eastAsia="Calibri" w:hAnsiTheme="minorHAnsi" w:cstheme="minorHAnsi"/>
            <w:b/>
            <w:sz w:val="22"/>
            <w:szCs w:val="22"/>
          </w:rPr>
          <w:t>s</w:t>
        </w:r>
      </w:hyperlink>
      <w:r w:rsidRPr="00315346">
        <w:rPr>
          <w:rFonts w:asciiTheme="minorHAnsi" w:eastAsia="Calibri" w:hAnsiTheme="minorHAnsi" w:cstheme="minorHAnsi"/>
          <w:b/>
          <w:spacing w:val="2"/>
          <w:sz w:val="22"/>
          <w:szCs w:val="22"/>
        </w:rPr>
        <w:t xml:space="preserve"> </w:t>
      </w:r>
      <w:r w:rsidRPr="00315346">
        <w:rPr>
          <w:rFonts w:asciiTheme="minorHAnsi" w:eastAsia="Calibri" w:hAnsiTheme="minorHAnsi" w:cstheme="minorHAnsi"/>
          <w:sz w:val="22"/>
          <w:szCs w:val="22"/>
        </w:rPr>
        <w:t>ac</w:t>
      </w:r>
      <w:r w:rsidRPr="00315346">
        <w:rPr>
          <w:rFonts w:asciiTheme="minorHAnsi" w:eastAsia="Calibri" w:hAnsiTheme="minorHAnsi" w:cstheme="minorHAnsi"/>
          <w:spacing w:val="-5"/>
          <w:sz w:val="22"/>
          <w:szCs w:val="22"/>
        </w:rPr>
        <w:t>c</w:t>
      </w:r>
      <w:r w:rsidRPr="00315346">
        <w:rPr>
          <w:rFonts w:asciiTheme="minorHAnsi" w:eastAsia="Calibri" w:hAnsiTheme="minorHAnsi" w:cstheme="minorHAnsi"/>
          <w:spacing w:val="1"/>
          <w:sz w:val="22"/>
          <w:szCs w:val="22"/>
        </w:rPr>
        <w:t>o</w:t>
      </w:r>
      <w:r w:rsidRPr="00315346">
        <w:rPr>
          <w:rFonts w:asciiTheme="minorHAnsi" w:eastAsia="Calibri" w:hAnsiTheme="minorHAnsi" w:cstheme="minorHAnsi"/>
          <w:spacing w:val="-3"/>
          <w:sz w:val="22"/>
          <w:szCs w:val="22"/>
        </w:rPr>
        <w:t>r</w:t>
      </w:r>
      <w:r w:rsidRPr="00315346">
        <w:rPr>
          <w:rFonts w:asciiTheme="minorHAnsi" w:eastAsia="Calibri" w:hAnsiTheme="minorHAnsi" w:cstheme="minorHAnsi"/>
          <w:spacing w:val="-1"/>
          <w:sz w:val="22"/>
          <w:szCs w:val="22"/>
        </w:rPr>
        <w:t>d</w:t>
      </w:r>
      <w:r w:rsidRPr="00315346">
        <w:rPr>
          <w:rFonts w:asciiTheme="minorHAnsi" w:eastAsia="Calibri" w:hAnsiTheme="minorHAnsi" w:cstheme="minorHAnsi"/>
          <w:sz w:val="22"/>
          <w:szCs w:val="22"/>
        </w:rPr>
        <w:t>i</w:t>
      </w:r>
      <w:r w:rsidRPr="00315346">
        <w:rPr>
          <w:rFonts w:asciiTheme="minorHAnsi" w:eastAsia="Calibri" w:hAnsiTheme="minorHAnsi" w:cstheme="minorHAnsi"/>
          <w:spacing w:val="-1"/>
          <w:sz w:val="22"/>
          <w:szCs w:val="22"/>
        </w:rPr>
        <w:t>n</w:t>
      </w:r>
      <w:r w:rsidRPr="00315346">
        <w:rPr>
          <w:rFonts w:asciiTheme="minorHAnsi" w:eastAsia="Calibri" w:hAnsiTheme="minorHAnsi" w:cstheme="minorHAnsi"/>
          <w:sz w:val="22"/>
          <w:szCs w:val="22"/>
        </w:rPr>
        <w:t>g</w:t>
      </w:r>
      <w:r w:rsidRPr="00315346">
        <w:rPr>
          <w:rFonts w:asciiTheme="minorHAnsi" w:eastAsia="Calibri" w:hAnsiTheme="minorHAnsi" w:cstheme="minorHAnsi"/>
          <w:spacing w:val="-1"/>
          <w:sz w:val="22"/>
          <w:szCs w:val="22"/>
        </w:rPr>
        <w:t xml:space="preserve"> </w:t>
      </w:r>
      <w:r w:rsidRPr="00315346">
        <w:rPr>
          <w:rFonts w:asciiTheme="minorHAnsi" w:eastAsia="Calibri" w:hAnsiTheme="minorHAnsi" w:cstheme="minorHAnsi"/>
          <w:spacing w:val="-4"/>
          <w:sz w:val="22"/>
          <w:szCs w:val="22"/>
        </w:rPr>
        <w:t>t</w:t>
      </w:r>
      <w:r w:rsidRPr="00315346">
        <w:rPr>
          <w:rFonts w:asciiTheme="minorHAnsi" w:eastAsia="Calibri" w:hAnsiTheme="minorHAnsi" w:cstheme="minorHAnsi"/>
          <w:sz w:val="22"/>
          <w:szCs w:val="22"/>
        </w:rPr>
        <w:t>o</w:t>
      </w:r>
      <w:r w:rsidRPr="00315346">
        <w:rPr>
          <w:rFonts w:asciiTheme="minorHAnsi" w:eastAsia="Calibri" w:hAnsiTheme="minorHAnsi" w:cstheme="minorHAnsi"/>
          <w:spacing w:val="1"/>
          <w:sz w:val="22"/>
          <w:szCs w:val="22"/>
        </w:rPr>
        <w:t xml:space="preserve"> t</w:t>
      </w:r>
      <w:r w:rsidRPr="00315346">
        <w:rPr>
          <w:rFonts w:asciiTheme="minorHAnsi" w:eastAsia="Calibri" w:hAnsiTheme="minorHAnsi" w:cstheme="minorHAnsi"/>
          <w:spacing w:val="-1"/>
          <w:sz w:val="22"/>
          <w:szCs w:val="22"/>
        </w:rPr>
        <w:t>h</w:t>
      </w:r>
      <w:r w:rsidRPr="00315346">
        <w:rPr>
          <w:rFonts w:asciiTheme="minorHAnsi" w:eastAsia="Calibri" w:hAnsiTheme="minorHAnsi" w:cstheme="minorHAnsi"/>
          <w:sz w:val="22"/>
          <w:szCs w:val="22"/>
        </w:rPr>
        <w:t>e</w:t>
      </w:r>
      <w:r w:rsidRPr="00315346">
        <w:rPr>
          <w:rFonts w:asciiTheme="minorHAnsi" w:eastAsia="Calibri" w:hAnsiTheme="minorHAnsi" w:cstheme="minorHAnsi"/>
          <w:spacing w:val="-2"/>
          <w:sz w:val="22"/>
          <w:szCs w:val="22"/>
        </w:rPr>
        <w:t xml:space="preserve"> </w:t>
      </w:r>
      <w:r w:rsidRPr="00315346">
        <w:rPr>
          <w:rFonts w:asciiTheme="minorHAnsi" w:eastAsia="Calibri" w:hAnsiTheme="minorHAnsi" w:cstheme="minorHAnsi"/>
          <w:sz w:val="22"/>
          <w:szCs w:val="22"/>
        </w:rPr>
        <w:t>g</w:t>
      </w:r>
      <w:r w:rsidRPr="00315346">
        <w:rPr>
          <w:rFonts w:asciiTheme="minorHAnsi" w:eastAsia="Calibri" w:hAnsiTheme="minorHAnsi" w:cstheme="minorHAnsi"/>
          <w:spacing w:val="-1"/>
          <w:sz w:val="22"/>
          <w:szCs w:val="22"/>
        </w:rPr>
        <w:t>u</w:t>
      </w:r>
      <w:r w:rsidRPr="00315346">
        <w:rPr>
          <w:rFonts w:asciiTheme="minorHAnsi" w:eastAsia="Calibri" w:hAnsiTheme="minorHAnsi" w:cstheme="minorHAnsi"/>
          <w:sz w:val="22"/>
          <w:szCs w:val="22"/>
        </w:rPr>
        <w:t>i</w:t>
      </w:r>
      <w:r w:rsidRPr="00315346">
        <w:rPr>
          <w:rFonts w:asciiTheme="minorHAnsi" w:eastAsia="Calibri" w:hAnsiTheme="minorHAnsi" w:cstheme="minorHAnsi"/>
          <w:spacing w:val="-1"/>
          <w:sz w:val="22"/>
          <w:szCs w:val="22"/>
        </w:rPr>
        <w:t>d</w:t>
      </w:r>
      <w:r w:rsidRPr="00315346">
        <w:rPr>
          <w:rFonts w:asciiTheme="minorHAnsi" w:eastAsia="Calibri" w:hAnsiTheme="minorHAnsi" w:cstheme="minorHAnsi"/>
          <w:sz w:val="22"/>
          <w:szCs w:val="22"/>
        </w:rPr>
        <w:t>eli</w:t>
      </w:r>
      <w:r w:rsidRPr="00315346">
        <w:rPr>
          <w:rFonts w:asciiTheme="minorHAnsi" w:eastAsia="Calibri" w:hAnsiTheme="minorHAnsi" w:cstheme="minorHAnsi"/>
          <w:spacing w:val="-1"/>
          <w:sz w:val="22"/>
          <w:szCs w:val="22"/>
        </w:rPr>
        <w:t>n</w:t>
      </w:r>
      <w:r w:rsidRPr="00315346">
        <w:rPr>
          <w:rFonts w:asciiTheme="minorHAnsi" w:eastAsia="Calibri" w:hAnsiTheme="minorHAnsi" w:cstheme="minorHAnsi"/>
          <w:sz w:val="22"/>
          <w:szCs w:val="22"/>
        </w:rPr>
        <w:t>es</w:t>
      </w:r>
      <w:r w:rsidRPr="00315346">
        <w:rPr>
          <w:rFonts w:asciiTheme="minorHAnsi" w:eastAsia="Calibri" w:hAnsiTheme="minorHAnsi" w:cstheme="minorHAnsi"/>
          <w:spacing w:val="1"/>
          <w:sz w:val="22"/>
          <w:szCs w:val="22"/>
        </w:rPr>
        <w:t xml:space="preserve"> </w:t>
      </w:r>
      <w:r w:rsidRPr="00315346">
        <w:rPr>
          <w:rFonts w:asciiTheme="minorHAnsi" w:eastAsia="Calibri" w:hAnsiTheme="minorHAnsi" w:cstheme="minorHAnsi"/>
          <w:spacing w:val="-1"/>
          <w:sz w:val="22"/>
          <w:szCs w:val="22"/>
        </w:rPr>
        <w:t>b</w:t>
      </w:r>
      <w:r w:rsidRPr="00315346">
        <w:rPr>
          <w:rFonts w:asciiTheme="minorHAnsi" w:eastAsia="Calibri" w:hAnsiTheme="minorHAnsi" w:cstheme="minorHAnsi"/>
          <w:sz w:val="22"/>
          <w:szCs w:val="22"/>
        </w:rPr>
        <w:t>el</w:t>
      </w:r>
      <w:r w:rsidRPr="00315346">
        <w:rPr>
          <w:rFonts w:asciiTheme="minorHAnsi" w:eastAsia="Calibri" w:hAnsiTheme="minorHAnsi" w:cstheme="minorHAnsi"/>
          <w:spacing w:val="-1"/>
          <w:sz w:val="22"/>
          <w:szCs w:val="22"/>
        </w:rPr>
        <w:t>o</w:t>
      </w:r>
      <w:r w:rsidRPr="00315346">
        <w:rPr>
          <w:rFonts w:asciiTheme="minorHAnsi" w:eastAsia="Calibri" w:hAnsiTheme="minorHAnsi" w:cstheme="minorHAnsi"/>
          <w:spacing w:val="-14"/>
          <w:sz w:val="22"/>
          <w:szCs w:val="22"/>
        </w:rPr>
        <w:t>w</w:t>
      </w:r>
      <w:r w:rsidRPr="00315346">
        <w:rPr>
          <w:rFonts w:asciiTheme="minorHAnsi" w:eastAsia="Calibri" w:hAnsiTheme="minorHAnsi" w:cstheme="minorHAnsi"/>
          <w:sz w:val="22"/>
          <w:szCs w:val="22"/>
        </w:rPr>
        <w:t>.</w:t>
      </w:r>
    </w:p>
    <w:p w14:paraId="1CF11A7C" w14:textId="77777777" w:rsidR="00B10029" w:rsidRPr="00315346" w:rsidRDefault="00B10029">
      <w:pPr>
        <w:spacing w:before="19" w:line="260" w:lineRule="exact"/>
        <w:rPr>
          <w:rFonts w:asciiTheme="minorHAnsi" w:hAnsiTheme="minorHAnsi" w:cstheme="minorHAnsi"/>
          <w:sz w:val="22"/>
          <w:szCs w:val="22"/>
        </w:rPr>
      </w:pPr>
    </w:p>
    <w:p w14:paraId="3C315B62" w14:textId="4BD4A3E5" w:rsidR="00B10029" w:rsidRPr="00315346" w:rsidRDefault="00FE70CF" w:rsidP="00941A23">
      <w:pPr>
        <w:ind w:left="480"/>
        <w:rPr>
          <w:rFonts w:asciiTheme="minorHAnsi" w:eastAsia="Calibri" w:hAnsiTheme="minorHAnsi" w:cstheme="minorHAnsi"/>
          <w:color w:val="000000"/>
          <w:sz w:val="22"/>
          <w:szCs w:val="22"/>
        </w:rPr>
      </w:pPr>
      <w:r w:rsidRPr="00315346">
        <w:rPr>
          <w:rFonts w:asciiTheme="minorHAnsi" w:eastAsia="Calibri" w:hAnsiTheme="minorHAnsi" w:cstheme="minorHAnsi"/>
          <w:sz w:val="22"/>
          <w:szCs w:val="22"/>
        </w:rPr>
        <w:t xml:space="preserve">●   </w:t>
      </w:r>
      <w:r w:rsidRPr="00315346">
        <w:rPr>
          <w:rFonts w:asciiTheme="minorHAnsi" w:eastAsia="Calibri" w:hAnsiTheme="minorHAnsi" w:cstheme="minorHAnsi"/>
          <w:spacing w:val="16"/>
          <w:sz w:val="22"/>
          <w:szCs w:val="22"/>
        </w:rPr>
        <w:t xml:space="preserve"> </w:t>
      </w:r>
      <w:r w:rsidRPr="00315346">
        <w:rPr>
          <w:rFonts w:asciiTheme="minorHAnsi" w:eastAsia="Calibri" w:hAnsiTheme="minorHAnsi" w:cstheme="minorHAnsi"/>
          <w:sz w:val="22"/>
          <w:szCs w:val="22"/>
        </w:rPr>
        <w:t>E</w:t>
      </w:r>
      <w:r w:rsidRPr="00315346">
        <w:rPr>
          <w:rFonts w:asciiTheme="minorHAnsi" w:eastAsia="Calibri" w:hAnsiTheme="minorHAnsi" w:cstheme="minorHAnsi"/>
          <w:spacing w:val="-1"/>
          <w:sz w:val="22"/>
          <w:szCs w:val="22"/>
        </w:rPr>
        <w:t>m</w:t>
      </w:r>
      <w:r w:rsidRPr="00315346">
        <w:rPr>
          <w:rFonts w:asciiTheme="minorHAnsi" w:eastAsia="Calibri" w:hAnsiTheme="minorHAnsi" w:cstheme="minorHAnsi"/>
          <w:sz w:val="22"/>
          <w:szCs w:val="22"/>
        </w:rPr>
        <w:t>ail</w:t>
      </w:r>
      <w:r w:rsidRPr="00315346">
        <w:rPr>
          <w:rFonts w:asciiTheme="minorHAnsi" w:eastAsia="Calibri" w:hAnsiTheme="minorHAnsi" w:cstheme="minorHAnsi"/>
          <w:spacing w:val="-1"/>
          <w:sz w:val="22"/>
          <w:szCs w:val="22"/>
        </w:rPr>
        <w:t xml:space="preserve"> </w:t>
      </w:r>
      <w:r w:rsidRPr="00315346">
        <w:rPr>
          <w:rFonts w:asciiTheme="minorHAnsi" w:eastAsia="Calibri" w:hAnsiTheme="minorHAnsi" w:cstheme="minorHAnsi"/>
          <w:spacing w:val="-2"/>
          <w:sz w:val="22"/>
          <w:szCs w:val="22"/>
        </w:rPr>
        <w:t>c</w:t>
      </w:r>
      <w:r w:rsidRPr="00315346">
        <w:rPr>
          <w:rFonts w:asciiTheme="minorHAnsi" w:eastAsia="Calibri" w:hAnsiTheme="minorHAnsi" w:cstheme="minorHAnsi"/>
          <w:spacing w:val="1"/>
          <w:sz w:val="22"/>
          <w:szCs w:val="22"/>
        </w:rPr>
        <w:t>o</w:t>
      </w:r>
      <w:r w:rsidRPr="00315346">
        <w:rPr>
          <w:rFonts w:asciiTheme="minorHAnsi" w:eastAsia="Calibri" w:hAnsiTheme="minorHAnsi" w:cstheme="minorHAnsi"/>
          <w:spacing w:val="-1"/>
          <w:sz w:val="22"/>
          <w:szCs w:val="22"/>
        </w:rPr>
        <w:t>mp</w:t>
      </w:r>
      <w:r w:rsidRPr="00315346">
        <w:rPr>
          <w:rFonts w:asciiTheme="minorHAnsi" w:eastAsia="Calibri" w:hAnsiTheme="minorHAnsi" w:cstheme="minorHAnsi"/>
          <w:sz w:val="22"/>
          <w:szCs w:val="22"/>
        </w:rPr>
        <w:t>l</w:t>
      </w:r>
      <w:r w:rsidRPr="00315346">
        <w:rPr>
          <w:rFonts w:asciiTheme="minorHAnsi" w:eastAsia="Calibri" w:hAnsiTheme="minorHAnsi" w:cstheme="minorHAnsi"/>
          <w:spacing w:val="-2"/>
          <w:sz w:val="22"/>
          <w:szCs w:val="22"/>
        </w:rPr>
        <w:t>et</w:t>
      </w:r>
      <w:r w:rsidRPr="00315346">
        <w:rPr>
          <w:rFonts w:asciiTheme="minorHAnsi" w:eastAsia="Calibri" w:hAnsiTheme="minorHAnsi" w:cstheme="minorHAnsi"/>
          <w:sz w:val="22"/>
          <w:szCs w:val="22"/>
        </w:rPr>
        <w:t>ed I</w:t>
      </w:r>
      <w:r w:rsidRPr="00315346">
        <w:rPr>
          <w:rFonts w:asciiTheme="minorHAnsi" w:eastAsia="Calibri" w:hAnsiTheme="minorHAnsi" w:cstheme="minorHAnsi"/>
          <w:spacing w:val="-3"/>
          <w:sz w:val="22"/>
          <w:szCs w:val="22"/>
        </w:rPr>
        <w:t>n</w:t>
      </w:r>
      <w:r w:rsidRPr="00315346">
        <w:rPr>
          <w:rFonts w:asciiTheme="minorHAnsi" w:eastAsia="Calibri" w:hAnsiTheme="minorHAnsi" w:cstheme="minorHAnsi"/>
          <w:spacing w:val="-2"/>
          <w:sz w:val="22"/>
          <w:szCs w:val="22"/>
        </w:rPr>
        <w:t>t</w:t>
      </w:r>
      <w:r w:rsidRPr="00315346">
        <w:rPr>
          <w:rFonts w:asciiTheme="minorHAnsi" w:eastAsia="Calibri" w:hAnsiTheme="minorHAnsi" w:cstheme="minorHAnsi"/>
          <w:sz w:val="22"/>
          <w:szCs w:val="22"/>
        </w:rPr>
        <w:t>e</w:t>
      </w:r>
      <w:r w:rsidRPr="00315346">
        <w:rPr>
          <w:rFonts w:asciiTheme="minorHAnsi" w:eastAsia="Calibri" w:hAnsiTheme="minorHAnsi" w:cstheme="minorHAnsi"/>
          <w:spacing w:val="-3"/>
          <w:sz w:val="22"/>
          <w:szCs w:val="22"/>
        </w:rPr>
        <w:t>n</w:t>
      </w:r>
      <w:r w:rsidRPr="00315346">
        <w:rPr>
          <w:rFonts w:asciiTheme="minorHAnsi" w:eastAsia="Calibri" w:hAnsiTheme="minorHAnsi" w:cstheme="minorHAnsi"/>
          <w:sz w:val="22"/>
          <w:szCs w:val="22"/>
        </w:rPr>
        <w:t>t</w:t>
      </w:r>
      <w:r w:rsidRPr="00315346">
        <w:rPr>
          <w:rFonts w:asciiTheme="minorHAnsi" w:eastAsia="Calibri" w:hAnsiTheme="minorHAnsi" w:cstheme="minorHAnsi"/>
          <w:spacing w:val="-2"/>
          <w:sz w:val="22"/>
          <w:szCs w:val="22"/>
        </w:rPr>
        <w:t xml:space="preserve"> </w:t>
      </w:r>
      <w:r w:rsidRPr="00315346">
        <w:rPr>
          <w:rFonts w:asciiTheme="minorHAnsi" w:eastAsia="Calibri" w:hAnsiTheme="minorHAnsi" w:cstheme="minorHAnsi"/>
          <w:spacing w:val="-4"/>
          <w:sz w:val="22"/>
          <w:szCs w:val="22"/>
        </w:rPr>
        <w:t>t</w:t>
      </w:r>
      <w:r w:rsidRPr="00315346">
        <w:rPr>
          <w:rFonts w:asciiTheme="minorHAnsi" w:eastAsia="Calibri" w:hAnsiTheme="minorHAnsi" w:cstheme="minorHAnsi"/>
          <w:sz w:val="22"/>
          <w:szCs w:val="22"/>
        </w:rPr>
        <w:t>o</w:t>
      </w:r>
      <w:r w:rsidRPr="00315346">
        <w:rPr>
          <w:rFonts w:asciiTheme="minorHAnsi" w:eastAsia="Calibri" w:hAnsiTheme="minorHAnsi" w:cstheme="minorHAnsi"/>
          <w:spacing w:val="-1"/>
          <w:sz w:val="22"/>
          <w:szCs w:val="22"/>
        </w:rPr>
        <w:t xml:space="preserve"> </w:t>
      </w:r>
      <w:r w:rsidRPr="00315346">
        <w:rPr>
          <w:rFonts w:asciiTheme="minorHAnsi" w:eastAsia="Calibri" w:hAnsiTheme="minorHAnsi" w:cstheme="minorHAnsi"/>
          <w:sz w:val="22"/>
          <w:szCs w:val="22"/>
        </w:rPr>
        <w:t>Bid</w:t>
      </w:r>
      <w:r w:rsidRPr="00315346">
        <w:rPr>
          <w:rFonts w:asciiTheme="minorHAnsi" w:eastAsia="Calibri" w:hAnsiTheme="minorHAnsi" w:cstheme="minorHAnsi"/>
          <w:spacing w:val="-1"/>
          <w:sz w:val="22"/>
          <w:szCs w:val="22"/>
        </w:rPr>
        <w:t xml:space="preserve"> </w:t>
      </w:r>
      <w:r w:rsidRPr="00315346">
        <w:rPr>
          <w:rFonts w:asciiTheme="minorHAnsi" w:eastAsia="Calibri" w:hAnsiTheme="minorHAnsi" w:cstheme="minorHAnsi"/>
          <w:spacing w:val="-2"/>
          <w:sz w:val="22"/>
          <w:szCs w:val="22"/>
        </w:rPr>
        <w:t>F</w:t>
      </w:r>
      <w:r w:rsidRPr="00315346">
        <w:rPr>
          <w:rFonts w:asciiTheme="minorHAnsi" w:eastAsia="Calibri" w:hAnsiTheme="minorHAnsi" w:cstheme="minorHAnsi"/>
          <w:spacing w:val="1"/>
          <w:sz w:val="22"/>
          <w:szCs w:val="22"/>
        </w:rPr>
        <w:t>o</w:t>
      </w:r>
      <w:r w:rsidRPr="00315346">
        <w:rPr>
          <w:rFonts w:asciiTheme="minorHAnsi" w:eastAsia="Calibri" w:hAnsiTheme="minorHAnsi" w:cstheme="minorHAnsi"/>
          <w:sz w:val="22"/>
          <w:szCs w:val="22"/>
        </w:rPr>
        <w:t>rm</w:t>
      </w:r>
      <w:r w:rsidR="00941A23" w:rsidRPr="00315346">
        <w:rPr>
          <w:rFonts w:asciiTheme="minorHAnsi" w:eastAsia="Calibri" w:hAnsiTheme="minorHAnsi" w:cstheme="minorHAnsi"/>
          <w:sz w:val="22"/>
          <w:szCs w:val="22"/>
        </w:rPr>
        <w:t xml:space="preserve"> and supplier information form</w:t>
      </w:r>
      <w:r w:rsidRPr="00315346">
        <w:rPr>
          <w:rFonts w:asciiTheme="minorHAnsi" w:eastAsia="Calibri" w:hAnsiTheme="minorHAnsi" w:cstheme="minorHAnsi"/>
          <w:spacing w:val="1"/>
          <w:sz w:val="22"/>
          <w:szCs w:val="22"/>
        </w:rPr>
        <w:t xml:space="preserve"> </w:t>
      </w:r>
      <w:r w:rsidRPr="00315346">
        <w:rPr>
          <w:rFonts w:asciiTheme="minorHAnsi" w:eastAsia="Calibri" w:hAnsiTheme="minorHAnsi" w:cstheme="minorHAnsi"/>
          <w:spacing w:val="-4"/>
          <w:sz w:val="22"/>
          <w:szCs w:val="22"/>
        </w:rPr>
        <w:t>t</w:t>
      </w:r>
      <w:r w:rsidRPr="00315346">
        <w:rPr>
          <w:rFonts w:asciiTheme="minorHAnsi" w:eastAsia="Calibri" w:hAnsiTheme="minorHAnsi" w:cstheme="minorHAnsi"/>
          <w:sz w:val="22"/>
          <w:szCs w:val="22"/>
        </w:rPr>
        <w:t xml:space="preserve">o </w:t>
      </w:r>
      <w:hyperlink r:id="rId10" w:history="1">
        <w:r w:rsidR="00470D2D" w:rsidRPr="00315346">
          <w:rPr>
            <w:rStyle w:val="Hyperlink"/>
            <w:rFonts w:asciiTheme="minorHAnsi" w:eastAsia="Calibri" w:hAnsiTheme="minorHAnsi" w:cstheme="minorHAnsi"/>
            <w:sz w:val="22"/>
            <w:szCs w:val="22"/>
          </w:rPr>
          <w:t xml:space="preserve"> tenders.mck@mercycorps.org</w:t>
        </w:r>
      </w:hyperlink>
      <w:r w:rsidR="00470D2D" w:rsidRPr="00315346">
        <w:rPr>
          <w:rFonts w:asciiTheme="minorHAnsi" w:eastAsia="Calibri" w:hAnsiTheme="minorHAnsi" w:cstheme="minorHAnsi"/>
          <w:color w:val="0000FF"/>
          <w:sz w:val="22"/>
          <w:szCs w:val="22"/>
        </w:rPr>
        <w:t xml:space="preserve"> </w:t>
      </w:r>
      <w:r w:rsidR="00470D2D" w:rsidRPr="00315346">
        <w:rPr>
          <w:rFonts w:asciiTheme="minorHAnsi" w:eastAsia="Calibri" w:hAnsiTheme="minorHAnsi" w:cstheme="minorHAnsi"/>
          <w:sz w:val="22"/>
          <w:szCs w:val="22"/>
        </w:rPr>
        <w:t>with</w:t>
      </w:r>
      <w:r w:rsidRPr="00315346">
        <w:rPr>
          <w:rFonts w:asciiTheme="minorHAnsi" w:eastAsia="Calibri" w:hAnsiTheme="minorHAnsi" w:cstheme="minorHAnsi"/>
          <w:sz w:val="22"/>
          <w:szCs w:val="22"/>
        </w:rPr>
        <w:t xml:space="preserve"> </w:t>
      </w:r>
      <w:r w:rsidRPr="00315346">
        <w:rPr>
          <w:rFonts w:asciiTheme="minorHAnsi" w:eastAsia="Calibri" w:hAnsiTheme="minorHAnsi" w:cstheme="minorHAnsi"/>
          <w:color w:val="000000"/>
          <w:sz w:val="22"/>
          <w:szCs w:val="22"/>
        </w:rPr>
        <w:t>the</w:t>
      </w:r>
      <w:r w:rsidR="00941A23" w:rsidRPr="00315346">
        <w:rPr>
          <w:rFonts w:asciiTheme="minorHAnsi" w:eastAsia="Calibri" w:hAnsiTheme="minorHAnsi" w:cstheme="minorHAnsi"/>
          <w:color w:val="000000"/>
          <w:sz w:val="22"/>
          <w:szCs w:val="22"/>
        </w:rPr>
        <w:t xml:space="preserve"> </w:t>
      </w:r>
      <w:r w:rsidRPr="00315346">
        <w:rPr>
          <w:rFonts w:asciiTheme="minorHAnsi" w:eastAsia="Calibri" w:hAnsiTheme="minorHAnsi" w:cstheme="minorHAnsi"/>
          <w:color w:val="000000"/>
          <w:sz w:val="22"/>
          <w:szCs w:val="22"/>
        </w:rPr>
        <w:t>Tender Reference number above in the email subject line</w:t>
      </w:r>
    </w:p>
    <w:p w14:paraId="115EDA4C" w14:textId="69FE3E84" w:rsidR="00470D2D" w:rsidRPr="00315346" w:rsidRDefault="00470D2D" w:rsidP="00470D2D">
      <w:pPr>
        <w:spacing w:before="30"/>
        <w:ind w:left="120"/>
        <w:rPr>
          <w:rFonts w:asciiTheme="minorHAnsi" w:eastAsia="Calibri" w:hAnsiTheme="minorHAnsi" w:cstheme="minorHAnsi"/>
          <w:sz w:val="22"/>
          <w:szCs w:val="22"/>
        </w:rPr>
      </w:pPr>
      <w:r w:rsidRPr="00315346">
        <w:rPr>
          <w:rFonts w:asciiTheme="minorHAnsi" w:eastAsia="Calibri" w:hAnsiTheme="minorHAnsi" w:cstheme="minorHAnsi"/>
          <w:sz w:val="22"/>
          <w:szCs w:val="22"/>
        </w:rPr>
        <w:t>Complete Tender Package will be shared with those who submitted on time the following:</w:t>
      </w:r>
    </w:p>
    <w:p w14:paraId="7EE95DFD" w14:textId="77777777" w:rsidR="00470D2D" w:rsidRPr="00315346" w:rsidRDefault="00470D2D" w:rsidP="00470D2D">
      <w:pPr>
        <w:spacing w:line="160" w:lineRule="exact"/>
        <w:rPr>
          <w:rFonts w:asciiTheme="minorHAnsi" w:hAnsiTheme="minorHAnsi" w:cstheme="minorHAnsi"/>
          <w:sz w:val="22"/>
          <w:szCs w:val="22"/>
        </w:rPr>
      </w:pPr>
    </w:p>
    <w:p w14:paraId="59C79E95" w14:textId="77777777" w:rsidR="00470D2D" w:rsidRPr="00315346" w:rsidRDefault="00470D2D" w:rsidP="00470D2D">
      <w:pPr>
        <w:ind w:left="715"/>
        <w:rPr>
          <w:rFonts w:asciiTheme="minorHAnsi" w:hAnsiTheme="minorHAnsi" w:cstheme="minorHAnsi"/>
          <w:sz w:val="22"/>
          <w:szCs w:val="22"/>
        </w:rPr>
      </w:pPr>
      <w:r w:rsidRPr="00315346">
        <w:rPr>
          <w:rFonts w:asciiTheme="minorHAnsi" w:hAnsiTheme="minorHAnsi" w:cstheme="minorHAnsi"/>
          <w:b/>
          <w:spacing w:val="1"/>
          <w:sz w:val="22"/>
          <w:szCs w:val="22"/>
        </w:rPr>
        <w:t>1</w:t>
      </w:r>
      <w:r w:rsidRPr="00315346">
        <w:rPr>
          <w:rFonts w:asciiTheme="minorHAnsi" w:hAnsiTheme="minorHAnsi" w:cstheme="minorHAnsi"/>
          <w:b/>
          <w:sz w:val="22"/>
          <w:szCs w:val="22"/>
        </w:rPr>
        <w:t xml:space="preserve">-  </w:t>
      </w:r>
      <w:r w:rsidRPr="00315346">
        <w:rPr>
          <w:rFonts w:asciiTheme="minorHAnsi" w:hAnsiTheme="minorHAnsi" w:cstheme="minorHAnsi"/>
          <w:b/>
          <w:spacing w:val="22"/>
          <w:sz w:val="22"/>
          <w:szCs w:val="22"/>
        </w:rPr>
        <w:t xml:space="preserve"> </w:t>
      </w:r>
      <w:r w:rsidRPr="00315346">
        <w:rPr>
          <w:rFonts w:asciiTheme="minorHAnsi" w:hAnsiTheme="minorHAnsi" w:cstheme="minorHAnsi"/>
          <w:b/>
          <w:sz w:val="22"/>
          <w:szCs w:val="22"/>
        </w:rPr>
        <w:t>Signed</w:t>
      </w:r>
      <w:r w:rsidRPr="00315346">
        <w:rPr>
          <w:rFonts w:asciiTheme="minorHAnsi" w:hAnsiTheme="minorHAnsi" w:cstheme="minorHAnsi"/>
          <w:b/>
          <w:spacing w:val="19"/>
          <w:sz w:val="22"/>
          <w:szCs w:val="22"/>
        </w:rPr>
        <w:t xml:space="preserve"> </w:t>
      </w:r>
      <w:r w:rsidRPr="00315346">
        <w:rPr>
          <w:rFonts w:asciiTheme="minorHAnsi" w:hAnsiTheme="minorHAnsi" w:cstheme="minorHAnsi"/>
          <w:b/>
          <w:sz w:val="22"/>
          <w:szCs w:val="22"/>
        </w:rPr>
        <w:t>and</w:t>
      </w:r>
      <w:r w:rsidRPr="00315346">
        <w:rPr>
          <w:rFonts w:asciiTheme="minorHAnsi" w:hAnsiTheme="minorHAnsi" w:cstheme="minorHAnsi"/>
          <w:b/>
          <w:spacing w:val="12"/>
          <w:sz w:val="22"/>
          <w:szCs w:val="22"/>
        </w:rPr>
        <w:t xml:space="preserve"> </w:t>
      </w:r>
      <w:r w:rsidRPr="00315346">
        <w:rPr>
          <w:rFonts w:asciiTheme="minorHAnsi" w:hAnsiTheme="minorHAnsi" w:cstheme="minorHAnsi"/>
          <w:b/>
          <w:spacing w:val="-1"/>
          <w:sz w:val="22"/>
          <w:szCs w:val="22"/>
        </w:rPr>
        <w:t>s</w:t>
      </w:r>
      <w:r w:rsidRPr="00315346">
        <w:rPr>
          <w:rFonts w:asciiTheme="minorHAnsi" w:hAnsiTheme="minorHAnsi" w:cstheme="minorHAnsi"/>
          <w:b/>
          <w:sz w:val="22"/>
          <w:szCs w:val="22"/>
        </w:rPr>
        <w:t>tamped</w:t>
      </w:r>
      <w:r w:rsidRPr="00315346">
        <w:rPr>
          <w:rFonts w:asciiTheme="minorHAnsi" w:hAnsiTheme="minorHAnsi" w:cstheme="minorHAnsi"/>
          <w:b/>
          <w:spacing w:val="24"/>
          <w:sz w:val="22"/>
          <w:szCs w:val="22"/>
        </w:rPr>
        <w:t xml:space="preserve"> </w:t>
      </w:r>
      <w:r w:rsidRPr="00315346">
        <w:rPr>
          <w:rFonts w:asciiTheme="minorHAnsi" w:hAnsiTheme="minorHAnsi" w:cstheme="minorHAnsi"/>
          <w:b/>
          <w:sz w:val="22"/>
          <w:szCs w:val="22"/>
        </w:rPr>
        <w:t>ITB</w:t>
      </w:r>
      <w:r w:rsidRPr="00315346">
        <w:rPr>
          <w:rFonts w:asciiTheme="minorHAnsi" w:hAnsiTheme="minorHAnsi" w:cstheme="minorHAnsi"/>
          <w:b/>
          <w:spacing w:val="12"/>
          <w:sz w:val="22"/>
          <w:szCs w:val="22"/>
        </w:rPr>
        <w:t xml:space="preserve"> </w:t>
      </w:r>
      <w:r w:rsidRPr="00315346">
        <w:rPr>
          <w:rFonts w:asciiTheme="minorHAnsi" w:hAnsiTheme="minorHAnsi" w:cstheme="minorHAnsi"/>
          <w:b/>
          <w:sz w:val="22"/>
          <w:szCs w:val="22"/>
        </w:rPr>
        <w:t>(Intent</w:t>
      </w:r>
      <w:r w:rsidRPr="00315346">
        <w:rPr>
          <w:rFonts w:asciiTheme="minorHAnsi" w:hAnsiTheme="minorHAnsi" w:cstheme="minorHAnsi"/>
          <w:b/>
          <w:spacing w:val="20"/>
          <w:sz w:val="22"/>
          <w:szCs w:val="22"/>
        </w:rPr>
        <w:t xml:space="preserve"> </w:t>
      </w:r>
      <w:r w:rsidRPr="00315346">
        <w:rPr>
          <w:rFonts w:asciiTheme="minorHAnsi" w:hAnsiTheme="minorHAnsi" w:cstheme="minorHAnsi"/>
          <w:b/>
          <w:sz w:val="22"/>
          <w:szCs w:val="22"/>
        </w:rPr>
        <w:t>to</w:t>
      </w:r>
      <w:r w:rsidRPr="00315346">
        <w:rPr>
          <w:rFonts w:asciiTheme="minorHAnsi" w:hAnsiTheme="minorHAnsi" w:cstheme="minorHAnsi"/>
          <w:b/>
          <w:spacing w:val="7"/>
          <w:sz w:val="22"/>
          <w:szCs w:val="22"/>
        </w:rPr>
        <w:t xml:space="preserve"> </w:t>
      </w:r>
      <w:r w:rsidRPr="00315346">
        <w:rPr>
          <w:rFonts w:asciiTheme="minorHAnsi" w:hAnsiTheme="minorHAnsi" w:cstheme="minorHAnsi"/>
          <w:b/>
          <w:w w:val="103"/>
          <w:sz w:val="22"/>
          <w:szCs w:val="22"/>
        </w:rPr>
        <w:t>Bid)</w:t>
      </w:r>
    </w:p>
    <w:p w14:paraId="5A1B94B7" w14:textId="77777777" w:rsidR="00470D2D" w:rsidRPr="00315346" w:rsidRDefault="00470D2D" w:rsidP="00470D2D">
      <w:pPr>
        <w:spacing w:before="27"/>
        <w:ind w:left="715"/>
        <w:rPr>
          <w:rFonts w:asciiTheme="minorHAnsi" w:hAnsiTheme="minorHAnsi" w:cstheme="minorHAnsi"/>
          <w:sz w:val="22"/>
          <w:szCs w:val="22"/>
        </w:rPr>
      </w:pPr>
      <w:r w:rsidRPr="00315346">
        <w:rPr>
          <w:rFonts w:asciiTheme="minorHAnsi" w:hAnsiTheme="minorHAnsi" w:cstheme="minorHAnsi"/>
          <w:b/>
          <w:spacing w:val="1"/>
          <w:sz w:val="22"/>
          <w:szCs w:val="22"/>
        </w:rPr>
        <w:t>2</w:t>
      </w:r>
      <w:r w:rsidRPr="00315346">
        <w:rPr>
          <w:rFonts w:asciiTheme="minorHAnsi" w:hAnsiTheme="minorHAnsi" w:cstheme="minorHAnsi"/>
          <w:b/>
          <w:sz w:val="22"/>
          <w:szCs w:val="22"/>
        </w:rPr>
        <w:t xml:space="preserve">-  </w:t>
      </w:r>
      <w:r w:rsidRPr="00315346">
        <w:rPr>
          <w:rFonts w:asciiTheme="minorHAnsi" w:hAnsiTheme="minorHAnsi" w:cstheme="minorHAnsi"/>
          <w:b/>
          <w:spacing w:val="22"/>
          <w:sz w:val="22"/>
          <w:szCs w:val="22"/>
        </w:rPr>
        <w:t xml:space="preserve"> </w:t>
      </w:r>
      <w:r w:rsidRPr="00315346">
        <w:rPr>
          <w:rFonts w:asciiTheme="minorHAnsi" w:hAnsiTheme="minorHAnsi" w:cstheme="minorHAnsi"/>
          <w:b/>
          <w:sz w:val="22"/>
          <w:szCs w:val="22"/>
        </w:rPr>
        <w:t>Signed</w:t>
      </w:r>
      <w:r w:rsidRPr="00315346">
        <w:rPr>
          <w:rFonts w:asciiTheme="minorHAnsi" w:hAnsiTheme="minorHAnsi" w:cstheme="minorHAnsi"/>
          <w:b/>
          <w:spacing w:val="19"/>
          <w:sz w:val="22"/>
          <w:szCs w:val="22"/>
        </w:rPr>
        <w:t xml:space="preserve"> </w:t>
      </w:r>
      <w:r w:rsidRPr="00315346">
        <w:rPr>
          <w:rFonts w:asciiTheme="minorHAnsi" w:hAnsiTheme="minorHAnsi" w:cstheme="minorHAnsi"/>
          <w:b/>
          <w:sz w:val="22"/>
          <w:szCs w:val="22"/>
        </w:rPr>
        <w:t>and</w:t>
      </w:r>
      <w:r w:rsidRPr="00315346">
        <w:rPr>
          <w:rFonts w:asciiTheme="minorHAnsi" w:hAnsiTheme="minorHAnsi" w:cstheme="minorHAnsi"/>
          <w:b/>
          <w:spacing w:val="12"/>
          <w:sz w:val="22"/>
          <w:szCs w:val="22"/>
        </w:rPr>
        <w:t xml:space="preserve"> </w:t>
      </w:r>
      <w:r w:rsidRPr="00315346">
        <w:rPr>
          <w:rFonts w:asciiTheme="minorHAnsi" w:hAnsiTheme="minorHAnsi" w:cstheme="minorHAnsi"/>
          <w:b/>
          <w:spacing w:val="-1"/>
          <w:sz w:val="22"/>
          <w:szCs w:val="22"/>
        </w:rPr>
        <w:t>s</w:t>
      </w:r>
      <w:r w:rsidRPr="00315346">
        <w:rPr>
          <w:rFonts w:asciiTheme="minorHAnsi" w:hAnsiTheme="minorHAnsi" w:cstheme="minorHAnsi"/>
          <w:b/>
          <w:sz w:val="22"/>
          <w:szCs w:val="22"/>
        </w:rPr>
        <w:t>tamped</w:t>
      </w:r>
      <w:r w:rsidRPr="00315346">
        <w:rPr>
          <w:rFonts w:asciiTheme="minorHAnsi" w:hAnsiTheme="minorHAnsi" w:cstheme="minorHAnsi"/>
          <w:b/>
          <w:spacing w:val="24"/>
          <w:sz w:val="22"/>
          <w:szCs w:val="22"/>
        </w:rPr>
        <w:t xml:space="preserve"> </w:t>
      </w:r>
      <w:r w:rsidRPr="00315346">
        <w:rPr>
          <w:rFonts w:asciiTheme="minorHAnsi" w:hAnsiTheme="minorHAnsi" w:cstheme="minorHAnsi"/>
          <w:b/>
          <w:sz w:val="22"/>
          <w:szCs w:val="22"/>
        </w:rPr>
        <w:t>Supplier</w:t>
      </w:r>
      <w:r w:rsidRPr="00315346">
        <w:rPr>
          <w:rFonts w:asciiTheme="minorHAnsi" w:hAnsiTheme="minorHAnsi" w:cstheme="minorHAnsi"/>
          <w:b/>
          <w:spacing w:val="24"/>
          <w:sz w:val="22"/>
          <w:szCs w:val="22"/>
        </w:rPr>
        <w:t xml:space="preserve"> </w:t>
      </w:r>
      <w:r w:rsidRPr="00315346">
        <w:rPr>
          <w:rFonts w:asciiTheme="minorHAnsi" w:hAnsiTheme="minorHAnsi" w:cstheme="minorHAnsi"/>
          <w:b/>
          <w:sz w:val="22"/>
          <w:szCs w:val="22"/>
        </w:rPr>
        <w:t>I</w:t>
      </w:r>
      <w:r w:rsidRPr="00315346">
        <w:rPr>
          <w:rFonts w:asciiTheme="minorHAnsi" w:hAnsiTheme="minorHAnsi" w:cstheme="minorHAnsi"/>
          <w:b/>
          <w:spacing w:val="1"/>
          <w:sz w:val="22"/>
          <w:szCs w:val="22"/>
        </w:rPr>
        <w:t>nformatio</w:t>
      </w:r>
      <w:r w:rsidRPr="00315346">
        <w:rPr>
          <w:rFonts w:asciiTheme="minorHAnsi" w:hAnsiTheme="minorHAnsi" w:cstheme="minorHAnsi"/>
          <w:b/>
          <w:sz w:val="22"/>
          <w:szCs w:val="22"/>
        </w:rPr>
        <w:t>n</w:t>
      </w:r>
      <w:r w:rsidRPr="00315346">
        <w:rPr>
          <w:rFonts w:asciiTheme="minorHAnsi" w:hAnsiTheme="minorHAnsi" w:cstheme="minorHAnsi"/>
          <w:b/>
          <w:spacing w:val="34"/>
          <w:sz w:val="22"/>
          <w:szCs w:val="22"/>
        </w:rPr>
        <w:t xml:space="preserve"> </w:t>
      </w:r>
      <w:r w:rsidRPr="00315346">
        <w:rPr>
          <w:rFonts w:asciiTheme="minorHAnsi" w:hAnsiTheme="minorHAnsi" w:cstheme="minorHAnsi"/>
          <w:b/>
          <w:spacing w:val="1"/>
          <w:sz w:val="22"/>
          <w:szCs w:val="22"/>
        </w:rPr>
        <w:t>F</w:t>
      </w:r>
      <w:r w:rsidRPr="00315346">
        <w:rPr>
          <w:rFonts w:asciiTheme="minorHAnsi" w:hAnsiTheme="minorHAnsi" w:cstheme="minorHAnsi"/>
          <w:b/>
          <w:spacing w:val="-1"/>
          <w:sz w:val="22"/>
          <w:szCs w:val="22"/>
        </w:rPr>
        <w:t>o</w:t>
      </w:r>
      <w:r w:rsidRPr="00315346">
        <w:rPr>
          <w:rFonts w:asciiTheme="minorHAnsi" w:hAnsiTheme="minorHAnsi" w:cstheme="minorHAnsi"/>
          <w:b/>
          <w:sz w:val="22"/>
          <w:szCs w:val="22"/>
        </w:rPr>
        <w:t>rms</w:t>
      </w:r>
      <w:r w:rsidRPr="00315346">
        <w:rPr>
          <w:rFonts w:asciiTheme="minorHAnsi" w:hAnsiTheme="minorHAnsi" w:cstheme="minorHAnsi"/>
          <w:b/>
          <w:spacing w:val="19"/>
          <w:sz w:val="22"/>
          <w:szCs w:val="22"/>
        </w:rPr>
        <w:t xml:space="preserve"> </w:t>
      </w:r>
      <w:r w:rsidRPr="00315346">
        <w:rPr>
          <w:rFonts w:asciiTheme="minorHAnsi" w:hAnsiTheme="minorHAnsi" w:cstheme="minorHAnsi"/>
          <w:b/>
          <w:w w:val="103"/>
          <w:sz w:val="22"/>
          <w:szCs w:val="22"/>
        </w:rPr>
        <w:t>(SIF)</w:t>
      </w:r>
    </w:p>
    <w:p w14:paraId="4C8B9598" w14:textId="77777777" w:rsidR="00B10029" w:rsidRPr="00315346" w:rsidRDefault="00B10029">
      <w:pPr>
        <w:spacing w:before="11" w:line="280" w:lineRule="exact"/>
        <w:rPr>
          <w:rFonts w:asciiTheme="minorHAnsi" w:hAnsiTheme="minorHAnsi" w:cstheme="minorHAnsi"/>
          <w:sz w:val="22"/>
          <w:szCs w:val="22"/>
        </w:rPr>
      </w:pPr>
    </w:p>
    <w:p w14:paraId="21F6BDA4" w14:textId="0FC386D5" w:rsidR="00B10029" w:rsidRPr="00315346" w:rsidRDefault="00FE70CF">
      <w:pPr>
        <w:spacing w:line="251" w:lineRule="auto"/>
        <w:ind w:left="120" w:right="1378"/>
        <w:rPr>
          <w:rFonts w:asciiTheme="minorHAnsi" w:eastAsia="Calibri" w:hAnsiTheme="minorHAnsi" w:cstheme="minorHAnsi"/>
          <w:sz w:val="22"/>
          <w:szCs w:val="22"/>
        </w:rPr>
      </w:pPr>
      <w:r w:rsidRPr="00315346">
        <w:rPr>
          <w:rFonts w:asciiTheme="minorHAnsi" w:eastAsia="Calibri" w:hAnsiTheme="minorHAnsi" w:cstheme="minorHAnsi"/>
          <w:sz w:val="22"/>
          <w:szCs w:val="22"/>
        </w:rPr>
        <w:t>A</w:t>
      </w:r>
      <w:r w:rsidRPr="00315346">
        <w:rPr>
          <w:rFonts w:asciiTheme="minorHAnsi" w:eastAsia="Calibri" w:hAnsiTheme="minorHAnsi" w:cstheme="minorHAnsi"/>
          <w:spacing w:val="-1"/>
          <w:sz w:val="22"/>
          <w:szCs w:val="22"/>
        </w:rPr>
        <w:t>f</w:t>
      </w:r>
      <w:r w:rsidRPr="00315346">
        <w:rPr>
          <w:rFonts w:asciiTheme="minorHAnsi" w:eastAsia="Calibri" w:hAnsiTheme="minorHAnsi" w:cstheme="minorHAnsi"/>
          <w:spacing w:val="-2"/>
          <w:sz w:val="22"/>
          <w:szCs w:val="22"/>
        </w:rPr>
        <w:t>t</w:t>
      </w:r>
      <w:r w:rsidRPr="00315346">
        <w:rPr>
          <w:rFonts w:asciiTheme="minorHAnsi" w:eastAsia="Calibri" w:hAnsiTheme="minorHAnsi" w:cstheme="minorHAnsi"/>
          <w:sz w:val="22"/>
          <w:szCs w:val="22"/>
        </w:rPr>
        <w:t>er</w:t>
      </w:r>
      <w:r w:rsidRPr="00315346">
        <w:rPr>
          <w:rFonts w:asciiTheme="minorHAnsi" w:eastAsia="Calibri" w:hAnsiTheme="minorHAnsi" w:cstheme="minorHAnsi"/>
          <w:spacing w:val="1"/>
          <w:sz w:val="22"/>
          <w:szCs w:val="22"/>
        </w:rPr>
        <w:t xml:space="preserve"> </w:t>
      </w:r>
      <w:r w:rsidRPr="00315346">
        <w:rPr>
          <w:rFonts w:asciiTheme="minorHAnsi" w:eastAsia="Calibri" w:hAnsiTheme="minorHAnsi" w:cstheme="minorHAnsi"/>
          <w:sz w:val="22"/>
          <w:szCs w:val="22"/>
        </w:rPr>
        <w:t>the</w:t>
      </w:r>
      <w:r w:rsidRPr="00315346">
        <w:rPr>
          <w:rFonts w:asciiTheme="minorHAnsi" w:eastAsia="Calibri" w:hAnsiTheme="minorHAnsi" w:cstheme="minorHAnsi"/>
          <w:spacing w:val="-2"/>
          <w:sz w:val="22"/>
          <w:szCs w:val="22"/>
        </w:rPr>
        <w:t xml:space="preserve"> </w:t>
      </w:r>
      <w:r w:rsidRPr="00315346">
        <w:rPr>
          <w:rFonts w:asciiTheme="minorHAnsi" w:eastAsia="Calibri" w:hAnsiTheme="minorHAnsi" w:cstheme="minorHAnsi"/>
          <w:sz w:val="22"/>
          <w:szCs w:val="22"/>
        </w:rPr>
        <w:t>c</w:t>
      </w:r>
      <w:r w:rsidRPr="00315346">
        <w:rPr>
          <w:rFonts w:asciiTheme="minorHAnsi" w:eastAsia="Calibri" w:hAnsiTheme="minorHAnsi" w:cstheme="minorHAnsi"/>
          <w:spacing w:val="-3"/>
          <w:sz w:val="22"/>
          <w:szCs w:val="22"/>
        </w:rPr>
        <w:t>l</w:t>
      </w:r>
      <w:r w:rsidRPr="00315346">
        <w:rPr>
          <w:rFonts w:asciiTheme="minorHAnsi" w:eastAsia="Calibri" w:hAnsiTheme="minorHAnsi" w:cstheme="minorHAnsi"/>
          <w:spacing w:val="1"/>
          <w:sz w:val="22"/>
          <w:szCs w:val="22"/>
        </w:rPr>
        <w:t>o</w:t>
      </w:r>
      <w:r w:rsidRPr="00315346">
        <w:rPr>
          <w:rFonts w:asciiTheme="minorHAnsi" w:eastAsia="Calibri" w:hAnsiTheme="minorHAnsi" w:cstheme="minorHAnsi"/>
          <w:sz w:val="22"/>
          <w:szCs w:val="22"/>
        </w:rPr>
        <w:t>si</w:t>
      </w:r>
      <w:r w:rsidRPr="00315346">
        <w:rPr>
          <w:rFonts w:asciiTheme="minorHAnsi" w:eastAsia="Calibri" w:hAnsiTheme="minorHAnsi" w:cstheme="minorHAnsi"/>
          <w:spacing w:val="-1"/>
          <w:sz w:val="22"/>
          <w:szCs w:val="22"/>
        </w:rPr>
        <w:t>n</w:t>
      </w:r>
      <w:r w:rsidRPr="00315346">
        <w:rPr>
          <w:rFonts w:asciiTheme="minorHAnsi" w:eastAsia="Calibri" w:hAnsiTheme="minorHAnsi" w:cstheme="minorHAnsi"/>
          <w:sz w:val="22"/>
          <w:szCs w:val="22"/>
        </w:rPr>
        <w:t>g</w:t>
      </w:r>
      <w:r w:rsidRPr="00315346">
        <w:rPr>
          <w:rFonts w:asciiTheme="minorHAnsi" w:eastAsia="Calibri" w:hAnsiTheme="minorHAnsi" w:cstheme="minorHAnsi"/>
          <w:spacing w:val="-1"/>
          <w:sz w:val="22"/>
          <w:szCs w:val="22"/>
        </w:rPr>
        <w:t xml:space="preserve"> </w:t>
      </w:r>
      <w:r w:rsidRPr="00315346">
        <w:rPr>
          <w:rFonts w:asciiTheme="minorHAnsi" w:eastAsia="Calibri" w:hAnsiTheme="minorHAnsi" w:cstheme="minorHAnsi"/>
          <w:sz w:val="22"/>
          <w:szCs w:val="22"/>
        </w:rPr>
        <w:t>d</w:t>
      </w:r>
      <w:r w:rsidRPr="00315346">
        <w:rPr>
          <w:rFonts w:asciiTheme="minorHAnsi" w:eastAsia="Calibri" w:hAnsiTheme="minorHAnsi" w:cstheme="minorHAnsi"/>
          <w:spacing w:val="-3"/>
          <w:sz w:val="22"/>
          <w:szCs w:val="22"/>
        </w:rPr>
        <w:t>a</w:t>
      </w:r>
      <w:r w:rsidRPr="00315346">
        <w:rPr>
          <w:rFonts w:asciiTheme="minorHAnsi" w:eastAsia="Calibri" w:hAnsiTheme="minorHAnsi" w:cstheme="minorHAnsi"/>
          <w:spacing w:val="-2"/>
          <w:sz w:val="22"/>
          <w:szCs w:val="22"/>
        </w:rPr>
        <w:t>t</w:t>
      </w:r>
      <w:r w:rsidRPr="00315346">
        <w:rPr>
          <w:rFonts w:asciiTheme="minorHAnsi" w:eastAsia="Calibri" w:hAnsiTheme="minorHAnsi" w:cstheme="minorHAnsi"/>
          <w:sz w:val="22"/>
          <w:szCs w:val="22"/>
        </w:rPr>
        <w:t>e</w:t>
      </w:r>
      <w:r w:rsidRPr="00315346">
        <w:rPr>
          <w:rFonts w:asciiTheme="minorHAnsi" w:eastAsia="Calibri" w:hAnsiTheme="minorHAnsi" w:cstheme="minorHAnsi"/>
          <w:spacing w:val="-1"/>
          <w:sz w:val="22"/>
          <w:szCs w:val="22"/>
        </w:rPr>
        <w:t xml:space="preserve"> </w:t>
      </w:r>
      <w:r w:rsidRPr="00315346">
        <w:rPr>
          <w:rFonts w:asciiTheme="minorHAnsi" w:eastAsia="Calibri" w:hAnsiTheme="minorHAnsi" w:cstheme="minorHAnsi"/>
          <w:spacing w:val="1"/>
          <w:sz w:val="22"/>
          <w:szCs w:val="22"/>
        </w:rPr>
        <w:t>o</w:t>
      </w:r>
      <w:r w:rsidRPr="00315346">
        <w:rPr>
          <w:rFonts w:asciiTheme="minorHAnsi" w:eastAsia="Calibri" w:hAnsiTheme="minorHAnsi" w:cstheme="minorHAnsi"/>
          <w:sz w:val="22"/>
          <w:szCs w:val="22"/>
        </w:rPr>
        <w:t>f</w:t>
      </w:r>
      <w:r w:rsidRPr="00315346">
        <w:rPr>
          <w:rFonts w:asciiTheme="minorHAnsi" w:eastAsia="Calibri" w:hAnsiTheme="minorHAnsi" w:cstheme="minorHAnsi"/>
          <w:spacing w:val="-2"/>
          <w:sz w:val="22"/>
          <w:szCs w:val="22"/>
        </w:rPr>
        <w:t xml:space="preserve"> </w:t>
      </w:r>
      <w:r w:rsidRPr="00315346">
        <w:rPr>
          <w:rFonts w:asciiTheme="minorHAnsi" w:eastAsia="Calibri" w:hAnsiTheme="minorHAnsi" w:cstheme="minorHAnsi"/>
          <w:sz w:val="22"/>
          <w:szCs w:val="22"/>
        </w:rPr>
        <w:t>th</w:t>
      </w:r>
      <w:r w:rsidRPr="00315346">
        <w:rPr>
          <w:rFonts w:asciiTheme="minorHAnsi" w:eastAsia="Calibri" w:hAnsiTheme="minorHAnsi" w:cstheme="minorHAnsi"/>
          <w:spacing w:val="-1"/>
          <w:sz w:val="22"/>
          <w:szCs w:val="22"/>
        </w:rPr>
        <w:t>i</w:t>
      </w:r>
      <w:r w:rsidRPr="00315346">
        <w:rPr>
          <w:rFonts w:asciiTheme="minorHAnsi" w:eastAsia="Calibri" w:hAnsiTheme="minorHAnsi" w:cstheme="minorHAnsi"/>
          <w:sz w:val="22"/>
          <w:szCs w:val="22"/>
        </w:rPr>
        <w:t xml:space="preserve">s </w:t>
      </w:r>
      <w:r w:rsidRPr="00315346">
        <w:rPr>
          <w:rFonts w:asciiTheme="minorHAnsi" w:eastAsia="Calibri" w:hAnsiTheme="minorHAnsi" w:cstheme="minorHAnsi"/>
          <w:spacing w:val="-18"/>
          <w:sz w:val="22"/>
          <w:szCs w:val="22"/>
        </w:rPr>
        <w:t>T</w:t>
      </w:r>
      <w:r w:rsidRPr="00315346">
        <w:rPr>
          <w:rFonts w:asciiTheme="minorHAnsi" w:eastAsia="Calibri" w:hAnsiTheme="minorHAnsi" w:cstheme="minorHAnsi"/>
          <w:sz w:val="22"/>
          <w:szCs w:val="22"/>
        </w:rPr>
        <w:t>en</w:t>
      </w:r>
      <w:r w:rsidRPr="00315346">
        <w:rPr>
          <w:rFonts w:asciiTheme="minorHAnsi" w:eastAsia="Calibri" w:hAnsiTheme="minorHAnsi" w:cstheme="minorHAnsi"/>
          <w:spacing w:val="-1"/>
          <w:sz w:val="22"/>
          <w:szCs w:val="22"/>
        </w:rPr>
        <w:t>d</w:t>
      </w:r>
      <w:r w:rsidRPr="00315346">
        <w:rPr>
          <w:rFonts w:asciiTheme="minorHAnsi" w:eastAsia="Calibri" w:hAnsiTheme="minorHAnsi" w:cstheme="minorHAnsi"/>
          <w:sz w:val="22"/>
          <w:szCs w:val="22"/>
        </w:rPr>
        <w:t>er</w:t>
      </w:r>
      <w:r w:rsidRPr="00315346">
        <w:rPr>
          <w:rFonts w:asciiTheme="minorHAnsi" w:eastAsia="Calibri" w:hAnsiTheme="minorHAnsi" w:cstheme="minorHAnsi"/>
          <w:spacing w:val="-2"/>
          <w:sz w:val="22"/>
          <w:szCs w:val="22"/>
        </w:rPr>
        <w:t xml:space="preserve"> </w:t>
      </w:r>
      <w:r w:rsidRPr="00315346">
        <w:rPr>
          <w:rFonts w:asciiTheme="minorHAnsi" w:eastAsia="Calibri" w:hAnsiTheme="minorHAnsi" w:cstheme="minorHAnsi"/>
          <w:sz w:val="22"/>
          <w:szCs w:val="22"/>
        </w:rPr>
        <w:t>Not</w:t>
      </w:r>
      <w:r w:rsidRPr="00315346">
        <w:rPr>
          <w:rFonts w:asciiTheme="minorHAnsi" w:eastAsia="Calibri" w:hAnsiTheme="minorHAnsi" w:cstheme="minorHAnsi"/>
          <w:spacing w:val="-2"/>
          <w:sz w:val="22"/>
          <w:szCs w:val="22"/>
        </w:rPr>
        <w:t>i</w:t>
      </w:r>
      <w:r w:rsidRPr="00315346">
        <w:rPr>
          <w:rFonts w:asciiTheme="minorHAnsi" w:eastAsia="Calibri" w:hAnsiTheme="minorHAnsi" w:cstheme="minorHAnsi"/>
          <w:sz w:val="22"/>
          <w:szCs w:val="22"/>
        </w:rPr>
        <w:t>ce,</w:t>
      </w:r>
      <w:r w:rsidRPr="00315346">
        <w:rPr>
          <w:rFonts w:asciiTheme="minorHAnsi" w:eastAsia="Calibri" w:hAnsiTheme="minorHAnsi" w:cstheme="minorHAnsi"/>
          <w:spacing w:val="-1"/>
          <w:sz w:val="22"/>
          <w:szCs w:val="22"/>
        </w:rPr>
        <w:t xml:space="preserve"> </w:t>
      </w:r>
      <w:r w:rsidRPr="00315346">
        <w:rPr>
          <w:rFonts w:asciiTheme="minorHAnsi" w:eastAsia="Calibri" w:hAnsiTheme="minorHAnsi" w:cstheme="minorHAnsi"/>
          <w:sz w:val="22"/>
          <w:szCs w:val="22"/>
        </w:rPr>
        <w:t>the</w:t>
      </w:r>
      <w:r w:rsidRPr="00315346">
        <w:rPr>
          <w:rFonts w:asciiTheme="minorHAnsi" w:eastAsia="Calibri" w:hAnsiTheme="minorHAnsi" w:cstheme="minorHAnsi"/>
          <w:spacing w:val="3"/>
          <w:sz w:val="22"/>
          <w:szCs w:val="22"/>
        </w:rPr>
        <w:t xml:space="preserve"> </w:t>
      </w:r>
      <w:r w:rsidRPr="00315346">
        <w:rPr>
          <w:rFonts w:asciiTheme="minorHAnsi" w:eastAsia="Calibri" w:hAnsiTheme="minorHAnsi" w:cstheme="minorHAnsi"/>
          <w:b/>
          <w:spacing w:val="-4"/>
          <w:sz w:val="22"/>
          <w:szCs w:val="22"/>
        </w:rPr>
        <w:t>R</w:t>
      </w:r>
      <w:r w:rsidRPr="00315346">
        <w:rPr>
          <w:rFonts w:asciiTheme="minorHAnsi" w:eastAsia="Calibri" w:hAnsiTheme="minorHAnsi" w:cstheme="minorHAnsi"/>
          <w:b/>
          <w:spacing w:val="-1"/>
          <w:sz w:val="22"/>
          <w:szCs w:val="22"/>
        </w:rPr>
        <w:t>eque</w:t>
      </w:r>
      <w:r w:rsidRPr="00315346">
        <w:rPr>
          <w:rFonts w:asciiTheme="minorHAnsi" w:eastAsia="Calibri" w:hAnsiTheme="minorHAnsi" w:cstheme="minorHAnsi"/>
          <w:b/>
          <w:spacing w:val="-2"/>
          <w:sz w:val="22"/>
          <w:szCs w:val="22"/>
        </w:rPr>
        <w:t>s</w:t>
      </w:r>
      <w:r w:rsidRPr="00315346">
        <w:rPr>
          <w:rFonts w:asciiTheme="minorHAnsi" w:eastAsia="Calibri" w:hAnsiTheme="minorHAnsi" w:cstheme="minorHAnsi"/>
          <w:b/>
          <w:sz w:val="22"/>
          <w:szCs w:val="22"/>
        </w:rPr>
        <w:t>t</w:t>
      </w:r>
      <w:r w:rsidRPr="00315346">
        <w:rPr>
          <w:rFonts w:asciiTheme="minorHAnsi" w:eastAsia="Calibri" w:hAnsiTheme="minorHAnsi" w:cstheme="minorHAnsi"/>
          <w:b/>
          <w:spacing w:val="1"/>
          <w:sz w:val="22"/>
          <w:szCs w:val="22"/>
        </w:rPr>
        <w:t xml:space="preserve"> </w:t>
      </w:r>
      <w:r w:rsidRPr="00315346">
        <w:rPr>
          <w:rFonts w:asciiTheme="minorHAnsi" w:eastAsia="Calibri" w:hAnsiTheme="minorHAnsi" w:cstheme="minorHAnsi"/>
          <w:b/>
          <w:spacing w:val="-3"/>
          <w:sz w:val="22"/>
          <w:szCs w:val="22"/>
        </w:rPr>
        <w:t>f</w:t>
      </w:r>
      <w:r w:rsidRPr="00315346">
        <w:rPr>
          <w:rFonts w:asciiTheme="minorHAnsi" w:eastAsia="Calibri" w:hAnsiTheme="minorHAnsi" w:cstheme="minorHAnsi"/>
          <w:b/>
          <w:spacing w:val="-1"/>
          <w:sz w:val="22"/>
          <w:szCs w:val="22"/>
        </w:rPr>
        <w:t>o</w:t>
      </w:r>
      <w:r w:rsidRPr="00315346">
        <w:rPr>
          <w:rFonts w:asciiTheme="minorHAnsi" w:eastAsia="Calibri" w:hAnsiTheme="minorHAnsi" w:cstheme="minorHAnsi"/>
          <w:b/>
          <w:sz w:val="22"/>
          <w:szCs w:val="22"/>
        </w:rPr>
        <w:t>r</w:t>
      </w:r>
      <w:r w:rsidRPr="00315346">
        <w:rPr>
          <w:rFonts w:asciiTheme="minorHAnsi" w:eastAsia="Calibri" w:hAnsiTheme="minorHAnsi" w:cstheme="minorHAnsi"/>
          <w:b/>
          <w:spacing w:val="-1"/>
          <w:sz w:val="22"/>
          <w:szCs w:val="22"/>
        </w:rPr>
        <w:t xml:space="preserve"> B</w:t>
      </w:r>
      <w:r w:rsidRPr="00315346">
        <w:rPr>
          <w:rFonts w:asciiTheme="minorHAnsi" w:eastAsia="Calibri" w:hAnsiTheme="minorHAnsi" w:cstheme="minorHAnsi"/>
          <w:b/>
          <w:spacing w:val="1"/>
          <w:sz w:val="22"/>
          <w:szCs w:val="22"/>
        </w:rPr>
        <w:t>i</w:t>
      </w:r>
      <w:r w:rsidRPr="00315346">
        <w:rPr>
          <w:rFonts w:asciiTheme="minorHAnsi" w:eastAsia="Calibri" w:hAnsiTheme="minorHAnsi" w:cstheme="minorHAnsi"/>
          <w:b/>
          <w:sz w:val="22"/>
          <w:szCs w:val="22"/>
        </w:rPr>
        <w:t>d</w:t>
      </w:r>
      <w:r w:rsidRPr="00315346">
        <w:rPr>
          <w:rFonts w:asciiTheme="minorHAnsi" w:eastAsia="Calibri" w:hAnsiTheme="minorHAnsi" w:cstheme="minorHAnsi"/>
          <w:b/>
          <w:spacing w:val="1"/>
          <w:sz w:val="22"/>
          <w:szCs w:val="22"/>
        </w:rPr>
        <w:t>/</w:t>
      </w:r>
      <w:r w:rsidRPr="00315346">
        <w:rPr>
          <w:rFonts w:asciiTheme="minorHAnsi" w:eastAsia="Calibri" w:hAnsiTheme="minorHAnsi" w:cstheme="minorHAnsi"/>
          <w:b/>
          <w:spacing w:val="-4"/>
          <w:sz w:val="22"/>
          <w:szCs w:val="22"/>
        </w:rPr>
        <w:t>R</w:t>
      </w:r>
      <w:r w:rsidRPr="00315346">
        <w:rPr>
          <w:rFonts w:asciiTheme="minorHAnsi" w:eastAsia="Calibri" w:hAnsiTheme="minorHAnsi" w:cstheme="minorHAnsi"/>
          <w:b/>
          <w:spacing w:val="-1"/>
          <w:sz w:val="22"/>
          <w:szCs w:val="22"/>
        </w:rPr>
        <w:t>eque</w:t>
      </w:r>
      <w:r w:rsidRPr="00315346">
        <w:rPr>
          <w:rFonts w:asciiTheme="minorHAnsi" w:eastAsia="Calibri" w:hAnsiTheme="minorHAnsi" w:cstheme="minorHAnsi"/>
          <w:b/>
          <w:spacing w:val="-2"/>
          <w:sz w:val="22"/>
          <w:szCs w:val="22"/>
        </w:rPr>
        <w:t>s</w:t>
      </w:r>
      <w:r w:rsidRPr="00315346">
        <w:rPr>
          <w:rFonts w:asciiTheme="minorHAnsi" w:eastAsia="Calibri" w:hAnsiTheme="minorHAnsi" w:cstheme="minorHAnsi"/>
          <w:b/>
          <w:sz w:val="22"/>
          <w:szCs w:val="22"/>
        </w:rPr>
        <w:t>t</w:t>
      </w:r>
      <w:r w:rsidRPr="00315346">
        <w:rPr>
          <w:rFonts w:asciiTheme="minorHAnsi" w:eastAsia="Calibri" w:hAnsiTheme="minorHAnsi" w:cstheme="minorHAnsi"/>
          <w:b/>
          <w:spacing w:val="-2"/>
          <w:sz w:val="22"/>
          <w:szCs w:val="22"/>
        </w:rPr>
        <w:t xml:space="preserve"> </w:t>
      </w:r>
      <w:r w:rsidRPr="00315346">
        <w:rPr>
          <w:rFonts w:asciiTheme="minorHAnsi" w:eastAsia="Calibri" w:hAnsiTheme="minorHAnsi" w:cstheme="minorHAnsi"/>
          <w:b/>
          <w:spacing w:val="-3"/>
          <w:sz w:val="22"/>
          <w:szCs w:val="22"/>
        </w:rPr>
        <w:t>f</w:t>
      </w:r>
      <w:r w:rsidRPr="00315346">
        <w:rPr>
          <w:rFonts w:asciiTheme="minorHAnsi" w:eastAsia="Calibri" w:hAnsiTheme="minorHAnsi" w:cstheme="minorHAnsi"/>
          <w:b/>
          <w:spacing w:val="-1"/>
          <w:sz w:val="22"/>
          <w:szCs w:val="22"/>
        </w:rPr>
        <w:t>o</w:t>
      </w:r>
      <w:r w:rsidRPr="00315346">
        <w:rPr>
          <w:rFonts w:asciiTheme="minorHAnsi" w:eastAsia="Calibri" w:hAnsiTheme="minorHAnsi" w:cstheme="minorHAnsi"/>
          <w:b/>
          <w:sz w:val="22"/>
          <w:szCs w:val="22"/>
        </w:rPr>
        <w:t>r</w:t>
      </w:r>
      <w:r w:rsidRPr="00315346">
        <w:rPr>
          <w:rFonts w:asciiTheme="minorHAnsi" w:eastAsia="Calibri" w:hAnsiTheme="minorHAnsi" w:cstheme="minorHAnsi"/>
          <w:b/>
          <w:spacing w:val="1"/>
          <w:sz w:val="22"/>
          <w:szCs w:val="22"/>
        </w:rPr>
        <w:t xml:space="preserve"> </w:t>
      </w:r>
      <w:r w:rsidRPr="00315346">
        <w:rPr>
          <w:rFonts w:asciiTheme="minorHAnsi" w:eastAsia="Calibri" w:hAnsiTheme="minorHAnsi" w:cstheme="minorHAnsi"/>
          <w:b/>
          <w:spacing w:val="-2"/>
          <w:sz w:val="22"/>
          <w:szCs w:val="22"/>
        </w:rPr>
        <w:t>Pr</w:t>
      </w:r>
      <w:r w:rsidRPr="00315346">
        <w:rPr>
          <w:rFonts w:asciiTheme="minorHAnsi" w:eastAsia="Calibri" w:hAnsiTheme="minorHAnsi" w:cstheme="minorHAnsi"/>
          <w:b/>
          <w:spacing w:val="-1"/>
          <w:sz w:val="22"/>
          <w:szCs w:val="22"/>
        </w:rPr>
        <w:t>opo</w:t>
      </w:r>
      <w:r w:rsidRPr="00315346">
        <w:rPr>
          <w:rFonts w:asciiTheme="minorHAnsi" w:eastAsia="Calibri" w:hAnsiTheme="minorHAnsi" w:cstheme="minorHAnsi"/>
          <w:b/>
          <w:sz w:val="22"/>
          <w:szCs w:val="22"/>
        </w:rPr>
        <w:t>s</w:t>
      </w:r>
      <w:r w:rsidRPr="00315346">
        <w:rPr>
          <w:rFonts w:asciiTheme="minorHAnsi" w:eastAsia="Calibri" w:hAnsiTheme="minorHAnsi" w:cstheme="minorHAnsi"/>
          <w:b/>
          <w:spacing w:val="-1"/>
          <w:sz w:val="22"/>
          <w:szCs w:val="22"/>
        </w:rPr>
        <w:t>a</w:t>
      </w:r>
      <w:r w:rsidRPr="00315346">
        <w:rPr>
          <w:rFonts w:asciiTheme="minorHAnsi" w:eastAsia="Calibri" w:hAnsiTheme="minorHAnsi" w:cstheme="minorHAnsi"/>
          <w:b/>
          <w:sz w:val="22"/>
          <w:szCs w:val="22"/>
        </w:rPr>
        <w:t>l</w:t>
      </w:r>
      <w:r w:rsidRPr="00315346">
        <w:rPr>
          <w:rFonts w:asciiTheme="minorHAnsi" w:eastAsia="Calibri" w:hAnsiTheme="minorHAnsi" w:cstheme="minorHAnsi"/>
          <w:b/>
          <w:spacing w:val="3"/>
          <w:sz w:val="22"/>
          <w:szCs w:val="22"/>
        </w:rPr>
        <w:t xml:space="preserve"> </w:t>
      </w:r>
      <w:r w:rsidRPr="00315346">
        <w:rPr>
          <w:rFonts w:asciiTheme="minorHAnsi" w:eastAsia="Calibri" w:hAnsiTheme="minorHAnsi" w:cstheme="minorHAnsi"/>
          <w:sz w:val="22"/>
          <w:szCs w:val="22"/>
        </w:rPr>
        <w:t xml:space="preserve">will </w:t>
      </w:r>
      <w:r w:rsidRPr="00315346">
        <w:rPr>
          <w:rFonts w:asciiTheme="minorHAnsi" w:eastAsia="Calibri" w:hAnsiTheme="minorHAnsi" w:cstheme="minorHAnsi"/>
          <w:spacing w:val="-1"/>
          <w:sz w:val="22"/>
          <w:szCs w:val="22"/>
        </w:rPr>
        <w:t>b</w:t>
      </w:r>
      <w:r w:rsidRPr="00315346">
        <w:rPr>
          <w:rFonts w:asciiTheme="minorHAnsi" w:eastAsia="Calibri" w:hAnsiTheme="minorHAnsi" w:cstheme="minorHAnsi"/>
          <w:sz w:val="22"/>
          <w:szCs w:val="22"/>
        </w:rPr>
        <w:t>e se</w:t>
      </w:r>
      <w:r w:rsidRPr="00315346">
        <w:rPr>
          <w:rFonts w:asciiTheme="minorHAnsi" w:eastAsia="Calibri" w:hAnsiTheme="minorHAnsi" w:cstheme="minorHAnsi"/>
          <w:spacing w:val="-3"/>
          <w:sz w:val="22"/>
          <w:szCs w:val="22"/>
        </w:rPr>
        <w:t>n</w:t>
      </w:r>
      <w:r w:rsidRPr="00315346">
        <w:rPr>
          <w:rFonts w:asciiTheme="minorHAnsi" w:eastAsia="Calibri" w:hAnsiTheme="minorHAnsi" w:cstheme="minorHAnsi"/>
          <w:sz w:val="22"/>
          <w:szCs w:val="22"/>
        </w:rPr>
        <w:t>t</w:t>
      </w:r>
      <w:r w:rsidRPr="00315346">
        <w:rPr>
          <w:rFonts w:asciiTheme="minorHAnsi" w:eastAsia="Calibri" w:hAnsiTheme="minorHAnsi" w:cstheme="minorHAnsi"/>
          <w:spacing w:val="1"/>
          <w:sz w:val="22"/>
          <w:szCs w:val="22"/>
        </w:rPr>
        <w:t xml:space="preserve"> </w:t>
      </w:r>
      <w:r w:rsidRPr="00315346">
        <w:rPr>
          <w:rFonts w:asciiTheme="minorHAnsi" w:eastAsia="Calibri" w:hAnsiTheme="minorHAnsi" w:cstheme="minorHAnsi"/>
          <w:spacing w:val="-4"/>
          <w:sz w:val="22"/>
          <w:szCs w:val="22"/>
        </w:rPr>
        <w:t>t</w:t>
      </w:r>
      <w:r w:rsidRPr="00315346">
        <w:rPr>
          <w:rFonts w:asciiTheme="minorHAnsi" w:eastAsia="Calibri" w:hAnsiTheme="minorHAnsi" w:cstheme="minorHAnsi"/>
          <w:sz w:val="22"/>
          <w:szCs w:val="22"/>
        </w:rPr>
        <w:t>o</w:t>
      </w:r>
      <w:r w:rsidRPr="00315346">
        <w:rPr>
          <w:rFonts w:asciiTheme="minorHAnsi" w:eastAsia="Calibri" w:hAnsiTheme="minorHAnsi" w:cstheme="minorHAnsi"/>
          <w:spacing w:val="1"/>
          <w:sz w:val="22"/>
          <w:szCs w:val="22"/>
        </w:rPr>
        <w:t xml:space="preserve"> t</w:t>
      </w:r>
      <w:r w:rsidRPr="00315346">
        <w:rPr>
          <w:rFonts w:asciiTheme="minorHAnsi" w:eastAsia="Calibri" w:hAnsiTheme="minorHAnsi" w:cstheme="minorHAnsi"/>
          <w:spacing w:val="-1"/>
          <w:sz w:val="22"/>
          <w:szCs w:val="22"/>
        </w:rPr>
        <w:t>h</w:t>
      </w:r>
      <w:r w:rsidRPr="00315346">
        <w:rPr>
          <w:rFonts w:asciiTheme="minorHAnsi" w:eastAsia="Calibri" w:hAnsiTheme="minorHAnsi" w:cstheme="minorHAnsi"/>
          <w:sz w:val="22"/>
          <w:szCs w:val="22"/>
        </w:rPr>
        <w:t>e</w:t>
      </w:r>
      <w:r w:rsidRPr="00315346">
        <w:rPr>
          <w:rFonts w:asciiTheme="minorHAnsi" w:eastAsia="Calibri" w:hAnsiTheme="minorHAnsi" w:cstheme="minorHAnsi"/>
          <w:spacing w:val="-2"/>
          <w:sz w:val="22"/>
          <w:szCs w:val="22"/>
        </w:rPr>
        <w:t xml:space="preserve"> </w:t>
      </w:r>
      <w:r w:rsidRPr="00315346">
        <w:rPr>
          <w:rFonts w:asciiTheme="minorHAnsi" w:eastAsia="Calibri" w:hAnsiTheme="minorHAnsi" w:cstheme="minorHAnsi"/>
          <w:sz w:val="22"/>
          <w:szCs w:val="22"/>
        </w:rPr>
        <w:t>su</w:t>
      </w:r>
      <w:r w:rsidRPr="00315346">
        <w:rPr>
          <w:rFonts w:asciiTheme="minorHAnsi" w:eastAsia="Calibri" w:hAnsiTheme="minorHAnsi" w:cstheme="minorHAnsi"/>
          <w:spacing w:val="-1"/>
          <w:sz w:val="22"/>
          <w:szCs w:val="22"/>
        </w:rPr>
        <w:t>pp</w:t>
      </w:r>
      <w:r w:rsidRPr="00315346">
        <w:rPr>
          <w:rFonts w:asciiTheme="minorHAnsi" w:eastAsia="Calibri" w:hAnsiTheme="minorHAnsi" w:cstheme="minorHAnsi"/>
          <w:sz w:val="22"/>
          <w:szCs w:val="22"/>
        </w:rPr>
        <w:t>l</w:t>
      </w:r>
      <w:r w:rsidRPr="00315346">
        <w:rPr>
          <w:rFonts w:asciiTheme="minorHAnsi" w:eastAsia="Calibri" w:hAnsiTheme="minorHAnsi" w:cstheme="minorHAnsi"/>
          <w:spacing w:val="-1"/>
          <w:sz w:val="22"/>
          <w:szCs w:val="22"/>
        </w:rPr>
        <w:t>i</w:t>
      </w:r>
      <w:r w:rsidRPr="00315346">
        <w:rPr>
          <w:rFonts w:asciiTheme="minorHAnsi" w:eastAsia="Calibri" w:hAnsiTheme="minorHAnsi" w:cstheme="minorHAnsi"/>
          <w:sz w:val="22"/>
          <w:szCs w:val="22"/>
        </w:rPr>
        <w:t>e</w:t>
      </w:r>
      <w:r w:rsidRPr="00315346">
        <w:rPr>
          <w:rFonts w:asciiTheme="minorHAnsi" w:eastAsia="Calibri" w:hAnsiTheme="minorHAnsi" w:cstheme="minorHAnsi"/>
          <w:spacing w:val="-2"/>
          <w:sz w:val="22"/>
          <w:szCs w:val="22"/>
        </w:rPr>
        <w:t>r</w:t>
      </w:r>
      <w:r w:rsidRPr="00315346">
        <w:rPr>
          <w:rFonts w:asciiTheme="minorHAnsi" w:eastAsia="Calibri" w:hAnsiTheme="minorHAnsi" w:cstheme="minorHAnsi"/>
          <w:sz w:val="22"/>
          <w:szCs w:val="22"/>
        </w:rPr>
        <w:t>s</w:t>
      </w:r>
      <w:r w:rsidRPr="00315346">
        <w:rPr>
          <w:rFonts w:asciiTheme="minorHAnsi" w:eastAsia="Calibri" w:hAnsiTheme="minorHAnsi" w:cstheme="minorHAnsi"/>
          <w:spacing w:val="-2"/>
          <w:sz w:val="22"/>
          <w:szCs w:val="22"/>
        </w:rPr>
        <w:t xml:space="preserve"> </w:t>
      </w:r>
      <w:r w:rsidRPr="00315346">
        <w:rPr>
          <w:rFonts w:asciiTheme="minorHAnsi" w:eastAsia="Calibri" w:hAnsiTheme="minorHAnsi" w:cstheme="minorHAnsi"/>
          <w:spacing w:val="1"/>
          <w:sz w:val="22"/>
          <w:szCs w:val="22"/>
        </w:rPr>
        <w:t>w</w:t>
      </w:r>
      <w:r w:rsidRPr="00315346">
        <w:rPr>
          <w:rFonts w:asciiTheme="minorHAnsi" w:eastAsia="Calibri" w:hAnsiTheme="minorHAnsi" w:cstheme="minorHAnsi"/>
          <w:spacing w:val="-3"/>
          <w:sz w:val="22"/>
          <w:szCs w:val="22"/>
        </w:rPr>
        <w:t>h</w:t>
      </w:r>
      <w:r w:rsidRPr="00315346">
        <w:rPr>
          <w:rFonts w:asciiTheme="minorHAnsi" w:eastAsia="Calibri" w:hAnsiTheme="minorHAnsi" w:cstheme="minorHAnsi"/>
          <w:sz w:val="22"/>
          <w:szCs w:val="22"/>
        </w:rPr>
        <w:t>o</w:t>
      </w:r>
      <w:r w:rsidRPr="00315346">
        <w:rPr>
          <w:rFonts w:asciiTheme="minorHAnsi" w:eastAsia="Calibri" w:hAnsiTheme="minorHAnsi" w:cstheme="minorHAnsi"/>
          <w:spacing w:val="1"/>
          <w:sz w:val="22"/>
          <w:szCs w:val="22"/>
        </w:rPr>
        <w:t xml:space="preserve"> </w:t>
      </w:r>
      <w:r w:rsidRPr="00315346">
        <w:rPr>
          <w:rFonts w:asciiTheme="minorHAnsi" w:eastAsia="Calibri" w:hAnsiTheme="minorHAnsi" w:cstheme="minorHAnsi"/>
          <w:spacing w:val="-2"/>
          <w:sz w:val="22"/>
          <w:szCs w:val="22"/>
        </w:rPr>
        <w:t>s</w:t>
      </w:r>
      <w:r w:rsidRPr="00315346">
        <w:rPr>
          <w:rFonts w:asciiTheme="minorHAnsi" w:eastAsia="Calibri" w:hAnsiTheme="minorHAnsi" w:cstheme="minorHAnsi"/>
          <w:spacing w:val="-1"/>
          <w:sz w:val="22"/>
          <w:szCs w:val="22"/>
        </w:rPr>
        <w:t>ubm</w:t>
      </w:r>
      <w:r w:rsidRPr="00315346">
        <w:rPr>
          <w:rFonts w:asciiTheme="minorHAnsi" w:eastAsia="Calibri" w:hAnsiTheme="minorHAnsi" w:cstheme="minorHAnsi"/>
          <w:sz w:val="22"/>
          <w:szCs w:val="22"/>
        </w:rPr>
        <w:t>i</w:t>
      </w:r>
      <w:r w:rsidRPr="00315346">
        <w:rPr>
          <w:rFonts w:asciiTheme="minorHAnsi" w:eastAsia="Calibri" w:hAnsiTheme="minorHAnsi" w:cstheme="minorHAnsi"/>
          <w:spacing w:val="-2"/>
          <w:sz w:val="22"/>
          <w:szCs w:val="22"/>
        </w:rPr>
        <w:t>tt</w:t>
      </w:r>
      <w:r w:rsidRPr="00315346">
        <w:rPr>
          <w:rFonts w:asciiTheme="minorHAnsi" w:eastAsia="Calibri" w:hAnsiTheme="minorHAnsi" w:cstheme="minorHAnsi"/>
          <w:sz w:val="22"/>
          <w:szCs w:val="22"/>
        </w:rPr>
        <w:t>ed I</w:t>
      </w:r>
      <w:r w:rsidRPr="00315346">
        <w:rPr>
          <w:rFonts w:asciiTheme="minorHAnsi" w:eastAsia="Calibri" w:hAnsiTheme="minorHAnsi" w:cstheme="minorHAnsi"/>
          <w:spacing w:val="-3"/>
          <w:sz w:val="22"/>
          <w:szCs w:val="22"/>
        </w:rPr>
        <w:t>n</w:t>
      </w:r>
      <w:r w:rsidRPr="00315346">
        <w:rPr>
          <w:rFonts w:asciiTheme="minorHAnsi" w:eastAsia="Calibri" w:hAnsiTheme="minorHAnsi" w:cstheme="minorHAnsi"/>
          <w:spacing w:val="-2"/>
          <w:sz w:val="22"/>
          <w:szCs w:val="22"/>
        </w:rPr>
        <w:t>t</w:t>
      </w:r>
      <w:r w:rsidRPr="00315346">
        <w:rPr>
          <w:rFonts w:asciiTheme="minorHAnsi" w:eastAsia="Calibri" w:hAnsiTheme="minorHAnsi" w:cstheme="minorHAnsi"/>
          <w:sz w:val="22"/>
          <w:szCs w:val="22"/>
        </w:rPr>
        <w:t>e</w:t>
      </w:r>
      <w:r w:rsidRPr="00315346">
        <w:rPr>
          <w:rFonts w:asciiTheme="minorHAnsi" w:eastAsia="Calibri" w:hAnsiTheme="minorHAnsi" w:cstheme="minorHAnsi"/>
          <w:spacing w:val="-3"/>
          <w:sz w:val="22"/>
          <w:szCs w:val="22"/>
        </w:rPr>
        <w:t>n</w:t>
      </w:r>
      <w:r w:rsidRPr="00315346">
        <w:rPr>
          <w:rFonts w:asciiTheme="minorHAnsi" w:eastAsia="Calibri" w:hAnsiTheme="minorHAnsi" w:cstheme="minorHAnsi"/>
          <w:sz w:val="22"/>
          <w:szCs w:val="22"/>
        </w:rPr>
        <w:t>t</w:t>
      </w:r>
      <w:r w:rsidRPr="00315346">
        <w:rPr>
          <w:rFonts w:asciiTheme="minorHAnsi" w:eastAsia="Calibri" w:hAnsiTheme="minorHAnsi" w:cstheme="minorHAnsi"/>
          <w:spacing w:val="1"/>
          <w:sz w:val="22"/>
          <w:szCs w:val="22"/>
        </w:rPr>
        <w:t xml:space="preserve"> </w:t>
      </w:r>
      <w:r w:rsidRPr="00315346">
        <w:rPr>
          <w:rFonts w:asciiTheme="minorHAnsi" w:eastAsia="Calibri" w:hAnsiTheme="minorHAnsi" w:cstheme="minorHAnsi"/>
          <w:spacing w:val="-4"/>
          <w:sz w:val="22"/>
          <w:szCs w:val="22"/>
        </w:rPr>
        <w:t>t</w:t>
      </w:r>
      <w:r w:rsidRPr="00315346">
        <w:rPr>
          <w:rFonts w:asciiTheme="minorHAnsi" w:eastAsia="Calibri" w:hAnsiTheme="minorHAnsi" w:cstheme="minorHAnsi"/>
          <w:sz w:val="22"/>
          <w:szCs w:val="22"/>
        </w:rPr>
        <w:t>o</w:t>
      </w:r>
      <w:r w:rsidRPr="00315346">
        <w:rPr>
          <w:rFonts w:asciiTheme="minorHAnsi" w:eastAsia="Calibri" w:hAnsiTheme="minorHAnsi" w:cstheme="minorHAnsi"/>
          <w:spacing w:val="-1"/>
          <w:sz w:val="22"/>
          <w:szCs w:val="22"/>
        </w:rPr>
        <w:t xml:space="preserve"> </w:t>
      </w:r>
      <w:r w:rsidRPr="00315346">
        <w:rPr>
          <w:rFonts w:asciiTheme="minorHAnsi" w:eastAsia="Calibri" w:hAnsiTheme="minorHAnsi" w:cstheme="minorHAnsi"/>
          <w:sz w:val="22"/>
          <w:szCs w:val="22"/>
        </w:rPr>
        <w:t>Bid</w:t>
      </w:r>
      <w:r w:rsidRPr="00315346">
        <w:rPr>
          <w:rFonts w:asciiTheme="minorHAnsi" w:eastAsia="Calibri" w:hAnsiTheme="minorHAnsi" w:cstheme="minorHAnsi"/>
          <w:spacing w:val="-1"/>
          <w:sz w:val="22"/>
          <w:szCs w:val="22"/>
        </w:rPr>
        <w:t xml:space="preserve"> </w:t>
      </w:r>
      <w:r w:rsidRPr="00315346">
        <w:rPr>
          <w:rFonts w:asciiTheme="minorHAnsi" w:eastAsia="Calibri" w:hAnsiTheme="minorHAnsi" w:cstheme="minorHAnsi"/>
          <w:spacing w:val="-2"/>
          <w:sz w:val="22"/>
          <w:szCs w:val="22"/>
        </w:rPr>
        <w:t>F</w:t>
      </w:r>
      <w:r w:rsidRPr="00315346">
        <w:rPr>
          <w:rFonts w:asciiTheme="minorHAnsi" w:eastAsia="Calibri" w:hAnsiTheme="minorHAnsi" w:cstheme="minorHAnsi"/>
          <w:spacing w:val="1"/>
          <w:sz w:val="22"/>
          <w:szCs w:val="22"/>
        </w:rPr>
        <w:t>o</w:t>
      </w:r>
      <w:r w:rsidRPr="00315346">
        <w:rPr>
          <w:rFonts w:asciiTheme="minorHAnsi" w:eastAsia="Calibri" w:hAnsiTheme="minorHAnsi" w:cstheme="minorHAnsi"/>
          <w:spacing w:val="-3"/>
          <w:sz w:val="22"/>
          <w:szCs w:val="22"/>
        </w:rPr>
        <w:t>r</w:t>
      </w:r>
      <w:r w:rsidRPr="00315346">
        <w:rPr>
          <w:rFonts w:asciiTheme="minorHAnsi" w:eastAsia="Calibri" w:hAnsiTheme="minorHAnsi" w:cstheme="minorHAnsi"/>
          <w:spacing w:val="-1"/>
          <w:sz w:val="22"/>
          <w:szCs w:val="22"/>
        </w:rPr>
        <w:t>m</w:t>
      </w:r>
      <w:r w:rsidRPr="00315346">
        <w:rPr>
          <w:rFonts w:asciiTheme="minorHAnsi" w:eastAsia="Calibri" w:hAnsiTheme="minorHAnsi" w:cstheme="minorHAnsi"/>
          <w:sz w:val="22"/>
          <w:szCs w:val="22"/>
        </w:rPr>
        <w:t>s</w:t>
      </w:r>
      <w:r w:rsidR="00470D2D" w:rsidRPr="00315346">
        <w:rPr>
          <w:rFonts w:asciiTheme="minorHAnsi" w:eastAsia="Calibri" w:hAnsiTheme="minorHAnsi" w:cstheme="minorHAnsi"/>
          <w:sz w:val="22"/>
          <w:szCs w:val="22"/>
        </w:rPr>
        <w:t xml:space="preserve"> and the supplier information form</w:t>
      </w:r>
      <w:r w:rsidRPr="00315346">
        <w:rPr>
          <w:rFonts w:asciiTheme="minorHAnsi" w:eastAsia="Calibri" w:hAnsiTheme="minorHAnsi" w:cstheme="minorHAnsi"/>
          <w:sz w:val="22"/>
          <w:szCs w:val="22"/>
        </w:rPr>
        <w:t>. The</w:t>
      </w:r>
      <w:r w:rsidRPr="00315346">
        <w:rPr>
          <w:rFonts w:asciiTheme="minorHAnsi" w:eastAsia="Calibri" w:hAnsiTheme="minorHAnsi" w:cstheme="minorHAnsi"/>
          <w:spacing w:val="1"/>
          <w:sz w:val="22"/>
          <w:szCs w:val="22"/>
        </w:rPr>
        <w:t xml:space="preserve"> </w:t>
      </w:r>
      <w:r w:rsidRPr="00315346">
        <w:rPr>
          <w:rFonts w:asciiTheme="minorHAnsi" w:eastAsia="Calibri" w:hAnsiTheme="minorHAnsi" w:cstheme="minorHAnsi"/>
          <w:spacing w:val="-5"/>
          <w:sz w:val="22"/>
          <w:szCs w:val="22"/>
        </w:rPr>
        <w:t>R</w:t>
      </w:r>
      <w:r w:rsidRPr="00315346">
        <w:rPr>
          <w:rFonts w:asciiTheme="minorHAnsi" w:eastAsia="Calibri" w:hAnsiTheme="minorHAnsi" w:cstheme="minorHAnsi"/>
          <w:sz w:val="22"/>
          <w:szCs w:val="22"/>
        </w:rPr>
        <w:t>eq</w:t>
      </w:r>
      <w:r w:rsidRPr="00315346">
        <w:rPr>
          <w:rFonts w:asciiTheme="minorHAnsi" w:eastAsia="Calibri" w:hAnsiTheme="minorHAnsi" w:cstheme="minorHAnsi"/>
          <w:spacing w:val="-1"/>
          <w:sz w:val="22"/>
          <w:szCs w:val="22"/>
        </w:rPr>
        <w:t>u</w:t>
      </w:r>
      <w:r w:rsidRPr="00315346">
        <w:rPr>
          <w:rFonts w:asciiTheme="minorHAnsi" w:eastAsia="Calibri" w:hAnsiTheme="minorHAnsi" w:cstheme="minorHAnsi"/>
          <w:sz w:val="22"/>
          <w:szCs w:val="22"/>
        </w:rPr>
        <w:t>e</w:t>
      </w:r>
      <w:r w:rsidRPr="00315346">
        <w:rPr>
          <w:rFonts w:asciiTheme="minorHAnsi" w:eastAsia="Calibri" w:hAnsiTheme="minorHAnsi" w:cstheme="minorHAnsi"/>
          <w:spacing w:val="-4"/>
          <w:sz w:val="22"/>
          <w:szCs w:val="22"/>
        </w:rPr>
        <w:t>s</w:t>
      </w:r>
      <w:r w:rsidRPr="00315346">
        <w:rPr>
          <w:rFonts w:asciiTheme="minorHAnsi" w:eastAsia="Calibri" w:hAnsiTheme="minorHAnsi" w:cstheme="minorHAnsi"/>
          <w:sz w:val="22"/>
          <w:szCs w:val="22"/>
        </w:rPr>
        <w:t>t</w:t>
      </w:r>
      <w:r w:rsidRPr="00315346">
        <w:rPr>
          <w:rFonts w:asciiTheme="minorHAnsi" w:eastAsia="Calibri" w:hAnsiTheme="minorHAnsi" w:cstheme="minorHAnsi"/>
          <w:spacing w:val="1"/>
          <w:sz w:val="22"/>
          <w:szCs w:val="22"/>
        </w:rPr>
        <w:t xml:space="preserve"> </w:t>
      </w:r>
      <w:r w:rsidRPr="00315346">
        <w:rPr>
          <w:rFonts w:asciiTheme="minorHAnsi" w:eastAsia="Calibri" w:hAnsiTheme="minorHAnsi" w:cstheme="minorHAnsi"/>
          <w:spacing w:val="-5"/>
          <w:sz w:val="22"/>
          <w:szCs w:val="22"/>
        </w:rPr>
        <w:t>f</w:t>
      </w:r>
      <w:r w:rsidRPr="00315346">
        <w:rPr>
          <w:rFonts w:asciiTheme="minorHAnsi" w:eastAsia="Calibri" w:hAnsiTheme="minorHAnsi" w:cstheme="minorHAnsi"/>
          <w:spacing w:val="-1"/>
          <w:sz w:val="22"/>
          <w:szCs w:val="22"/>
        </w:rPr>
        <w:t>o</w:t>
      </w:r>
      <w:r w:rsidRPr="00315346">
        <w:rPr>
          <w:rFonts w:asciiTheme="minorHAnsi" w:eastAsia="Calibri" w:hAnsiTheme="minorHAnsi" w:cstheme="minorHAnsi"/>
          <w:sz w:val="22"/>
          <w:szCs w:val="22"/>
        </w:rPr>
        <w:t>r Bid</w:t>
      </w:r>
      <w:r w:rsidRPr="00315346">
        <w:rPr>
          <w:rFonts w:asciiTheme="minorHAnsi" w:eastAsia="Calibri" w:hAnsiTheme="minorHAnsi" w:cstheme="minorHAnsi"/>
          <w:spacing w:val="-1"/>
          <w:sz w:val="22"/>
          <w:szCs w:val="22"/>
        </w:rPr>
        <w:t xml:space="preserve"> </w:t>
      </w:r>
      <w:r w:rsidRPr="00315346">
        <w:rPr>
          <w:rFonts w:asciiTheme="minorHAnsi" w:eastAsia="Calibri" w:hAnsiTheme="minorHAnsi" w:cstheme="minorHAnsi"/>
          <w:spacing w:val="1"/>
          <w:sz w:val="22"/>
          <w:szCs w:val="22"/>
        </w:rPr>
        <w:t>w</w:t>
      </w:r>
      <w:r w:rsidRPr="00315346">
        <w:rPr>
          <w:rFonts w:asciiTheme="minorHAnsi" w:eastAsia="Calibri" w:hAnsiTheme="minorHAnsi" w:cstheme="minorHAnsi"/>
          <w:sz w:val="22"/>
          <w:szCs w:val="22"/>
        </w:rPr>
        <w:t>i</w:t>
      </w:r>
      <w:r w:rsidRPr="00315346">
        <w:rPr>
          <w:rFonts w:asciiTheme="minorHAnsi" w:eastAsia="Calibri" w:hAnsiTheme="minorHAnsi" w:cstheme="minorHAnsi"/>
          <w:spacing w:val="-3"/>
          <w:sz w:val="22"/>
          <w:szCs w:val="22"/>
        </w:rPr>
        <w:t>l</w:t>
      </w:r>
      <w:r w:rsidRPr="00315346">
        <w:rPr>
          <w:rFonts w:asciiTheme="minorHAnsi" w:eastAsia="Calibri" w:hAnsiTheme="minorHAnsi" w:cstheme="minorHAnsi"/>
          <w:sz w:val="22"/>
          <w:szCs w:val="22"/>
        </w:rPr>
        <w:t>l be s</w:t>
      </w:r>
      <w:r w:rsidRPr="00315346">
        <w:rPr>
          <w:rFonts w:asciiTheme="minorHAnsi" w:eastAsia="Calibri" w:hAnsiTheme="minorHAnsi" w:cstheme="minorHAnsi"/>
          <w:spacing w:val="1"/>
          <w:sz w:val="22"/>
          <w:szCs w:val="22"/>
        </w:rPr>
        <w:t>e</w:t>
      </w:r>
      <w:r w:rsidRPr="00315346">
        <w:rPr>
          <w:rFonts w:asciiTheme="minorHAnsi" w:eastAsia="Calibri" w:hAnsiTheme="minorHAnsi" w:cstheme="minorHAnsi"/>
          <w:spacing w:val="-3"/>
          <w:sz w:val="22"/>
          <w:szCs w:val="22"/>
        </w:rPr>
        <w:t>n</w:t>
      </w:r>
      <w:r w:rsidRPr="00315346">
        <w:rPr>
          <w:rFonts w:asciiTheme="minorHAnsi" w:eastAsia="Calibri" w:hAnsiTheme="minorHAnsi" w:cstheme="minorHAnsi"/>
          <w:sz w:val="22"/>
          <w:szCs w:val="22"/>
        </w:rPr>
        <w:t>t ac</w:t>
      </w:r>
      <w:r w:rsidRPr="00315346">
        <w:rPr>
          <w:rFonts w:asciiTheme="minorHAnsi" w:eastAsia="Calibri" w:hAnsiTheme="minorHAnsi" w:cstheme="minorHAnsi"/>
          <w:spacing w:val="-2"/>
          <w:sz w:val="22"/>
          <w:szCs w:val="22"/>
        </w:rPr>
        <w:t>c</w:t>
      </w:r>
      <w:r w:rsidRPr="00315346">
        <w:rPr>
          <w:rFonts w:asciiTheme="minorHAnsi" w:eastAsia="Calibri" w:hAnsiTheme="minorHAnsi" w:cstheme="minorHAnsi"/>
          <w:spacing w:val="1"/>
          <w:sz w:val="22"/>
          <w:szCs w:val="22"/>
        </w:rPr>
        <w:t>o</w:t>
      </w:r>
      <w:r w:rsidRPr="00315346">
        <w:rPr>
          <w:rFonts w:asciiTheme="minorHAnsi" w:eastAsia="Calibri" w:hAnsiTheme="minorHAnsi" w:cstheme="minorHAnsi"/>
          <w:spacing w:val="-3"/>
          <w:sz w:val="22"/>
          <w:szCs w:val="22"/>
        </w:rPr>
        <w:t>r</w:t>
      </w:r>
      <w:r w:rsidRPr="00315346">
        <w:rPr>
          <w:rFonts w:asciiTheme="minorHAnsi" w:eastAsia="Calibri" w:hAnsiTheme="minorHAnsi" w:cstheme="minorHAnsi"/>
          <w:spacing w:val="-1"/>
          <w:sz w:val="22"/>
          <w:szCs w:val="22"/>
        </w:rPr>
        <w:t>d</w:t>
      </w:r>
      <w:r w:rsidRPr="00315346">
        <w:rPr>
          <w:rFonts w:asciiTheme="minorHAnsi" w:eastAsia="Calibri" w:hAnsiTheme="minorHAnsi" w:cstheme="minorHAnsi"/>
          <w:sz w:val="22"/>
          <w:szCs w:val="22"/>
        </w:rPr>
        <w:t>i</w:t>
      </w:r>
      <w:r w:rsidRPr="00315346">
        <w:rPr>
          <w:rFonts w:asciiTheme="minorHAnsi" w:eastAsia="Calibri" w:hAnsiTheme="minorHAnsi" w:cstheme="minorHAnsi"/>
          <w:spacing w:val="-1"/>
          <w:sz w:val="22"/>
          <w:szCs w:val="22"/>
        </w:rPr>
        <w:t>n</w:t>
      </w:r>
      <w:r w:rsidRPr="00315346">
        <w:rPr>
          <w:rFonts w:asciiTheme="minorHAnsi" w:eastAsia="Calibri" w:hAnsiTheme="minorHAnsi" w:cstheme="minorHAnsi"/>
          <w:sz w:val="22"/>
          <w:szCs w:val="22"/>
        </w:rPr>
        <w:t>g</w:t>
      </w:r>
      <w:r w:rsidRPr="00315346">
        <w:rPr>
          <w:rFonts w:asciiTheme="minorHAnsi" w:eastAsia="Calibri" w:hAnsiTheme="minorHAnsi" w:cstheme="minorHAnsi"/>
          <w:spacing w:val="-1"/>
          <w:sz w:val="22"/>
          <w:szCs w:val="22"/>
        </w:rPr>
        <w:t xml:space="preserve"> </w:t>
      </w:r>
      <w:r w:rsidRPr="00315346">
        <w:rPr>
          <w:rFonts w:asciiTheme="minorHAnsi" w:eastAsia="Calibri" w:hAnsiTheme="minorHAnsi" w:cstheme="minorHAnsi"/>
          <w:spacing w:val="-4"/>
          <w:sz w:val="22"/>
          <w:szCs w:val="22"/>
        </w:rPr>
        <w:t>t</w:t>
      </w:r>
      <w:r w:rsidRPr="00315346">
        <w:rPr>
          <w:rFonts w:asciiTheme="minorHAnsi" w:eastAsia="Calibri" w:hAnsiTheme="minorHAnsi" w:cstheme="minorHAnsi"/>
          <w:sz w:val="22"/>
          <w:szCs w:val="22"/>
        </w:rPr>
        <w:t>o</w:t>
      </w:r>
      <w:r w:rsidRPr="00315346">
        <w:rPr>
          <w:rFonts w:asciiTheme="minorHAnsi" w:eastAsia="Calibri" w:hAnsiTheme="minorHAnsi" w:cstheme="minorHAnsi"/>
          <w:spacing w:val="1"/>
          <w:sz w:val="22"/>
          <w:szCs w:val="22"/>
        </w:rPr>
        <w:t xml:space="preserve"> t</w:t>
      </w:r>
      <w:r w:rsidRPr="00315346">
        <w:rPr>
          <w:rFonts w:asciiTheme="minorHAnsi" w:eastAsia="Calibri" w:hAnsiTheme="minorHAnsi" w:cstheme="minorHAnsi"/>
          <w:spacing w:val="-3"/>
          <w:sz w:val="22"/>
          <w:szCs w:val="22"/>
        </w:rPr>
        <w:t>h</w:t>
      </w:r>
      <w:r w:rsidRPr="00315346">
        <w:rPr>
          <w:rFonts w:asciiTheme="minorHAnsi" w:eastAsia="Calibri" w:hAnsiTheme="minorHAnsi" w:cstheme="minorHAnsi"/>
          <w:sz w:val="22"/>
          <w:szCs w:val="22"/>
        </w:rPr>
        <w:t>e</w:t>
      </w:r>
      <w:r w:rsidRPr="00315346">
        <w:rPr>
          <w:rFonts w:asciiTheme="minorHAnsi" w:eastAsia="Calibri" w:hAnsiTheme="minorHAnsi" w:cstheme="minorHAnsi"/>
          <w:spacing w:val="1"/>
          <w:sz w:val="22"/>
          <w:szCs w:val="22"/>
        </w:rPr>
        <w:t xml:space="preserve"> </w:t>
      </w:r>
      <w:r w:rsidRPr="00315346">
        <w:rPr>
          <w:rFonts w:asciiTheme="minorHAnsi" w:eastAsia="Calibri" w:hAnsiTheme="minorHAnsi" w:cstheme="minorHAnsi"/>
          <w:spacing w:val="-1"/>
          <w:sz w:val="22"/>
          <w:szCs w:val="22"/>
        </w:rPr>
        <w:t>p</w:t>
      </w:r>
      <w:r w:rsidRPr="00315346">
        <w:rPr>
          <w:rFonts w:asciiTheme="minorHAnsi" w:eastAsia="Calibri" w:hAnsiTheme="minorHAnsi" w:cstheme="minorHAnsi"/>
          <w:spacing w:val="-3"/>
          <w:sz w:val="22"/>
          <w:szCs w:val="22"/>
        </w:rPr>
        <w:t>r</w:t>
      </w:r>
      <w:r w:rsidRPr="00315346">
        <w:rPr>
          <w:rFonts w:asciiTheme="minorHAnsi" w:eastAsia="Calibri" w:hAnsiTheme="minorHAnsi" w:cstheme="minorHAnsi"/>
          <w:spacing w:val="-4"/>
          <w:sz w:val="22"/>
          <w:szCs w:val="22"/>
        </w:rPr>
        <w:t>e</w:t>
      </w:r>
      <w:r w:rsidRPr="00315346">
        <w:rPr>
          <w:rFonts w:asciiTheme="minorHAnsi" w:eastAsia="Calibri" w:hAnsiTheme="minorHAnsi" w:cstheme="minorHAnsi"/>
          <w:spacing w:val="-5"/>
          <w:sz w:val="22"/>
          <w:szCs w:val="22"/>
        </w:rPr>
        <w:t>f</w:t>
      </w:r>
      <w:r w:rsidRPr="00315346">
        <w:rPr>
          <w:rFonts w:asciiTheme="minorHAnsi" w:eastAsia="Calibri" w:hAnsiTheme="minorHAnsi" w:cstheme="minorHAnsi"/>
          <w:sz w:val="22"/>
          <w:szCs w:val="22"/>
        </w:rPr>
        <w:t>e</w:t>
      </w:r>
      <w:r w:rsidRPr="00315346">
        <w:rPr>
          <w:rFonts w:asciiTheme="minorHAnsi" w:eastAsia="Calibri" w:hAnsiTheme="minorHAnsi" w:cstheme="minorHAnsi"/>
          <w:spacing w:val="-5"/>
          <w:sz w:val="22"/>
          <w:szCs w:val="22"/>
        </w:rPr>
        <w:t>r</w:t>
      </w:r>
      <w:r w:rsidRPr="00315346">
        <w:rPr>
          <w:rFonts w:asciiTheme="minorHAnsi" w:eastAsia="Calibri" w:hAnsiTheme="minorHAnsi" w:cstheme="minorHAnsi"/>
          <w:sz w:val="22"/>
          <w:szCs w:val="22"/>
        </w:rPr>
        <w:t>en</w:t>
      </w:r>
      <w:r w:rsidRPr="00315346">
        <w:rPr>
          <w:rFonts w:asciiTheme="minorHAnsi" w:eastAsia="Calibri" w:hAnsiTheme="minorHAnsi" w:cstheme="minorHAnsi"/>
          <w:spacing w:val="-2"/>
          <w:sz w:val="22"/>
          <w:szCs w:val="22"/>
        </w:rPr>
        <w:t>c</w:t>
      </w:r>
      <w:r w:rsidRPr="00315346">
        <w:rPr>
          <w:rFonts w:asciiTheme="minorHAnsi" w:eastAsia="Calibri" w:hAnsiTheme="minorHAnsi" w:cstheme="minorHAnsi"/>
          <w:sz w:val="22"/>
          <w:szCs w:val="22"/>
        </w:rPr>
        <w:t>e</w:t>
      </w:r>
      <w:r w:rsidRPr="00315346">
        <w:rPr>
          <w:rFonts w:asciiTheme="minorHAnsi" w:eastAsia="Calibri" w:hAnsiTheme="minorHAnsi" w:cstheme="minorHAnsi"/>
          <w:spacing w:val="1"/>
          <w:sz w:val="22"/>
          <w:szCs w:val="22"/>
        </w:rPr>
        <w:t xml:space="preserve"> </w:t>
      </w:r>
      <w:r w:rsidRPr="00315346">
        <w:rPr>
          <w:rFonts w:asciiTheme="minorHAnsi" w:eastAsia="Calibri" w:hAnsiTheme="minorHAnsi" w:cstheme="minorHAnsi"/>
          <w:spacing w:val="-4"/>
          <w:sz w:val="22"/>
          <w:szCs w:val="22"/>
        </w:rPr>
        <w:t>y</w:t>
      </w:r>
      <w:r w:rsidRPr="00315346">
        <w:rPr>
          <w:rFonts w:asciiTheme="minorHAnsi" w:eastAsia="Calibri" w:hAnsiTheme="minorHAnsi" w:cstheme="minorHAnsi"/>
          <w:spacing w:val="1"/>
          <w:sz w:val="22"/>
          <w:szCs w:val="22"/>
        </w:rPr>
        <w:t>o</w:t>
      </w:r>
      <w:r w:rsidRPr="00315346">
        <w:rPr>
          <w:rFonts w:asciiTheme="minorHAnsi" w:eastAsia="Calibri" w:hAnsiTheme="minorHAnsi" w:cstheme="minorHAnsi"/>
          <w:sz w:val="22"/>
          <w:szCs w:val="22"/>
        </w:rPr>
        <w:t>u h</w:t>
      </w:r>
      <w:r w:rsidRPr="00315346">
        <w:rPr>
          <w:rFonts w:asciiTheme="minorHAnsi" w:eastAsia="Calibri" w:hAnsiTheme="minorHAnsi" w:cstheme="minorHAnsi"/>
          <w:spacing w:val="-5"/>
          <w:sz w:val="22"/>
          <w:szCs w:val="22"/>
        </w:rPr>
        <w:t>a</w:t>
      </w:r>
      <w:r w:rsidRPr="00315346">
        <w:rPr>
          <w:rFonts w:asciiTheme="minorHAnsi" w:eastAsia="Calibri" w:hAnsiTheme="minorHAnsi" w:cstheme="minorHAnsi"/>
          <w:spacing w:val="-1"/>
          <w:sz w:val="22"/>
          <w:szCs w:val="22"/>
        </w:rPr>
        <w:t>v</w:t>
      </w:r>
      <w:r w:rsidRPr="00315346">
        <w:rPr>
          <w:rFonts w:asciiTheme="minorHAnsi" w:eastAsia="Calibri" w:hAnsiTheme="minorHAnsi" w:cstheme="minorHAnsi"/>
          <w:sz w:val="22"/>
          <w:szCs w:val="22"/>
        </w:rPr>
        <w:t>e</w:t>
      </w:r>
      <w:r w:rsidRPr="00315346">
        <w:rPr>
          <w:rFonts w:asciiTheme="minorHAnsi" w:eastAsia="Calibri" w:hAnsiTheme="minorHAnsi" w:cstheme="minorHAnsi"/>
          <w:spacing w:val="-2"/>
          <w:sz w:val="22"/>
          <w:szCs w:val="22"/>
        </w:rPr>
        <w:t xml:space="preserve"> </w:t>
      </w:r>
      <w:r w:rsidRPr="00315346">
        <w:rPr>
          <w:rFonts w:asciiTheme="minorHAnsi" w:eastAsia="Calibri" w:hAnsiTheme="minorHAnsi" w:cstheme="minorHAnsi"/>
          <w:spacing w:val="-1"/>
          <w:sz w:val="22"/>
          <w:szCs w:val="22"/>
        </w:rPr>
        <w:t>m</w:t>
      </w:r>
      <w:r w:rsidRPr="00315346">
        <w:rPr>
          <w:rFonts w:asciiTheme="minorHAnsi" w:eastAsia="Calibri" w:hAnsiTheme="minorHAnsi" w:cstheme="minorHAnsi"/>
          <w:sz w:val="22"/>
          <w:szCs w:val="22"/>
        </w:rPr>
        <w:t>e</w:t>
      </w:r>
      <w:r w:rsidRPr="00315346">
        <w:rPr>
          <w:rFonts w:asciiTheme="minorHAnsi" w:eastAsia="Calibri" w:hAnsiTheme="minorHAnsi" w:cstheme="minorHAnsi"/>
          <w:spacing w:val="-3"/>
          <w:sz w:val="22"/>
          <w:szCs w:val="22"/>
        </w:rPr>
        <w:t>n</w:t>
      </w:r>
      <w:r w:rsidRPr="00315346">
        <w:rPr>
          <w:rFonts w:asciiTheme="minorHAnsi" w:eastAsia="Calibri" w:hAnsiTheme="minorHAnsi" w:cstheme="minorHAnsi"/>
          <w:sz w:val="22"/>
          <w:szCs w:val="22"/>
        </w:rPr>
        <w:t>ti</w:t>
      </w:r>
      <w:r w:rsidRPr="00315346">
        <w:rPr>
          <w:rFonts w:asciiTheme="minorHAnsi" w:eastAsia="Calibri" w:hAnsiTheme="minorHAnsi" w:cstheme="minorHAnsi"/>
          <w:spacing w:val="1"/>
          <w:sz w:val="22"/>
          <w:szCs w:val="22"/>
        </w:rPr>
        <w:t>o</w:t>
      </w:r>
      <w:r w:rsidRPr="00315346">
        <w:rPr>
          <w:rFonts w:asciiTheme="minorHAnsi" w:eastAsia="Calibri" w:hAnsiTheme="minorHAnsi" w:cstheme="minorHAnsi"/>
          <w:spacing w:val="-3"/>
          <w:sz w:val="22"/>
          <w:szCs w:val="22"/>
        </w:rPr>
        <w:t>n</w:t>
      </w:r>
      <w:r w:rsidRPr="00315346">
        <w:rPr>
          <w:rFonts w:asciiTheme="minorHAnsi" w:eastAsia="Calibri" w:hAnsiTheme="minorHAnsi" w:cstheme="minorHAnsi"/>
          <w:sz w:val="22"/>
          <w:szCs w:val="22"/>
        </w:rPr>
        <w:t>ed in</w:t>
      </w:r>
      <w:r w:rsidRPr="00315346">
        <w:rPr>
          <w:rFonts w:asciiTheme="minorHAnsi" w:eastAsia="Calibri" w:hAnsiTheme="minorHAnsi" w:cstheme="minorHAnsi"/>
          <w:spacing w:val="-1"/>
          <w:sz w:val="22"/>
          <w:szCs w:val="22"/>
        </w:rPr>
        <w:t xml:space="preserve"> </w:t>
      </w:r>
      <w:r w:rsidRPr="00315346">
        <w:rPr>
          <w:rFonts w:asciiTheme="minorHAnsi" w:eastAsia="Calibri" w:hAnsiTheme="minorHAnsi" w:cstheme="minorHAnsi"/>
          <w:spacing w:val="1"/>
          <w:sz w:val="22"/>
          <w:szCs w:val="22"/>
        </w:rPr>
        <w:t>t</w:t>
      </w:r>
      <w:r w:rsidRPr="00315346">
        <w:rPr>
          <w:rFonts w:asciiTheme="minorHAnsi" w:eastAsia="Calibri" w:hAnsiTheme="minorHAnsi" w:cstheme="minorHAnsi"/>
          <w:spacing w:val="-3"/>
          <w:sz w:val="22"/>
          <w:szCs w:val="22"/>
        </w:rPr>
        <w:t>h</w:t>
      </w:r>
      <w:r w:rsidRPr="00315346">
        <w:rPr>
          <w:rFonts w:asciiTheme="minorHAnsi" w:eastAsia="Calibri" w:hAnsiTheme="minorHAnsi" w:cstheme="minorHAnsi"/>
          <w:sz w:val="22"/>
          <w:szCs w:val="22"/>
        </w:rPr>
        <w:t>e</w:t>
      </w:r>
      <w:r w:rsidRPr="00315346">
        <w:rPr>
          <w:rFonts w:asciiTheme="minorHAnsi" w:eastAsia="Calibri" w:hAnsiTheme="minorHAnsi" w:cstheme="minorHAnsi"/>
          <w:spacing w:val="1"/>
          <w:sz w:val="22"/>
          <w:szCs w:val="22"/>
        </w:rPr>
        <w:t xml:space="preserve"> </w:t>
      </w:r>
      <w:r w:rsidRPr="00315346">
        <w:rPr>
          <w:rFonts w:asciiTheme="minorHAnsi" w:eastAsia="Calibri" w:hAnsiTheme="minorHAnsi" w:cstheme="minorHAnsi"/>
          <w:sz w:val="22"/>
          <w:szCs w:val="22"/>
        </w:rPr>
        <w:t>I</w:t>
      </w:r>
      <w:r w:rsidRPr="00315346">
        <w:rPr>
          <w:rFonts w:asciiTheme="minorHAnsi" w:eastAsia="Calibri" w:hAnsiTheme="minorHAnsi" w:cstheme="minorHAnsi"/>
          <w:spacing w:val="-4"/>
          <w:sz w:val="22"/>
          <w:szCs w:val="22"/>
        </w:rPr>
        <w:t>n</w:t>
      </w:r>
      <w:r w:rsidRPr="00315346">
        <w:rPr>
          <w:rFonts w:asciiTheme="minorHAnsi" w:eastAsia="Calibri" w:hAnsiTheme="minorHAnsi" w:cstheme="minorHAnsi"/>
          <w:spacing w:val="-2"/>
          <w:sz w:val="22"/>
          <w:szCs w:val="22"/>
        </w:rPr>
        <w:t>t</w:t>
      </w:r>
      <w:r w:rsidRPr="00315346">
        <w:rPr>
          <w:rFonts w:asciiTheme="minorHAnsi" w:eastAsia="Calibri" w:hAnsiTheme="minorHAnsi" w:cstheme="minorHAnsi"/>
          <w:sz w:val="22"/>
          <w:szCs w:val="22"/>
        </w:rPr>
        <w:t>e</w:t>
      </w:r>
      <w:r w:rsidRPr="00315346">
        <w:rPr>
          <w:rFonts w:asciiTheme="minorHAnsi" w:eastAsia="Calibri" w:hAnsiTheme="minorHAnsi" w:cstheme="minorHAnsi"/>
          <w:spacing w:val="-3"/>
          <w:sz w:val="22"/>
          <w:szCs w:val="22"/>
        </w:rPr>
        <w:t>n</w:t>
      </w:r>
      <w:r w:rsidRPr="00315346">
        <w:rPr>
          <w:rFonts w:asciiTheme="minorHAnsi" w:eastAsia="Calibri" w:hAnsiTheme="minorHAnsi" w:cstheme="minorHAnsi"/>
          <w:sz w:val="22"/>
          <w:szCs w:val="22"/>
        </w:rPr>
        <w:t>t</w:t>
      </w:r>
      <w:r w:rsidRPr="00315346">
        <w:rPr>
          <w:rFonts w:asciiTheme="minorHAnsi" w:eastAsia="Calibri" w:hAnsiTheme="minorHAnsi" w:cstheme="minorHAnsi"/>
          <w:spacing w:val="1"/>
          <w:sz w:val="22"/>
          <w:szCs w:val="22"/>
        </w:rPr>
        <w:t xml:space="preserve"> </w:t>
      </w:r>
      <w:r w:rsidRPr="00315346">
        <w:rPr>
          <w:rFonts w:asciiTheme="minorHAnsi" w:eastAsia="Calibri" w:hAnsiTheme="minorHAnsi" w:cstheme="minorHAnsi"/>
          <w:spacing w:val="-4"/>
          <w:sz w:val="22"/>
          <w:szCs w:val="22"/>
        </w:rPr>
        <w:t>t</w:t>
      </w:r>
      <w:r w:rsidRPr="00315346">
        <w:rPr>
          <w:rFonts w:asciiTheme="minorHAnsi" w:eastAsia="Calibri" w:hAnsiTheme="minorHAnsi" w:cstheme="minorHAnsi"/>
          <w:sz w:val="22"/>
          <w:szCs w:val="22"/>
        </w:rPr>
        <w:t>o</w:t>
      </w:r>
      <w:r w:rsidRPr="00315346">
        <w:rPr>
          <w:rFonts w:asciiTheme="minorHAnsi" w:eastAsia="Calibri" w:hAnsiTheme="minorHAnsi" w:cstheme="minorHAnsi"/>
          <w:spacing w:val="1"/>
          <w:sz w:val="22"/>
          <w:szCs w:val="22"/>
        </w:rPr>
        <w:t xml:space="preserve"> </w:t>
      </w:r>
      <w:r w:rsidRPr="00315346">
        <w:rPr>
          <w:rFonts w:asciiTheme="minorHAnsi" w:eastAsia="Calibri" w:hAnsiTheme="minorHAnsi" w:cstheme="minorHAnsi"/>
          <w:sz w:val="22"/>
          <w:szCs w:val="22"/>
        </w:rPr>
        <w:t>Bid</w:t>
      </w:r>
      <w:r w:rsidRPr="00315346">
        <w:rPr>
          <w:rFonts w:asciiTheme="minorHAnsi" w:eastAsia="Calibri" w:hAnsiTheme="minorHAnsi" w:cstheme="minorHAnsi"/>
          <w:spacing w:val="-2"/>
          <w:sz w:val="22"/>
          <w:szCs w:val="22"/>
        </w:rPr>
        <w:t xml:space="preserve"> </w:t>
      </w:r>
      <w:r w:rsidRPr="00315346">
        <w:rPr>
          <w:rFonts w:asciiTheme="minorHAnsi" w:eastAsia="Calibri" w:hAnsiTheme="minorHAnsi" w:cstheme="minorHAnsi"/>
          <w:spacing w:val="-3"/>
          <w:sz w:val="22"/>
          <w:szCs w:val="22"/>
        </w:rPr>
        <w:t>F</w:t>
      </w:r>
      <w:r w:rsidRPr="00315346">
        <w:rPr>
          <w:rFonts w:asciiTheme="minorHAnsi" w:eastAsia="Calibri" w:hAnsiTheme="minorHAnsi" w:cstheme="minorHAnsi"/>
          <w:spacing w:val="1"/>
          <w:sz w:val="22"/>
          <w:szCs w:val="22"/>
        </w:rPr>
        <w:t>o</w:t>
      </w:r>
      <w:r w:rsidRPr="00315346">
        <w:rPr>
          <w:rFonts w:asciiTheme="minorHAnsi" w:eastAsia="Calibri" w:hAnsiTheme="minorHAnsi" w:cstheme="minorHAnsi"/>
          <w:sz w:val="22"/>
          <w:szCs w:val="22"/>
        </w:rPr>
        <w:t>r</w:t>
      </w:r>
      <w:r w:rsidRPr="00315346">
        <w:rPr>
          <w:rFonts w:asciiTheme="minorHAnsi" w:eastAsia="Calibri" w:hAnsiTheme="minorHAnsi" w:cstheme="minorHAnsi"/>
          <w:spacing w:val="-2"/>
          <w:sz w:val="22"/>
          <w:szCs w:val="22"/>
        </w:rPr>
        <w:t>m</w:t>
      </w:r>
      <w:r w:rsidRPr="00315346">
        <w:rPr>
          <w:rFonts w:asciiTheme="minorHAnsi" w:eastAsia="Calibri" w:hAnsiTheme="minorHAnsi" w:cstheme="minorHAnsi"/>
          <w:sz w:val="22"/>
          <w:szCs w:val="22"/>
        </w:rPr>
        <w:t>.</w:t>
      </w:r>
    </w:p>
    <w:p w14:paraId="11D5F2C1" w14:textId="77777777" w:rsidR="00B10029" w:rsidRPr="00315346" w:rsidRDefault="00B10029">
      <w:pPr>
        <w:spacing w:before="2" w:line="180" w:lineRule="exact"/>
        <w:rPr>
          <w:rFonts w:asciiTheme="minorHAnsi" w:hAnsiTheme="minorHAnsi" w:cstheme="minorHAnsi"/>
          <w:sz w:val="22"/>
          <w:szCs w:val="22"/>
        </w:rPr>
      </w:pPr>
    </w:p>
    <w:p w14:paraId="57CE961A" w14:textId="77777777" w:rsidR="00B10029" w:rsidRPr="00315346" w:rsidRDefault="00B10029">
      <w:pPr>
        <w:spacing w:line="200" w:lineRule="exact"/>
        <w:rPr>
          <w:rFonts w:asciiTheme="minorHAnsi" w:hAnsiTheme="minorHAnsi" w:cstheme="minorHAnsi"/>
          <w:sz w:val="22"/>
          <w:szCs w:val="22"/>
        </w:rPr>
      </w:pPr>
    </w:p>
    <w:p w14:paraId="2B6141EE" w14:textId="77777777" w:rsidR="00B10029" w:rsidRPr="00315346" w:rsidRDefault="00B10029">
      <w:pPr>
        <w:spacing w:line="200" w:lineRule="exact"/>
        <w:rPr>
          <w:rFonts w:asciiTheme="minorHAnsi" w:hAnsiTheme="minorHAnsi" w:cstheme="minorHAnsi"/>
          <w:sz w:val="22"/>
          <w:szCs w:val="22"/>
        </w:rPr>
      </w:pPr>
    </w:p>
    <w:p w14:paraId="4D2B232C" w14:textId="77777777" w:rsidR="00B10029" w:rsidRPr="00315346" w:rsidRDefault="00B10029">
      <w:pPr>
        <w:spacing w:line="200" w:lineRule="exact"/>
        <w:rPr>
          <w:rFonts w:asciiTheme="minorHAnsi" w:hAnsiTheme="minorHAnsi" w:cstheme="minorHAnsi"/>
          <w:sz w:val="22"/>
          <w:szCs w:val="22"/>
        </w:rPr>
      </w:pPr>
    </w:p>
    <w:p w14:paraId="0AF1356A" w14:textId="77777777" w:rsidR="00B10029" w:rsidRPr="00315346" w:rsidRDefault="00B10029">
      <w:pPr>
        <w:spacing w:line="200" w:lineRule="exact"/>
        <w:rPr>
          <w:rFonts w:asciiTheme="minorHAnsi" w:hAnsiTheme="minorHAnsi" w:cstheme="minorHAnsi"/>
          <w:sz w:val="22"/>
          <w:szCs w:val="22"/>
        </w:rPr>
      </w:pPr>
    </w:p>
    <w:p w14:paraId="629AE298" w14:textId="77777777" w:rsidR="00B10029" w:rsidRPr="00315346" w:rsidRDefault="00B10029">
      <w:pPr>
        <w:spacing w:line="200" w:lineRule="exact"/>
        <w:rPr>
          <w:rFonts w:asciiTheme="minorHAnsi" w:hAnsiTheme="minorHAnsi" w:cstheme="minorHAnsi"/>
          <w:sz w:val="22"/>
          <w:szCs w:val="22"/>
        </w:rPr>
      </w:pPr>
    </w:p>
    <w:p w14:paraId="6E1F9CA0" w14:textId="77777777" w:rsidR="00B10029" w:rsidRPr="00315346" w:rsidRDefault="00B10029">
      <w:pPr>
        <w:spacing w:line="200" w:lineRule="exact"/>
        <w:rPr>
          <w:rFonts w:asciiTheme="minorHAnsi" w:hAnsiTheme="minorHAnsi" w:cstheme="minorHAnsi"/>
          <w:sz w:val="22"/>
          <w:szCs w:val="22"/>
        </w:rPr>
      </w:pPr>
    </w:p>
    <w:p w14:paraId="4DC88ECD" w14:textId="77777777" w:rsidR="00B10029" w:rsidRPr="00315346" w:rsidRDefault="00B10029">
      <w:pPr>
        <w:spacing w:line="200" w:lineRule="exact"/>
        <w:rPr>
          <w:rFonts w:asciiTheme="minorHAnsi" w:hAnsiTheme="minorHAnsi" w:cstheme="minorHAnsi"/>
          <w:sz w:val="22"/>
          <w:szCs w:val="22"/>
        </w:rPr>
      </w:pPr>
    </w:p>
    <w:p w14:paraId="221B1EDF" w14:textId="77777777" w:rsidR="00B10029" w:rsidRPr="00315346" w:rsidRDefault="00B10029">
      <w:pPr>
        <w:spacing w:line="200" w:lineRule="exact"/>
        <w:rPr>
          <w:rFonts w:asciiTheme="minorHAnsi" w:hAnsiTheme="minorHAnsi" w:cstheme="minorHAnsi"/>
          <w:sz w:val="22"/>
          <w:szCs w:val="22"/>
        </w:rPr>
      </w:pPr>
    </w:p>
    <w:p w14:paraId="06F22577" w14:textId="77777777" w:rsidR="00B10029" w:rsidRPr="00315346" w:rsidRDefault="00B10029">
      <w:pPr>
        <w:spacing w:line="200" w:lineRule="exact"/>
        <w:rPr>
          <w:rFonts w:asciiTheme="minorHAnsi" w:hAnsiTheme="minorHAnsi" w:cstheme="minorHAnsi"/>
          <w:sz w:val="22"/>
          <w:szCs w:val="22"/>
        </w:rPr>
      </w:pPr>
    </w:p>
    <w:p w14:paraId="12940B9E" w14:textId="77777777" w:rsidR="00B10029" w:rsidRPr="00315346" w:rsidRDefault="00B10029">
      <w:pPr>
        <w:spacing w:line="200" w:lineRule="exact"/>
        <w:rPr>
          <w:rFonts w:asciiTheme="minorHAnsi" w:hAnsiTheme="minorHAnsi" w:cstheme="minorHAnsi"/>
          <w:sz w:val="22"/>
          <w:szCs w:val="22"/>
        </w:rPr>
      </w:pPr>
    </w:p>
    <w:p w14:paraId="548E6784" w14:textId="77777777" w:rsidR="00B10029" w:rsidRPr="00315346" w:rsidRDefault="00B10029">
      <w:pPr>
        <w:spacing w:line="200" w:lineRule="exact"/>
        <w:rPr>
          <w:rFonts w:asciiTheme="minorHAnsi" w:hAnsiTheme="minorHAnsi" w:cstheme="minorHAnsi"/>
          <w:sz w:val="22"/>
          <w:szCs w:val="22"/>
        </w:rPr>
      </w:pPr>
    </w:p>
    <w:p w14:paraId="2E946499" w14:textId="1FA1D512" w:rsidR="00E67858" w:rsidRPr="00315346" w:rsidRDefault="00E67858" w:rsidP="004C49A3">
      <w:pPr>
        <w:spacing w:before="34"/>
        <w:rPr>
          <w:rFonts w:asciiTheme="minorHAnsi" w:eastAsia="Arial" w:hAnsiTheme="minorHAnsi" w:cstheme="minorHAnsi"/>
          <w:spacing w:val="-21"/>
          <w:sz w:val="22"/>
          <w:szCs w:val="22"/>
        </w:rPr>
        <w:sectPr w:rsidR="00E67858" w:rsidRPr="00315346" w:rsidSect="00C374A8">
          <w:pgSz w:w="11920" w:h="16840"/>
          <w:pgMar w:top="500" w:right="380" w:bottom="280" w:left="1680" w:header="720" w:footer="720" w:gutter="0"/>
          <w:cols w:space="720"/>
        </w:sectPr>
      </w:pPr>
    </w:p>
    <w:p w14:paraId="0DE40FBC" w14:textId="77777777" w:rsidR="00B10029" w:rsidRPr="00315346" w:rsidRDefault="00FE70CF">
      <w:pPr>
        <w:spacing w:before="100"/>
        <w:ind w:left="100"/>
        <w:rPr>
          <w:rFonts w:asciiTheme="minorHAnsi" w:hAnsiTheme="minorHAnsi" w:cstheme="minorHAnsi"/>
          <w:sz w:val="22"/>
          <w:szCs w:val="22"/>
        </w:rPr>
      </w:pPr>
      <w:r>
        <w:rPr>
          <w:rFonts w:asciiTheme="minorHAnsi" w:hAnsiTheme="minorHAnsi" w:cstheme="minorHAnsi"/>
          <w:sz w:val="22"/>
          <w:szCs w:val="22"/>
        </w:rPr>
        <w:lastRenderedPageBreak/>
        <w:pict w14:anchorId="76CC98B8">
          <v:shape id="_x0000_i1026" type="#_x0000_t75" style="width:84.5pt;height:32.5pt">
            <v:imagedata r:id="rId11" o:title=""/>
          </v:shape>
        </w:pict>
      </w:r>
    </w:p>
    <w:p w14:paraId="057753F7" w14:textId="77777777" w:rsidR="002C522E" w:rsidRPr="00315346" w:rsidRDefault="002C522E" w:rsidP="002C522E">
      <w:pPr>
        <w:jc w:val="center"/>
        <w:rPr>
          <w:rFonts w:asciiTheme="minorHAnsi" w:hAnsiTheme="minorHAnsi" w:cstheme="minorHAnsi"/>
          <w:b/>
          <w:sz w:val="22"/>
          <w:szCs w:val="22"/>
        </w:rPr>
      </w:pPr>
      <w:r w:rsidRPr="00315346">
        <w:rPr>
          <w:rFonts w:asciiTheme="minorHAnsi" w:hAnsiTheme="minorHAnsi" w:cstheme="minorHAnsi"/>
          <w:b/>
          <w:sz w:val="22"/>
          <w:szCs w:val="22"/>
        </w:rPr>
        <w:t>MERCY CORPS – INTENT TO BID</w:t>
      </w:r>
    </w:p>
    <w:p w14:paraId="4DDCD344" w14:textId="77777777" w:rsidR="002C522E" w:rsidRPr="00315346" w:rsidRDefault="002C522E" w:rsidP="002C522E">
      <w:pPr>
        <w:jc w:val="center"/>
        <w:rPr>
          <w:rFonts w:asciiTheme="minorHAnsi" w:hAnsiTheme="minorHAnsi" w:cstheme="minorHAnsi"/>
          <w:sz w:val="22"/>
          <w:szCs w:val="22"/>
        </w:rPr>
      </w:pPr>
      <w:r w:rsidRPr="00315346">
        <w:rPr>
          <w:rFonts w:asciiTheme="minorHAnsi" w:hAnsiTheme="minorHAnsi" w:cstheme="minorHAnsi"/>
          <w:sz w:val="22"/>
          <w:szCs w:val="22"/>
        </w:rPr>
        <w:t>(please don’t send any bids or proposals with the Intent to Bid Form)</w:t>
      </w:r>
    </w:p>
    <w:p w14:paraId="2BA1BBCF" w14:textId="77777777" w:rsidR="002C522E" w:rsidRPr="00315346" w:rsidRDefault="002C522E" w:rsidP="002C522E">
      <w:pPr>
        <w:ind w:left="990"/>
        <w:jc w:val="center"/>
        <w:rPr>
          <w:rFonts w:asciiTheme="minorHAnsi" w:hAnsiTheme="minorHAnsi" w:cstheme="minorHAnsi"/>
          <w:sz w:val="22"/>
          <w:szCs w:val="22"/>
        </w:rPr>
      </w:pPr>
    </w:p>
    <w:tbl>
      <w:tblPr>
        <w:tblW w:w="8640" w:type="dxa"/>
        <w:tblInd w:w="1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2C522E" w:rsidRPr="00315346" w14:paraId="2072373F" w14:textId="77777777" w:rsidTr="002C522E">
        <w:tc>
          <w:tcPr>
            <w:tcW w:w="3315" w:type="dxa"/>
            <w:shd w:val="clear" w:color="auto" w:fill="auto"/>
            <w:tcMar>
              <w:top w:w="100" w:type="dxa"/>
              <w:left w:w="100" w:type="dxa"/>
              <w:bottom w:w="100" w:type="dxa"/>
              <w:right w:w="100" w:type="dxa"/>
            </w:tcMar>
          </w:tcPr>
          <w:p w14:paraId="76AEC173" w14:textId="77777777" w:rsidR="002C522E" w:rsidRPr="00315346" w:rsidRDefault="002C522E" w:rsidP="002C522E">
            <w:pPr>
              <w:ind w:left="990" w:hanging="940"/>
              <w:jc w:val="both"/>
              <w:rPr>
                <w:rFonts w:asciiTheme="minorHAnsi" w:hAnsiTheme="minorHAnsi" w:cstheme="minorHAnsi"/>
                <w:sz w:val="22"/>
                <w:szCs w:val="22"/>
              </w:rPr>
            </w:pPr>
            <w:r w:rsidRPr="00315346">
              <w:rPr>
                <w:rFonts w:asciiTheme="minorHAnsi" w:hAnsiTheme="minorHAnsi" w:cstheme="minorHAnsi"/>
                <w:b/>
                <w:sz w:val="22"/>
                <w:szCs w:val="22"/>
              </w:rPr>
              <w:t>Country:</w:t>
            </w:r>
          </w:p>
        </w:tc>
        <w:tc>
          <w:tcPr>
            <w:tcW w:w="5325" w:type="dxa"/>
            <w:shd w:val="clear" w:color="auto" w:fill="auto"/>
            <w:tcMar>
              <w:top w:w="100" w:type="dxa"/>
              <w:left w:w="100" w:type="dxa"/>
              <w:bottom w:w="100" w:type="dxa"/>
              <w:right w:w="100" w:type="dxa"/>
            </w:tcMar>
          </w:tcPr>
          <w:p w14:paraId="29403D08" w14:textId="77777777" w:rsidR="002C522E" w:rsidRPr="00315346" w:rsidRDefault="002C522E" w:rsidP="002C522E">
            <w:pPr>
              <w:widowControl w:val="0"/>
              <w:pBdr>
                <w:top w:val="nil"/>
                <w:left w:val="nil"/>
                <w:bottom w:val="nil"/>
                <w:right w:val="nil"/>
                <w:between w:val="nil"/>
              </w:pBdr>
              <w:ind w:left="990" w:hanging="830"/>
              <w:rPr>
                <w:rFonts w:asciiTheme="minorHAnsi" w:hAnsiTheme="minorHAnsi" w:cstheme="minorHAnsi"/>
                <w:sz w:val="22"/>
                <w:szCs w:val="22"/>
                <w:highlight w:val="yellow"/>
              </w:rPr>
            </w:pPr>
            <w:r w:rsidRPr="00315346">
              <w:rPr>
                <w:rFonts w:asciiTheme="minorHAnsi" w:eastAsia="Calibri" w:hAnsiTheme="minorHAnsi" w:cstheme="minorHAnsi"/>
                <w:spacing w:val="1"/>
                <w:sz w:val="22"/>
                <w:szCs w:val="22"/>
              </w:rPr>
              <w:t>M</w:t>
            </w:r>
            <w:r w:rsidRPr="00315346">
              <w:rPr>
                <w:rFonts w:asciiTheme="minorHAnsi" w:eastAsia="Calibri" w:hAnsiTheme="minorHAnsi" w:cstheme="minorHAnsi"/>
                <w:sz w:val="22"/>
                <w:szCs w:val="22"/>
              </w:rPr>
              <w:t>er</w:t>
            </w:r>
            <w:r w:rsidRPr="00315346">
              <w:rPr>
                <w:rFonts w:asciiTheme="minorHAnsi" w:eastAsia="Calibri" w:hAnsiTheme="minorHAnsi" w:cstheme="minorHAnsi"/>
                <w:spacing w:val="-2"/>
                <w:sz w:val="22"/>
                <w:szCs w:val="22"/>
              </w:rPr>
              <w:t>c</w:t>
            </w:r>
            <w:r w:rsidRPr="00315346">
              <w:rPr>
                <w:rFonts w:asciiTheme="minorHAnsi" w:eastAsia="Calibri" w:hAnsiTheme="minorHAnsi" w:cstheme="minorHAnsi"/>
                <w:sz w:val="22"/>
                <w:szCs w:val="22"/>
              </w:rPr>
              <w:t>y</w:t>
            </w:r>
            <w:r w:rsidRPr="00315346">
              <w:rPr>
                <w:rFonts w:asciiTheme="minorHAnsi" w:eastAsia="Calibri" w:hAnsiTheme="minorHAnsi" w:cstheme="minorHAnsi"/>
                <w:spacing w:val="1"/>
                <w:sz w:val="22"/>
                <w:szCs w:val="22"/>
              </w:rPr>
              <w:t xml:space="preserve"> </w:t>
            </w:r>
            <w:r w:rsidRPr="00315346">
              <w:rPr>
                <w:rFonts w:asciiTheme="minorHAnsi" w:eastAsia="Calibri" w:hAnsiTheme="minorHAnsi" w:cstheme="minorHAnsi"/>
                <w:spacing w:val="-2"/>
                <w:sz w:val="22"/>
                <w:szCs w:val="22"/>
              </w:rPr>
              <w:t>C</w:t>
            </w:r>
            <w:r w:rsidRPr="00315346">
              <w:rPr>
                <w:rFonts w:asciiTheme="minorHAnsi" w:eastAsia="Calibri" w:hAnsiTheme="minorHAnsi" w:cstheme="minorHAnsi"/>
                <w:spacing w:val="1"/>
                <w:sz w:val="22"/>
                <w:szCs w:val="22"/>
              </w:rPr>
              <w:t>o</w:t>
            </w:r>
            <w:r w:rsidRPr="00315346">
              <w:rPr>
                <w:rFonts w:asciiTheme="minorHAnsi" w:eastAsia="Calibri" w:hAnsiTheme="minorHAnsi" w:cstheme="minorHAnsi"/>
                <w:sz w:val="22"/>
                <w:szCs w:val="22"/>
              </w:rPr>
              <w:t>r</w:t>
            </w:r>
            <w:r w:rsidRPr="00315346">
              <w:rPr>
                <w:rFonts w:asciiTheme="minorHAnsi" w:eastAsia="Calibri" w:hAnsiTheme="minorHAnsi" w:cstheme="minorHAnsi"/>
                <w:spacing w:val="-1"/>
                <w:sz w:val="22"/>
                <w:szCs w:val="22"/>
              </w:rPr>
              <w:t>p</w:t>
            </w:r>
            <w:r w:rsidRPr="00315346">
              <w:rPr>
                <w:rFonts w:asciiTheme="minorHAnsi" w:eastAsia="Calibri" w:hAnsiTheme="minorHAnsi" w:cstheme="minorHAnsi"/>
                <w:sz w:val="22"/>
                <w:szCs w:val="22"/>
              </w:rPr>
              <w:t>s</w:t>
            </w:r>
            <w:r w:rsidRPr="00315346">
              <w:rPr>
                <w:rFonts w:asciiTheme="minorHAnsi" w:eastAsia="Calibri" w:hAnsiTheme="minorHAnsi" w:cstheme="minorHAnsi"/>
                <w:spacing w:val="-2"/>
                <w:sz w:val="22"/>
                <w:szCs w:val="22"/>
              </w:rPr>
              <w:t xml:space="preserve"> </w:t>
            </w:r>
            <w:r w:rsidRPr="00315346">
              <w:rPr>
                <w:rFonts w:asciiTheme="minorHAnsi" w:eastAsia="Calibri" w:hAnsiTheme="minorHAnsi" w:cstheme="minorHAnsi"/>
                <w:sz w:val="22"/>
                <w:szCs w:val="22"/>
              </w:rPr>
              <w:t>K</w:t>
            </w:r>
            <w:r w:rsidRPr="00315346">
              <w:rPr>
                <w:rFonts w:asciiTheme="minorHAnsi" w:eastAsia="Calibri" w:hAnsiTheme="minorHAnsi" w:cstheme="minorHAnsi"/>
                <w:spacing w:val="1"/>
                <w:sz w:val="22"/>
                <w:szCs w:val="22"/>
              </w:rPr>
              <w:t>e</w:t>
            </w:r>
            <w:r w:rsidRPr="00315346">
              <w:rPr>
                <w:rFonts w:asciiTheme="minorHAnsi" w:eastAsia="Calibri" w:hAnsiTheme="minorHAnsi" w:cstheme="minorHAnsi"/>
                <w:spacing w:val="-1"/>
                <w:sz w:val="22"/>
                <w:szCs w:val="22"/>
              </w:rPr>
              <w:t>n</w:t>
            </w:r>
            <w:r w:rsidRPr="00315346">
              <w:rPr>
                <w:rFonts w:asciiTheme="minorHAnsi" w:eastAsia="Calibri" w:hAnsiTheme="minorHAnsi" w:cstheme="minorHAnsi"/>
                <w:spacing w:val="1"/>
                <w:sz w:val="22"/>
                <w:szCs w:val="22"/>
              </w:rPr>
              <w:t>y</w:t>
            </w:r>
            <w:r w:rsidRPr="00315346">
              <w:rPr>
                <w:rFonts w:asciiTheme="minorHAnsi" w:eastAsia="Calibri" w:hAnsiTheme="minorHAnsi" w:cstheme="minorHAnsi"/>
                <w:sz w:val="22"/>
                <w:szCs w:val="22"/>
              </w:rPr>
              <w:t>a</w:t>
            </w:r>
          </w:p>
        </w:tc>
      </w:tr>
      <w:tr w:rsidR="002C522E" w:rsidRPr="00315346" w14:paraId="34C8C463" w14:textId="77777777" w:rsidTr="002C522E">
        <w:tc>
          <w:tcPr>
            <w:tcW w:w="3315" w:type="dxa"/>
            <w:shd w:val="clear" w:color="auto" w:fill="auto"/>
            <w:tcMar>
              <w:top w:w="100" w:type="dxa"/>
              <w:left w:w="100" w:type="dxa"/>
              <w:bottom w:w="100" w:type="dxa"/>
              <w:right w:w="100" w:type="dxa"/>
            </w:tcMar>
          </w:tcPr>
          <w:p w14:paraId="58BE2F79" w14:textId="77777777" w:rsidR="002C522E" w:rsidRPr="00315346" w:rsidRDefault="002C522E" w:rsidP="002C522E">
            <w:pPr>
              <w:ind w:left="990" w:hanging="940"/>
              <w:jc w:val="both"/>
              <w:rPr>
                <w:rFonts w:asciiTheme="minorHAnsi" w:hAnsiTheme="minorHAnsi" w:cstheme="minorHAnsi"/>
                <w:sz w:val="22"/>
                <w:szCs w:val="22"/>
              </w:rPr>
            </w:pPr>
            <w:r w:rsidRPr="00315346">
              <w:rPr>
                <w:rFonts w:asciiTheme="minorHAnsi" w:hAnsiTheme="minorHAnsi" w:cstheme="minorHAnsi"/>
                <w:b/>
                <w:sz w:val="22"/>
                <w:szCs w:val="22"/>
              </w:rPr>
              <w:t xml:space="preserve"> Office: </w:t>
            </w:r>
          </w:p>
        </w:tc>
        <w:tc>
          <w:tcPr>
            <w:tcW w:w="5325" w:type="dxa"/>
            <w:shd w:val="clear" w:color="auto" w:fill="auto"/>
            <w:tcMar>
              <w:top w:w="100" w:type="dxa"/>
              <w:left w:w="100" w:type="dxa"/>
              <w:bottom w:w="100" w:type="dxa"/>
              <w:right w:w="100" w:type="dxa"/>
            </w:tcMar>
          </w:tcPr>
          <w:p w14:paraId="133008A8" w14:textId="77777777" w:rsidR="002C522E" w:rsidRPr="00315346" w:rsidRDefault="002C522E" w:rsidP="002C522E">
            <w:pPr>
              <w:widowControl w:val="0"/>
              <w:ind w:left="990" w:hanging="830"/>
              <w:rPr>
                <w:rFonts w:asciiTheme="minorHAnsi" w:hAnsiTheme="minorHAnsi" w:cstheme="minorHAnsi"/>
                <w:sz w:val="22"/>
                <w:szCs w:val="22"/>
              </w:rPr>
            </w:pPr>
            <w:r w:rsidRPr="00315346">
              <w:rPr>
                <w:rFonts w:asciiTheme="minorHAnsi" w:eastAsia="Calibri" w:hAnsiTheme="minorHAnsi" w:cstheme="minorHAnsi"/>
                <w:spacing w:val="-1"/>
                <w:sz w:val="22"/>
                <w:szCs w:val="22"/>
              </w:rPr>
              <w:t>N</w:t>
            </w:r>
            <w:r w:rsidRPr="00315346">
              <w:rPr>
                <w:rFonts w:asciiTheme="minorHAnsi" w:eastAsia="Calibri" w:hAnsiTheme="minorHAnsi" w:cstheme="minorHAnsi"/>
                <w:sz w:val="22"/>
                <w:szCs w:val="22"/>
              </w:rPr>
              <w:t>ai</w:t>
            </w:r>
            <w:r w:rsidRPr="00315346">
              <w:rPr>
                <w:rFonts w:asciiTheme="minorHAnsi" w:eastAsia="Calibri" w:hAnsiTheme="minorHAnsi" w:cstheme="minorHAnsi"/>
                <w:spacing w:val="-1"/>
                <w:sz w:val="22"/>
                <w:szCs w:val="22"/>
              </w:rPr>
              <w:t>r</w:t>
            </w:r>
            <w:r w:rsidRPr="00315346">
              <w:rPr>
                <w:rFonts w:asciiTheme="minorHAnsi" w:eastAsia="Calibri" w:hAnsiTheme="minorHAnsi" w:cstheme="minorHAnsi"/>
                <w:spacing w:val="1"/>
                <w:sz w:val="22"/>
                <w:szCs w:val="22"/>
              </w:rPr>
              <w:t>o</w:t>
            </w:r>
            <w:r w:rsidRPr="00315346">
              <w:rPr>
                <w:rFonts w:asciiTheme="minorHAnsi" w:eastAsia="Calibri" w:hAnsiTheme="minorHAnsi" w:cstheme="minorHAnsi"/>
                <w:spacing w:val="-1"/>
                <w:sz w:val="22"/>
                <w:szCs w:val="22"/>
              </w:rPr>
              <w:t>b</w:t>
            </w:r>
            <w:r w:rsidRPr="00315346">
              <w:rPr>
                <w:rFonts w:asciiTheme="minorHAnsi" w:eastAsia="Calibri" w:hAnsiTheme="minorHAnsi" w:cstheme="minorHAnsi"/>
                <w:sz w:val="22"/>
                <w:szCs w:val="22"/>
              </w:rPr>
              <w:t>i</w:t>
            </w:r>
          </w:p>
        </w:tc>
      </w:tr>
      <w:tr w:rsidR="002C522E" w:rsidRPr="00315346" w14:paraId="607F7AFC" w14:textId="77777777" w:rsidTr="002C522E">
        <w:tc>
          <w:tcPr>
            <w:tcW w:w="3315" w:type="dxa"/>
            <w:shd w:val="clear" w:color="auto" w:fill="auto"/>
            <w:tcMar>
              <w:top w:w="100" w:type="dxa"/>
              <w:left w:w="100" w:type="dxa"/>
              <w:bottom w:w="100" w:type="dxa"/>
              <w:right w:w="100" w:type="dxa"/>
            </w:tcMar>
          </w:tcPr>
          <w:p w14:paraId="1522DC04" w14:textId="77777777" w:rsidR="002C522E" w:rsidRPr="00315346" w:rsidRDefault="002C522E" w:rsidP="002C522E">
            <w:pPr>
              <w:ind w:left="990" w:hanging="940"/>
              <w:jc w:val="both"/>
              <w:rPr>
                <w:rFonts w:asciiTheme="minorHAnsi" w:hAnsiTheme="minorHAnsi" w:cstheme="minorHAnsi"/>
                <w:sz w:val="22"/>
                <w:szCs w:val="22"/>
              </w:rPr>
            </w:pPr>
            <w:r w:rsidRPr="00315346">
              <w:rPr>
                <w:rFonts w:asciiTheme="minorHAnsi" w:hAnsiTheme="minorHAnsi" w:cstheme="minorHAnsi"/>
                <w:b/>
                <w:sz w:val="22"/>
                <w:szCs w:val="22"/>
              </w:rPr>
              <w:t>Title of Procurement Activity:</w:t>
            </w:r>
          </w:p>
        </w:tc>
        <w:tc>
          <w:tcPr>
            <w:tcW w:w="5325" w:type="dxa"/>
            <w:shd w:val="clear" w:color="auto" w:fill="auto"/>
            <w:tcMar>
              <w:top w:w="100" w:type="dxa"/>
              <w:left w:w="100" w:type="dxa"/>
              <w:bottom w:w="100" w:type="dxa"/>
              <w:right w:w="100" w:type="dxa"/>
            </w:tcMar>
          </w:tcPr>
          <w:p w14:paraId="755F34F4" w14:textId="77777777" w:rsidR="002C522E" w:rsidRPr="00315346" w:rsidRDefault="002C522E" w:rsidP="002C522E">
            <w:pPr>
              <w:widowControl w:val="0"/>
              <w:ind w:left="990" w:hanging="830"/>
              <w:rPr>
                <w:rFonts w:asciiTheme="minorHAnsi" w:hAnsiTheme="minorHAnsi" w:cstheme="minorHAnsi"/>
                <w:sz w:val="22"/>
                <w:szCs w:val="22"/>
              </w:rPr>
            </w:pPr>
            <w:r w:rsidRPr="00315346">
              <w:rPr>
                <w:rFonts w:asciiTheme="minorHAnsi" w:eastAsia="Calibri" w:hAnsiTheme="minorHAnsi" w:cstheme="minorHAnsi"/>
                <w:spacing w:val="1"/>
                <w:sz w:val="22"/>
                <w:szCs w:val="22"/>
              </w:rPr>
              <w:t>Provision of Inception Assessment Consultancy</w:t>
            </w:r>
          </w:p>
        </w:tc>
      </w:tr>
      <w:tr w:rsidR="002C522E" w:rsidRPr="00315346" w14:paraId="36B35E56" w14:textId="77777777" w:rsidTr="002C522E">
        <w:tc>
          <w:tcPr>
            <w:tcW w:w="3315" w:type="dxa"/>
            <w:shd w:val="clear" w:color="auto" w:fill="auto"/>
            <w:tcMar>
              <w:top w:w="100" w:type="dxa"/>
              <w:left w:w="100" w:type="dxa"/>
              <w:bottom w:w="100" w:type="dxa"/>
              <w:right w:w="100" w:type="dxa"/>
            </w:tcMar>
          </w:tcPr>
          <w:p w14:paraId="159E099D" w14:textId="77777777" w:rsidR="002C522E" w:rsidRPr="00315346" w:rsidRDefault="002C522E" w:rsidP="002C522E">
            <w:pPr>
              <w:ind w:left="990" w:hanging="940"/>
              <w:jc w:val="both"/>
              <w:rPr>
                <w:rFonts w:asciiTheme="minorHAnsi" w:hAnsiTheme="minorHAnsi" w:cstheme="minorHAnsi"/>
                <w:b/>
                <w:sz w:val="22"/>
                <w:szCs w:val="22"/>
              </w:rPr>
            </w:pPr>
            <w:r w:rsidRPr="00315346">
              <w:rPr>
                <w:rFonts w:asciiTheme="minorHAnsi" w:hAnsiTheme="minorHAnsi" w:cstheme="minorHAnsi"/>
                <w:b/>
                <w:sz w:val="22"/>
                <w:szCs w:val="22"/>
              </w:rPr>
              <w:t xml:space="preserve">Tender Reference Number: </w:t>
            </w:r>
          </w:p>
        </w:tc>
        <w:tc>
          <w:tcPr>
            <w:tcW w:w="5325" w:type="dxa"/>
            <w:shd w:val="clear" w:color="auto" w:fill="auto"/>
            <w:tcMar>
              <w:top w:w="100" w:type="dxa"/>
              <w:left w:w="100" w:type="dxa"/>
              <w:bottom w:w="100" w:type="dxa"/>
              <w:right w:w="100" w:type="dxa"/>
            </w:tcMar>
          </w:tcPr>
          <w:p w14:paraId="6AE38D5F" w14:textId="77777777" w:rsidR="002C522E" w:rsidRPr="00315346" w:rsidRDefault="002C522E" w:rsidP="002C522E">
            <w:pPr>
              <w:widowControl w:val="0"/>
              <w:ind w:left="990" w:hanging="830"/>
              <w:rPr>
                <w:rFonts w:asciiTheme="minorHAnsi" w:hAnsiTheme="minorHAnsi" w:cstheme="minorHAnsi"/>
                <w:sz w:val="22"/>
                <w:szCs w:val="22"/>
              </w:rPr>
            </w:pPr>
            <w:r w:rsidRPr="00315346">
              <w:rPr>
                <w:rFonts w:asciiTheme="minorHAnsi" w:eastAsia="Calibri" w:hAnsiTheme="minorHAnsi" w:cstheme="minorHAnsi"/>
                <w:spacing w:val="1"/>
                <w:sz w:val="22"/>
                <w:szCs w:val="22"/>
              </w:rPr>
              <w:t>M</w:t>
            </w:r>
            <w:r w:rsidRPr="00315346">
              <w:rPr>
                <w:rFonts w:asciiTheme="minorHAnsi" w:eastAsia="Calibri" w:hAnsiTheme="minorHAnsi" w:cstheme="minorHAnsi"/>
                <w:sz w:val="22"/>
                <w:szCs w:val="22"/>
              </w:rPr>
              <w:t>C</w:t>
            </w:r>
            <w:r w:rsidRPr="00315346">
              <w:rPr>
                <w:rFonts w:asciiTheme="minorHAnsi" w:eastAsia="Calibri" w:hAnsiTheme="minorHAnsi" w:cstheme="minorHAnsi"/>
                <w:spacing w:val="-4"/>
                <w:sz w:val="22"/>
                <w:szCs w:val="22"/>
              </w:rPr>
              <w:t>K</w:t>
            </w:r>
            <w:r w:rsidRPr="00315346">
              <w:rPr>
                <w:rFonts w:asciiTheme="minorHAnsi" w:eastAsia="Calibri" w:hAnsiTheme="minorHAnsi" w:cstheme="minorHAnsi"/>
                <w:sz w:val="22"/>
                <w:szCs w:val="22"/>
              </w:rPr>
              <w:t>-</w:t>
            </w:r>
            <w:r w:rsidRPr="00315346">
              <w:rPr>
                <w:rFonts w:asciiTheme="minorHAnsi" w:eastAsia="Calibri" w:hAnsiTheme="minorHAnsi" w:cstheme="minorHAnsi"/>
                <w:spacing w:val="-1"/>
                <w:sz w:val="22"/>
                <w:szCs w:val="22"/>
              </w:rPr>
              <w:t>N</w:t>
            </w:r>
            <w:r w:rsidRPr="00315346">
              <w:rPr>
                <w:rFonts w:asciiTheme="minorHAnsi" w:eastAsia="Calibri" w:hAnsiTheme="minorHAnsi" w:cstheme="minorHAnsi"/>
                <w:sz w:val="22"/>
                <w:szCs w:val="22"/>
              </w:rPr>
              <w:t>BO-</w:t>
            </w:r>
            <w:r w:rsidRPr="00315346">
              <w:rPr>
                <w:rFonts w:asciiTheme="minorHAnsi" w:eastAsia="Calibri" w:hAnsiTheme="minorHAnsi" w:cstheme="minorHAnsi"/>
                <w:spacing w:val="-2"/>
                <w:sz w:val="22"/>
                <w:szCs w:val="22"/>
              </w:rPr>
              <w:t>RANGEINSEP</w:t>
            </w:r>
            <w:r w:rsidRPr="00315346">
              <w:rPr>
                <w:rFonts w:asciiTheme="minorHAnsi" w:eastAsia="Calibri" w:hAnsiTheme="minorHAnsi" w:cstheme="minorHAnsi"/>
                <w:spacing w:val="-3"/>
                <w:sz w:val="22"/>
                <w:szCs w:val="22"/>
              </w:rPr>
              <w:t>-</w:t>
            </w:r>
            <w:r w:rsidRPr="00315346">
              <w:rPr>
                <w:rFonts w:asciiTheme="minorHAnsi" w:eastAsia="Calibri" w:hAnsiTheme="minorHAnsi" w:cstheme="minorHAnsi"/>
                <w:spacing w:val="1"/>
                <w:sz w:val="22"/>
                <w:szCs w:val="22"/>
              </w:rPr>
              <w:t>0</w:t>
            </w:r>
            <w:r w:rsidRPr="00315346">
              <w:rPr>
                <w:rFonts w:asciiTheme="minorHAnsi" w:eastAsia="Calibri" w:hAnsiTheme="minorHAnsi" w:cstheme="minorHAnsi"/>
                <w:spacing w:val="-2"/>
                <w:sz w:val="22"/>
                <w:szCs w:val="22"/>
              </w:rPr>
              <w:t>2</w:t>
            </w:r>
            <w:r w:rsidRPr="00315346">
              <w:rPr>
                <w:rFonts w:asciiTheme="minorHAnsi" w:eastAsia="Calibri" w:hAnsiTheme="minorHAnsi" w:cstheme="minorHAnsi"/>
                <w:spacing w:val="1"/>
                <w:sz w:val="22"/>
                <w:szCs w:val="22"/>
              </w:rPr>
              <w:t>4</w:t>
            </w:r>
            <w:r w:rsidRPr="00315346">
              <w:rPr>
                <w:rFonts w:asciiTheme="minorHAnsi" w:eastAsia="Calibri" w:hAnsiTheme="minorHAnsi" w:cstheme="minorHAnsi"/>
                <w:sz w:val="22"/>
                <w:szCs w:val="22"/>
              </w:rPr>
              <w:t>-</w:t>
            </w:r>
            <w:r w:rsidRPr="00315346">
              <w:rPr>
                <w:rFonts w:asciiTheme="minorHAnsi" w:eastAsia="Calibri" w:hAnsiTheme="minorHAnsi" w:cstheme="minorHAnsi"/>
                <w:spacing w:val="-2"/>
                <w:sz w:val="22"/>
                <w:szCs w:val="22"/>
              </w:rPr>
              <w:t>0</w:t>
            </w:r>
            <w:r w:rsidRPr="00315346">
              <w:rPr>
                <w:rFonts w:asciiTheme="minorHAnsi" w:eastAsia="Calibri" w:hAnsiTheme="minorHAnsi" w:cstheme="minorHAnsi"/>
                <w:spacing w:val="1"/>
                <w:sz w:val="22"/>
                <w:szCs w:val="22"/>
              </w:rPr>
              <w:t>09</w:t>
            </w:r>
          </w:p>
        </w:tc>
      </w:tr>
    </w:tbl>
    <w:p w14:paraId="1A36E794" w14:textId="77777777" w:rsidR="002C522E" w:rsidRPr="00315346" w:rsidRDefault="002C522E" w:rsidP="002C522E">
      <w:pPr>
        <w:ind w:left="990"/>
        <w:jc w:val="both"/>
        <w:rPr>
          <w:rFonts w:asciiTheme="minorHAnsi" w:hAnsiTheme="minorHAnsi" w:cstheme="minorHAnsi"/>
          <w:sz w:val="22"/>
          <w:szCs w:val="22"/>
        </w:rPr>
      </w:pPr>
    </w:p>
    <w:p w14:paraId="475EE68B" w14:textId="77777777" w:rsidR="002C522E" w:rsidRPr="00315346" w:rsidRDefault="002C522E" w:rsidP="002C522E">
      <w:pPr>
        <w:ind w:left="990"/>
        <w:jc w:val="both"/>
        <w:rPr>
          <w:rFonts w:asciiTheme="minorHAnsi" w:hAnsiTheme="minorHAnsi" w:cstheme="minorHAnsi"/>
          <w:sz w:val="22"/>
          <w:szCs w:val="22"/>
        </w:rPr>
      </w:pPr>
      <w:r w:rsidRPr="00315346">
        <w:rPr>
          <w:rFonts w:asciiTheme="minorHAnsi" w:hAnsiTheme="minorHAnsi" w:cstheme="minorHAnsi"/>
          <w:sz w:val="22"/>
          <w:szCs w:val="22"/>
        </w:rPr>
        <w:t xml:space="preserve">We intend to submit a bid or proposal in response to this solicitation upon receipt Tender Package with full instructions.  </w:t>
      </w:r>
    </w:p>
    <w:p w14:paraId="1EBF2ACE" w14:textId="77777777" w:rsidR="002C522E" w:rsidRPr="00315346" w:rsidRDefault="002C522E" w:rsidP="002C522E">
      <w:pPr>
        <w:ind w:left="990"/>
        <w:jc w:val="both"/>
        <w:rPr>
          <w:rFonts w:asciiTheme="minorHAnsi" w:hAnsiTheme="minorHAnsi" w:cstheme="minorHAnsi"/>
          <w:sz w:val="22"/>
          <w:szCs w:val="22"/>
        </w:rPr>
      </w:pPr>
    </w:p>
    <w:p w14:paraId="26D9DF2E" w14:textId="77777777" w:rsidR="002C522E" w:rsidRPr="00315346" w:rsidRDefault="002C522E" w:rsidP="002C522E">
      <w:pPr>
        <w:ind w:left="990"/>
        <w:jc w:val="both"/>
        <w:rPr>
          <w:rFonts w:asciiTheme="minorHAnsi" w:hAnsiTheme="minorHAnsi" w:cstheme="minorHAnsi"/>
          <w:sz w:val="22"/>
          <w:szCs w:val="22"/>
        </w:rPr>
      </w:pPr>
      <w:r w:rsidRPr="00315346">
        <w:rPr>
          <w:rFonts w:asciiTheme="minorHAnsi" w:hAnsiTheme="minorHAnsi" w:cstheme="minorHAnsi"/>
          <w:sz w:val="22"/>
          <w:szCs w:val="22"/>
        </w:rPr>
        <w:t xml:space="preserve">We understand that this is an Intent to Bid and in no way obligates this company to participate in this process. Also, this Intent to Bid does not constitute any transactional obligation between MC and the intended offeror. </w:t>
      </w:r>
    </w:p>
    <w:p w14:paraId="0F539FFC" w14:textId="77777777" w:rsidR="002C522E" w:rsidRPr="00315346" w:rsidRDefault="002C522E" w:rsidP="002C522E">
      <w:pPr>
        <w:ind w:left="990"/>
        <w:jc w:val="both"/>
        <w:rPr>
          <w:rFonts w:asciiTheme="minorHAnsi" w:hAnsiTheme="minorHAnsi" w:cstheme="minorHAnsi"/>
          <w:sz w:val="22"/>
          <w:szCs w:val="22"/>
        </w:rPr>
      </w:pPr>
    </w:p>
    <w:p w14:paraId="162D49D6" w14:textId="77777777" w:rsidR="002C522E" w:rsidRPr="00315346" w:rsidRDefault="002C522E" w:rsidP="002C522E">
      <w:pPr>
        <w:ind w:left="990"/>
        <w:jc w:val="both"/>
        <w:rPr>
          <w:rFonts w:asciiTheme="minorHAnsi" w:hAnsiTheme="minorHAnsi" w:cstheme="minorHAnsi"/>
          <w:sz w:val="22"/>
          <w:szCs w:val="22"/>
        </w:rPr>
      </w:pPr>
      <w:r w:rsidRPr="00315346">
        <w:rPr>
          <w:rFonts w:asciiTheme="minorHAnsi" w:hAnsiTheme="minorHAnsi" w:cstheme="minorHAnsi"/>
          <w:sz w:val="22"/>
          <w:szCs w:val="22"/>
        </w:rPr>
        <w:t>Please find below the relevant information required to receive the Tender Package.:</w:t>
      </w:r>
    </w:p>
    <w:p w14:paraId="62764E90" w14:textId="77777777" w:rsidR="002C522E" w:rsidRPr="00315346" w:rsidRDefault="002C522E" w:rsidP="002C522E">
      <w:pPr>
        <w:ind w:left="990"/>
        <w:jc w:val="both"/>
        <w:rPr>
          <w:rFonts w:asciiTheme="minorHAnsi" w:hAnsiTheme="minorHAnsi" w:cstheme="minorHAnsi"/>
          <w:sz w:val="22"/>
          <w:szCs w:val="22"/>
        </w:rPr>
      </w:pPr>
    </w:p>
    <w:tbl>
      <w:tblPr>
        <w:tblW w:w="8640" w:type="dxa"/>
        <w:tblInd w:w="1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2C522E" w:rsidRPr="00315346" w14:paraId="37EA9A88" w14:textId="77777777" w:rsidTr="002C522E">
        <w:tc>
          <w:tcPr>
            <w:tcW w:w="3315" w:type="dxa"/>
            <w:shd w:val="clear" w:color="auto" w:fill="auto"/>
            <w:tcMar>
              <w:top w:w="100" w:type="dxa"/>
              <w:left w:w="100" w:type="dxa"/>
              <w:bottom w:w="100" w:type="dxa"/>
              <w:right w:w="100" w:type="dxa"/>
            </w:tcMar>
          </w:tcPr>
          <w:p w14:paraId="6FB0D083" w14:textId="77777777" w:rsidR="002C522E" w:rsidRPr="00315346" w:rsidRDefault="002C522E" w:rsidP="002C522E">
            <w:pPr>
              <w:ind w:left="990" w:hanging="850"/>
              <w:jc w:val="both"/>
              <w:rPr>
                <w:rFonts w:asciiTheme="minorHAnsi" w:hAnsiTheme="minorHAnsi" w:cstheme="minorHAnsi"/>
                <w:b/>
                <w:sz w:val="22"/>
                <w:szCs w:val="22"/>
              </w:rPr>
            </w:pPr>
            <w:r w:rsidRPr="00315346">
              <w:rPr>
                <w:rFonts w:asciiTheme="minorHAnsi" w:hAnsiTheme="minorHAnsi" w:cstheme="minorHAnsi"/>
                <w:b/>
                <w:sz w:val="22"/>
                <w:szCs w:val="22"/>
              </w:rPr>
              <w:t>Organization Name</w:t>
            </w:r>
          </w:p>
        </w:tc>
        <w:tc>
          <w:tcPr>
            <w:tcW w:w="5325" w:type="dxa"/>
            <w:shd w:val="clear" w:color="auto" w:fill="auto"/>
            <w:tcMar>
              <w:top w:w="100" w:type="dxa"/>
              <w:left w:w="100" w:type="dxa"/>
              <w:bottom w:w="100" w:type="dxa"/>
              <w:right w:w="100" w:type="dxa"/>
            </w:tcMar>
          </w:tcPr>
          <w:p w14:paraId="6D3C2880" w14:textId="77777777" w:rsidR="002C522E" w:rsidRPr="00315346" w:rsidRDefault="002C522E" w:rsidP="002C522E">
            <w:pPr>
              <w:widowControl w:val="0"/>
              <w:pBdr>
                <w:top w:val="nil"/>
                <w:left w:val="nil"/>
                <w:bottom w:val="nil"/>
                <w:right w:val="nil"/>
                <w:between w:val="nil"/>
              </w:pBdr>
              <w:ind w:left="990"/>
              <w:rPr>
                <w:rFonts w:asciiTheme="minorHAnsi" w:hAnsiTheme="minorHAnsi" w:cstheme="minorHAnsi"/>
                <w:sz w:val="22"/>
                <w:szCs w:val="22"/>
              </w:rPr>
            </w:pPr>
          </w:p>
        </w:tc>
      </w:tr>
      <w:tr w:rsidR="002C522E" w:rsidRPr="00315346" w14:paraId="690C0AC4" w14:textId="77777777" w:rsidTr="002C522E">
        <w:tc>
          <w:tcPr>
            <w:tcW w:w="3315" w:type="dxa"/>
            <w:shd w:val="clear" w:color="auto" w:fill="auto"/>
            <w:tcMar>
              <w:top w:w="100" w:type="dxa"/>
              <w:left w:w="100" w:type="dxa"/>
              <w:bottom w:w="100" w:type="dxa"/>
              <w:right w:w="100" w:type="dxa"/>
            </w:tcMar>
          </w:tcPr>
          <w:p w14:paraId="3E3719C4" w14:textId="77777777" w:rsidR="002C522E" w:rsidRPr="00315346" w:rsidRDefault="002C522E" w:rsidP="002C522E">
            <w:pPr>
              <w:widowControl w:val="0"/>
              <w:pBdr>
                <w:top w:val="nil"/>
                <w:left w:val="nil"/>
                <w:bottom w:val="nil"/>
                <w:right w:val="nil"/>
                <w:between w:val="nil"/>
              </w:pBdr>
              <w:ind w:left="990" w:hanging="850"/>
              <w:rPr>
                <w:rFonts w:asciiTheme="minorHAnsi" w:hAnsiTheme="minorHAnsi" w:cstheme="minorHAnsi"/>
                <w:b/>
                <w:sz w:val="22"/>
                <w:szCs w:val="22"/>
              </w:rPr>
            </w:pPr>
            <w:r w:rsidRPr="00315346">
              <w:rPr>
                <w:rFonts w:asciiTheme="minorHAnsi" w:hAnsiTheme="minorHAnsi" w:cstheme="minorHAnsi"/>
                <w:b/>
                <w:sz w:val="22"/>
                <w:szCs w:val="22"/>
              </w:rPr>
              <w:t xml:space="preserve">Contact Person </w:t>
            </w:r>
          </w:p>
        </w:tc>
        <w:tc>
          <w:tcPr>
            <w:tcW w:w="5325" w:type="dxa"/>
            <w:shd w:val="clear" w:color="auto" w:fill="auto"/>
            <w:tcMar>
              <w:top w:w="100" w:type="dxa"/>
              <w:left w:w="100" w:type="dxa"/>
              <w:bottom w:w="100" w:type="dxa"/>
              <w:right w:w="100" w:type="dxa"/>
            </w:tcMar>
          </w:tcPr>
          <w:p w14:paraId="62E43D2E" w14:textId="77777777" w:rsidR="002C522E" w:rsidRPr="00315346" w:rsidRDefault="002C522E" w:rsidP="002C522E">
            <w:pPr>
              <w:widowControl w:val="0"/>
              <w:pBdr>
                <w:top w:val="nil"/>
                <w:left w:val="nil"/>
                <w:bottom w:val="nil"/>
                <w:right w:val="nil"/>
                <w:between w:val="nil"/>
              </w:pBdr>
              <w:ind w:left="990"/>
              <w:rPr>
                <w:rFonts w:asciiTheme="minorHAnsi" w:hAnsiTheme="minorHAnsi" w:cstheme="minorHAnsi"/>
                <w:sz w:val="22"/>
                <w:szCs w:val="22"/>
              </w:rPr>
            </w:pPr>
          </w:p>
        </w:tc>
      </w:tr>
      <w:tr w:rsidR="002C522E" w:rsidRPr="00315346" w14:paraId="33A128A8" w14:textId="77777777" w:rsidTr="002C522E">
        <w:trPr>
          <w:trHeight w:val="285"/>
        </w:trPr>
        <w:tc>
          <w:tcPr>
            <w:tcW w:w="3315" w:type="dxa"/>
            <w:shd w:val="clear" w:color="auto" w:fill="auto"/>
            <w:tcMar>
              <w:top w:w="100" w:type="dxa"/>
              <w:left w:w="100" w:type="dxa"/>
              <w:bottom w:w="100" w:type="dxa"/>
              <w:right w:w="100" w:type="dxa"/>
            </w:tcMar>
          </w:tcPr>
          <w:p w14:paraId="0E05E11D" w14:textId="77777777" w:rsidR="002C522E" w:rsidRPr="00315346" w:rsidRDefault="002C522E" w:rsidP="002C522E">
            <w:pPr>
              <w:ind w:left="990" w:hanging="850"/>
              <w:jc w:val="both"/>
              <w:rPr>
                <w:rFonts w:asciiTheme="minorHAnsi" w:hAnsiTheme="minorHAnsi" w:cstheme="minorHAnsi"/>
                <w:b/>
                <w:sz w:val="22"/>
                <w:szCs w:val="22"/>
              </w:rPr>
            </w:pPr>
            <w:r w:rsidRPr="00315346">
              <w:rPr>
                <w:rFonts w:asciiTheme="minorHAnsi" w:hAnsiTheme="minorHAnsi" w:cstheme="minorHAnsi"/>
                <w:b/>
                <w:sz w:val="22"/>
                <w:szCs w:val="22"/>
              </w:rPr>
              <w:t>Main Telephone Number</w:t>
            </w:r>
          </w:p>
        </w:tc>
        <w:tc>
          <w:tcPr>
            <w:tcW w:w="5325" w:type="dxa"/>
            <w:shd w:val="clear" w:color="auto" w:fill="auto"/>
            <w:tcMar>
              <w:top w:w="100" w:type="dxa"/>
              <w:left w:w="100" w:type="dxa"/>
              <w:bottom w:w="100" w:type="dxa"/>
              <w:right w:w="100" w:type="dxa"/>
            </w:tcMar>
          </w:tcPr>
          <w:p w14:paraId="1299DC32" w14:textId="77777777" w:rsidR="002C522E" w:rsidRPr="00315346" w:rsidRDefault="002C522E" w:rsidP="002C522E">
            <w:pPr>
              <w:widowControl w:val="0"/>
              <w:pBdr>
                <w:top w:val="nil"/>
                <w:left w:val="nil"/>
                <w:bottom w:val="nil"/>
                <w:right w:val="nil"/>
                <w:between w:val="nil"/>
              </w:pBdr>
              <w:ind w:left="990"/>
              <w:rPr>
                <w:rFonts w:asciiTheme="minorHAnsi" w:hAnsiTheme="minorHAnsi" w:cstheme="minorHAnsi"/>
                <w:sz w:val="22"/>
                <w:szCs w:val="22"/>
              </w:rPr>
            </w:pPr>
          </w:p>
        </w:tc>
      </w:tr>
      <w:tr w:rsidR="002C522E" w:rsidRPr="00315346" w14:paraId="3A78FD9C" w14:textId="77777777" w:rsidTr="002C522E">
        <w:tc>
          <w:tcPr>
            <w:tcW w:w="3315" w:type="dxa"/>
            <w:shd w:val="clear" w:color="auto" w:fill="auto"/>
            <w:tcMar>
              <w:top w:w="100" w:type="dxa"/>
              <w:left w:w="100" w:type="dxa"/>
              <w:bottom w:w="100" w:type="dxa"/>
              <w:right w:w="100" w:type="dxa"/>
            </w:tcMar>
          </w:tcPr>
          <w:p w14:paraId="48A17B3D" w14:textId="77777777" w:rsidR="002C522E" w:rsidRPr="00315346" w:rsidRDefault="002C522E" w:rsidP="002C522E">
            <w:pPr>
              <w:widowControl w:val="0"/>
              <w:pBdr>
                <w:top w:val="nil"/>
                <w:left w:val="nil"/>
                <w:bottom w:val="nil"/>
                <w:right w:val="nil"/>
                <w:between w:val="nil"/>
              </w:pBdr>
              <w:ind w:left="990" w:hanging="850"/>
              <w:rPr>
                <w:rFonts w:asciiTheme="minorHAnsi" w:hAnsiTheme="minorHAnsi" w:cstheme="minorHAnsi"/>
                <w:b/>
                <w:sz w:val="22"/>
                <w:szCs w:val="22"/>
              </w:rPr>
            </w:pPr>
            <w:r w:rsidRPr="00315346">
              <w:rPr>
                <w:rFonts w:asciiTheme="minorHAnsi" w:hAnsiTheme="minorHAnsi" w:cstheme="minorHAnsi"/>
                <w:b/>
                <w:sz w:val="22"/>
                <w:szCs w:val="22"/>
              </w:rPr>
              <w:t xml:space="preserve">Alternative Telephone (if any) </w:t>
            </w:r>
          </w:p>
        </w:tc>
        <w:tc>
          <w:tcPr>
            <w:tcW w:w="5325" w:type="dxa"/>
            <w:shd w:val="clear" w:color="auto" w:fill="auto"/>
            <w:tcMar>
              <w:top w:w="100" w:type="dxa"/>
              <w:left w:w="100" w:type="dxa"/>
              <w:bottom w:w="100" w:type="dxa"/>
              <w:right w:w="100" w:type="dxa"/>
            </w:tcMar>
          </w:tcPr>
          <w:p w14:paraId="7601B490" w14:textId="77777777" w:rsidR="002C522E" w:rsidRPr="00315346" w:rsidRDefault="002C522E" w:rsidP="002C522E">
            <w:pPr>
              <w:widowControl w:val="0"/>
              <w:pBdr>
                <w:top w:val="nil"/>
                <w:left w:val="nil"/>
                <w:bottom w:val="nil"/>
                <w:right w:val="nil"/>
                <w:between w:val="nil"/>
              </w:pBdr>
              <w:ind w:left="990"/>
              <w:rPr>
                <w:rFonts w:asciiTheme="minorHAnsi" w:hAnsiTheme="minorHAnsi" w:cstheme="minorHAnsi"/>
                <w:sz w:val="22"/>
                <w:szCs w:val="22"/>
              </w:rPr>
            </w:pPr>
          </w:p>
        </w:tc>
      </w:tr>
      <w:tr w:rsidR="002C522E" w:rsidRPr="00315346" w14:paraId="5008EDDB" w14:textId="77777777" w:rsidTr="002C522E">
        <w:tc>
          <w:tcPr>
            <w:tcW w:w="3315" w:type="dxa"/>
            <w:shd w:val="clear" w:color="auto" w:fill="auto"/>
            <w:tcMar>
              <w:top w:w="100" w:type="dxa"/>
              <w:left w:w="100" w:type="dxa"/>
              <w:bottom w:w="100" w:type="dxa"/>
              <w:right w:w="100" w:type="dxa"/>
            </w:tcMar>
          </w:tcPr>
          <w:p w14:paraId="4EA628E8" w14:textId="77777777" w:rsidR="002C522E" w:rsidRPr="00315346" w:rsidRDefault="002C522E" w:rsidP="002C522E">
            <w:pPr>
              <w:widowControl w:val="0"/>
              <w:pBdr>
                <w:top w:val="nil"/>
                <w:left w:val="nil"/>
                <w:bottom w:val="nil"/>
                <w:right w:val="nil"/>
                <w:between w:val="nil"/>
              </w:pBdr>
              <w:ind w:left="990" w:hanging="850"/>
              <w:rPr>
                <w:rFonts w:asciiTheme="minorHAnsi" w:hAnsiTheme="minorHAnsi" w:cstheme="minorHAnsi"/>
                <w:b/>
                <w:sz w:val="22"/>
                <w:szCs w:val="22"/>
              </w:rPr>
            </w:pPr>
            <w:r w:rsidRPr="00315346">
              <w:rPr>
                <w:rFonts w:asciiTheme="minorHAnsi" w:hAnsiTheme="minorHAnsi" w:cstheme="minorHAnsi"/>
                <w:b/>
                <w:sz w:val="22"/>
                <w:szCs w:val="22"/>
              </w:rPr>
              <w:t xml:space="preserve">Business Email </w:t>
            </w:r>
          </w:p>
        </w:tc>
        <w:tc>
          <w:tcPr>
            <w:tcW w:w="5325" w:type="dxa"/>
            <w:shd w:val="clear" w:color="auto" w:fill="auto"/>
            <w:tcMar>
              <w:top w:w="100" w:type="dxa"/>
              <w:left w:w="100" w:type="dxa"/>
              <w:bottom w:w="100" w:type="dxa"/>
              <w:right w:w="100" w:type="dxa"/>
            </w:tcMar>
          </w:tcPr>
          <w:p w14:paraId="577C20F3" w14:textId="77777777" w:rsidR="002C522E" w:rsidRPr="00315346" w:rsidRDefault="002C522E" w:rsidP="002C522E">
            <w:pPr>
              <w:widowControl w:val="0"/>
              <w:pBdr>
                <w:top w:val="nil"/>
                <w:left w:val="nil"/>
                <w:bottom w:val="nil"/>
                <w:right w:val="nil"/>
                <w:between w:val="nil"/>
              </w:pBdr>
              <w:ind w:left="990"/>
              <w:rPr>
                <w:rFonts w:asciiTheme="minorHAnsi" w:hAnsiTheme="minorHAnsi" w:cstheme="minorHAnsi"/>
                <w:sz w:val="22"/>
                <w:szCs w:val="22"/>
              </w:rPr>
            </w:pPr>
          </w:p>
        </w:tc>
      </w:tr>
      <w:tr w:rsidR="002C522E" w:rsidRPr="00315346" w14:paraId="720BDA8B" w14:textId="77777777" w:rsidTr="002C522E">
        <w:trPr>
          <w:trHeight w:val="292"/>
        </w:trPr>
        <w:tc>
          <w:tcPr>
            <w:tcW w:w="8640" w:type="dxa"/>
            <w:gridSpan w:val="2"/>
            <w:tcBorders>
              <w:left w:val="single" w:sz="8" w:space="0" w:color="FFFFFF"/>
            </w:tcBorders>
            <w:shd w:val="clear" w:color="auto" w:fill="auto"/>
            <w:tcMar>
              <w:top w:w="100" w:type="dxa"/>
              <w:left w:w="100" w:type="dxa"/>
              <w:bottom w:w="100" w:type="dxa"/>
              <w:right w:w="100" w:type="dxa"/>
            </w:tcMar>
          </w:tcPr>
          <w:p w14:paraId="055D9438" w14:textId="77777777" w:rsidR="002C522E" w:rsidRPr="00315346" w:rsidRDefault="002C522E" w:rsidP="002C522E">
            <w:pPr>
              <w:ind w:left="990"/>
              <w:jc w:val="both"/>
              <w:rPr>
                <w:rFonts w:asciiTheme="minorHAnsi" w:hAnsiTheme="minorHAnsi" w:cstheme="minorHAnsi"/>
                <w:b/>
                <w:sz w:val="22"/>
                <w:szCs w:val="22"/>
              </w:rPr>
            </w:pPr>
            <w:r w:rsidRPr="00315346">
              <w:rPr>
                <w:rFonts w:asciiTheme="minorHAnsi" w:hAnsiTheme="minorHAnsi" w:cstheme="minorHAnsi"/>
                <w:b/>
                <w:sz w:val="22"/>
                <w:szCs w:val="22"/>
              </w:rPr>
              <w:t>Business Address</w:t>
            </w:r>
          </w:p>
        </w:tc>
      </w:tr>
      <w:tr w:rsidR="002C522E" w:rsidRPr="00315346" w14:paraId="3A8120AF" w14:textId="77777777" w:rsidTr="002C522E">
        <w:tc>
          <w:tcPr>
            <w:tcW w:w="3315" w:type="dxa"/>
            <w:shd w:val="clear" w:color="auto" w:fill="auto"/>
            <w:tcMar>
              <w:top w:w="100" w:type="dxa"/>
              <w:left w:w="100" w:type="dxa"/>
              <w:bottom w:w="100" w:type="dxa"/>
              <w:right w:w="100" w:type="dxa"/>
            </w:tcMar>
          </w:tcPr>
          <w:p w14:paraId="4BCC06A8" w14:textId="77777777" w:rsidR="002C522E" w:rsidRPr="00315346" w:rsidRDefault="002C522E" w:rsidP="002C522E">
            <w:pPr>
              <w:widowControl w:val="0"/>
              <w:pBdr>
                <w:top w:val="nil"/>
                <w:left w:val="nil"/>
                <w:bottom w:val="nil"/>
                <w:right w:val="nil"/>
                <w:between w:val="nil"/>
              </w:pBdr>
              <w:ind w:left="990" w:hanging="850"/>
              <w:rPr>
                <w:rFonts w:asciiTheme="minorHAnsi" w:hAnsiTheme="minorHAnsi" w:cstheme="minorHAnsi"/>
                <w:sz w:val="22"/>
                <w:szCs w:val="22"/>
              </w:rPr>
            </w:pPr>
            <w:r w:rsidRPr="00315346">
              <w:rPr>
                <w:rFonts w:asciiTheme="minorHAnsi" w:hAnsiTheme="minorHAnsi" w:cstheme="minorHAnsi"/>
                <w:sz w:val="22"/>
                <w:szCs w:val="22"/>
              </w:rPr>
              <w:t xml:space="preserve">House / Building Number </w:t>
            </w:r>
          </w:p>
        </w:tc>
        <w:tc>
          <w:tcPr>
            <w:tcW w:w="5325" w:type="dxa"/>
            <w:shd w:val="clear" w:color="auto" w:fill="auto"/>
            <w:tcMar>
              <w:top w:w="100" w:type="dxa"/>
              <w:left w:w="100" w:type="dxa"/>
              <w:bottom w:w="100" w:type="dxa"/>
              <w:right w:w="100" w:type="dxa"/>
            </w:tcMar>
          </w:tcPr>
          <w:p w14:paraId="6D2834DE" w14:textId="77777777" w:rsidR="002C522E" w:rsidRPr="00315346" w:rsidRDefault="002C522E" w:rsidP="002C522E">
            <w:pPr>
              <w:widowControl w:val="0"/>
              <w:pBdr>
                <w:top w:val="nil"/>
                <w:left w:val="nil"/>
                <w:bottom w:val="nil"/>
                <w:right w:val="nil"/>
                <w:between w:val="nil"/>
              </w:pBdr>
              <w:ind w:left="990"/>
              <w:rPr>
                <w:rFonts w:asciiTheme="minorHAnsi" w:hAnsiTheme="minorHAnsi" w:cstheme="minorHAnsi"/>
                <w:sz w:val="22"/>
                <w:szCs w:val="22"/>
              </w:rPr>
            </w:pPr>
          </w:p>
        </w:tc>
      </w:tr>
      <w:tr w:rsidR="002C522E" w:rsidRPr="00315346" w14:paraId="3B5A058A" w14:textId="77777777" w:rsidTr="002C522E">
        <w:tc>
          <w:tcPr>
            <w:tcW w:w="3315" w:type="dxa"/>
            <w:shd w:val="clear" w:color="auto" w:fill="auto"/>
            <w:tcMar>
              <w:top w:w="100" w:type="dxa"/>
              <w:left w:w="100" w:type="dxa"/>
              <w:bottom w:w="100" w:type="dxa"/>
              <w:right w:w="100" w:type="dxa"/>
            </w:tcMar>
          </w:tcPr>
          <w:p w14:paraId="06CFB31E" w14:textId="77777777" w:rsidR="002C522E" w:rsidRPr="00315346" w:rsidRDefault="002C522E" w:rsidP="002C522E">
            <w:pPr>
              <w:widowControl w:val="0"/>
              <w:pBdr>
                <w:top w:val="nil"/>
                <w:left w:val="nil"/>
                <w:bottom w:val="nil"/>
                <w:right w:val="nil"/>
                <w:between w:val="nil"/>
              </w:pBdr>
              <w:ind w:left="990" w:hanging="850"/>
              <w:rPr>
                <w:rFonts w:asciiTheme="minorHAnsi" w:hAnsiTheme="minorHAnsi" w:cstheme="minorHAnsi"/>
                <w:sz w:val="22"/>
                <w:szCs w:val="22"/>
              </w:rPr>
            </w:pPr>
            <w:r w:rsidRPr="00315346">
              <w:rPr>
                <w:rFonts w:asciiTheme="minorHAnsi" w:hAnsiTheme="minorHAnsi" w:cstheme="minorHAnsi"/>
                <w:sz w:val="22"/>
                <w:szCs w:val="22"/>
              </w:rPr>
              <w:t>Street</w:t>
            </w:r>
          </w:p>
        </w:tc>
        <w:tc>
          <w:tcPr>
            <w:tcW w:w="5325" w:type="dxa"/>
            <w:shd w:val="clear" w:color="auto" w:fill="auto"/>
            <w:tcMar>
              <w:top w:w="100" w:type="dxa"/>
              <w:left w:w="100" w:type="dxa"/>
              <w:bottom w:w="100" w:type="dxa"/>
              <w:right w:w="100" w:type="dxa"/>
            </w:tcMar>
          </w:tcPr>
          <w:p w14:paraId="69173BB2" w14:textId="77777777" w:rsidR="002C522E" w:rsidRPr="00315346" w:rsidRDefault="002C522E" w:rsidP="002C522E">
            <w:pPr>
              <w:widowControl w:val="0"/>
              <w:pBdr>
                <w:top w:val="nil"/>
                <w:left w:val="nil"/>
                <w:bottom w:val="nil"/>
                <w:right w:val="nil"/>
                <w:between w:val="nil"/>
              </w:pBdr>
              <w:ind w:left="990"/>
              <w:rPr>
                <w:rFonts w:asciiTheme="minorHAnsi" w:hAnsiTheme="minorHAnsi" w:cstheme="minorHAnsi"/>
                <w:sz w:val="22"/>
                <w:szCs w:val="22"/>
              </w:rPr>
            </w:pPr>
          </w:p>
        </w:tc>
      </w:tr>
      <w:tr w:rsidR="002C522E" w:rsidRPr="00315346" w14:paraId="6DD9DA82" w14:textId="77777777" w:rsidTr="002C522E">
        <w:tc>
          <w:tcPr>
            <w:tcW w:w="3315" w:type="dxa"/>
            <w:shd w:val="clear" w:color="auto" w:fill="auto"/>
            <w:tcMar>
              <w:top w:w="100" w:type="dxa"/>
              <w:left w:w="100" w:type="dxa"/>
              <w:bottom w:w="100" w:type="dxa"/>
              <w:right w:w="100" w:type="dxa"/>
            </w:tcMar>
          </w:tcPr>
          <w:p w14:paraId="07934BDD" w14:textId="77777777" w:rsidR="002C522E" w:rsidRPr="00315346" w:rsidRDefault="002C522E" w:rsidP="002C522E">
            <w:pPr>
              <w:widowControl w:val="0"/>
              <w:pBdr>
                <w:top w:val="nil"/>
                <w:left w:val="nil"/>
                <w:bottom w:val="nil"/>
                <w:right w:val="nil"/>
                <w:between w:val="nil"/>
              </w:pBdr>
              <w:ind w:left="990" w:hanging="850"/>
              <w:rPr>
                <w:rFonts w:asciiTheme="minorHAnsi" w:hAnsiTheme="minorHAnsi" w:cstheme="minorHAnsi"/>
                <w:sz w:val="22"/>
                <w:szCs w:val="22"/>
              </w:rPr>
            </w:pPr>
            <w:r w:rsidRPr="00315346">
              <w:rPr>
                <w:rFonts w:asciiTheme="minorHAnsi" w:hAnsiTheme="minorHAnsi" w:cstheme="minorHAnsi"/>
                <w:sz w:val="22"/>
                <w:szCs w:val="22"/>
              </w:rPr>
              <w:t>Street (if any)</w:t>
            </w:r>
          </w:p>
        </w:tc>
        <w:tc>
          <w:tcPr>
            <w:tcW w:w="5325" w:type="dxa"/>
            <w:shd w:val="clear" w:color="auto" w:fill="auto"/>
            <w:tcMar>
              <w:top w:w="100" w:type="dxa"/>
              <w:left w:w="100" w:type="dxa"/>
              <w:bottom w:w="100" w:type="dxa"/>
              <w:right w:w="100" w:type="dxa"/>
            </w:tcMar>
          </w:tcPr>
          <w:p w14:paraId="38D210C3" w14:textId="77777777" w:rsidR="002C522E" w:rsidRPr="00315346" w:rsidRDefault="002C522E" w:rsidP="002C522E">
            <w:pPr>
              <w:widowControl w:val="0"/>
              <w:pBdr>
                <w:top w:val="nil"/>
                <w:left w:val="nil"/>
                <w:bottom w:val="nil"/>
                <w:right w:val="nil"/>
                <w:between w:val="nil"/>
              </w:pBdr>
              <w:ind w:left="990"/>
              <w:rPr>
                <w:rFonts w:asciiTheme="minorHAnsi" w:hAnsiTheme="minorHAnsi" w:cstheme="minorHAnsi"/>
                <w:sz w:val="22"/>
                <w:szCs w:val="22"/>
              </w:rPr>
            </w:pPr>
          </w:p>
        </w:tc>
      </w:tr>
      <w:tr w:rsidR="002C522E" w:rsidRPr="00315346" w14:paraId="4A7552C4" w14:textId="77777777" w:rsidTr="002C522E">
        <w:tc>
          <w:tcPr>
            <w:tcW w:w="3315" w:type="dxa"/>
            <w:shd w:val="clear" w:color="auto" w:fill="auto"/>
            <w:tcMar>
              <w:top w:w="100" w:type="dxa"/>
              <w:left w:w="100" w:type="dxa"/>
              <w:bottom w:w="100" w:type="dxa"/>
              <w:right w:w="100" w:type="dxa"/>
            </w:tcMar>
          </w:tcPr>
          <w:p w14:paraId="59A0ACFA" w14:textId="77777777" w:rsidR="002C522E" w:rsidRPr="00315346" w:rsidRDefault="002C522E" w:rsidP="002C522E">
            <w:pPr>
              <w:widowControl w:val="0"/>
              <w:pBdr>
                <w:top w:val="nil"/>
                <w:left w:val="nil"/>
                <w:bottom w:val="nil"/>
                <w:right w:val="nil"/>
                <w:between w:val="nil"/>
              </w:pBdr>
              <w:ind w:left="990" w:hanging="850"/>
              <w:rPr>
                <w:rFonts w:asciiTheme="minorHAnsi" w:hAnsiTheme="minorHAnsi" w:cstheme="minorHAnsi"/>
                <w:sz w:val="22"/>
                <w:szCs w:val="22"/>
              </w:rPr>
            </w:pPr>
            <w:r w:rsidRPr="00315346">
              <w:rPr>
                <w:rFonts w:asciiTheme="minorHAnsi" w:hAnsiTheme="minorHAnsi" w:cstheme="minorHAnsi"/>
                <w:sz w:val="22"/>
                <w:szCs w:val="22"/>
              </w:rPr>
              <w:t>City</w:t>
            </w:r>
          </w:p>
        </w:tc>
        <w:tc>
          <w:tcPr>
            <w:tcW w:w="5325" w:type="dxa"/>
            <w:shd w:val="clear" w:color="auto" w:fill="auto"/>
            <w:tcMar>
              <w:top w:w="100" w:type="dxa"/>
              <w:left w:w="100" w:type="dxa"/>
              <w:bottom w:w="100" w:type="dxa"/>
              <w:right w:w="100" w:type="dxa"/>
            </w:tcMar>
          </w:tcPr>
          <w:p w14:paraId="0418E77D" w14:textId="77777777" w:rsidR="002C522E" w:rsidRPr="00315346" w:rsidRDefault="002C522E" w:rsidP="002C522E">
            <w:pPr>
              <w:widowControl w:val="0"/>
              <w:pBdr>
                <w:top w:val="nil"/>
                <w:left w:val="nil"/>
                <w:bottom w:val="nil"/>
                <w:right w:val="nil"/>
                <w:between w:val="nil"/>
              </w:pBdr>
              <w:ind w:left="990"/>
              <w:rPr>
                <w:rFonts w:asciiTheme="minorHAnsi" w:hAnsiTheme="minorHAnsi" w:cstheme="minorHAnsi"/>
                <w:sz w:val="22"/>
                <w:szCs w:val="22"/>
              </w:rPr>
            </w:pPr>
          </w:p>
        </w:tc>
      </w:tr>
      <w:tr w:rsidR="002C522E" w:rsidRPr="00315346" w14:paraId="797891C5" w14:textId="77777777" w:rsidTr="002C522E">
        <w:tc>
          <w:tcPr>
            <w:tcW w:w="3315" w:type="dxa"/>
            <w:shd w:val="clear" w:color="auto" w:fill="auto"/>
            <w:tcMar>
              <w:top w:w="100" w:type="dxa"/>
              <w:left w:w="100" w:type="dxa"/>
              <w:bottom w:w="100" w:type="dxa"/>
              <w:right w:w="100" w:type="dxa"/>
            </w:tcMar>
          </w:tcPr>
          <w:p w14:paraId="11F5176D" w14:textId="77777777" w:rsidR="002C522E" w:rsidRPr="00315346" w:rsidRDefault="002C522E" w:rsidP="002C522E">
            <w:pPr>
              <w:widowControl w:val="0"/>
              <w:pBdr>
                <w:top w:val="nil"/>
                <w:left w:val="nil"/>
                <w:bottom w:val="nil"/>
                <w:right w:val="nil"/>
                <w:between w:val="nil"/>
              </w:pBdr>
              <w:ind w:left="990" w:hanging="850"/>
              <w:rPr>
                <w:rFonts w:asciiTheme="minorHAnsi" w:hAnsiTheme="minorHAnsi" w:cstheme="minorHAnsi"/>
                <w:sz w:val="22"/>
                <w:szCs w:val="22"/>
              </w:rPr>
            </w:pPr>
            <w:r w:rsidRPr="00315346">
              <w:rPr>
                <w:rFonts w:asciiTheme="minorHAnsi" w:hAnsiTheme="minorHAnsi" w:cstheme="minorHAnsi"/>
                <w:sz w:val="22"/>
                <w:szCs w:val="22"/>
              </w:rPr>
              <w:t>Postcode (if any)</w:t>
            </w:r>
          </w:p>
        </w:tc>
        <w:tc>
          <w:tcPr>
            <w:tcW w:w="5325" w:type="dxa"/>
            <w:shd w:val="clear" w:color="auto" w:fill="auto"/>
            <w:tcMar>
              <w:top w:w="100" w:type="dxa"/>
              <w:left w:w="100" w:type="dxa"/>
              <w:bottom w:w="100" w:type="dxa"/>
              <w:right w:w="100" w:type="dxa"/>
            </w:tcMar>
          </w:tcPr>
          <w:p w14:paraId="02906B7F" w14:textId="77777777" w:rsidR="002C522E" w:rsidRPr="00315346" w:rsidRDefault="002C522E" w:rsidP="002C522E">
            <w:pPr>
              <w:widowControl w:val="0"/>
              <w:pBdr>
                <w:top w:val="nil"/>
                <w:left w:val="nil"/>
                <w:bottom w:val="nil"/>
                <w:right w:val="nil"/>
                <w:between w:val="nil"/>
              </w:pBdr>
              <w:ind w:left="990"/>
              <w:rPr>
                <w:rFonts w:asciiTheme="minorHAnsi" w:hAnsiTheme="minorHAnsi" w:cstheme="minorHAnsi"/>
                <w:sz w:val="22"/>
                <w:szCs w:val="22"/>
              </w:rPr>
            </w:pPr>
          </w:p>
        </w:tc>
      </w:tr>
      <w:tr w:rsidR="002C522E" w:rsidRPr="00315346" w14:paraId="380248E9" w14:textId="77777777" w:rsidTr="002C522E">
        <w:tc>
          <w:tcPr>
            <w:tcW w:w="3315" w:type="dxa"/>
            <w:shd w:val="clear" w:color="auto" w:fill="auto"/>
            <w:tcMar>
              <w:top w:w="100" w:type="dxa"/>
              <w:left w:w="100" w:type="dxa"/>
              <w:bottom w:w="100" w:type="dxa"/>
              <w:right w:w="100" w:type="dxa"/>
            </w:tcMar>
          </w:tcPr>
          <w:p w14:paraId="217D19F9" w14:textId="77777777" w:rsidR="002C522E" w:rsidRPr="00315346" w:rsidRDefault="002C522E" w:rsidP="002C522E">
            <w:pPr>
              <w:widowControl w:val="0"/>
              <w:pBdr>
                <w:top w:val="nil"/>
                <w:left w:val="nil"/>
                <w:bottom w:val="nil"/>
                <w:right w:val="nil"/>
                <w:between w:val="nil"/>
              </w:pBdr>
              <w:ind w:left="990" w:hanging="850"/>
              <w:rPr>
                <w:rFonts w:asciiTheme="minorHAnsi" w:hAnsiTheme="minorHAnsi" w:cstheme="minorHAnsi"/>
                <w:sz w:val="22"/>
                <w:szCs w:val="22"/>
              </w:rPr>
            </w:pPr>
            <w:r w:rsidRPr="00315346">
              <w:rPr>
                <w:rFonts w:asciiTheme="minorHAnsi" w:hAnsiTheme="minorHAnsi" w:cstheme="minorHAnsi"/>
                <w:sz w:val="22"/>
                <w:szCs w:val="22"/>
              </w:rPr>
              <w:t xml:space="preserve">Country </w:t>
            </w:r>
          </w:p>
        </w:tc>
        <w:tc>
          <w:tcPr>
            <w:tcW w:w="5325" w:type="dxa"/>
            <w:shd w:val="clear" w:color="auto" w:fill="auto"/>
            <w:tcMar>
              <w:top w:w="100" w:type="dxa"/>
              <w:left w:w="100" w:type="dxa"/>
              <w:bottom w:w="100" w:type="dxa"/>
              <w:right w:w="100" w:type="dxa"/>
            </w:tcMar>
          </w:tcPr>
          <w:p w14:paraId="575A231F" w14:textId="77777777" w:rsidR="002C522E" w:rsidRPr="00315346" w:rsidRDefault="002C522E" w:rsidP="002C522E">
            <w:pPr>
              <w:widowControl w:val="0"/>
              <w:pBdr>
                <w:top w:val="nil"/>
                <w:left w:val="nil"/>
                <w:bottom w:val="nil"/>
                <w:right w:val="nil"/>
                <w:between w:val="nil"/>
              </w:pBdr>
              <w:ind w:left="990"/>
              <w:rPr>
                <w:rFonts w:asciiTheme="minorHAnsi" w:hAnsiTheme="minorHAnsi" w:cstheme="minorHAnsi"/>
                <w:sz w:val="22"/>
                <w:szCs w:val="22"/>
              </w:rPr>
            </w:pPr>
          </w:p>
        </w:tc>
      </w:tr>
    </w:tbl>
    <w:p w14:paraId="4AB3D4A8" w14:textId="77777777" w:rsidR="002C522E" w:rsidRPr="00315346" w:rsidRDefault="002C522E" w:rsidP="002C522E">
      <w:pPr>
        <w:ind w:left="990"/>
        <w:jc w:val="both"/>
        <w:rPr>
          <w:rFonts w:asciiTheme="minorHAnsi" w:hAnsiTheme="minorHAnsi" w:cstheme="minorHAnsi"/>
          <w:sz w:val="22"/>
          <w:szCs w:val="22"/>
        </w:rPr>
      </w:pPr>
    </w:p>
    <w:p w14:paraId="3359E8C3" w14:textId="77777777" w:rsidR="001444BC" w:rsidRDefault="001444BC" w:rsidP="002C522E">
      <w:pPr>
        <w:ind w:left="990"/>
        <w:jc w:val="both"/>
        <w:rPr>
          <w:rFonts w:asciiTheme="minorHAnsi" w:hAnsiTheme="minorHAnsi" w:cstheme="minorHAnsi"/>
          <w:b/>
          <w:sz w:val="22"/>
          <w:szCs w:val="22"/>
        </w:rPr>
      </w:pPr>
    </w:p>
    <w:p w14:paraId="617F812F" w14:textId="77777777" w:rsidR="001444BC" w:rsidRDefault="001444BC" w:rsidP="008452E6">
      <w:pPr>
        <w:jc w:val="both"/>
        <w:rPr>
          <w:rFonts w:asciiTheme="minorHAnsi" w:hAnsiTheme="minorHAnsi" w:cstheme="minorHAnsi"/>
          <w:b/>
          <w:sz w:val="22"/>
          <w:szCs w:val="22"/>
        </w:rPr>
      </w:pPr>
    </w:p>
    <w:p w14:paraId="3FA9577E" w14:textId="77777777" w:rsidR="008452E6" w:rsidRDefault="008452E6" w:rsidP="008452E6">
      <w:pPr>
        <w:jc w:val="both"/>
        <w:rPr>
          <w:rFonts w:asciiTheme="minorHAnsi" w:hAnsiTheme="minorHAnsi" w:cstheme="minorHAnsi"/>
          <w:b/>
          <w:sz w:val="22"/>
          <w:szCs w:val="22"/>
        </w:rPr>
      </w:pPr>
    </w:p>
    <w:p w14:paraId="7DDA199D" w14:textId="6C06F204" w:rsidR="002C522E" w:rsidRPr="00315346" w:rsidRDefault="002C522E" w:rsidP="002C522E">
      <w:pPr>
        <w:ind w:left="990"/>
        <w:jc w:val="both"/>
        <w:rPr>
          <w:rFonts w:asciiTheme="minorHAnsi" w:hAnsiTheme="minorHAnsi" w:cstheme="minorHAnsi"/>
          <w:b/>
          <w:sz w:val="22"/>
          <w:szCs w:val="22"/>
        </w:rPr>
      </w:pPr>
      <w:r w:rsidRPr="00315346">
        <w:rPr>
          <w:rFonts w:asciiTheme="minorHAnsi" w:hAnsiTheme="minorHAnsi" w:cstheme="minorHAnsi"/>
          <w:b/>
          <w:sz w:val="22"/>
          <w:szCs w:val="22"/>
        </w:rPr>
        <w:lastRenderedPageBreak/>
        <w:t xml:space="preserve">Special Notice </w:t>
      </w:r>
    </w:p>
    <w:p w14:paraId="33159C77" w14:textId="77777777" w:rsidR="002C522E" w:rsidRPr="00315346" w:rsidRDefault="002C522E" w:rsidP="002C522E">
      <w:pPr>
        <w:ind w:left="990"/>
        <w:jc w:val="both"/>
        <w:rPr>
          <w:rFonts w:asciiTheme="minorHAnsi" w:hAnsiTheme="minorHAnsi" w:cstheme="minorHAnsi"/>
          <w:sz w:val="22"/>
          <w:szCs w:val="22"/>
        </w:rPr>
      </w:pPr>
    </w:p>
    <w:p w14:paraId="5F204198" w14:textId="77777777" w:rsidR="002C522E" w:rsidRPr="00315346" w:rsidRDefault="002C522E" w:rsidP="002C522E">
      <w:pPr>
        <w:ind w:left="990"/>
        <w:jc w:val="both"/>
        <w:rPr>
          <w:rFonts w:asciiTheme="minorHAnsi" w:hAnsiTheme="minorHAnsi" w:cstheme="minorHAnsi"/>
          <w:sz w:val="22"/>
          <w:szCs w:val="22"/>
        </w:rPr>
      </w:pPr>
      <w:r w:rsidRPr="00315346">
        <w:rPr>
          <w:rFonts w:asciiTheme="minorHAnsi" w:hAnsiTheme="minorHAnsi" w:cstheme="minorHAnsi"/>
          <w:sz w:val="22"/>
          <w:szCs w:val="22"/>
        </w:rPr>
        <w:t xml:space="preserve">Mercy Corps uses the SAP Ariba platform as its source to pay system. Suppliers are encouraged to register on the Ariba Commerce Cloud or log in using their existing Ariba Commerce Cloud account username and password </w:t>
      </w:r>
      <w:proofErr w:type="gramStart"/>
      <w:r w:rsidRPr="00315346">
        <w:rPr>
          <w:rFonts w:asciiTheme="minorHAnsi" w:hAnsiTheme="minorHAnsi" w:cstheme="minorHAnsi"/>
          <w:sz w:val="22"/>
          <w:szCs w:val="22"/>
        </w:rPr>
        <w:t>in order to</w:t>
      </w:r>
      <w:proofErr w:type="gramEnd"/>
      <w:r w:rsidRPr="00315346">
        <w:rPr>
          <w:rFonts w:asciiTheme="minorHAnsi" w:hAnsiTheme="minorHAnsi" w:cstheme="minorHAnsi"/>
          <w:sz w:val="22"/>
          <w:szCs w:val="22"/>
        </w:rPr>
        <w:t xml:space="preserve"> access the RFQ/RFP and submit their proposal/bid. Suppliers who are not able to register or access the system will receive the tender via email or hardcopy and be able to submit via email.</w:t>
      </w:r>
    </w:p>
    <w:p w14:paraId="73813F2E" w14:textId="77777777" w:rsidR="002C522E" w:rsidRPr="00315346" w:rsidRDefault="002C522E" w:rsidP="002C522E">
      <w:pPr>
        <w:ind w:left="990"/>
        <w:jc w:val="both"/>
        <w:rPr>
          <w:rFonts w:asciiTheme="minorHAnsi" w:hAnsiTheme="minorHAnsi" w:cstheme="minorHAnsi"/>
          <w:sz w:val="22"/>
          <w:szCs w:val="22"/>
        </w:rPr>
      </w:pPr>
    </w:p>
    <w:p w14:paraId="7F708E15" w14:textId="77777777" w:rsidR="002C522E" w:rsidRPr="00315346" w:rsidRDefault="002C522E" w:rsidP="002C522E">
      <w:pPr>
        <w:ind w:left="990"/>
        <w:jc w:val="both"/>
        <w:rPr>
          <w:rFonts w:asciiTheme="minorHAnsi" w:hAnsiTheme="minorHAnsi" w:cstheme="minorHAnsi"/>
          <w:b/>
          <w:sz w:val="22"/>
          <w:szCs w:val="22"/>
        </w:rPr>
      </w:pPr>
      <w:r w:rsidRPr="00315346">
        <w:rPr>
          <w:rFonts w:asciiTheme="minorHAnsi" w:hAnsiTheme="minorHAnsi" w:cstheme="minorHAnsi"/>
          <w:b/>
          <w:sz w:val="22"/>
          <w:szCs w:val="22"/>
        </w:rPr>
        <w:t>Mandatory questions and please indicate your preference (only select one response):</w:t>
      </w:r>
    </w:p>
    <w:p w14:paraId="1C07BCCF" w14:textId="77777777" w:rsidR="002C522E" w:rsidRPr="00315346" w:rsidRDefault="002C522E" w:rsidP="002C522E">
      <w:pPr>
        <w:ind w:left="990"/>
        <w:jc w:val="both"/>
        <w:rPr>
          <w:rFonts w:asciiTheme="minorHAnsi" w:hAnsiTheme="minorHAnsi" w:cstheme="minorHAnsi"/>
          <w:sz w:val="22"/>
          <w:szCs w:val="22"/>
        </w:rPr>
      </w:pPr>
    </w:p>
    <w:tbl>
      <w:tblPr>
        <w:tblW w:w="868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8E116E" w:rsidRPr="008E116E" w14:paraId="30D73A70" w14:textId="77777777" w:rsidTr="008E116E">
        <w:trPr>
          <w:trHeight w:val="440"/>
          <w:jc w:val="center"/>
        </w:trPr>
        <w:tc>
          <w:tcPr>
            <w:tcW w:w="373" w:type="dxa"/>
            <w:shd w:val="clear" w:color="auto" w:fill="auto"/>
            <w:tcMar>
              <w:top w:w="100" w:type="dxa"/>
              <w:left w:w="100" w:type="dxa"/>
              <w:bottom w:w="100" w:type="dxa"/>
              <w:right w:w="100" w:type="dxa"/>
            </w:tcMar>
            <w:vAlign w:val="center"/>
          </w:tcPr>
          <w:p w14:paraId="6572DA6B" w14:textId="77777777" w:rsidR="008E116E" w:rsidRPr="008E116E" w:rsidRDefault="008E116E" w:rsidP="008E116E">
            <w:pPr>
              <w:widowControl w:val="0"/>
              <w:pBdr>
                <w:top w:val="nil"/>
                <w:left w:val="nil"/>
                <w:bottom w:val="nil"/>
                <w:right w:val="nil"/>
                <w:between w:val="nil"/>
              </w:pBdr>
              <w:jc w:val="center"/>
              <w:rPr>
                <w:b/>
                <w:sz w:val="24"/>
                <w:szCs w:val="24"/>
                <w:lang w:eastAsia="en-GB"/>
              </w:rPr>
            </w:pPr>
            <w:r w:rsidRPr="008E116E">
              <w:rPr>
                <w:b/>
                <w:sz w:val="24"/>
                <w:szCs w:val="24"/>
                <w:lang w:eastAsia="en-GB"/>
              </w:rPr>
              <w:t>#</w:t>
            </w:r>
          </w:p>
        </w:tc>
        <w:tc>
          <w:tcPr>
            <w:tcW w:w="6510" w:type="dxa"/>
            <w:shd w:val="clear" w:color="auto" w:fill="auto"/>
            <w:tcMar>
              <w:top w:w="100" w:type="dxa"/>
              <w:left w:w="100" w:type="dxa"/>
              <w:bottom w:w="100" w:type="dxa"/>
              <w:right w:w="100" w:type="dxa"/>
            </w:tcMar>
          </w:tcPr>
          <w:p w14:paraId="02322C77" w14:textId="77777777" w:rsidR="008E116E" w:rsidRPr="008E116E" w:rsidRDefault="008E116E" w:rsidP="008E116E">
            <w:pPr>
              <w:widowControl w:val="0"/>
              <w:pBdr>
                <w:top w:val="nil"/>
                <w:left w:val="nil"/>
                <w:bottom w:val="nil"/>
                <w:right w:val="nil"/>
                <w:between w:val="nil"/>
              </w:pBdr>
              <w:rPr>
                <w:b/>
                <w:sz w:val="24"/>
                <w:szCs w:val="24"/>
                <w:lang w:eastAsia="en-GB"/>
              </w:rPr>
            </w:pPr>
            <w:r w:rsidRPr="008E116E">
              <w:rPr>
                <w:b/>
                <w:sz w:val="24"/>
                <w:szCs w:val="24"/>
                <w:lang w:eastAsia="en-GB"/>
              </w:rPr>
              <w:t xml:space="preserve">Questions </w:t>
            </w:r>
          </w:p>
        </w:tc>
        <w:tc>
          <w:tcPr>
            <w:tcW w:w="1800" w:type="dxa"/>
            <w:gridSpan w:val="2"/>
            <w:shd w:val="clear" w:color="auto" w:fill="auto"/>
            <w:tcMar>
              <w:top w:w="100" w:type="dxa"/>
              <w:left w:w="100" w:type="dxa"/>
              <w:bottom w:w="100" w:type="dxa"/>
              <w:right w:w="100" w:type="dxa"/>
            </w:tcMar>
          </w:tcPr>
          <w:p w14:paraId="59E092CB" w14:textId="77777777" w:rsidR="008E116E" w:rsidRPr="008E116E" w:rsidRDefault="008E116E" w:rsidP="008E116E">
            <w:pPr>
              <w:widowControl w:val="0"/>
              <w:pBdr>
                <w:top w:val="nil"/>
                <w:left w:val="nil"/>
                <w:bottom w:val="nil"/>
                <w:right w:val="nil"/>
                <w:between w:val="nil"/>
              </w:pBdr>
              <w:rPr>
                <w:b/>
                <w:sz w:val="24"/>
                <w:szCs w:val="24"/>
                <w:lang w:eastAsia="en-GB"/>
              </w:rPr>
            </w:pPr>
            <w:r w:rsidRPr="008E116E">
              <w:rPr>
                <w:b/>
                <w:sz w:val="24"/>
                <w:szCs w:val="24"/>
                <w:lang w:eastAsia="en-GB"/>
              </w:rPr>
              <w:t xml:space="preserve">Answer </w:t>
            </w:r>
          </w:p>
          <w:p w14:paraId="176C4D1E" w14:textId="77777777" w:rsidR="008E116E" w:rsidRPr="008E116E" w:rsidRDefault="008E116E" w:rsidP="008E116E">
            <w:pPr>
              <w:widowControl w:val="0"/>
              <w:pBdr>
                <w:top w:val="nil"/>
                <w:left w:val="nil"/>
                <w:bottom w:val="nil"/>
                <w:right w:val="nil"/>
                <w:between w:val="nil"/>
              </w:pBdr>
              <w:rPr>
                <w:b/>
                <w:sz w:val="24"/>
                <w:szCs w:val="24"/>
                <w:lang w:eastAsia="en-GB"/>
              </w:rPr>
            </w:pPr>
            <w:r w:rsidRPr="008E116E">
              <w:rPr>
                <w:b/>
                <w:sz w:val="24"/>
                <w:szCs w:val="24"/>
                <w:lang w:eastAsia="en-GB"/>
              </w:rPr>
              <w:t xml:space="preserve">(Please Circle) </w:t>
            </w:r>
          </w:p>
        </w:tc>
      </w:tr>
      <w:tr w:rsidR="008E116E" w:rsidRPr="008E116E" w14:paraId="4BF42513" w14:textId="77777777" w:rsidTr="008E116E">
        <w:trPr>
          <w:trHeight w:val="440"/>
          <w:jc w:val="center"/>
        </w:trPr>
        <w:tc>
          <w:tcPr>
            <w:tcW w:w="373" w:type="dxa"/>
            <w:vMerge w:val="restart"/>
            <w:shd w:val="clear" w:color="auto" w:fill="auto"/>
            <w:tcMar>
              <w:top w:w="100" w:type="dxa"/>
              <w:left w:w="100" w:type="dxa"/>
              <w:bottom w:w="100" w:type="dxa"/>
              <w:right w:w="100" w:type="dxa"/>
            </w:tcMar>
            <w:vAlign w:val="center"/>
          </w:tcPr>
          <w:p w14:paraId="4BE9998D" w14:textId="77777777" w:rsidR="008E116E" w:rsidRPr="008E116E" w:rsidRDefault="008E116E" w:rsidP="008E116E">
            <w:pPr>
              <w:widowControl w:val="0"/>
              <w:pBdr>
                <w:top w:val="nil"/>
                <w:left w:val="nil"/>
                <w:bottom w:val="nil"/>
                <w:right w:val="nil"/>
                <w:between w:val="nil"/>
              </w:pBdr>
              <w:jc w:val="center"/>
              <w:rPr>
                <w:sz w:val="24"/>
                <w:szCs w:val="24"/>
                <w:lang w:eastAsia="en-GB"/>
              </w:rPr>
            </w:pPr>
            <w:r w:rsidRPr="008E116E">
              <w:rPr>
                <w:sz w:val="24"/>
                <w:szCs w:val="24"/>
                <w:lang w:eastAsia="en-GB"/>
              </w:rPr>
              <w:t>1</w:t>
            </w:r>
          </w:p>
        </w:tc>
        <w:tc>
          <w:tcPr>
            <w:tcW w:w="6510" w:type="dxa"/>
            <w:shd w:val="clear" w:color="auto" w:fill="auto"/>
            <w:tcMar>
              <w:top w:w="100" w:type="dxa"/>
              <w:left w:w="100" w:type="dxa"/>
              <w:bottom w:w="100" w:type="dxa"/>
              <w:right w:w="100" w:type="dxa"/>
            </w:tcMar>
          </w:tcPr>
          <w:p w14:paraId="5BB49F45" w14:textId="77777777" w:rsidR="008E116E" w:rsidRPr="008E116E" w:rsidRDefault="008E116E" w:rsidP="008E116E">
            <w:pPr>
              <w:widowControl w:val="0"/>
              <w:pBdr>
                <w:top w:val="nil"/>
                <w:left w:val="nil"/>
                <w:bottom w:val="nil"/>
                <w:right w:val="nil"/>
                <w:between w:val="nil"/>
              </w:pBdr>
              <w:rPr>
                <w:sz w:val="24"/>
                <w:szCs w:val="24"/>
                <w:lang w:eastAsia="en-GB"/>
              </w:rPr>
            </w:pPr>
            <w:r w:rsidRPr="008E116E">
              <w:rPr>
                <w:sz w:val="24"/>
                <w:szCs w:val="24"/>
                <w:lang w:eastAsia="en-GB"/>
              </w:rPr>
              <w:t xml:space="preserve">We are planning to use our existing Ariba Commerce Cloud Account. </w:t>
            </w:r>
          </w:p>
        </w:tc>
        <w:tc>
          <w:tcPr>
            <w:tcW w:w="945" w:type="dxa"/>
            <w:shd w:val="clear" w:color="auto" w:fill="auto"/>
            <w:tcMar>
              <w:top w:w="100" w:type="dxa"/>
              <w:left w:w="100" w:type="dxa"/>
              <w:bottom w:w="100" w:type="dxa"/>
              <w:right w:w="100" w:type="dxa"/>
            </w:tcMar>
          </w:tcPr>
          <w:p w14:paraId="3B4F0D3B" w14:textId="77777777" w:rsidR="008E116E" w:rsidRPr="008E116E" w:rsidRDefault="008E116E" w:rsidP="008E116E">
            <w:pPr>
              <w:widowControl w:val="0"/>
              <w:pBdr>
                <w:top w:val="nil"/>
                <w:left w:val="nil"/>
                <w:bottom w:val="nil"/>
                <w:right w:val="nil"/>
                <w:between w:val="nil"/>
              </w:pBdr>
              <w:jc w:val="center"/>
              <w:rPr>
                <w:sz w:val="24"/>
                <w:szCs w:val="24"/>
                <w:lang w:eastAsia="en-GB"/>
              </w:rPr>
            </w:pPr>
            <w:r w:rsidRPr="008E116E">
              <w:rPr>
                <w:sz w:val="24"/>
                <w:szCs w:val="24"/>
                <w:lang w:eastAsia="en-GB"/>
              </w:rPr>
              <w:t>Yes</w:t>
            </w:r>
          </w:p>
        </w:tc>
        <w:tc>
          <w:tcPr>
            <w:tcW w:w="855" w:type="dxa"/>
            <w:shd w:val="clear" w:color="auto" w:fill="auto"/>
            <w:tcMar>
              <w:top w:w="100" w:type="dxa"/>
              <w:left w:w="100" w:type="dxa"/>
              <w:bottom w:w="100" w:type="dxa"/>
              <w:right w:w="100" w:type="dxa"/>
            </w:tcMar>
          </w:tcPr>
          <w:p w14:paraId="62BB713D" w14:textId="77777777" w:rsidR="008E116E" w:rsidRPr="008E116E" w:rsidRDefault="008E116E" w:rsidP="008E116E">
            <w:pPr>
              <w:widowControl w:val="0"/>
              <w:pBdr>
                <w:top w:val="nil"/>
                <w:left w:val="nil"/>
                <w:bottom w:val="nil"/>
                <w:right w:val="nil"/>
                <w:between w:val="nil"/>
              </w:pBdr>
              <w:jc w:val="center"/>
              <w:rPr>
                <w:sz w:val="24"/>
                <w:szCs w:val="24"/>
                <w:lang w:eastAsia="en-GB"/>
              </w:rPr>
            </w:pPr>
            <w:r w:rsidRPr="008E116E">
              <w:rPr>
                <w:sz w:val="24"/>
                <w:szCs w:val="24"/>
                <w:lang w:eastAsia="en-GB"/>
              </w:rPr>
              <w:t>No</w:t>
            </w:r>
          </w:p>
        </w:tc>
      </w:tr>
      <w:tr w:rsidR="008E116E" w:rsidRPr="008E116E" w14:paraId="35A5EDFB" w14:textId="77777777" w:rsidTr="008E116E">
        <w:trPr>
          <w:trHeight w:val="440"/>
          <w:jc w:val="center"/>
        </w:trPr>
        <w:tc>
          <w:tcPr>
            <w:tcW w:w="373" w:type="dxa"/>
            <w:vMerge/>
            <w:shd w:val="clear" w:color="auto" w:fill="auto"/>
            <w:tcMar>
              <w:top w:w="100" w:type="dxa"/>
              <w:left w:w="100" w:type="dxa"/>
              <w:bottom w:w="100" w:type="dxa"/>
              <w:right w:w="100" w:type="dxa"/>
            </w:tcMar>
            <w:vAlign w:val="center"/>
          </w:tcPr>
          <w:p w14:paraId="703F23AA" w14:textId="77777777" w:rsidR="008E116E" w:rsidRPr="008E116E" w:rsidRDefault="008E116E" w:rsidP="008E116E">
            <w:pPr>
              <w:widowControl w:val="0"/>
              <w:pBdr>
                <w:top w:val="nil"/>
                <w:left w:val="nil"/>
                <w:bottom w:val="nil"/>
                <w:right w:val="nil"/>
                <w:between w:val="nil"/>
              </w:pBdr>
              <w:spacing w:line="276" w:lineRule="auto"/>
              <w:jc w:val="center"/>
              <w:rPr>
                <w:sz w:val="24"/>
                <w:szCs w:val="24"/>
                <w:lang w:eastAsia="en-GB"/>
              </w:rPr>
            </w:pPr>
          </w:p>
        </w:tc>
        <w:tc>
          <w:tcPr>
            <w:tcW w:w="6510" w:type="dxa"/>
            <w:shd w:val="clear" w:color="auto" w:fill="auto"/>
            <w:tcMar>
              <w:top w:w="100" w:type="dxa"/>
              <w:left w:w="100" w:type="dxa"/>
              <w:bottom w:w="100" w:type="dxa"/>
              <w:right w:w="100" w:type="dxa"/>
            </w:tcMar>
          </w:tcPr>
          <w:p w14:paraId="414821D3" w14:textId="77777777" w:rsidR="008E116E" w:rsidRPr="008E116E" w:rsidRDefault="008E116E" w:rsidP="008E116E">
            <w:pPr>
              <w:widowControl w:val="0"/>
              <w:rPr>
                <w:sz w:val="24"/>
                <w:szCs w:val="24"/>
                <w:lang w:eastAsia="en-GB"/>
              </w:rPr>
            </w:pPr>
            <w:r w:rsidRPr="008E116E">
              <w:rPr>
                <w:sz w:val="24"/>
                <w:szCs w:val="24"/>
                <w:lang w:eastAsia="en-GB"/>
              </w:rPr>
              <w:t>If the answer is Yes, please provide your Ariba Supplier Network ID.</w:t>
            </w:r>
          </w:p>
        </w:tc>
        <w:tc>
          <w:tcPr>
            <w:tcW w:w="1800" w:type="dxa"/>
            <w:gridSpan w:val="2"/>
            <w:shd w:val="clear" w:color="auto" w:fill="auto"/>
            <w:tcMar>
              <w:top w:w="100" w:type="dxa"/>
              <w:left w:w="100" w:type="dxa"/>
              <w:bottom w:w="100" w:type="dxa"/>
              <w:right w:w="100" w:type="dxa"/>
            </w:tcMar>
          </w:tcPr>
          <w:p w14:paraId="0746793E" w14:textId="77777777" w:rsidR="008E116E" w:rsidRPr="008E116E" w:rsidRDefault="008E116E" w:rsidP="008E116E">
            <w:pPr>
              <w:widowControl w:val="0"/>
              <w:pBdr>
                <w:top w:val="nil"/>
                <w:left w:val="nil"/>
                <w:bottom w:val="nil"/>
                <w:right w:val="nil"/>
                <w:between w:val="nil"/>
              </w:pBdr>
              <w:jc w:val="center"/>
              <w:rPr>
                <w:sz w:val="24"/>
                <w:szCs w:val="24"/>
                <w:lang w:eastAsia="en-GB"/>
              </w:rPr>
            </w:pPr>
          </w:p>
        </w:tc>
      </w:tr>
      <w:tr w:rsidR="008E116E" w:rsidRPr="008E116E" w14:paraId="1DAE6947" w14:textId="77777777" w:rsidTr="008E116E">
        <w:trPr>
          <w:jc w:val="center"/>
        </w:trPr>
        <w:tc>
          <w:tcPr>
            <w:tcW w:w="373" w:type="dxa"/>
            <w:shd w:val="clear" w:color="auto" w:fill="auto"/>
            <w:tcMar>
              <w:top w:w="100" w:type="dxa"/>
              <w:left w:w="100" w:type="dxa"/>
              <w:bottom w:w="100" w:type="dxa"/>
              <w:right w:w="100" w:type="dxa"/>
            </w:tcMar>
            <w:vAlign w:val="center"/>
          </w:tcPr>
          <w:p w14:paraId="39A78156" w14:textId="77777777" w:rsidR="008E116E" w:rsidRPr="008E116E" w:rsidRDefault="008E116E" w:rsidP="008E116E">
            <w:pPr>
              <w:widowControl w:val="0"/>
              <w:pBdr>
                <w:top w:val="nil"/>
                <w:left w:val="nil"/>
                <w:bottom w:val="nil"/>
                <w:right w:val="nil"/>
                <w:between w:val="nil"/>
              </w:pBdr>
              <w:jc w:val="center"/>
              <w:rPr>
                <w:sz w:val="24"/>
                <w:szCs w:val="24"/>
                <w:lang w:eastAsia="en-GB"/>
              </w:rPr>
            </w:pPr>
            <w:r w:rsidRPr="008E116E">
              <w:rPr>
                <w:sz w:val="24"/>
                <w:szCs w:val="24"/>
                <w:lang w:eastAsia="en-GB"/>
              </w:rPr>
              <w:t>2</w:t>
            </w:r>
          </w:p>
        </w:tc>
        <w:tc>
          <w:tcPr>
            <w:tcW w:w="6510" w:type="dxa"/>
            <w:shd w:val="clear" w:color="auto" w:fill="auto"/>
            <w:tcMar>
              <w:top w:w="100" w:type="dxa"/>
              <w:left w:w="100" w:type="dxa"/>
              <w:bottom w:w="100" w:type="dxa"/>
              <w:right w:w="100" w:type="dxa"/>
            </w:tcMar>
          </w:tcPr>
          <w:p w14:paraId="6A19A132" w14:textId="77777777" w:rsidR="008E116E" w:rsidRPr="008E116E" w:rsidRDefault="008E116E" w:rsidP="008E116E">
            <w:pPr>
              <w:widowControl w:val="0"/>
              <w:pBdr>
                <w:top w:val="nil"/>
                <w:left w:val="nil"/>
                <w:bottom w:val="nil"/>
                <w:right w:val="nil"/>
                <w:between w:val="nil"/>
              </w:pBdr>
              <w:rPr>
                <w:sz w:val="24"/>
                <w:szCs w:val="24"/>
                <w:lang w:eastAsia="en-GB"/>
              </w:rPr>
            </w:pPr>
            <w:r w:rsidRPr="008E116E">
              <w:rPr>
                <w:sz w:val="24"/>
                <w:szCs w:val="24"/>
                <w:lang w:eastAsia="en-GB"/>
              </w:rPr>
              <w:t xml:space="preserve">We are interested to register on the Ariba Commerce Cloud </w:t>
            </w:r>
            <w:proofErr w:type="gramStart"/>
            <w:r w:rsidRPr="008E116E">
              <w:rPr>
                <w:sz w:val="24"/>
                <w:szCs w:val="24"/>
                <w:lang w:eastAsia="en-GB"/>
              </w:rPr>
              <w:t>in order to</w:t>
            </w:r>
            <w:proofErr w:type="gramEnd"/>
            <w:r w:rsidRPr="008E116E">
              <w:rPr>
                <w:sz w:val="24"/>
                <w:szCs w:val="24"/>
                <w:lang w:eastAsia="en-GB"/>
              </w:rPr>
              <w:t xml:space="preserve"> participate in Mercy Corps procurement solicitation.</w:t>
            </w:r>
          </w:p>
        </w:tc>
        <w:tc>
          <w:tcPr>
            <w:tcW w:w="945" w:type="dxa"/>
            <w:shd w:val="clear" w:color="auto" w:fill="auto"/>
            <w:tcMar>
              <w:top w:w="100" w:type="dxa"/>
              <w:left w:w="100" w:type="dxa"/>
              <w:bottom w:w="100" w:type="dxa"/>
              <w:right w:w="100" w:type="dxa"/>
            </w:tcMar>
          </w:tcPr>
          <w:p w14:paraId="7449FD03" w14:textId="77777777" w:rsidR="008E116E" w:rsidRPr="008E116E" w:rsidRDefault="008E116E" w:rsidP="008E116E">
            <w:pPr>
              <w:widowControl w:val="0"/>
              <w:pBdr>
                <w:top w:val="nil"/>
                <w:left w:val="nil"/>
                <w:bottom w:val="nil"/>
                <w:right w:val="nil"/>
                <w:between w:val="nil"/>
              </w:pBdr>
              <w:jc w:val="center"/>
              <w:rPr>
                <w:sz w:val="24"/>
                <w:szCs w:val="24"/>
                <w:lang w:eastAsia="en-GB"/>
              </w:rPr>
            </w:pPr>
            <w:r w:rsidRPr="008E116E">
              <w:rPr>
                <w:sz w:val="24"/>
                <w:szCs w:val="24"/>
                <w:lang w:eastAsia="en-GB"/>
              </w:rPr>
              <w:t>Yes</w:t>
            </w:r>
          </w:p>
        </w:tc>
        <w:tc>
          <w:tcPr>
            <w:tcW w:w="855" w:type="dxa"/>
            <w:shd w:val="clear" w:color="auto" w:fill="auto"/>
            <w:tcMar>
              <w:top w:w="100" w:type="dxa"/>
              <w:left w:w="100" w:type="dxa"/>
              <w:bottom w:w="100" w:type="dxa"/>
              <w:right w:w="100" w:type="dxa"/>
            </w:tcMar>
          </w:tcPr>
          <w:p w14:paraId="557C53F9" w14:textId="77777777" w:rsidR="008E116E" w:rsidRPr="008E116E" w:rsidRDefault="008E116E" w:rsidP="008E116E">
            <w:pPr>
              <w:widowControl w:val="0"/>
              <w:pBdr>
                <w:top w:val="nil"/>
                <w:left w:val="nil"/>
                <w:bottom w:val="nil"/>
                <w:right w:val="nil"/>
                <w:between w:val="nil"/>
              </w:pBdr>
              <w:jc w:val="center"/>
              <w:rPr>
                <w:sz w:val="24"/>
                <w:szCs w:val="24"/>
                <w:lang w:eastAsia="en-GB"/>
              </w:rPr>
            </w:pPr>
            <w:r w:rsidRPr="008E116E">
              <w:rPr>
                <w:sz w:val="24"/>
                <w:szCs w:val="24"/>
                <w:lang w:eastAsia="en-GB"/>
              </w:rPr>
              <w:t>No</w:t>
            </w:r>
          </w:p>
        </w:tc>
      </w:tr>
      <w:tr w:rsidR="008E116E" w:rsidRPr="008E116E" w14:paraId="68ECAA6C" w14:textId="77777777" w:rsidTr="008E116E">
        <w:trPr>
          <w:jc w:val="center"/>
        </w:trPr>
        <w:tc>
          <w:tcPr>
            <w:tcW w:w="373" w:type="dxa"/>
            <w:shd w:val="clear" w:color="auto" w:fill="auto"/>
            <w:tcMar>
              <w:top w:w="100" w:type="dxa"/>
              <w:left w:w="100" w:type="dxa"/>
              <w:bottom w:w="100" w:type="dxa"/>
              <w:right w:w="100" w:type="dxa"/>
            </w:tcMar>
            <w:vAlign w:val="center"/>
          </w:tcPr>
          <w:p w14:paraId="470978E6" w14:textId="77777777" w:rsidR="008E116E" w:rsidRPr="008E116E" w:rsidRDefault="008E116E" w:rsidP="008E116E">
            <w:pPr>
              <w:widowControl w:val="0"/>
              <w:pBdr>
                <w:top w:val="nil"/>
                <w:left w:val="nil"/>
                <w:bottom w:val="nil"/>
                <w:right w:val="nil"/>
                <w:between w:val="nil"/>
              </w:pBdr>
              <w:jc w:val="center"/>
              <w:rPr>
                <w:sz w:val="24"/>
                <w:szCs w:val="24"/>
                <w:lang w:eastAsia="en-GB"/>
              </w:rPr>
            </w:pPr>
            <w:r w:rsidRPr="008E116E">
              <w:rPr>
                <w:sz w:val="24"/>
                <w:szCs w:val="24"/>
                <w:lang w:eastAsia="en-GB"/>
              </w:rPr>
              <w:t>3</w:t>
            </w:r>
          </w:p>
        </w:tc>
        <w:tc>
          <w:tcPr>
            <w:tcW w:w="6510" w:type="dxa"/>
            <w:shd w:val="clear" w:color="auto" w:fill="auto"/>
            <w:tcMar>
              <w:top w:w="100" w:type="dxa"/>
              <w:left w:w="100" w:type="dxa"/>
              <w:bottom w:w="100" w:type="dxa"/>
              <w:right w:w="100" w:type="dxa"/>
            </w:tcMar>
          </w:tcPr>
          <w:p w14:paraId="516FDA8F" w14:textId="77777777" w:rsidR="008E116E" w:rsidRPr="008E116E" w:rsidRDefault="008E116E" w:rsidP="008E116E">
            <w:pPr>
              <w:widowControl w:val="0"/>
              <w:pBdr>
                <w:top w:val="nil"/>
                <w:left w:val="nil"/>
                <w:bottom w:val="nil"/>
                <w:right w:val="nil"/>
                <w:between w:val="nil"/>
              </w:pBdr>
              <w:rPr>
                <w:sz w:val="24"/>
                <w:szCs w:val="24"/>
                <w:lang w:eastAsia="en-GB"/>
              </w:rPr>
            </w:pPr>
            <w:r w:rsidRPr="008E116E">
              <w:rPr>
                <w:sz w:val="24"/>
                <w:szCs w:val="24"/>
                <w:lang w:eastAsia="en-GB"/>
              </w:rPr>
              <w:t>We intend to submit our bid or proposal via email because we are unable to register on the Ariba Commerce Cloud. We request that the Request for Quotations document or Tender Package be provided via email.</w:t>
            </w:r>
          </w:p>
        </w:tc>
        <w:tc>
          <w:tcPr>
            <w:tcW w:w="945" w:type="dxa"/>
            <w:shd w:val="clear" w:color="auto" w:fill="auto"/>
            <w:tcMar>
              <w:top w:w="100" w:type="dxa"/>
              <w:left w:w="100" w:type="dxa"/>
              <w:bottom w:w="100" w:type="dxa"/>
              <w:right w:w="100" w:type="dxa"/>
            </w:tcMar>
          </w:tcPr>
          <w:p w14:paraId="4B2072F8" w14:textId="77777777" w:rsidR="008E116E" w:rsidRPr="008E116E" w:rsidRDefault="008E116E" w:rsidP="008E116E">
            <w:pPr>
              <w:widowControl w:val="0"/>
              <w:pBdr>
                <w:top w:val="nil"/>
                <w:left w:val="nil"/>
                <w:bottom w:val="nil"/>
                <w:right w:val="nil"/>
                <w:between w:val="nil"/>
              </w:pBdr>
              <w:jc w:val="center"/>
              <w:rPr>
                <w:sz w:val="24"/>
                <w:szCs w:val="24"/>
                <w:lang w:eastAsia="en-GB"/>
              </w:rPr>
            </w:pPr>
            <w:r w:rsidRPr="008E116E">
              <w:rPr>
                <w:sz w:val="24"/>
                <w:szCs w:val="24"/>
                <w:lang w:eastAsia="en-GB"/>
              </w:rPr>
              <w:t>Yes</w:t>
            </w:r>
          </w:p>
        </w:tc>
        <w:tc>
          <w:tcPr>
            <w:tcW w:w="855" w:type="dxa"/>
            <w:shd w:val="clear" w:color="auto" w:fill="auto"/>
            <w:tcMar>
              <w:top w:w="100" w:type="dxa"/>
              <w:left w:w="100" w:type="dxa"/>
              <w:bottom w:w="100" w:type="dxa"/>
              <w:right w:w="100" w:type="dxa"/>
            </w:tcMar>
          </w:tcPr>
          <w:p w14:paraId="36E777D3" w14:textId="77777777" w:rsidR="008E116E" w:rsidRPr="008E116E" w:rsidRDefault="008E116E" w:rsidP="008E116E">
            <w:pPr>
              <w:widowControl w:val="0"/>
              <w:pBdr>
                <w:top w:val="nil"/>
                <w:left w:val="nil"/>
                <w:bottom w:val="nil"/>
                <w:right w:val="nil"/>
                <w:between w:val="nil"/>
              </w:pBdr>
              <w:jc w:val="center"/>
              <w:rPr>
                <w:sz w:val="24"/>
                <w:szCs w:val="24"/>
                <w:lang w:eastAsia="en-GB"/>
              </w:rPr>
            </w:pPr>
            <w:r w:rsidRPr="008E116E">
              <w:rPr>
                <w:sz w:val="24"/>
                <w:szCs w:val="24"/>
                <w:lang w:eastAsia="en-GB"/>
              </w:rPr>
              <w:t>No</w:t>
            </w:r>
          </w:p>
        </w:tc>
      </w:tr>
      <w:tr w:rsidR="008E116E" w:rsidRPr="008E116E" w14:paraId="199D08FA" w14:textId="77777777" w:rsidTr="008E116E">
        <w:trPr>
          <w:jc w:val="center"/>
        </w:trPr>
        <w:tc>
          <w:tcPr>
            <w:tcW w:w="373" w:type="dxa"/>
            <w:shd w:val="clear" w:color="auto" w:fill="auto"/>
            <w:tcMar>
              <w:top w:w="100" w:type="dxa"/>
              <w:left w:w="100" w:type="dxa"/>
              <w:bottom w:w="100" w:type="dxa"/>
              <w:right w:w="100" w:type="dxa"/>
            </w:tcMar>
            <w:vAlign w:val="center"/>
          </w:tcPr>
          <w:p w14:paraId="5A52EA18" w14:textId="77777777" w:rsidR="008E116E" w:rsidRPr="008E116E" w:rsidRDefault="008E116E" w:rsidP="008E116E">
            <w:pPr>
              <w:widowControl w:val="0"/>
              <w:pBdr>
                <w:top w:val="nil"/>
                <w:left w:val="nil"/>
                <w:bottom w:val="nil"/>
                <w:right w:val="nil"/>
                <w:between w:val="nil"/>
              </w:pBdr>
              <w:jc w:val="center"/>
              <w:rPr>
                <w:sz w:val="24"/>
                <w:szCs w:val="24"/>
                <w:lang w:eastAsia="en-GB"/>
              </w:rPr>
            </w:pPr>
            <w:r w:rsidRPr="008E116E">
              <w:rPr>
                <w:sz w:val="24"/>
                <w:szCs w:val="24"/>
                <w:lang w:eastAsia="en-GB"/>
              </w:rPr>
              <w:t>4</w:t>
            </w:r>
          </w:p>
        </w:tc>
        <w:tc>
          <w:tcPr>
            <w:tcW w:w="6510" w:type="dxa"/>
            <w:shd w:val="clear" w:color="auto" w:fill="auto"/>
            <w:tcMar>
              <w:top w:w="100" w:type="dxa"/>
              <w:left w:w="100" w:type="dxa"/>
              <w:bottom w:w="100" w:type="dxa"/>
              <w:right w:w="100" w:type="dxa"/>
            </w:tcMar>
          </w:tcPr>
          <w:p w14:paraId="39EB7409" w14:textId="77777777" w:rsidR="008E116E" w:rsidRPr="008E116E" w:rsidRDefault="008E116E" w:rsidP="008E116E">
            <w:pPr>
              <w:widowControl w:val="0"/>
              <w:rPr>
                <w:sz w:val="24"/>
                <w:szCs w:val="24"/>
                <w:lang w:eastAsia="en-GB"/>
              </w:rPr>
            </w:pPr>
            <w:r w:rsidRPr="008E116E">
              <w:rPr>
                <w:sz w:val="24"/>
                <w:szCs w:val="24"/>
                <w:lang w:eastAsia="en-GB"/>
              </w:rPr>
              <w:t>We intend to submit our bid or proposal via Tender Box because we are unable to register on the Ariba Commerce Cloud. We request that the Request for Quotations document or Tender Package be provided as hardcopies/printouts.</w:t>
            </w:r>
          </w:p>
        </w:tc>
        <w:tc>
          <w:tcPr>
            <w:tcW w:w="945" w:type="dxa"/>
            <w:shd w:val="clear" w:color="auto" w:fill="auto"/>
            <w:tcMar>
              <w:top w:w="100" w:type="dxa"/>
              <w:left w:w="100" w:type="dxa"/>
              <w:bottom w:w="100" w:type="dxa"/>
              <w:right w:w="100" w:type="dxa"/>
            </w:tcMar>
          </w:tcPr>
          <w:p w14:paraId="18CF4487" w14:textId="77777777" w:rsidR="008E116E" w:rsidRPr="008E116E" w:rsidRDefault="008E116E" w:rsidP="008E116E">
            <w:pPr>
              <w:widowControl w:val="0"/>
              <w:pBdr>
                <w:top w:val="nil"/>
                <w:left w:val="nil"/>
                <w:bottom w:val="nil"/>
                <w:right w:val="nil"/>
                <w:between w:val="nil"/>
              </w:pBdr>
              <w:jc w:val="center"/>
              <w:rPr>
                <w:sz w:val="24"/>
                <w:szCs w:val="24"/>
                <w:lang w:eastAsia="en-GB"/>
              </w:rPr>
            </w:pPr>
            <w:r w:rsidRPr="008E116E">
              <w:rPr>
                <w:sz w:val="24"/>
                <w:szCs w:val="24"/>
                <w:lang w:eastAsia="en-GB"/>
              </w:rPr>
              <w:t>Yes</w:t>
            </w:r>
          </w:p>
        </w:tc>
        <w:tc>
          <w:tcPr>
            <w:tcW w:w="855" w:type="dxa"/>
            <w:shd w:val="clear" w:color="auto" w:fill="auto"/>
            <w:tcMar>
              <w:top w:w="100" w:type="dxa"/>
              <w:left w:w="100" w:type="dxa"/>
              <w:bottom w:w="100" w:type="dxa"/>
              <w:right w:w="100" w:type="dxa"/>
            </w:tcMar>
          </w:tcPr>
          <w:p w14:paraId="6284BEEA" w14:textId="77777777" w:rsidR="008E116E" w:rsidRPr="008E116E" w:rsidRDefault="008E116E" w:rsidP="008E116E">
            <w:pPr>
              <w:widowControl w:val="0"/>
              <w:pBdr>
                <w:top w:val="nil"/>
                <w:left w:val="nil"/>
                <w:bottom w:val="nil"/>
                <w:right w:val="nil"/>
                <w:between w:val="nil"/>
              </w:pBdr>
              <w:jc w:val="center"/>
              <w:rPr>
                <w:sz w:val="24"/>
                <w:szCs w:val="24"/>
                <w:lang w:eastAsia="en-GB"/>
              </w:rPr>
            </w:pPr>
            <w:r w:rsidRPr="008E116E">
              <w:rPr>
                <w:sz w:val="24"/>
                <w:szCs w:val="24"/>
                <w:lang w:eastAsia="en-GB"/>
              </w:rPr>
              <w:t>No</w:t>
            </w:r>
          </w:p>
        </w:tc>
      </w:tr>
    </w:tbl>
    <w:p w14:paraId="23B3D596" w14:textId="77777777" w:rsidR="00C3586E" w:rsidRPr="00315346" w:rsidRDefault="00C3586E" w:rsidP="008E116E">
      <w:pPr>
        <w:jc w:val="both"/>
        <w:rPr>
          <w:rFonts w:asciiTheme="minorHAnsi" w:hAnsiTheme="minorHAnsi" w:cstheme="minorHAnsi"/>
          <w:sz w:val="22"/>
          <w:szCs w:val="22"/>
        </w:rPr>
      </w:pPr>
    </w:p>
    <w:p w14:paraId="21628855" w14:textId="77777777" w:rsidR="002C522E" w:rsidRPr="00315346" w:rsidRDefault="002C522E" w:rsidP="002C522E">
      <w:pPr>
        <w:ind w:left="990"/>
        <w:jc w:val="both"/>
        <w:rPr>
          <w:rFonts w:asciiTheme="minorHAnsi" w:hAnsiTheme="minorHAnsi" w:cstheme="minorHAnsi"/>
          <w:sz w:val="22"/>
          <w:szCs w:val="22"/>
        </w:rPr>
      </w:pPr>
      <w:r w:rsidRPr="00315346">
        <w:rPr>
          <w:rFonts w:asciiTheme="minorHAnsi" w:hAnsiTheme="minorHAnsi" w:cstheme="minorHAnsi"/>
          <w:sz w:val="22"/>
          <w:szCs w:val="22"/>
        </w:rPr>
        <w:t xml:space="preserve">We hereby express the organization’s intention of participating in the competitive solicitation process. </w:t>
      </w:r>
    </w:p>
    <w:p w14:paraId="5C14E551" w14:textId="77777777" w:rsidR="002C522E" w:rsidRPr="00315346" w:rsidRDefault="002C522E" w:rsidP="002C522E">
      <w:pPr>
        <w:ind w:left="990"/>
        <w:jc w:val="both"/>
        <w:rPr>
          <w:rFonts w:asciiTheme="minorHAnsi" w:hAnsiTheme="minorHAnsi" w:cstheme="minorHAnsi"/>
          <w:sz w:val="22"/>
          <w:szCs w:val="22"/>
        </w:rPr>
      </w:pPr>
    </w:p>
    <w:tbl>
      <w:tblPr>
        <w:tblW w:w="8640" w:type="dxa"/>
        <w:tblInd w:w="1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2C522E" w:rsidRPr="00315346" w14:paraId="3D2FC075" w14:textId="77777777" w:rsidTr="002C522E">
        <w:tc>
          <w:tcPr>
            <w:tcW w:w="4320" w:type="dxa"/>
            <w:shd w:val="clear" w:color="auto" w:fill="auto"/>
            <w:tcMar>
              <w:top w:w="100" w:type="dxa"/>
              <w:left w:w="100" w:type="dxa"/>
              <w:bottom w:w="100" w:type="dxa"/>
              <w:right w:w="100" w:type="dxa"/>
            </w:tcMar>
          </w:tcPr>
          <w:p w14:paraId="28AE365C" w14:textId="77777777" w:rsidR="002C522E" w:rsidRPr="00315346" w:rsidRDefault="002C522E" w:rsidP="002C522E">
            <w:pPr>
              <w:widowControl w:val="0"/>
              <w:pBdr>
                <w:top w:val="nil"/>
                <w:left w:val="nil"/>
                <w:bottom w:val="nil"/>
                <w:right w:val="nil"/>
                <w:between w:val="nil"/>
              </w:pBdr>
              <w:ind w:left="990" w:hanging="850"/>
              <w:rPr>
                <w:rFonts w:asciiTheme="minorHAnsi" w:hAnsiTheme="minorHAnsi" w:cstheme="minorHAnsi"/>
                <w:b/>
                <w:sz w:val="22"/>
                <w:szCs w:val="22"/>
              </w:rPr>
            </w:pPr>
            <w:r w:rsidRPr="00315346">
              <w:rPr>
                <w:rFonts w:asciiTheme="minorHAnsi" w:hAnsiTheme="minorHAnsi" w:cstheme="minorHAnsi"/>
                <w:b/>
                <w:sz w:val="22"/>
                <w:szCs w:val="22"/>
              </w:rPr>
              <w:t xml:space="preserve">Form completed by (Name and Title) </w:t>
            </w:r>
          </w:p>
        </w:tc>
        <w:tc>
          <w:tcPr>
            <w:tcW w:w="4320" w:type="dxa"/>
            <w:shd w:val="clear" w:color="auto" w:fill="auto"/>
            <w:tcMar>
              <w:top w:w="100" w:type="dxa"/>
              <w:left w:w="100" w:type="dxa"/>
              <w:bottom w:w="100" w:type="dxa"/>
              <w:right w:w="100" w:type="dxa"/>
            </w:tcMar>
          </w:tcPr>
          <w:p w14:paraId="3E682A68" w14:textId="77777777" w:rsidR="002C522E" w:rsidRPr="00315346" w:rsidRDefault="002C522E" w:rsidP="002C522E">
            <w:pPr>
              <w:widowControl w:val="0"/>
              <w:pBdr>
                <w:top w:val="nil"/>
                <w:left w:val="nil"/>
                <w:bottom w:val="nil"/>
                <w:right w:val="nil"/>
                <w:between w:val="nil"/>
              </w:pBdr>
              <w:ind w:left="990"/>
              <w:rPr>
                <w:rFonts w:asciiTheme="minorHAnsi" w:hAnsiTheme="minorHAnsi" w:cstheme="minorHAnsi"/>
                <w:sz w:val="22"/>
                <w:szCs w:val="22"/>
              </w:rPr>
            </w:pPr>
          </w:p>
        </w:tc>
      </w:tr>
      <w:tr w:rsidR="002C522E" w:rsidRPr="00315346" w14:paraId="31F2F3EE" w14:textId="77777777" w:rsidTr="002C522E">
        <w:tc>
          <w:tcPr>
            <w:tcW w:w="4320" w:type="dxa"/>
            <w:shd w:val="clear" w:color="auto" w:fill="auto"/>
            <w:tcMar>
              <w:top w:w="100" w:type="dxa"/>
              <w:left w:w="100" w:type="dxa"/>
              <w:bottom w:w="100" w:type="dxa"/>
              <w:right w:w="100" w:type="dxa"/>
            </w:tcMar>
          </w:tcPr>
          <w:p w14:paraId="6BF718D3" w14:textId="77777777" w:rsidR="002C522E" w:rsidRPr="00315346" w:rsidRDefault="002C522E" w:rsidP="002C522E">
            <w:pPr>
              <w:widowControl w:val="0"/>
              <w:pBdr>
                <w:top w:val="nil"/>
                <w:left w:val="nil"/>
                <w:bottom w:val="nil"/>
                <w:right w:val="nil"/>
                <w:between w:val="nil"/>
              </w:pBdr>
              <w:ind w:left="990" w:hanging="850"/>
              <w:rPr>
                <w:rFonts w:asciiTheme="minorHAnsi" w:hAnsiTheme="minorHAnsi" w:cstheme="minorHAnsi"/>
                <w:b/>
                <w:sz w:val="22"/>
                <w:szCs w:val="22"/>
              </w:rPr>
            </w:pPr>
            <w:r w:rsidRPr="00315346">
              <w:rPr>
                <w:rFonts w:asciiTheme="minorHAnsi" w:hAnsiTheme="minorHAnsi" w:cstheme="minorHAnsi"/>
                <w:b/>
                <w:sz w:val="22"/>
                <w:szCs w:val="22"/>
              </w:rPr>
              <w:t>Telephone Number/s:</w:t>
            </w:r>
            <w:r w:rsidRPr="00315346">
              <w:rPr>
                <w:rFonts w:asciiTheme="minorHAnsi" w:hAnsiTheme="minorHAnsi" w:cstheme="minorHAnsi"/>
                <w:b/>
                <w:sz w:val="22"/>
                <w:szCs w:val="22"/>
              </w:rPr>
              <w:tab/>
            </w:r>
          </w:p>
        </w:tc>
        <w:tc>
          <w:tcPr>
            <w:tcW w:w="4320" w:type="dxa"/>
            <w:shd w:val="clear" w:color="auto" w:fill="auto"/>
            <w:tcMar>
              <w:top w:w="100" w:type="dxa"/>
              <w:left w:w="100" w:type="dxa"/>
              <w:bottom w:w="100" w:type="dxa"/>
              <w:right w:w="100" w:type="dxa"/>
            </w:tcMar>
          </w:tcPr>
          <w:p w14:paraId="01804C12" w14:textId="77777777" w:rsidR="002C522E" w:rsidRPr="00315346" w:rsidRDefault="002C522E" w:rsidP="002C522E">
            <w:pPr>
              <w:widowControl w:val="0"/>
              <w:pBdr>
                <w:top w:val="nil"/>
                <w:left w:val="nil"/>
                <w:bottom w:val="nil"/>
                <w:right w:val="nil"/>
                <w:between w:val="nil"/>
              </w:pBdr>
              <w:ind w:left="990"/>
              <w:rPr>
                <w:rFonts w:asciiTheme="minorHAnsi" w:hAnsiTheme="minorHAnsi" w:cstheme="minorHAnsi"/>
                <w:sz w:val="22"/>
                <w:szCs w:val="22"/>
              </w:rPr>
            </w:pPr>
          </w:p>
        </w:tc>
      </w:tr>
      <w:tr w:rsidR="002C522E" w:rsidRPr="00315346" w14:paraId="1879BBBF" w14:textId="77777777" w:rsidTr="002C522E">
        <w:tc>
          <w:tcPr>
            <w:tcW w:w="4320" w:type="dxa"/>
            <w:shd w:val="clear" w:color="auto" w:fill="auto"/>
            <w:tcMar>
              <w:top w:w="100" w:type="dxa"/>
              <w:left w:w="100" w:type="dxa"/>
              <w:bottom w:w="100" w:type="dxa"/>
              <w:right w:w="100" w:type="dxa"/>
            </w:tcMar>
          </w:tcPr>
          <w:p w14:paraId="5084BD70" w14:textId="77777777" w:rsidR="002C522E" w:rsidRPr="00315346" w:rsidRDefault="002C522E" w:rsidP="002C522E">
            <w:pPr>
              <w:widowControl w:val="0"/>
              <w:pBdr>
                <w:top w:val="nil"/>
                <w:left w:val="nil"/>
                <w:bottom w:val="nil"/>
                <w:right w:val="nil"/>
                <w:between w:val="nil"/>
              </w:pBdr>
              <w:ind w:left="990" w:hanging="850"/>
              <w:rPr>
                <w:rFonts w:asciiTheme="minorHAnsi" w:hAnsiTheme="minorHAnsi" w:cstheme="minorHAnsi"/>
                <w:b/>
                <w:sz w:val="22"/>
                <w:szCs w:val="22"/>
              </w:rPr>
            </w:pPr>
            <w:r w:rsidRPr="00315346">
              <w:rPr>
                <w:rFonts w:asciiTheme="minorHAnsi" w:hAnsiTheme="minorHAnsi" w:cstheme="minorHAnsi"/>
                <w:b/>
                <w:sz w:val="22"/>
                <w:szCs w:val="22"/>
              </w:rPr>
              <w:t xml:space="preserve">Signature (only if submitted in person): </w:t>
            </w:r>
          </w:p>
        </w:tc>
        <w:tc>
          <w:tcPr>
            <w:tcW w:w="4320" w:type="dxa"/>
            <w:shd w:val="clear" w:color="auto" w:fill="auto"/>
            <w:tcMar>
              <w:top w:w="100" w:type="dxa"/>
              <w:left w:w="100" w:type="dxa"/>
              <w:bottom w:w="100" w:type="dxa"/>
              <w:right w:w="100" w:type="dxa"/>
            </w:tcMar>
          </w:tcPr>
          <w:p w14:paraId="0F645E13" w14:textId="77777777" w:rsidR="002C522E" w:rsidRPr="00315346" w:rsidRDefault="002C522E" w:rsidP="002C522E">
            <w:pPr>
              <w:widowControl w:val="0"/>
              <w:pBdr>
                <w:top w:val="nil"/>
                <w:left w:val="nil"/>
                <w:bottom w:val="nil"/>
                <w:right w:val="nil"/>
                <w:between w:val="nil"/>
              </w:pBdr>
              <w:ind w:left="990"/>
              <w:rPr>
                <w:rFonts w:asciiTheme="minorHAnsi" w:hAnsiTheme="minorHAnsi" w:cstheme="minorHAnsi"/>
                <w:sz w:val="22"/>
                <w:szCs w:val="22"/>
              </w:rPr>
            </w:pPr>
          </w:p>
        </w:tc>
      </w:tr>
      <w:tr w:rsidR="002C522E" w:rsidRPr="00315346" w14:paraId="121FA8D8" w14:textId="77777777" w:rsidTr="002C522E">
        <w:tc>
          <w:tcPr>
            <w:tcW w:w="4320" w:type="dxa"/>
            <w:shd w:val="clear" w:color="auto" w:fill="auto"/>
            <w:tcMar>
              <w:top w:w="100" w:type="dxa"/>
              <w:left w:w="100" w:type="dxa"/>
              <w:bottom w:w="100" w:type="dxa"/>
              <w:right w:w="100" w:type="dxa"/>
            </w:tcMar>
          </w:tcPr>
          <w:p w14:paraId="112454BF" w14:textId="77777777" w:rsidR="002C522E" w:rsidRPr="00315346" w:rsidRDefault="002C522E" w:rsidP="002C522E">
            <w:pPr>
              <w:widowControl w:val="0"/>
              <w:pBdr>
                <w:top w:val="nil"/>
                <w:left w:val="nil"/>
                <w:bottom w:val="nil"/>
                <w:right w:val="nil"/>
                <w:between w:val="nil"/>
              </w:pBdr>
              <w:ind w:left="990" w:hanging="850"/>
              <w:rPr>
                <w:rFonts w:asciiTheme="minorHAnsi" w:hAnsiTheme="minorHAnsi" w:cstheme="minorHAnsi"/>
                <w:b/>
                <w:sz w:val="22"/>
                <w:szCs w:val="22"/>
              </w:rPr>
            </w:pPr>
            <w:r w:rsidRPr="00315346">
              <w:rPr>
                <w:rFonts w:asciiTheme="minorHAnsi" w:hAnsiTheme="minorHAnsi" w:cstheme="minorHAnsi"/>
                <w:b/>
                <w:sz w:val="22"/>
                <w:szCs w:val="22"/>
              </w:rPr>
              <w:t xml:space="preserve">Date: </w:t>
            </w:r>
          </w:p>
        </w:tc>
        <w:tc>
          <w:tcPr>
            <w:tcW w:w="4320" w:type="dxa"/>
            <w:shd w:val="clear" w:color="auto" w:fill="auto"/>
            <w:tcMar>
              <w:top w:w="100" w:type="dxa"/>
              <w:left w:w="100" w:type="dxa"/>
              <w:bottom w:w="100" w:type="dxa"/>
              <w:right w:w="100" w:type="dxa"/>
            </w:tcMar>
          </w:tcPr>
          <w:p w14:paraId="39D3EC5E" w14:textId="77777777" w:rsidR="002C522E" w:rsidRPr="00315346" w:rsidRDefault="002C522E" w:rsidP="002C522E">
            <w:pPr>
              <w:widowControl w:val="0"/>
              <w:pBdr>
                <w:top w:val="nil"/>
                <w:left w:val="nil"/>
                <w:bottom w:val="nil"/>
                <w:right w:val="nil"/>
                <w:between w:val="nil"/>
              </w:pBdr>
              <w:ind w:left="990"/>
              <w:rPr>
                <w:rFonts w:asciiTheme="minorHAnsi" w:hAnsiTheme="minorHAnsi" w:cstheme="minorHAnsi"/>
                <w:sz w:val="22"/>
                <w:szCs w:val="22"/>
              </w:rPr>
            </w:pPr>
          </w:p>
        </w:tc>
      </w:tr>
    </w:tbl>
    <w:p w14:paraId="639D2003" w14:textId="77777777" w:rsidR="002C522E" w:rsidRPr="00315346" w:rsidRDefault="002C522E" w:rsidP="002C522E">
      <w:pPr>
        <w:ind w:left="990"/>
        <w:jc w:val="both"/>
        <w:rPr>
          <w:rFonts w:asciiTheme="minorHAnsi" w:hAnsiTheme="minorHAnsi" w:cstheme="minorHAnsi"/>
          <w:sz w:val="22"/>
          <w:szCs w:val="22"/>
        </w:rPr>
      </w:pPr>
    </w:p>
    <w:p w14:paraId="1630301D" w14:textId="77777777" w:rsidR="008452E6" w:rsidRDefault="008452E6" w:rsidP="002C522E">
      <w:pPr>
        <w:ind w:left="990"/>
        <w:jc w:val="both"/>
        <w:rPr>
          <w:rFonts w:asciiTheme="minorHAnsi" w:hAnsiTheme="minorHAnsi" w:cstheme="minorHAnsi"/>
          <w:b/>
          <w:sz w:val="22"/>
          <w:szCs w:val="22"/>
        </w:rPr>
      </w:pPr>
    </w:p>
    <w:p w14:paraId="4A3A8F02" w14:textId="77777777" w:rsidR="008452E6" w:rsidRDefault="008452E6" w:rsidP="002C522E">
      <w:pPr>
        <w:ind w:left="990"/>
        <w:jc w:val="both"/>
        <w:rPr>
          <w:rFonts w:asciiTheme="minorHAnsi" w:hAnsiTheme="minorHAnsi" w:cstheme="minorHAnsi"/>
          <w:b/>
          <w:sz w:val="22"/>
          <w:szCs w:val="22"/>
        </w:rPr>
      </w:pPr>
    </w:p>
    <w:p w14:paraId="16D2C495" w14:textId="77777777" w:rsidR="008452E6" w:rsidRDefault="008452E6" w:rsidP="002C522E">
      <w:pPr>
        <w:ind w:left="990"/>
        <w:jc w:val="both"/>
        <w:rPr>
          <w:rFonts w:asciiTheme="minorHAnsi" w:hAnsiTheme="minorHAnsi" w:cstheme="minorHAnsi"/>
          <w:b/>
          <w:sz w:val="22"/>
          <w:szCs w:val="22"/>
        </w:rPr>
      </w:pPr>
    </w:p>
    <w:p w14:paraId="6FF72E5C" w14:textId="77777777" w:rsidR="008452E6" w:rsidRDefault="008452E6" w:rsidP="002C522E">
      <w:pPr>
        <w:ind w:left="990"/>
        <w:jc w:val="both"/>
        <w:rPr>
          <w:rFonts w:asciiTheme="minorHAnsi" w:hAnsiTheme="minorHAnsi" w:cstheme="minorHAnsi"/>
          <w:b/>
          <w:sz w:val="22"/>
          <w:szCs w:val="22"/>
        </w:rPr>
      </w:pPr>
    </w:p>
    <w:p w14:paraId="255493BC" w14:textId="77777777" w:rsidR="008452E6" w:rsidRDefault="008452E6" w:rsidP="002C522E">
      <w:pPr>
        <w:ind w:left="990"/>
        <w:jc w:val="both"/>
        <w:rPr>
          <w:rFonts w:asciiTheme="minorHAnsi" w:hAnsiTheme="minorHAnsi" w:cstheme="minorHAnsi"/>
          <w:b/>
          <w:sz w:val="22"/>
          <w:szCs w:val="22"/>
        </w:rPr>
      </w:pPr>
    </w:p>
    <w:p w14:paraId="78EED5DF" w14:textId="77777777" w:rsidR="008452E6" w:rsidRDefault="008452E6" w:rsidP="002C522E">
      <w:pPr>
        <w:ind w:left="990"/>
        <w:jc w:val="both"/>
        <w:rPr>
          <w:rFonts w:asciiTheme="minorHAnsi" w:hAnsiTheme="minorHAnsi" w:cstheme="minorHAnsi"/>
          <w:b/>
          <w:sz w:val="22"/>
          <w:szCs w:val="22"/>
        </w:rPr>
      </w:pPr>
    </w:p>
    <w:p w14:paraId="1043EF9C" w14:textId="77777777" w:rsidR="008452E6" w:rsidRDefault="008452E6" w:rsidP="002C522E">
      <w:pPr>
        <w:ind w:left="990"/>
        <w:jc w:val="both"/>
        <w:rPr>
          <w:rFonts w:asciiTheme="minorHAnsi" w:hAnsiTheme="minorHAnsi" w:cstheme="minorHAnsi"/>
          <w:b/>
          <w:sz w:val="22"/>
          <w:szCs w:val="22"/>
        </w:rPr>
      </w:pPr>
    </w:p>
    <w:p w14:paraId="022B1708" w14:textId="7D8FC9F6" w:rsidR="002C522E" w:rsidRDefault="002C522E" w:rsidP="002C522E">
      <w:pPr>
        <w:ind w:left="990"/>
        <w:jc w:val="both"/>
        <w:rPr>
          <w:rFonts w:asciiTheme="minorHAnsi" w:hAnsiTheme="minorHAnsi" w:cstheme="minorHAnsi"/>
          <w:b/>
          <w:sz w:val="22"/>
          <w:szCs w:val="22"/>
        </w:rPr>
      </w:pPr>
      <w:r w:rsidRPr="00315346">
        <w:rPr>
          <w:rFonts w:asciiTheme="minorHAnsi" w:hAnsiTheme="minorHAnsi" w:cstheme="minorHAnsi"/>
          <w:b/>
          <w:sz w:val="22"/>
          <w:szCs w:val="22"/>
        </w:rPr>
        <w:lastRenderedPageBreak/>
        <w:t>For Internal use, only</w:t>
      </w:r>
    </w:p>
    <w:p w14:paraId="32E1D45F" w14:textId="77777777" w:rsidR="005879B2" w:rsidRDefault="005879B2" w:rsidP="002C522E">
      <w:pPr>
        <w:ind w:left="990"/>
        <w:jc w:val="both"/>
        <w:rPr>
          <w:rFonts w:asciiTheme="minorHAnsi" w:hAnsiTheme="minorHAnsi" w:cstheme="minorHAnsi"/>
          <w:b/>
          <w:sz w:val="22"/>
          <w:szCs w:val="22"/>
        </w:rPr>
      </w:pPr>
    </w:p>
    <w:p w14:paraId="5084B1D3" w14:textId="77777777" w:rsidR="005879B2" w:rsidRPr="00315346" w:rsidRDefault="005879B2" w:rsidP="002C522E">
      <w:pPr>
        <w:ind w:left="990"/>
        <w:jc w:val="both"/>
        <w:rPr>
          <w:rFonts w:asciiTheme="minorHAnsi" w:hAnsiTheme="minorHAnsi" w:cstheme="minorHAnsi"/>
          <w:b/>
          <w:sz w:val="22"/>
          <w:szCs w:val="22"/>
        </w:rPr>
      </w:pPr>
    </w:p>
    <w:p w14:paraId="292B0029" w14:textId="77777777" w:rsidR="002C522E" w:rsidRPr="00315346" w:rsidRDefault="002C522E" w:rsidP="002C522E">
      <w:pPr>
        <w:ind w:left="990"/>
        <w:jc w:val="both"/>
        <w:rPr>
          <w:rFonts w:asciiTheme="minorHAnsi" w:hAnsiTheme="minorHAnsi" w:cstheme="minorHAnsi"/>
          <w:b/>
          <w:sz w:val="22"/>
          <w:szCs w:val="22"/>
        </w:rPr>
      </w:pPr>
      <w:r w:rsidRPr="00315346">
        <w:rPr>
          <w:rFonts w:asciiTheme="minorHAnsi" w:hAnsiTheme="minorHAnsi" w:cstheme="minorHAnsi"/>
          <w:b/>
          <w:sz w:val="22"/>
          <w:szCs w:val="22"/>
        </w:rPr>
        <w:t xml:space="preserve">Official Notes </w:t>
      </w:r>
    </w:p>
    <w:p w14:paraId="71B1F477" w14:textId="77777777" w:rsidR="002C522E" w:rsidRPr="00315346" w:rsidRDefault="002C522E" w:rsidP="002C522E">
      <w:pPr>
        <w:ind w:left="990"/>
        <w:jc w:val="both"/>
        <w:rPr>
          <w:rFonts w:asciiTheme="minorHAnsi" w:hAnsiTheme="minorHAnsi" w:cstheme="minorHAnsi"/>
          <w:i/>
          <w:sz w:val="22"/>
          <w:szCs w:val="22"/>
        </w:rPr>
      </w:pPr>
      <w:r w:rsidRPr="00315346">
        <w:rPr>
          <w:rFonts w:asciiTheme="minorHAnsi" w:hAnsiTheme="minorHAnsi" w:cstheme="minorHAnsi"/>
          <w:i/>
          <w:sz w:val="22"/>
          <w:szCs w:val="22"/>
        </w:rPr>
        <w:t xml:space="preserve">(only to be completed by the Head of Procurement, Mercy Corps) </w:t>
      </w:r>
    </w:p>
    <w:tbl>
      <w:tblPr>
        <w:tblW w:w="8640" w:type="dxa"/>
        <w:tblInd w:w="1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2C522E" w:rsidRPr="00315346" w14:paraId="042B8E71" w14:textId="77777777" w:rsidTr="002C522E">
        <w:tc>
          <w:tcPr>
            <w:tcW w:w="4320" w:type="dxa"/>
            <w:shd w:val="clear" w:color="auto" w:fill="auto"/>
            <w:tcMar>
              <w:top w:w="100" w:type="dxa"/>
              <w:left w:w="100" w:type="dxa"/>
              <w:bottom w:w="100" w:type="dxa"/>
              <w:right w:w="100" w:type="dxa"/>
            </w:tcMar>
          </w:tcPr>
          <w:p w14:paraId="11B0166B" w14:textId="77777777" w:rsidR="002C522E" w:rsidRPr="00315346" w:rsidRDefault="002C522E" w:rsidP="002C522E">
            <w:pPr>
              <w:widowControl w:val="0"/>
              <w:ind w:left="990" w:hanging="940"/>
              <w:rPr>
                <w:rFonts w:asciiTheme="minorHAnsi" w:hAnsiTheme="minorHAnsi" w:cstheme="minorHAnsi"/>
                <w:b/>
                <w:sz w:val="22"/>
                <w:szCs w:val="22"/>
              </w:rPr>
            </w:pPr>
            <w:r w:rsidRPr="00315346">
              <w:rPr>
                <w:rFonts w:asciiTheme="minorHAnsi" w:hAnsiTheme="minorHAnsi" w:cstheme="minorHAnsi"/>
                <w:b/>
                <w:sz w:val="22"/>
                <w:szCs w:val="22"/>
              </w:rPr>
              <w:t xml:space="preserve">Head of Procurement (Name and Title) </w:t>
            </w:r>
          </w:p>
        </w:tc>
        <w:tc>
          <w:tcPr>
            <w:tcW w:w="4320" w:type="dxa"/>
            <w:shd w:val="clear" w:color="auto" w:fill="auto"/>
            <w:tcMar>
              <w:top w:w="100" w:type="dxa"/>
              <w:left w:w="100" w:type="dxa"/>
              <w:bottom w:w="100" w:type="dxa"/>
              <w:right w:w="100" w:type="dxa"/>
            </w:tcMar>
          </w:tcPr>
          <w:p w14:paraId="2B58AE82" w14:textId="77777777" w:rsidR="002C522E" w:rsidRPr="00315346" w:rsidRDefault="002C522E" w:rsidP="002C522E">
            <w:pPr>
              <w:widowControl w:val="0"/>
              <w:ind w:left="990"/>
              <w:rPr>
                <w:rFonts w:asciiTheme="minorHAnsi" w:hAnsiTheme="minorHAnsi" w:cstheme="minorHAnsi"/>
                <w:sz w:val="22"/>
                <w:szCs w:val="22"/>
              </w:rPr>
            </w:pPr>
          </w:p>
        </w:tc>
      </w:tr>
      <w:tr w:rsidR="002C522E" w:rsidRPr="00315346" w14:paraId="6F19540E" w14:textId="77777777" w:rsidTr="002C522E">
        <w:tc>
          <w:tcPr>
            <w:tcW w:w="4320" w:type="dxa"/>
            <w:shd w:val="clear" w:color="auto" w:fill="auto"/>
            <w:tcMar>
              <w:top w:w="100" w:type="dxa"/>
              <w:left w:w="100" w:type="dxa"/>
              <w:bottom w:w="100" w:type="dxa"/>
              <w:right w:w="100" w:type="dxa"/>
            </w:tcMar>
          </w:tcPr>
          <w:p w14:paraId="16043708" w14:textId="77777777" w:rsidR="002C522E" w:rsidRPr="00315346" w:rsidRDefault="002C522E" w:rsidP="002C522E">
            <w:pPr>
              <w:widowControl w:val="0"/>
              <w:ind w:left="990" w:hanging="940"/>
              <w:rPr>
                <w:rFonts w:asciiTheme="minorHAnsi" w:hAnsiTheme="minorHAnsi" w:cstheme="minorHAnsi"/>
                <w:b/>
                <w:sz w:val="22"/>
                <w:szCs w:val="22"/>
              </w:rPr>
            </w:pPr>
            <w:r w:rsidRPr="00315346">
              <w:rPr>
                <w:rFonts w:asciiTheme="minorHAnsi" w:hAnsiTheme="minorHAnsi" w:cstheme="minorHAnsi"/>
                <w:b/>
                <w:sz w:val="22"/>
                <w:szCs w:val="22"/>
              </w:rPr>
              <w:t xml:space="preserve">Signature </w:t>
            </w:r>
          </w:p>
        </w:tc>
        <w:tc>
          <w:tcPr>
            <w:tcW w:w="4320" w:type="dxa"/>
            <w:shd w:val="clear" w:color="auto" w:fill="auto"/>
            <w:tcMar>
              <w:top w:w="100" w:type="dxa"/>
              <w:left w:w="100" w:type="dxa"/>
              <w:bottom w:w="100" w:type="dxa"/>
              <w:right w:w="100" w:type="dxa"/>
            </w:tcMar>
          </w:tcPr>
          <w:p w14:paraId="3ABFE74D" w14:textId="77777777" w:rsidR="002C522E" w:rsidRPr="00315346" w:rsidRDefault="002C522E" w:rsidP="002C522E">
            <w:pPr>
              <w:widowControl w:val="0"/>
              <w:ind w:left="990"/>
              <w:rPr>
                <w:rFonts w:asciiTheme="minorHAnsi" w:hAnsiTheme="minorHAnsi" w:cstheme="minorHAnsi"/>
                <w:sz w:val="22"/>
                <w:szCs w:val="22"/>
              </w:rPr>
            </w:pPr>
          </w:p>
        </w:tc>
      </w:tr>
      <w:tr w:rsidR="002C522E" w:rsidRPr="00315346" w14:paraId="638C33DB" w14:textId="77777777" w:rsidTr="002C522E">
        <w:tc>
          <w:tcPr>
            <w:tcW w:w="4320" w:type="dxa"/>
            <w:shd w:val="clear" w:color="auto" w:fill="auto"/>
            <w:tcMar>
              <w:top w:w="100" w:type="dxa"/>
              <w:left w:w="100" w:type="dxa"/>
              <w:bottom w:w="100" w:type="dxa"/>
              <w:right w:w="100" w:type="dxa"/>
            </w:tcMar>
          </w:tcPr>
          <w:p w14:paraId="39BA8A2F" w14:textId="77777777" w:rsidR="002C522E" w:rsidRPr="00315346" w:rsidRDefault="002C522E" w:rsidP="002C522E">
            <w:pPr>
              <w:widowControl w:val="0"/>
              <w:ind w:left="990" w:hanging="940"/>
              <w:rPr>
                <w:rFonts w:asciiTheme="minorHAnsi" w:hAnsiTheme="minorHAnsi" w:cstheme="minorHAnsi"/>
                <w:b/>
                <w:sz w:val="22"/>
                <w:szCs w:val="22"/>
              </w:rPr>
            </w:pPr>
            <w:r w:rsidRPr="00315346">
              <w:rPr>
                <w:rFonts w:asciiTheme="minorHAnsi" w:hAnsiTheme="minorHAnsi" w:cstheme="minorHAnsi"/>
                <w:b/>
                <w:sz w:val="22"/>
                <w:szCs w:val="22"/>
              </w:rPr>
              <w:t>Date</w:t>
            </w:r>
          </w:p>
        </w:tc>
        <w:tc>
          <w:tcPr>
            <w:tcW w:w="4320" w:type="dxa"/>
            <w:shd w:val="clear" w:color="auto" w:fill="auto"/>
            <w:tcMar>
              <w:top w:w="100" w:type="dxa"/>
              <w:left w:w="100" w:type="dxa"/>
              <w:bottom w:w="100" w:type="dxa"/>
              <w:right w:w="100" w:type="dxa"/>
            </w:tcMar>
          </w:tcPr>
          <w:p w14:paraId="4453F288" w14:textId="77777777" w:rsidR="002C522E" w:rsidRPr="00315346" w:rsidRDefault="002C522E" w:rsidP="002C522E">
            <w:pPr>
              <w:widowControl w:val="0"/>
              <w:ind w:left="990"/>
              <w:rPr>
                <w:rFonts w:asciiTheme="minorHAnsi" w:hAnsiTheme="minorHAnsi" w:cstheme="minorHAnsi"/>
                <w:sz w:val="22"/>
                <w:szCs w:val="22"/>
              </w:rPr>
            </w:pPr>
          </w:p>
        </w:tc>
      </w:tr>
    </w:tbl>
    <w:p w14:paraId="14AE3A58" w14:textId="77777777" w:rsidR="002C522E" w:rsidRPr="00315346" w:rsidRDefault="002C522E" w:rsidP="002C522E">
      <w:pPr>
        <w:ind w:left="990"/>
        <w:jc w:val="both"/>
        <w:rPr>
          <w:rFonts w:asciiTheme="minorHAnsi" w:hAnsiTheme="minorHAnsi" w:cstheme="minorHAnsi"/>
          <w:sz w:val="22"/>
          <w:szCs w:val="22"/>
        </w:rPr>
      </w:pPr>
    </w:p>
    <w:p w14:paraId="7B00F704" w14:textId="77777777" w:rsidR="002C522E" w:rsidRPr="00315346" w:rsidRDefault="002C522E" w:rsidP="002C522E">
      <w:pPr>
        <w:ind w:left="990"/>
        <w:jc w:val="both"/>
        <w:rPr>
          <w:rFonts w:asciiTheme="minorHAnsi" w:hAnsiTheme="minorHAnsi" w:cstheme="minorHAnsi"/>
          <w:sz w:val="22"/>
          <w:szCs w:val="22"/>
        </w:rPr>
      </w:pPr>
    </w:p>
    <w:p w14:paraId="5FB216E9" w14:textId="77777777" w:rsidR="002C522E" w:rsidRPr="00315346" w:rsidRDefault="002C522E" w:rsidP="002C522E">
      <w:pPr>
        <w:ind w:left="990"/>
        <w:jc w:val="both"/>
        <w:rPr>
          <w:rFonts w:asciiTheme="minorHAnsi" w:hAnsiTheme="minorHAnsi" w:cstheme="minorHAnsi"/>
          <w:sz w:val="22"/>
          <w:szCs w:val="22"/>
        </w:rPr>
      </w:pPr>
    </w:p>
    <w:p w14:paraId="1AAE34B2" w14:textId="77777777" w:rsidR="002C522E" w:rsidRPr="00315346" w:rsidRDefault="002C522E" w:rsidP="002C522E">
      <w:pPr>
        <w:ind w:left="990"/>
        <w:jc w:val="both"/>
        <w:rPr>
          <w:rFonts w:asciiTheme="minorHAnsi" w:hAnsiTheme="minorHAnsi" w:cstheme="minorHAnsi"/>
          <w:sz w:val="22"/>
          <w:szCs w:val="22"/>
        </w:rPr>
      </w:pPr>
    </w:p>
    <w:p w14:paraId="2BC80AE1" w14:textId="77777777" w:rsidR="002C522E" w:rsidRPr="00315346" w:rsidRDefault="002C522E" w:rsidP="002C522E">
      <w:pPr>
        <w:ind w:left="990"/>
        <w:jc w:val="both"/>
        <w:rPr>
          <w:rFonts w:asciiTheme="minorHAnsi" w:hAnsiTheme="minorHAnsi" w:cstheme="minorHAnsi"/>
          <w:sz w:val="22"/>
          <w:szCs w:val="22"/>
        </w:rPr>
      </w:pPr>
    </w:p>
    <w:p w14:paraId="6A926019" w14:textId="77777777" w:rsidR="002C522E" w:rsidRPr="00315346" w:rsidRDefault="002C522E" w:rsidP="002C522E">
      <w:pPr>
        <w:ind w:left="990"/>
        <w:jc w:val="both"/>
        <w:rPr>
          <w:rFonts w:asciiTheme="minorHAnsi" w:hAnsiTheme="minorHAnsi" w:cstheme="minorHAnsi"/>
          <w:sz w:val="22"/>
          <w:szCs w:val="22"/>
        </w:rPr>
      </w:pPr>
    </w:p>
    <w:p w14:paraId="48BF376D" w14:textId="77777777" w:rsidR="002C522E" w:rsidRDefault="002C522E" w:rsidP="002C522E">
      <w:pPr>
        <w:ind w:left="990"/>
        <w:jc w:val="both"/>
        <w:rPr>
          <w:rFonts w:asciiTheme="minorHAnsi" w:hAnsiTheme="minorHAnsi" w:cstheme="minorHAnsi"/>
          <w:sz w:val="22"/>
          <w:szCs w:val="22"/>
        </w:rPr>
      </w:pPr>
    </w:p>
    <w:p w14:paraId="5532240D" w14:textId="77777777" w:rsidR="00AC07D6" w:rsidRDefault="00AC07D6" w:rsidP="002C522E">
      <w:pPr>
        <w:ind w:left="990"/>
        <w:jc w:val="both"/>
        <w:rPr>
          <w:rFonts w:asciiTheme="minorHAnsi" w:hAnsiTheme="minorHAnsi" w:cstheme="minorHAnsi"/>
          <w:sz w:val="22"/>
          <w:szCs w:val="22"/>
        </w:rPr>
      </w:pPr>
    </w:p>
    <w:p w14:paraId="66246CD6" w14:textId="77777777" w:rsidR="00AC07D6" w:rsidRDefault="00AC07D6" w:rsidP="002C522E">
      <w:pPr>
        <w:ind w:left="990"/>
        <w:jc w:val="both"/>
        <w:rPr>
          <w:rFonts w:asciiTheme="minorHAnsi" w:hAnsiTheme="minorHAnsi" w:cstheme="minorHAnsi"/>
          <w:sz w:val="22"/>
          <w:szCs w:val="22"/>
        </w:rPr>
      </w:pPr>
    </w:p>
    <w:p w14:paraId="53996389" w14:textId="77777777" w:rsidR="00AC07D6" w:rsidRDefault="00AC07D6" w:rsidP="002C522E">
      <w:pPr>
        <w:ind w:left="990"/>
        <w:jc w:val="both"/>
        <w:rPr>
          <w:rFonts w:asciiTheme="minorHAnsi" w:hAnsiTheme="minorHAnsi" w:cstheme="minorHAnsi"/>
          <w:sz w:val="22"/>
          <w:szCs w:val="22"/>
        </w:rPr>
      </w:pPr>
    </w:p>
    <w:p w14:paraId="2B6F107B" w14:textId="77777777" w:rsidR="00AC07D6" w:rsidRDefault="00AC07D6" w:rsidP="002C522E">
      <w:pPr>
        <w:ind w:left="990"/>
        <w:jc w:val="both"/>
        <w:rPr>
          <w:rFonts w:asciiTheme="minorHAnsi" w:hAnsiTheme="minorHAnsi" w:cstheme="minorHAnsi"/>
          <w:sz w:val="22"/>
          <w:szCs w:val="22"/>
        </w:rPr>
      </w:pPr>
    </w:p>
    <w:p w14:paraId="20577F34" w14:textId="77777777" w:rsidR="00AC07D6" w:rsidRDefault="00AC07D6" w:rsidP="002C522E">
      <w:pPr>
        <w:ind w:left="990"/>
        <w:jc w:val="both"/>
        <w:rPr>
          <w:rFonts w:asciiTheme="minorHAnsi" w:hAnsiTheme="minorHAnsi" w:cstheme="minorHAnsi"/>
          <w:sz w:val="22"/>
          <w:szCs w:val="22"/>
        </w:rPr>
      </w:pPr>
    </w:p>
    <w:p w14:paraId="3C48D2B7" w14:textId="77777777" w:rsidR="00AC07D6" w:rsidRDefault="00AC07D6" w:rsidP="002C522E">
      <w:pPr>
        <w:ind w:left="990"/>
        <w:jc w:val="both"/>
        <w:rPr>
          <w:rFonts w:asciiTheme="minorHAnsi" w:hAnsiTheme="minorHAnsi" w:cstheme="minorHAnsi"/>
          <w:sz w:val="22"/>
          <w:szCs w:val="22"/>
        </w:rPr>
      </w:pPr>
    </w:p>
    <w:p w14:paraId="390AAED3" w14:textId="77777777" w:rsidR="00AC07D6" w:rsidRDefault="00AC07D6" w:rsidP="002C522E">
      <w:pPr>
        <w:ind w:left="990"/>
        <w:jc w:val="both"/>
        <w:rPr>
          <w:rFonts w:asciiTheme="minorHAnsi" w:hAnsiTheme="minorHAnsi" w:cstheme="minorHAnsi"/>
          <w:sz w:val="22"/>
          <w:szCs w:val="22"/>
        </w:rPr>
      </w:pPr>
    </w:p>
    <w:p w14:paraId="10ADF7EF" w14:textId="77777777" w:rsidR="00AC07D6" w:rsidRDefault="00AC07D6" w:rsidP="002C522E">
      <w:pPr>
        <w:ind w:left="990"/>
        <w:jc w:val="both"/>
        <w:rPr>
          <w:rFonts w:asciiTheme="minorHAnsi" w:hAnsiTheme="minorHAnsi" w:cstheme="minorHAnsi"/>
          <w:sz w:val="22"/>
          <w:szCs w:val="22"/>
        </w:rPr>
      </w:pPr>
    </w:p>
    <w:p w14:paraId="005EFD5B" w14:textId="77777777" w:rsidR="00AC07D6" w:rsidRDefault="00AC07D6" w:rsidP="002C522E">
      <w:pPr>
        <w:ind w:left="990"/>
        <w:jc w:val="both"/>
        <w:rPr>
          <w:rFonts w:asciiTheme="minorHAnsi" w:hAnsiTheme="minorHAnsi" w:cstheme="minorHAnsi"/>
          <w:sz w:val="22"/>
          <w:szCs w:val="22"/>
        </w:rPr>
      </w:pPr>
    </w:p>
    <w:p w14:paraId="0A55C223" w14:textId="77777777" w:rsidR="00AC07D6" w:rsidRDefault="00AC07D6" w:rsidP="002C522E">
      <w:pPr>
        <w:ind w:left="990"/>
        <w:jc w:val="both"/>
        <w:rPr>
          <w:rFonts w:asciiTheme="minorHAnsi" w:hAnsiTheme="minorHAnsi" w:cstheme="minorHAnsi"/>
          <w:sz w:val="22"/>
          <w:szCs w:val="22"/>
        </w:rPr>
      </w:pPr>
    </w:p>
    <w:p w14:paraId="46989F86" w14:textId="77777777" w:rsidR="00AC07D6" w:rsidRDefault="00AC07D6" w:rsidP="002C522E">
      <w:pPr>
        <w:ind w:left="990"/>
        <w:jc w:val="both"/>
        <w:rPr>
          <w:rFonts w:asciiTheme="minorHAnsi" w:hAnsiTheme="minorHAnsi" w:cstheme="minorHAnsi"/>
          <w:sz w:val="22"/>
          <w:szCs w:val="22"/>
        </w:rPr>
      </w:pPr>
    </w:p>
    <w:p w14:paraId="15E809E3" w14:textId="77777777" w:rsidR="00AC07D6" w:rsidRDefault="00AC07D6" w:rsidP="002C522E">
      <w:pPr>
        <w:ind w:left="990"/>
        <w:jc w:val="both"/>
        <w:rPr>
          <w:rFonts w:asciiTheme="minorHAnsi" w:hAnsiTheme="minorHAnsi" w:cstheme="minorHAnsi"/>
          <w:sz w:val="22"/>
          <w:szCs w:val="22"/>
        </w:rPr>
      </w:pPr>
    </w:p>
    <w:p w14:paraId="25832011" w14:textId="77777777" w:rsidR="00AC07D6" w:rsidRDefault="00AC07D6" w:rsidP="002C522E">
      <w:pPr>
        <w:ind w:left="990"/>
        <w:jc w:val="both"/>
        <w:rPr>
          <w:rFonts w:asciiTheme="minorHAnsi" w:hAnsiTheme="minorHAnsi" w:cstheme="minorHAnsi"/>
          <w:sz w:val="22"/>
          <w:szCs w:val="22"/>
        </w:rPr>
      </w:pPr>
    </w:p>
    <w:p w14:paraId="581655E4" w14:textId="77777777" w:rsidR="00AC07D6" w:rsidRDefault="00AC07D6" w:rsidP="002C522E">
      <w:pPr>
        <w:ind w:left="990"/>
        <w:jc w:val="both"/>
        <w:rPr>
          <w:rFonts w:asciiTheme="minorHAnsi" w:hAnsiTheme="minorHAnsi" w:cstheme="minorHAnsi"/>
          <w:sz w:val="22"/>
          <w:szCs w:val="22"/>
        </w:rPr>
      </w:pPr>
    </w:p>
    <w:p w14:paraId="07CBFAE8" w14:textId="77777777" w:rsidR="00AC07D6" w:rsidRDefault="00AC07D6" w:rsidP="002C522E">
      <w:pPr>
        <w:ind w:left="990"/>
        <w:jc w:val="both"/>
        <w:rPr>
          <w:rFonts w:asciiTheme="minorHAnsi" w:hAnsiTheme="minorHAnsi" w:cstheme="minorHAnsi"/>
          <w:sz w:val="22"/>
          <w:szCs w:val="22"/>
        </w:rPr>
      </w:pPr>
    </w:p>
    <w:p w14:paraId="464F4C2E" w14:textId="77777777" w:rsidR="00AC07D6" w:rsidRDefault="00AC07D6" w:rsidP="002C522E">
      <w:pPr>
        <w:ind w:left="990"/>
        <w:jc w:val="both"/>
        <w:rPr>
          <w:rFonts w:asciiTheme="minorHAnsi" w:hAnsiTheme="minorHAnsi" w:cstheme="minorHAnsi"/>
          <w:sz w:val="22"/>
          <w:szCs w:val="22"/>
        </w:rPr>
      </w:pPr>
    </w:p>
    <w:p w14:paraId="527369CF" w14:textId="77777777" w:rsidR="00AC07D6" w:rsidRDefault="00AC07D6" w:rsidP="002C522E">
      <w:pPr>
        <w:ind w:left="990"/>
        <w:jc w:val="both"/>
        <w:rPr>
          <w:rFonts w:asciiTheme="minorHAnsi" w:hAnsiTheme="minorHAnsi" w:cstheme="minorHAnsi"/>
          <w:sz w:val="22"/>
          <w:szCs w:val="22"/>
        </w:rPr>
      </w:pPr>
    </w:p>
    <w:p w14:paraId="45A240A6" w14:textId="77777777" w:rsidR="00AC07D6" w:rsidRDefault="00AC07D6" w:rsidP="002C522E">
      <w:pPr>
        <w:ind w:left="990"/>
        <w:jc w:val="both"/>
        <w:rPr>
          <w:rFonts w:asciiTheme="minorHAnsi" w:hAnsiTheme="minorHAnsi" w:cstheme="minorHAnsi"/>
          <w:sz w:val="22"/>
          <w:szCs w:val="22"/>
        </w:rPr>
      </w:pPr>
    </w:p>
    <w:p w14:paraId="47B96718" w14:textId="77777777" w:rsidR="00AC07D6" w:rsidRDefault="00AC07D6" w:rsidP="002C522E">
      <w:pPr>
        <w:ind w:left="990"/>
        <w:jc w:val="both"/>
        <w:rPr>
          <w:rFonts w:asciiTheme="minorHAnsi" w:hAnsiTheme="minorHAnsi" w:cstheme="minorHAnsi"/>
          <w:sz w:val="22"/>
          <w:szCs w:val="22"/>
        </w:rPr>
      </w:pPr>
    </w:p>
    <w:p w14:paraId="6D8772E4" w14:textId="77777777" w:rsidR="00AC07D6" w:rsidRDefault="00AC07D6" w:rsidP="002C522E">
      <w:pPr>
        <w:ind w:left="990"/>
        <w:jc w:val="both"/>
        <w:rPr>
          <w:rFonts w:asciiTheme="minorHAnsi" w:hAnsiTheme="minorHAnsi" w:cstheme="minorHAnsi"/>
          <w:sz w:val="22"/>
          <w:szCs w:val="22"/>
        </w:rPr>
      </w:pPr>
    </w:p>
    <w:p w14:paraId="07BEE989" w14:textId="77777777" w:rsidR="00AC07D6" w:rsidRDefault="00AC07D6" w:rsidP="002C522E">
      <w:pPr>
        <w:ind w:left="990"/>
        <w:jc w:val="both"/>
        <w:rPr>
          <w:rFonts w:asciiTheme="minorHAnsi" w:hAnsiTheme="minorHAnsi" w:cstheme="minorHAnsi"/>
          <w:sz w:val="22"/>
          <w:szCs w:val="22"/>
        </w:rPr>
      </w:pPr>
    </w:p>
    <w:p w14:paraId="451676F1" w14:textId="77777777" w:rsidR="00AC07D6" w:rsidRDefault="00AC07D6" w:rsidP="002C522E">
      <w:pPr>
        <w:ind w:left="990"/>
        <w:jc w:val="both"/>
        <w:rPr>
          <w:rFonts w:asciiTheme="minorHAnsi" w:hAnsiTheme="minorHAnsi" w:cstheme="minorHAnsi"/>
          <w:sz w:val="22"/>
          <w:szCs w:val="22"/>
        </w:rPr>
      </w:pPr>
    </w:p>
    <w:p w14:paraId="1D955769" w14:textId="77777777" w:rsidR="00AC07D6" w:rsidRDefault="00AC07D6" w:rsidP="002C522E">
      <w:pPr>
        <w:ind w:left="990"/>
        <w:jc w:val="both"/>
        <w:rPr>
          <w:rFonts w:asciiTheme="minorHAnsi" w:hAnsiTheme="minorHAnsi" w:cstheme="minorHAnsi"/>
          <w:sz w:val="22"/>
          <w:szCs w:val="22"/>
        </w:rPr>
      </w:pPr>
    </w:p>
    <w:p w14:paraId="11442960" w14:textId="77777777" w:rsidR="00AC07D6" w:rsidRDefault="00AC07D6" w:rsidP="002C522E">
      <w:pPr>
        <w:ind w:left="990"/>
        <w:jc w:val="both"/>
        <w:rPr>
          <w:rFonts w:asciiTheme="minorHAnsi" w:hAnsiTheme="minorHAnsi" w:cstheme="minorHAnsi"/>
          <w:sz w:val="22"/>
          <w:szCs w:val="22"/>
        </w:rPr>
      </w:pPr>
    </w:p>
    <w:p w14:paraId="7470F5A9" w14:textId="77777777" w:rsidR="00AC07D6" w:rsidRDefault="00AC07D6" w:rsidP="002C522E">
      <w:pPr>
        <w:ind w:left="990"/>
        <w:jc w:val="both"/>
        <w:rPr>
          <w:rFonts w:asciiTheme="minorHAnsi" w:hAnsiTheme="minorHAnsi" w:cstheme="minorHAnsi"/>
          <w:sz w:val="22"/>
          <w:szCs w:val="22"/>
        </w:rPr>
      </w:pPr>
    </w:p>
    <w:p w14:paraId="4504828E" w14:textId="77777777" w:rsidR="00AC07D6" w:rsidRDefault="00AC07D6" w:rsidP="002C522E">
      <w:pPr>
        <w:ind w:left="990"/>
        <w:jc w:val="both"/>
        <w:rPr>
          <w:rFonts w:asciiTheme="minorHAnsi" w:hAnsiTheme="minorHAnsi" w:cstheme="minorHAnsi"/>
          <w:sz w:val="22"/>
          <w:szCs w:val="22"/>
        </w:rPr>
      </w:pPr>
    </w:p>
    <w:p w14:paraId="0732B5B3" w14:textId="77777777" w:rsidR="00AC07D6" w:rsidRDefault="00AC07D6" w:rsidP="002C522E">
      <w:pPr>
        <w:ind w:left="990"/>
        <w:jc w:val="both"/>
        <w:rPr>
          <w:rFonts w:asciiTheme="minorHAnsi" w:hAnsiTheme="minorHAnsi" w:cstheme="minorHAnsi"/>
          <w:sz w:val="22"/>
          <w:szCs w:val="22"/>
        </w:rPr>
      </w:pPr>
    </w:p>
    <w:p w14:paraId="78580B74" w14:textId="77777777" w:rsidR="00AC07D6" w:rsidRDefault="00AC07D6" w:rsidP="002C522E">
      <w:pPr>
        <w:ind w:left="990"/>
        <w:jc w:val="both"/>
        <w:rPr>
          <w:rFonts w:asciiTheme="minorHAnsi" w:hAnsiTheme="minorHAnsi" w:cstheme="minorHAnsi"/>
          <w:sz w:val="22"/>
          <w:szCs w:val="22"/>
        </w:rPr>
      </w:pPr>
    </w:p>
    <w:p w14:paraId="299622A7" w14:textId="77777777" w:rsidR="00AC07D6" w:rsidRDefault="00AC07D6" w:rsidP="002C522E">
      <w:pPr>
        <w:ind w:left="990"/>
        <w:jc w:val="both"/>
        <w:rPr>
          <w:rFonts w:asciiTheme="minorHAnsi" w:hAnsiTheme="minorHAnsi" w:cstheme="minorHAnsi"/>
          <w:sz w:val="22"/>
          <w:szCs w:val="22"/>
        </w:rPr>
      </w:pPr>
    </w:p>
    <w:p w14:paraId="6F322C08" w14:textId="77777777" w:rsidR="00AC07D6" w:rsidRDefault="00AC07D6" w:rsidP="002C522E">
      <w:pPr>
        <w:ind w:left="990"/>
        <w:jc w:val="both"/>
        <w:rPr>
          <w:rFonts w:asciiTheme="minorHAnsi" w:hAnsiTheme="minorHAnsi" w:cstheme="minorHAnsi"/>
          <w:sz w:val="22"/>
          <w:szCs w:val="22"/>
        </w:rPr>
      </w:pPr>
    </w:p>
    <w:p w14:paraId="34AF7952" w14:textId="77777777" w:rsidR="00AC07D6" w:rsidRPr="00315346" w:rsidRDefault="00AC07D6" w:rsidP="002C522E">
      <w:pPr>
        <w:ind w:left="990"/>
        <w:jc w:val="both"/>
        <w:rPr>
          <w:rFonts w:asciiTheme="minorHAnsi" w:hAnsiTheme="minorHAnsi" w:cstheme="minorHAnsi"/>
          <w:sz w:val="22"/>
          <w:szCs w:val="22"/>
        </w:rPr>
      </w:pPr>
    </w:p>
    <w:p w14:paraId="1D353370" w14:textId="3DA666DE" w:rsidR="002C522E" w:rsidRPr="00315346" w:rsidRDefault="002C522E" w:rsidP="002C522E">
      <w:pPr>
        <w:ind w:left="990"/>
        <w:jc w:val="both"/>
        <w:rPr>
          <w:rFonts w:asciiTheme="minorHAnsi" w:hAnsiTheme="minorHAnsi" w:cstheme="minorHAnsi"/>
          <w:sz w:val="22"/>
          <w:szCs w:val="22"/>
        </w:rPr>
      </w:pPr>
    </w:p>
    <w:p w14:paraId="332857B1" w14:textId="77777777" w:rsidR="00B10029" w:rsidRPr="00315346" w:rsidRDefault="00FE70CF">
      <w:pPr>
        <w:spacing w:before="64"/>
        <w:ind w:left="1164"/>
        <w:rPr>
          <w:rFonts w:asciiTheme="minorHAnsi" w:eastAsia="Arial" w:hAnsiTheme="minorHAnsi" w:cstheme="minorHAnsi"/>
          <w:sz w:val="22"/>
          <w:szCs w:val="22"/>
        </w:rPr>
      </w:pPr>
      <w:r>
        <w:rPr>
          <w:rFonts w:asciiTheme="minorHAnsi" w:hAnsiTheme="minorHAnsi" w:cstheme="minorHAnsi"/>
          <w:sz w:val="22"/>
          <w:szCs w:val="22"/>
        </w:rPr>
        <w:pict w14:anchorId="357FCAE3">
          <v:shape id="_x0000_s2087" type="#_x0000_t75" style="position:absolute;left:0;text-align:left;margin-left:26.9pt;margin-top:8pt;width:49.1pt;height:63pt;z-index:-251662336;mso-position-horizontal-relative:page">
            <v:imagedata r:id="rId12" o:title=""/>
            <w10:wrap anchorx="page"/>
          </v:shape>
        </w:pict>
      </w:r>
      <w:r w:rsidRPr="00315346">
        <w:rPr>
          <w:rFonts w:asciiTheme="minorHAnsi" w:eastAsia="Arial" w:hAnsiTheme="minorHAnsi" w:cstheme="minorHAnsi"/>
          <w:b/>
          <w:sz w:val="22"/>
          <w:szCs w:val="22"/>
        </w:rPr>
        <w:t>Me</w:t>
      </w:r>
      <w:r w:rsidRPr="00315346">
        <w:rPr>
          <w:rFonts w:asciiTheme="minorHAnsi" w:eastAsia="Arial" w:hAnsiTheme="minorHAnsi" w:cstheme="minorHAnsi"/>
          <w:b/>
          <w:spacing w:val="1"/>
          <w:sz w:val="22"/>
          <w:szCs w:val="22"/>
        </w:rPr>
        <w:t>r</w:t>
      </w:r>
      <w:r w:rsidRPr="00315346">
        <w:rPr>
          <w:rFonts w:asciiTheme="minorHAnsi" w:eastAsia="Arial" w:hAnsiTheme="minorHAnsi" w:cstheme="minorHAnsi"/>
          <w:b/>
          <w:sz w:val="22"/>
          <w:szCs w:val="22"/>
        </w:rPr>
        <w:t>cy</w:t>
      </w:r>
      <w:r w:rsidRPr="00315346">
        <w:rPr>
          <w:rFonts w:asciiTheme="minorHAnsi" w:eastAsia="Arial" w:hAnsiTheme="minorHAnsi" w:cstheme="minorHAnsi"/>
          <w:b/>
          <w:spacing w:val="-9"/>
          <w:sz w:val="22"/>
          <w:szCs w:val="22"/>
        </w:rPr>
        <w:t xml:space="preserve"> </w:t>
      </w:r>
      <w:r w:rsidRPr="00315346">
        <w:rPr>
          <w:rFonts w:asciiTheme="minorHAnsi" w:eastAsia="Arial" w:hAnsiTheme="minorHAnsi" w:cstheme="minorHAnsi"/>
          <w:b/>
          <w:sz w:val="22"/>
          <w:szCs w:val="22"/>
        </w:rPr>
        <w:t>Co</w:t>
      </w:r>
      <w:r w:rsidRPr="00315346">
        <w:rPr>
          <w:rFonts w:asciiTheme="minorHAnsi" w:eastAsia="Arial" w:hAnsiTheme="minorHAnsi" w:cstheme="minorHAnsi"/>
          <w:b/>
          <w:spacing w:val="2"/>
          <w:sz w:val="22"/>
          <w:szCs w:val="22"/>
        </w:rPr>
        <w:t>r</w:t>
      </w:r>
      <w:r w:rsidRPr="00315346">
        <w:rPr>
          <w:rFonts w:asciiTheme="minorHAnsi" w:eastAsia="Arial" w:hAnsiTheme="minorHAnsi" w:cstheme="minorHAnsi"/>
          <w:b/>
          <w:sz w:val="22"/>
          <w:szCs w:val="22"/>
        </w:rPr>
        <w:t>ps</w:t>
      </w:r>
    </w:p>
    <w:p w14:paraId="2DB8EC4E" w14:textId="77777777" w:rsidR="00B10029" w:rsidRPr="00315346" w:rsidRDefault="00FE70CF">
      <w:pPr>
        <w:spacing w:before="1"/>
        <w:ind w:left="1164"/>
        <w:rPr>
          <w:rFonts w:asciiTheme="minorHAnsi" w:eastAsia="Arial" w:hAnsiTheme="minorHAnsi" w:cstheme="minorHAnsi"/>
          <w:sz w:val="22"/>
          <w:szCs w:val="22"/>
        </w:rPr>
      </w:pPr>
      <w:r w:rsidRPr="00315346">
        <w:rPr>
          <w:rFonts w:asciiTheme="minorHAnsi" w:eastAsia="Arial" w:hAnsiTheme="minorHAnsi" w:cstheme="minorHAnsi"/>
          <w:b/>
          <w:sz w:val="22"/>
          <w:szCs w:val="22"/>
          <w:u w:val="thick" w:color="000000"/>
        </w:rPr>
        <w:t>Sup</w:t>
      </w:r>
      <w:r w:rsidRPr="00315346">
        <w:rPr>
          <w:rFonts w:asciiTheme="minorHAnsi" w:eastAsia="Arial" w:hAnsiTheme="minorHAnsi" w:cstheme="minorHAnsi"/>
          <w:b/>
          <w:spacing w:val="-1"/>
          <w:sz w:val="22"/>
          <w:szCs w:val="22"/>
          <w:u w:val="thick" w:color="000000"/>
        </w:rPr>
        <w:t>p</w:t>
      </w:r>
      <w:r w:rsidRPr="00315346">
        <w:rPr>
          <w:rFonts w:asciiTheme="minorHAnsi" w:eastAsia="Arial" w:hAnsiTheme="minorHAnsi" w:cstheme="minorHAnsi"/>
          <w:b/>
          <w:sz w:val="22"/>
          <w:szCs w:val="22"/>
          <w:u w:val="thick" w:color="000000"/>
        </w:rPr>
        <w:t>l</w:t>
      </w:r>
      <w:r w:rsidRPr="00315346">
        <w:rPr>
          <w:rFonts w:asciiTheme="minorHAnsi" w:eastAsia="Arial" w:hAnsiTheme="minorHAnsi" w:cstheme="minorHAnsi"/>
          <w:b/>
          <w:spacing w:val="2"/>
          <w:sz w:val="22"/>
          <w:szCs w:val="22"/>
          <w:u w:val="thick" w:color="000000"/>
        </w:rPr>
        <w:t>i</w:t>
      </w:r>
      <w:r w:rsidRPr="00315346">
        <w:rPr>
          <w:rFonts w:asciiTheme="minorHAnsi" w:eastAsia="Arial" w:hAnsiTheme="minorHAnsi" w:cstheme="minorHAnsi"/>
          <w:b/>
          <w:sz w:val="22"/>
          <w:szCs w:val="22"/>
          <w:u w:val="thick" w:color="000000"/>
        </w:rPr>
        <w:t>er</w:t>
      </w:r>
      <w:r w:rsidRPr="00315346">
        <w:rPr>
          <w:rFonts w:asciiTheme="minorHAnsi" w:eastAsia="Arial" w:hAnsiTheme="minorHAnsi" w:cstheme="minorHAnsi"/>
          <w:b/>
          <w:spacing w:val="-11"/>
          <w:sz w:val="22"/>
          <w:szCs w:val="22"/>
          <w:u w:val="thick" w:color="000000"/>
        </w:rPr>
        <w:t xml:space="preserve"> </w:t>
      </w:r>
      <w:r w:rsidRPr="00315346">
        <w:rPr>
          <w:rFonts w:asciiTheme="minorHAnsi" w:eastAsia="Arial" w:hAnsiTheme="minorHAnsi" w:cstheme="minorHAnsi"/>
          <w:b/>
          <w:sz w:val="22"/>
          <w:szCs w:val="22"/>
          <w:u w:val="thick" w:color="000000"/>
        </w:rPr>
        <w:t>In</w:t>
      </w:r>
      <w:r w:rsidRPr="00315346">
        <w:rPr>
          <w:rFonts w:asciiTheme="minorHAnsi" w:eastAsia="Arial" w:hAnsiTheme="minorHAnsi" w:cstheme="minorHAnsi"/>
          <w:b/>
          <w:spacing w:val="2"/>
          <w:sz w:val="22"/>
          <w:szCs w:val="22"/>
          <w:u w:val="thick" w:color="000000"/>
        </w:rPr>
        <w:t>f</w:t>
      </w:r>
      <w:r w:rsidRPr="00315346">
        <w:rPr>
          <w:rFonts w:asciiTheme="minorHAnsi" w:eastAsia="Arial" w:hAnsiTheme="minorHAnsi" w:cstheme="minorHAnsi"/>
          <w:b/>
          <w:sz w:val="22"/>
          <w:szCs w:val="22"/>
          <w:u w:val="thick" w:color="000000"/>
        </w:rPr>
        <w:t>or</w:t>
      </w:r>
      <w:r w:rsidRPr="00315346">
        <w:rPr>
          <w:rFonts w:asciiTheme="minorHAnsi" w:eastAsia="Arial" w:hAnsiTheme="minorHAnsi" w:cstheme="minorHAnsi"/>
          <w:b/>
          <w:spacing w:val="2"/>
          <w:sz w:val="22"/>
          <w:szCs w:val="22"/>
          <w:u w:val="thick" w:color="000000"/>
        </w:rPr>
        <w:t>m</w:t>
      </w:r>
      <w:r w:rsidRPr="00315346">
        <w:rPr>
          <w:rFonts w:asciiTheme="minorHAnsi" w:eastAsia="Arial" w:hAnsiTheme="minorHAnsi" w:cstheme="minorHAnsi"/>
          <w:b/>
          <w:sz w:val="22"/>
          <w:szCs w:val="22"/>
          <w:u w:val="thick" w:color="000000"/>
        </w:rPr>
        <w:t>ati</w:t>
      </w:r>
      <w:r w:rsidRPr="00315346">
        <w:rPr>
          <w:rFonts w:asciiTheme="minorHAnsi" w:eastAsia="Arial" w:hAnsiTheme="minorHAnsi" w:cstheme="minorHAnsi"/>
          <w:b/>
          <w:spacing w:val="1"/>
          <w:sz w:val="22"/>
          <w:szCs w:val="22"/>
          <w:u w:val="thick" w:color="000000"/>
        </w:rPr>
        <w:t>o</w:t>
      </w:r>
      <w:r w:rsidRPr="00315346">
        <w:rPr>
          <w:rFonts w:asciiTheme="minorHAnsi" w:eastAsia="Arial" w:hAnsiTheme="minorHAnsi" w:cstheme="minorHAnsi"/>
          <w:b/>
          <w:sz w:val="22"/>
          <w:szCs w:val="22"/>
          <w:u w:val="thick" w:color="000000"/>
        </w:rPr>
        <w:t>n</w:t>
      </w:r>
      <w:r w:rsidRPr="00315346">
        <w:rPr>
          <w:rFonts w:asciiTheme="minorHAnsi" w:eastAsia="Arial" w:hAnsiTheme="minorHAnsi" w:cstheme="minorHAnsi"/>
          <w:b/>
          <w:spacing w:val="-18"/>
          <w:sz w:val="22"/>
          <w:szCs w:val="22"/>
          <w:u w:val="thick" w:color="000000"/>
        </w:rPr>
        <w:t xml:space="preserve"> </w:t>
      </w:r>
      <w:r w:rsidRPr="00315346">
        <w:rPr>
          <w:rFonts w:asciiTheme="minorHAnsi" w:eastAsia="Arial" w:hAnsiTheme="minorHAnsi" w:cstheme="minorHAnsi"/>
          <w:b/>
          <w:spacing w:val="-1"/>
          <w:sz w:val="22"/>
          <w:szCs w:val="22"/>
          <w:u w:val="thick" w:color="000000"/>
        </w:rPr>
        <w:t>F</w:t>
      </w:r>
      <w:r w:rsidRPr="00315346">
        <w:rPr>
          <w:rFonts w:asciiTheme="minorHAnsi" w:eastAsia="Arial" w:hAnsiTheme="minorHAnsi" w:cstheme="minorHAnsi"/>
          <w:b/>
          <w:sz w:val="22"/>
          <w:szCs w:val="22"/>
          <w:u w:val="thick" w:color="000000"/>
        </w:rPr>
        <w:t>o</w:t>
      </w:r>
      <w:r w:rsidRPr="00315346">
        <w:rPr>
          <w:rFonts w:asciiTheme="minorHAnsi" w:eastAsia="Arial" w:hAnsiTheme="minorHAnsi" w:cstheme="minorHAnsi"/>
          <w:b/>
          <w:spacing w:val="2"/>
          <w:sz w:val="22"/>
          <w:szCs w:val="22"/>
          <w:u w:val="thick" w:color="000000"/>
        </w:rPr>
        <w:t>r</w:t>
      </w:r>
      <w:r w:rsidRPr="00315346">
        <w:rPr>
          <w:rFonts w:asciiTheme="minorHAnsi" w:eastAsia="Arial" w:hAnsiTheme="minorHAnsi" w:cstheme="minorHAnsi"/>
          <w:b/>
          <w:sz w:val="22"/>
          <w:szCs w:val="22"/>
          <w:u w:val="thick" w:color="000000"/>
        </w:rPr>
        <w:t>m</w:t>
      </w:r>
    </w:p>
    <w:p w14:paraId="2A4E3F5C" w14:textId="77777777" w:rsidR="00B10029" w:rsidRPr="00315346" w:rsidRDefault="00B10029">
      <w:pPr>
        <w:spacing w:line="200" w:lineRule="exact"/>
        <w:rPr>
          <w:rFonts w:asciiTheme="minorHAnsi" w:hAnsiTheme="minorHAnsi" w:cstheme="minorHAnsi"/>
          <w:sz w:val="22"/>
          <w:szCs w:val="22"/>
        </w:rPr>
      </w:pPr>
    </w:p>
    <w:p w14:paraId="16E169CA" w14:textId="77777777" w:rsidR="00B10029" w:rsidRPr="00315346" w:rsidRDefault="00B10029">
      <w:pPr>
        <w:spacing w:before="17" w:line="200" w:lineRule="exact"/>
        <w:rPr>
          <w:rFonts w:asciiTheme="minorHAnsi" w:hAnsiTheme="minorHAnsi" w:cstheme="minorHAnsi"/>
          <w:sz w:val="22"/>
          <w:szCs w:val="22"/>
        </w:rPr>
      </w:pPr>
    </w:p>
    <w:p w14:paraId="60A43B27" w14:textId="77777777" w:rsidR="00B10029" w:rsidRPr="00315346" w:rsidRDefault="00FE70CF">
      <w:pPr>
        <w:ind w:left="1508"/>
        <w:rPr>
          <w:rFonts w:asciiTheme="minorHAnsi" w:eastAsia="Arial" w:hAnsiTheme="minorHAnsi" w:cstheme="minorHAnsi"/>
          <w:sz w:val="22"/>
          <w:szCs w:val="22"/>
        </w:rPr>
      </w:pPr>
      <w:r w:rsidRPr="00315346">
        <w:rPr>
          <w:rFonts w:asciiTheme="minorHAnsi" w:eastAsia="Arial" w:hAnsiTheme="minorHAnsi" w:cstheme="minorHAnsi"/>
          <w:b/>
          <w:i/>
          <w:sz w:val="22"/>
          <w:szCs w:val="22"/>
        </w:rPr>
        <w:t>The</w:t>
      </w:r>
      <w:r w:rsidRPr="00315346">
        <w:rPr>
          <w:rFonts w:asciiTheme="minorHAnsi" w:eastAsia="Arial" w:hAnsiTheme="minorHAnsi" w:cstheme="minorHAnsi"/>
          <w:b/>
          <w:i/>
          <w:spacing w:val="-4"/>
          <w:sz w:val="22"/>
          <w:szCs w:val="22"/>
        </w:rPr>
        <w:t xml:space="preserve"> </w:t>
      </w:r>
      <w:r w:rsidRPr="00315346">
        <w:rPr>
          <w:rFonts w:asciiTheme="minorHAnsi" w:eastAsia="Arial" w:hAnsiTheme="minorHAnsi" w:cstheme="minorHAnsi"/>
          <w:b/>
          <w:i/>
          <w:spacing w:val="-1"/>
          <w:sz w:val="22"/>
          <w:szCs w:val="22"/>
        </w:rPr>
        <w:t>i</w:t>
      </w:r>
      <w:r w:rsidRPr="00315346">
        <w:rPr>
          <w:rFonts w:asciiTheme="minorHAnsi" w:eastAsia="Arial" w:hAnsiTheme="minorHAnsi" w:cstheme="minorHAnsi"/>
          <w:b/>
          <w:i/>
          <w:sz w:val="22"/>
          <w:szCs w:val="22"/>
        </w:rPr>
        <w:t>n</w:t>
      </w:r>
      <w:r w:rsidRPr="00315346">
        <w:rPr>
          <w:rFonts w:asciiTheme="minorHAnsi" w:eastAsia="Arial" w:hAnsiTheme="minorHAnsi" w:cstheme="minorHAnsi"/>
          <w:b/>
          <w:i/>
          <w:spacing w:val="1"/>
          <w:sz w:val="22"/>
          <w:szCs w:val="22"/>
        </w:rPr>
        <w:t>f</w:t>
      </w:r>
      <w:r w:rsidRPr="00315346">
        <w:rPr>
          <w:rFonts w:asciiTheme="minorHAnsi" w:eastAsia="Arial" w:hAnsiTheme="minorHAnsi" w:cstheme="minorHAnsi"/>
          <w:b/>
          <w:i/>
          <w:sz w:val="22"/>
          <w:szCs w:val="22"/>
        </w:rPr>
        <w:t>o</w:t>
      </w:r>
      <w:r w:rsidRPr="00315346">
        <w:rPr>
          <w:rFonts w:asciiTheme="minorHAnsi" w:eastAsia="Arial" w:hAnsiTheme="minorHAnsi" w:cstheme="minorHAnsi"/>
          <w:b/>
          <w:i/>
          <w:spacing w:val="-1"/>
          <w:sz w:val="22"/>
          <w:szCs w:val="22"/>
        </w:rPr>
        <w:t>r</w:t>
      </w:r>
      <w:r w:rsidRPr="00315346">
        <w:rPr>
          <w:rFonts w:asciiTheme="minorHAnsi" w:eastAsia="Arial" w:hAnsiTheme="minorHAnsi" w:cstheme="minorHAnsi"/>
          <w:b/>
          <w:i/>
          <w:sz w:val="22"/>
          <w:szCs w:val="22"/>
        </w:rPr>
        <w:t>ma</w:t>
      </w:r>
      <w:r w:rsidRPr="00315346">
        <w:rPr>
          <w:rFonts w:asciiTheme="minorHAnsi" w:eastAsia="Arial" w:hAnsiTheme="minorHAnsi" w:cstheme="minorHAnsi"/>
          <w:b/>
          <w:i/>
          <w:spacing w:val="1"/>
          <w:sz w:val="22"/>
          <w:szCs w:val="22"/>
        </w:rPr>
        <w:t>t</w:t>
      </w:r>
      <w:r w:rsidRPr="00315346">
        <w:rPr>
          <w:rFonts w:asciiTheme="minorHAnsi" w:eastAsia="Arial" w:hAnsiTheme="minorHAnsi" w:cstheme="minorHAnsi"/>
          <w:b/>
          <w:i/>
          <w:sz w:val="22"/>
          <w:szCs w:val="22"/>
        </w:rPr>
        <w:t>ion</w:t>
      </w:r>
      <w:r w:rsidRPr="00315346">
        <w:rPr>
          <w:rFonts w:asciiTheme="minorHAnsi" w:eastAsia="Arial" w:hAnsiTheme="minorHAnsi" w:cstheme="minorHAnsi"/>
          <w:b/>
          <w:i/>
          <w:spacing w:val="-10"/>
          <w:sz w:val="22"/>
          <w:szCs w:val="22"/>
        </w:rPr>
        <w:t xml:space="preserve"> </w:t>
      </w:r>
      <w:r w:rsidRPr="00315346">
        <w:rPr>
          <w:rFonts w:asciiTheme="minorHAnsi" w:eastAsia="Arial" w:hAnsiTheme="minorHAnsi" w:cstheme="minorHAnsi"/>
          <w:b/>
          <w:i/>
          <w:sz w:val="22"/>
          <w:szCs w:val="22"/>
        </w:rPr>
        <w:t>pro</w:t>
      </w:r>
      <w:r w:rsidRPr="00315346">
        <w:rPr>
          <w:rFonts w:asciiTheme="minorHAnsi" w:eastAsia="Arial" w:hAnsiTheme="minorHAnsi" w:cstheme="minorHAnsi"/>
          <w:b/>
          <w:i/>
          <w:spacing w:val="2"/>
          <w:sz w:val="22"/>
          <w:szCs w:val="22"/>
        </w:rPr>
        <w:t>v</w:t>
      </w:r>
      <w:r w:rsidRPr="00315346">
        <w:rPr>
          <w:rFonts w:asciiTheme="minorHAnsi" w:eastAsia="Arial" w:hAnsiTheme="minorHAnsi" w:cstheme="minorHAnsi"/>
          <w:b/>
          <w:i/>
          <w:sz w:val="22"/>
          <w:szCs w:val="22"/>
        </w:rPr>
        <w:t>ided</w:t>
      </w:r>
      <w:r w:rsidRPr="00315346">
        <w:rPr>
          <w:rFonts w:asciiTheme="minorHAnsi" w:eastAsia="Arial" w:hAnsiTheme="minorHAnsi" w:cstheme="minorHAnsi"/>
          <w:b/>
          <w:i/>
          <w:spacing w:val="-5"/>
          <w:sz w:val="22"/>
          <w:szCs w:val="22"/>
        </w:rPr>
        <w:t xml:space="preserve"> </w:t>
      </w:r>
      <w:r w:rsidRPr="00315346">
        <w:rPr>
          <w:rFonts w:asciiTheme="minorHAnsi" w:eastAsia="Arial" w:hAnsiTheme="minorHAnsi" w:cstheme="minorHAnsi"/>
          <w:b/>
          <w:i/>
          <w:spacing w:val="1"/>
          <w:sz w:val="22"/>
          <w:szCs w:val="22"/>
        </w:rPr>
        <w:t>w</w:t>
      </w:r>
      <w:r w:rsidRPr="00315346">
        <w:rPr>
          <w:rFonts w:asciiTheme="minorHAnsi" w:eastAsia="Arial" w:hAnsiTheme="minorHAnsi" w:cstheme="minorHAnsi"/>
          <w:b/>
          <w:i/>
          <w:sz w:val="22"/>
          <w:szCs w:val="22"/>
        </w:rPr>
        <w:t>ill</w:t>
      </w:r>
      <w:r w:rsidRPr="00315346">
        <w:rPr>
          <w:rFonts w:asciiTheme="minorHAnsi" w:eastAsia="Arial" w:hAnsiTheme="minorHAnsi" w:cstheme="minorHAnsi"/>
          <w:b/>
          <w:i/>
          <w:spacing w:val="-4"/>
          <w:sz w:val="22"/>
          <w:szCs w:val="22"/>
        </w:rPr>
        <w:t xml:space="preserve"> </w:t>
      </w:r>
      <w:r w:rsidRPr="00315346">
        <w:rPr>
          <w:rFonts w:asciiTheme="minorHAnsi" w:eastAsia="Arial" w:hAnsiTheme="minorHAnsi" w:cstheme="minorHAnsi"/>
          <w:b/>
          <w:i/>
          <w:sz w:val="22"/>
          <w:szCs w:val="22"/>
        </w:rPr>
        <w:t>be</w:t>
      </w:r>
      <w:r w:rsidRPr="00315346">
        <w:rPr>
          <w:rFonts w:asciiTheme="minorHAnsi" w:eastAsia="Arial" w:hAnsiTheme="minorHAnsi" w:cstheme="minorHAnsi"/>
          <w:b/>
          <w:i/>
          <w:spacing w:val="-2"/>
          <w:sz w:val="22"/>
          <w:szCs w:val="22"/>
        </w:rPr>
        <w:t xml:space="preserve"> </w:t>
      </w:r>
      <w:r w:rsidRPr="00315346">
        <w:rPr>
          <w:rFonts w:asciiTheme="minorHAnsi" w:eastAsia="Arial" w:hAnsiTheme="minorHAnsi" w:cstheme="minorHAnsi"/>
          <w:b/>
          <w:i/>
          <w:sz w:val="22"/>
          <w:szCs w:val="22"/>
        </w:rPr>
        <w:t>u</w:t>
      </w:r>
      <w:r w:rsidRPr="00315346">
        <w:rPr>
          <w:rFonts w:asciiTheme="minorHAnsi" w:eastAsia="Arial" w:hAnsiTheme="minorHAnsi" w:cstheme="minorHAnsi"/>
          <w:b/>
          <w:i/>
          <w:spacing w:val="2"/>
          <w:sz w:val="22"/>
          <w:szCs w:val="22"/>
        </w:rPr>
        <w:t>s</w:t>
      </w:r>
      <w:r w:rsidRPr="00315346">
        <w:rPr>
          <w:rFonts w:asciiTheme="minorHAnsi" w:eastAsia="Arial" w:hAnsiTheme="minorHAnsi" w:cstheme="minorHAnsi"/>
          <w:b/>
          <w:i/>
          <w:sz w:val="22"/>
          <w:szCs w:val="22"/>
        </w:rPr>
        <w:t>ed</w:t>
      </w:r>
      <w:r w:rsidRPr="00315346">
        <w:rPr>
          <w:rFonts w:asciiTheme="minorHAnsi" w:eastAsia="Arial" w:hAnsiTheme="minorHAnsi" w:cstheme="minorHAnsi"/>
          <w:b/>
          <w:i/>
          <w:spacing w:val="-5"/>
          <w:sz w:val="22"/>
          <w:szCs w:val="22"/>
        </w:rPr>
        <w:t xml:space="preserve"> </w:t>
      </w:r>
      <w:r w:rsidRPr="00315346">
        <w:rPr>
          <w:rFonts w:asciiTheme="minorHAnsi" w:eastAsia="Arial" w:hAnsiTheme="minorHAnsi" w:cstheme="minorHAnsi"/>
          <w:b/>
          <w:i/>
          <w:spacing w:val="1"/>
          <w:sz w:val="22"/>
          <w:szCs w:val="22"/>
        </w:rPr>
        <w:t>t</w:t>
      </w:r>
      <w:r w:rsidRPr="00315346">
        <w:rPr>
          <w:rFonts w:asciiTheme="minorHAnsi" w:eastAsia="Arial" w:hAnsiTheme="minorHAnsi" w:cstheme="minorHAnsi"/>
          <w:b/>
          <w:i/>
          <w:sz w:val="22"/>
          <w:szCs w:val="22"/>
        </w:rPr>
        <w:t>o</w:t>
      </w:r>
      <w:r w:rsidRPr="00315346">
        <w:rPr>
          <w:rFonts w:asciiTheme="minorHAnsi" w:eastAsia="Arial" w:hAnsiTheme="minorHAnsi" w:cstheme="minorHAnsi"/>
          <w:b/>
          <w:i/>
          <w:spacing w:val="-2"/>
          <w:sz w:val="22"/>
          <w:szCs w:val="22"/>
        </w:rPr>
        <w:t xml:space="preserve"> </w:t>
      </w:r>
      <w:r w:rsidRPr="00315346">
        <w:rPr>
          <w:rFonts w:asciiTheme="minorHAnsi" w:eastAsia="Arial" w:hAnsiTheme="minorHAnsi" w:cstheme="minorHAnsi"/>
          <w:b/>
          <w:i/>
          <w:sz w:val="22"/>
          <w:szCs w:val="22"/>
        </w:rPr>
        <w:t>e</w:t>
      </w:r>
      <w:r w:rsidRPr="00315346">
        <w:rPr>
          <w:rFonts w:asciiTheme="minorHAnsi" w:eastAsia="Arial" w:hAnsiTheme="minorHAnsi" w:cstheme="minorHAnsi"/>
          <w:b/>
          <w:i/>
          <w:spacing w:val="1"/>
          <w:sz w:val="22"/>
          <w:szCs w:val="22"/>
        </w:rPr>
        <w:t>v</w:t>
      </w:r>
      <w:r w:rsidRPr="00315346">
        <w:rPr>
          <w:rFonts w:asciiTheme="minorHAnsi" w:eastAsia="Arial" w:hAnsiTheme="minorHAnsi" w:cstheme="minorHAnsi"/>
          <w:b/>
          <w:i/>
          <w:sz w:val="22"/>
          <w:szCs w:val="22"/>
        </w:rPr>
        <w:t>aluate</w:t>
      </w:r>
      <w:r w:rsidRPr="00315346">
        <w:rPr>
          <w:rFonts w:asciiTheme="minorHAnsi" w:eastAsia="Arial" w:hAnsiTheme="minorHAnsi" w:cstheme="minorHAnsi"/>
          <w:b/>
          <w:i/>
          <w:spacing w:val="-8"/>
          <w:sz w:val="22"/>
          <w:szCs w:val="22"/>
        </w:rPr>
        <w:t xml:space="preserve"> </w:t>
      </w:r>
      <w:r w:rsidRPr="00315346">
        <w:rPr>
          <w:rFonts w:asciiTheme="minorHAnsi" w:eastAsia="Arial" w:hAnsiTheme="minorHAnsi" w:cstheme="minorHAnsi"/>
          <w:b/>
          <w:i/>
          <w:spacing w:val="3"/>
          <w:sz w:val="22"/>
          <w:szCs w:val="22"/>
        </w:rPr>
        <w:t>t</w:t>
      </w:r>
      <w:r w:rsidRPr="00315346">
        <w:rPr>
          <w:rFonts w:asciiTheme="minorHAnsi" w:eastAsia="Arial" w:hAnsiTheme="minorHAnsi" w:cstheme="minorHAnsi"/>
          <w:b/>
          <w:i/>
          <w:sz w:val="22"/>
          <w:szCs w:val="22"/>
        </w:rPr>
        <w:t>he</w:t>
      </w:r>
      <w:r w:rsidRPr="00315346">
        <w:rPr>
          <w:rFonts w:asciiTheme="minorHAnsi" w:eastAsia="Arial" w:hAnsiTheme="minorHAnsi" w:cstheme="minorHAnsi"/>
          <w:b/>
          <w:i/>
          <w:spacing w:val="-3"/>
          <w:sz w:val="22"/>
          <w:szCs w:val="22"/>
        </w:rPr>
        <w:t xml:space="preserve"> </w:t>
      </w:r>
      <w:r w:rsidRPr="00315346">
        <w:rPr>
          <w:rFonts w:asciiTheme="minorHAnsi" w:eastAsia="Arial" w:hAnsiTheme="minorHAnsi" w:cstheme="minorHAnsi"/>
          <w:b/>
          <w:i/>
          <w:sz w:val="22"/>
          <w:szCs w:val="22"/>
        </w:rPr>
        <w:t>Co</w:t>
      </w:r>
      <w:r w:rsidRPr="00315346">
        <w:rPr>
          <w:rFonts w:asciiTheme="minorHAnsi" w:eastAsia="Arial" w:hAnsiTheme="minorHAnsi" w:cstheme="minorHAnsi"/>
          <w:b/>
          <w:i/>
          <w:spacing w:val="1"/>
          <w:sz w:val="22"/>
          <w:szCs w:val="22"/>
        </w:rPr>
        <w:t>m</w:t>
      </w:r>
      <w:r w:rsidRPr="00315346">
        <w:rPr>
          <w:rFonts w:asciiTheme="minorHAnsi" w:eastAsia="Arial" w:hAnsiTheme="minorHAnsi" w:cstheme="minorHAnsi"/>
          <w:b/>
          <w:i/>
          <w:sz w:val="22"/>
          <w:szCs w:val="22"/>
        </w:rPr>
        <w:t>pany</w:t>
      </w:r>
      <w:r w:rsidRPr="00315346">
        <w:rPr>
          <w:rFonts w:asciiTheme="minorHAnsi" w:eastAsia="Arial" w:hAnsiTheme="minorHAnsi" w:cstheme="minorHAnsi"/>
          <w:b/>
          <w:i/>
          <w:spacing w:val="-9"/>
          <w:sz w:val="22"/>
          <w:szCs w:val="22"/>
        </w:rPr>
        <w:t xml:space="preserve"> </w:t>
      </w:r>
      <w:r w:rsidRPr="00315346">
        <w:rPr>
          <w:rFonts w:asciiTheme="minorHAnsi" w:eastAsia="Arial" w:hAnsiTheme="minorHAnsi" w:cstheme="minorHAnsi"/>
          <w:b/>
          <w:i/>
          <w:spacing w:val="3"/>
          <w:sz w:val="22"/>
          <w:szCs w:val="22"/>
        </w:rPr>
        <w:t>b</w:t>
      </w:r>
      <w:r w:rsidRPr="00315346">
        <w:rPr>
          <w:rFonts w:asciiTheme="minorHAnsi" w:eastAsia="Arial" w:hAnsiTheme="minorHAnsi" w:cstheme="minorHAnsi"/>
          <w:b/>
          <w:i/>
          <w:sz w:val="22"/>
          <w:szCs w:val="22"/>
        </w:rPr>
        <w:t>ef</w:t>
      </w:r>
      <w:r w:rsidRPr="00315346">
        <w:rPr>
          <w:rFonts w:asciiTheme="minorHAnsi" w:eastAsia="Arial" w:hAnsiTheme="minorHAnsi" w:cstheme="minorHAnsi"/>
          <w:b/>
          <w:i/>
          <w:spacing w:val="1"/>
          <w:sz w:val="22"/>
          <w:szCs w:val="22"/>
        </w:rPr>
        <w:t>o</w:t>
      </w:r>
      <w:r w:rsidRPr="00315346">
        <w:rPr>
          <w:rFonts w:asciiTheme="minorHAnsi" w:eastAsia="Arial" w:hAnsiTheme="minorHAnsi" w:cstheme="minorHAnsi"/>
          <w:b/>
          <w:i/>
          <w:spacing w:val="-1"/>
          <w:sz w:val="22"/>
          <w:szCs w:val="22"/>
        </w:rPr>
        <w:t>r</w:t>
      </w:r>
      <w:r w:rsidRPr="00315346">
        <w:rPr>
          <w:rFonts w:asciiTheme="minorHAnsi" w:eastAsia="Arial" w:hAnsiTheme="minorHAnsi" w:cstheme="minorHAnsi"/>
          <w:b/>
          <w:i/>
          <w:sz w:val="22"/>
          <w:szCs w:val="22"/>
        </w:rPr>
        <w:t>e</w:t>
      </w:r>
      <w:r w:rsidRPr="00315346">
        <w:rPr>
          <w:rFonts w:asciiTheme="minorHAnsi" w:eastAsia="Arial" w:hAnsiTheme="minorHAnsi" w:cstheme="minorHAnsi"/>
          <w:b/>
          <w:i/>
          <w:spacing w:val="-6"/>
          <w:sz w:val="22"/>
          <w:szCs w:val="22"/>
        </w:rPr>
        <w:t xml:space="preserve"> </w:t>
      </w:r>
      <w:r w:rsidRPr="00315346">
        <w:rPr>
          <w:rFonts w:asciiTheme="minorHAnsi" w:eastAsia="Arial" w:hAnsiTheme="minorHAnsi" w:cstheme="minorHAnsi"/>
          <w:b/>
          <w:i/>
          <w:spacing w:val="-1"/>
          <w:sz w:val="22"/>
          <w:szCs w:val="22"/>
        </w:rPr>
        <w:t>c</w:t>
      </w:r>
      <w:r w:rsidRPr="00315346">
        <w:rPr>
          <w:rFonts w:asciiTheme="minorHAnsi" w:eastAsia="Arial" w:hAnsiTheme="minorHAnsi" w:cstheme="minorHAnsi"/>
          <w:b/>
          <w:i/>
          <w:sz w:val="22"/>
          <w:szCs w:val="22"/>
        </w:rPr>
        <w:t>on</w:t>
      </w:r>
      <w:r w:rsidRPr="00315346">
        <w:rPr>
          <w:rFonts w:asciiTheme="minorHAnsi" w:eastAsia="Arial" w:hAnsiTheme="minorHAnsi" w:cstheme="minorHAnsi"/>
          <w:b/>
          <w:i/>
          <w:spacing w:val="1"/>
          <w:sz w:val="22"/>
          <w:szCs w:val="22"/>
        </w:rPr>
        <w:t>t</w:t>
      </w:r>
      <w:r w:rsidRPr="00315346">
        <w:rPr>
          <w:rFonts w:asciiTheme="minorHAnsi" w:eastAsia="Arial" w:hAnsiTheme="minorHAnsi" w:cstheme="minorHAnsi"/>
          <w:b/>
          <w:i/>
          <w:spacing w:val="2"/>
          <w:sz w:val="22"/>
          <w:szCs w:val="22"/>
        </w:rPr>
        <w:t>r</w:t>
      </w:r>
      <w:r w:rsidRPr="00315346">
        <w:rPr>
          <w:rFonts w:asciiTheme="minorHAnsi" w:eastAsia="Arial" w:hAnsiTheme="minorHAnsi" w:cstheme="minorHAnsi"/>
          <w:b/>
          <w:i/>
          <w:sz w:val="22"/>
          <w:szCs w:val="22"/>
        </w:rPr>
        <w:t>a</w:t>
      </w:r>
      <w:r w:rsidRPr="00315346">
        <w:rPr>
          <w:rFonts w:asciiTheme="minorHAnsi" w:eastAsia="Arial" w:hAnsiTheme="minorHAnsi" w:cstheme="minorHAnsi"/>
          <w:b/>
          <w:i/>
          <w:spacing w:val="-1"/>
          <w:sz w:val="22"/>
          <w:szCs w:val="22"/>
        </w:rPr>
        <w:t>c</w:t>
      </w:r>
      <w:r w:rsidRPr="00315346">
        <w:rPr>
          <w:rFonts w:asciiTheme="minorHAnsi" w:eastAsia="Arial" w:hAnsiTheme="minorHAnsi" w:cstheme="minorHAnsi"/>
          <w:b/>
          <w:i/>
          <w:spacing w:val="1"/>
          <w:sz w:val="22"/>
          <w:szCs w:val="22"/>
        </w:rPr>
        <w:t>t</w:t>
      </w:r>
      <w:r w:rsidRPr="00315346">
        <w:rPr>
          <w:rFonts w:asciiTheme="minorHAnsi" w:eastAsia="Arial" w:hAnsiTheme="minorHAnsi" w:cstheme="minorHAnsi"/>
          <w:b/>
          <w:i/>
          <w:sz w:val="22"/>
          <w:szCs w:val="22"/>
        </w:rPr>
        <w:t>ing</w:t>
      </w:r>
      <w:r w:rsidRPr="00315346">
        <w:rPr>
          <w:rFonts w:asciiTheme="minorHAnsi" w:eastAsia="Arial" w:hAnsiTheme="minorHAnsi" w:cstheme="minorHAnsi"/>
          <w:b/>
          <w:i/>
          <w:spacing w:val="-10"/>
          <w:sz w:val="22"/>
          <w:szCs w:val="22"/>
        </w:rPr>
        <w:t xml:space="preserve"> </w:t>
      </w:r>
      <w:r w:rsidRPr="00315346">
        <w:rPr>
          <w:rFonts w:asciiTheme="minorHAnsi" w:eastAsia="Arial" w:hAnsiTheme="minorHAnsi" w:cstheme="minorHAnsi"/>
          <w:b/>
          <w:i/>
          <w:spacing w:val="1"/>
          <w:sz w:val="22"/>
          <w:szCs w:val="22"/>
        </w:rPr>
        <w:t>w</w:t>
      </w:r>
      <w:r w:rsidRPr="00315346">
        <w:rPr>
          <w:rFonts w:asciiTheme="minorHAnsi" w:eastAsia="Arial" w:hAnsiTheme="minorHAnsi" w:cstheme="minorHAnsi"/>
          <w:b/>
          <w:i/>
          <w:sz w:val="22"/>
          <w:szCs w:val="22"/>
        </w:rPr>
        <w:t>ith</w:t>
      </w:r>
      <w:r w:rsidRPr="00315346">
        <w:rPr>
          <w:rFonts w:asciiTheme="minorHAnsi" w:eastAsia="Arial" w:hAnsiTheme="minorHAnsi" w:cstheme="minorHAnsi"/>
          <w:b/>
          <w:i/>
          <w:spacing w:val="-4"/>
          <w:sz w:val="22"/>
          <w:szCs w:val="22"/>
        </w:rPr>
        <w:t xml:space="preserve"> </w:t>
      </w:r>
      <w:r w:rsidRPr="00315346">
        <w:rPr>
          <w:rFonts w:asciiTheme="minorHAnsi" w:eastAsia="Arial" w:hAnsiTheme="minorHAnsi" w:cstheme="minorHAnsi"/>
          <w:b/>
          <w:i/>
          <w:sz w:val="22"/>
          <w:szCs w:val="22"/>
        </w:rPr>
        <w:t>the</w:t>
      </w:r>
    </w:p>
    <w:p w14:paraId="177E4008" w14:textId="77777777" w:rsidR="00B10029" w:rsidRPr="00315346" w:rsidRDefault="00FE70CF">
      <w:pPr>
        <w:spacing w:before="1" w:line="220" w:lineRule="exact"/>
        <w:ind w:left="4460" w:right="3828" w:firstLine="737"/>
        <w:rPr>
          <w:rFonts w:asciiTheme="minorHAnsi" w:eastAsia="Arial" w:hAnsiTheme="minorHAnsi" w:cstheme="minorHAnsi"/>
          <w:sz w:val="22"/>
          <w:szCs w:val="22"/>
        </w:rPr>
      </w:pPr>
      <w:r w:rsidRPr="00315346">
        <w:rPr>
          <w:rFonts w:asciiTheme="minorHAnsi" w:eastAsia="Arial" w:hAnsiTheme="minorHAnsi" w:cstheme="minorHAnsi"/>
          <w:b/>
          <w:i/>
          <w:sz w:val="22"/>
          <w:szCs w:val="22"/>
        </w:rPr>
        <w:t>M</w:t>
      </w:r>
      <w:r w:rsidRPr="00315346">
        <w:rPr>
          <w:rFonts w:asciiTheme="minorHAnsi" w:eastAsia="Arial" w:hAnsiTheme="minorHAnsi" w:cstheme="minorHAnsi"/>
          <w:b/>
          <w:i/>
          <w:spacing w:val="-1"/>
          <w:sz w:val="22"/>
          <w:szCs w:val="22"/>
        </w:rPr>
        <w:t>e</w:t>
      </w:r>
      <w:r w:rsidRPr="00315346">
        <w:rPr>
          <w:rFonts w:asciiTheme="minorHAnsi" w:eastAsia="Arial" w:hAnsiTheme="minorHAnsi" w:cstheme="minorHAnsi"/>
          <w:b/>
          <w:i/>
          <w:spacing w:val="2"/>
          <w:sz w:val="22"/>
          <w:szCs w:val="22"/>
        </w:rPr>
        <w:t>r</w:t>
      </w:r>
      <w:r w:rsidRPr="00315346">
        <w:rPr>
          <w:rFonts w:asciiTheme="minorHAnsi" w:eastAsia="Arial" w:hAnsiTheme="minorHAnsi" w:cstheme="minorHAnsi"/>
          <w:b/>
          <w:i/>
          <w:sz w:val="22"/>
          <w:szCs w:val="22"/>
        </w:rPr>
        <w:t>cy</w:t>
      </w:r>
      <w:r w:rsidRPr="00315346">
        <w:rPr>
          <w:rFonts w:asciiTheme="minorHAnsi" w:eastAsia="Arial" w:hAnsiTheme="minorHAnsi" w:cstheme="minorHAnsi"/>
          <w:b/>
          <w:i/>
          <w:spacing w:val="-7"/>
          <w:sz w:val="22"/>
          <w:szCs w:val="22"/>
        </w:rPr>
        <w:t xml:space="preserve"> </w:t>
      </w:r>
      <w:r w:rsidRPr="00315346">
        <w:rPr>
          <w:rFonts w:asciiTheme="minorHAnsi" w:eastAsia="Arial" w:hAnsiTheme="minorHAnsi" w:cstheme="minorHAnsi"/>
          <w:b/>
          <w:i/>
          <w:sz w:val="22"/>
          <w:szCs w:val="22"/>
        </w:rPr>
        <w:t>C</w:t>
      </w:r>
      <w:r w:rsidRPr="00315346">
        <w:rPr>
          <w:rFonts w:asciiTheme="minorHAnsi" w:eastAsia="Arial" w:hAnsiTheme="minorHAnsi" w:cstheme="minorHAnsi"/>
          <w:b/>
          <w:i/>
          <w:spacing w:val="3"/>
          <w:sz w:val="22"/>
          <w:szCs w:val="22"/>
        </w:rPr>
        <w:t>o</w:t>
      </w:r>
      <w:r w:rsidRPr="00315346">
        <w:rPr>
          <w:rFonts w:asciiTheme="minorHAnsi" w:eastAsia="Arial" w:hAnsiTheme="minorHAnsi" w:cstheme="minorHAnsi"/>
          <w:b/>
          <w:i/>
          <w:spacing w:val="-1"/>
          <w:sz w:val="22"/>
          <w:szCs w:val="22"/>
        </w:rPr>
        <w:t>r</w:t>
      </w:r>
      <w:r w:rsidRPr="00315346">
        <w:rPr>
          <w:rFonts w:asciiTheme="minorHAnsi" w:eastAsia="Arial" w:hAnsiTheme="minorHAnsi" w:cstheme="minorHAnsi"/>
          <w:b/>
          <w:i/>
          <w:sz w:val="22"/>
          <w:szCs w:val="22"/>
        </w:rPr>
        <w:t xml:space="preserve">ps. </w:t>
      </w:r>
      <w:r w:rsidRPr="00315346">
        <w:rPr>
          <w:rFonts w:asciiTheme="minorHAnsi" w:eastAsia="Arial" w:hAnsiTheme="minorHAnsi" w:cstheme="minorHAnsi"/>
          <w:b/>
          <w:i/>
          <w:color w:val="FF0000"/>
          <w:spacing w:val="-1"/>
          <w:sz w:val="22"/>
          <w:szCs w:val="22"/>
        </w:rPr>
        <w:t>P</w:t>
      </w:r>
      <w:r w:rsidRPr="00315346">
        <w:rPr>
          <w:rFonts w:asciiTheme="minorHAnsi" w:eastAsia="Arial" w:hAnsiTheme="minorHAnsi" w:cstheme="minorHAnsi"/>
          <w:b/>
          <w:i/>
          <w:color w:val="FF0000"/>
          <w:sz w:val="22"/>
          <w:szCs w:val="22"/>
        </w:rPr>
        <w:t>le</w:t>
      </w:r>
      <w:r w:rsidRPr="00315346">
        <w:rPr>
          <w:rFonts w:asciiTheme="minorHAnsi" w:eastAsia="Arial" w:hAnsiTheme="minorHAnsi" w:cstheme="minorHAnsi"/>
          <w:b/>
          <w:i/>
          <w:color w:val="FF0000"/>
          <w:spacing w:val="1"/>
          <w:sz w:val="22"/>
          <w:szCs w:val="22"/>
        </w:rPr>
        <w:t>a</w:t>
      </w:r>
      <w:r w:rsidRPr="00315346">
        <w:rPr>
          <w:rFonts w:asciiTheme="minorHAnsi" w:eastAsia="Arial" w:hAnsiTheme="minorHAnsi" w:cstheme="minorHAnsi"/>
          <w:b/>
          <w:i/>
          <w:color w:val="FF0000"/>
          <w:sz w:val="22"/>
          <w:szCs w:val="22"/>
        </w:rPr>
        <w:t>se</w:t>
      </w:r>
      <w:r w:rsidRPr="00315346">
        <w:rPr>
          <w:rFonts w:asciiTheme="minorHAnsi" w:eastAsia="Arial" w:hAnsiTheme="minorHAnsi" w:cstheme="minorHAnsi"/>
          <w:b/>
          <w:i/>
          <w:color w:val="FF0000"/>
          <w:spacing w:val="-5"/>
          <w:sz w:val="22"/>
          <w:szCs w:val="22"/>
        </w:rPr>
        <w:t xml:space="preserve"> </w:t>
      </w:r>
      <w:r w:rsidRPr="00315346">
        <w:rPr>
          <w:rFonts w:asciiTheme="minorHAnsi" w:eastAsia="Arial" w:hAnsiTheme="minorHAnsi" w:cstheme="minorHAnsi"/>
          <w:b/>
          <w:i/>
          <w:color w:val="FF0000"/>
          <w:sz w:val="22"/>
          <w:szCs w:val="22"/>
        </w:rPr>
        <w:t>co</w:t>
      </w:r>
      <w:r w:rsidRPr="00315346">
        <w:rPr>
          <w:rFonts w:asciiTheme="minorHAnsi" w:eastAsia="Arial" w:hAnsiTheme="minorHAnsi" w:cstheme="minorHAnsi"/>
          <w:b/>
          <w:i/>
          <w:color w:val="FF0000"/>
          <w:spacing w:val="1"/>
          <w:sz w:val="22"/>
          <w:szCs w:val="22"/>
        </w:rPr>
        <w:t>m</w:t>
      </w:r>
      <w:r w:rsidRPr="00315346">
        <w:rPr>
          <w:rFonts w:asciiTheme="minorHAnsi" w:eastAsia="Arial" w:hAnsiTheme="minorHAnsi" w:cstheme="minorHAnsi"/>
          <w:b/>
          <w:i/>
          <w:color w:val="FF0000"/>
          <w:sz w:val="22"/>
          <w:szCs w:val="22"/>
        </w:rPr>
        <w:t>plete</w:t>
      </w:r>
      <w:r w:rsidRPr="00315346">
        <w:rPr>
          <w:rFonts w:asciiTheme="minorHAnsi" w:eastAsia="Arial" w:hAnsiTheme="minorHAnsi" w:cstheme="minorHAnsi"/>
          <w:b/>
          <w:i/>
          <w:color w:val="FF0000"/>
          <w:spacing w:val="-7"/>
          <w:sz w:val="22"/>
          <w:szCs w:val="22"/>
        </w:rPr>
        <w:t xml:space="preserve"> </w:t>
      </w:r>
      <w:r w:rsidRPr="00315346">
        <w:rPr>
          <w:rFonts w:asciiTheme="minorHAnsi" w:eastAsia="Arial" w:hAnsiTheme="minorHAnsi" w:cstheme="minorHAnsi"/>
          <w:b/>
          <w:i/>
          <w:color w:val="FF0000"/>
          <w:sz w:val="22"/>
          <w:szCs w:val="22"/>
        </w:rPr>
        <w:t>all</w:t>
      </w:r>
      <w:r w:rsidRPr="00315346">
        <w:rPr>
          <w:rFonts w:asciiTheme="minorHAnsi" w:eastAsia="Arial" w:hAnsiTheme="minorHAnsi" w:cstheme="minorHAnsi"/>
          <w:b/>
          <w:i/>
          <w:color w:val="FF0000"/>
          <w:spacing w:val="-3"/>
          <w:sz w:val="22"/>
          <w:szCs w:val="22"/>
        </w:rPr>
        <w:t xml:space="preserve"> </w:t>
      </w:r>
      <w:r w:rsidRPr="00315346">
        <w:rPr>
          <w:rFonts w:asciiTheme="minorHAnsi" w:eastAsia="Arial" w:hAnsiTheme="minorHAnsi" w:cstheme="minorHAnsi"/>
          <w:b/>
          <w:i/>
          <w:color w:val="FF0000"/>
          <w:sz w:val="22"/>
          <w:szCs w:val="22"/>
        </w:rPr>
        <w:t>fi</w:t>
      </w:r>
      <w:r w:rsidRPr="00315346">
        <w:rPr>
          <w:rFonts w:asciiTheme="minorHAnsi" w:eastAsia="Arial" w:hAnsiTheme="minorHAnsi" w:cstheme="minorHAnsi"/>
          <w:b/>
          <w:i/>
          <w:color w:val="FF0000"/>
          <w:spacing w:val="2"/>
          <w:sz w:val="22"/>
          <w:szCs w:val="22"/>
        </w:rPr>
        <w:t>e</w:t>
      </w:r>
      <w:r w:rsidRPr="00315346">
        <w:rPr>
          <w:rFonts w:asciiTheme="minorHAnsi" w:eastAsia="Arial" w:hAnsiTheme="minorHAnsi" w:cstheme="minorHAnsi"/>
          <w:b/>
          <w:i/>
          <w:color w:val="FF0000"/>
          <w:sz w:val="22"/>
          <w:szCs w:val="22"/>
        </w:rPr>
        <w:t>ld</w:t>
      </w:r>
      <w:r w:rsidRPr="00315346">
        <w:rPr>
          <w:rFonts w:asciiTheme="minorHAnsi" w:eastAsia="Arial" w:hAnsiTheme="minorHAnsi" w:cstheme="minorHAnsi"/>
          <w:b/>
          <w:i/>
          <w:color w:val="FF0000"/>
          <w:spacing w:val="2"/>
          <w:sz w:val="22"/>
          <w:szCs w:val="22"/>
        </w:rPr>
        <w:t>s</w:t>
      </w:r>
      <w:r w:rsidRPr="00315346">
        <w:rPr>
          <w:rFonts w:asciiTheme="minorHAnsi" w:eastAsia="Arial" w:hAnsiTheme="minorHAnsi" w:cstheme="minorHAnsi"/>
          <w:b/>
          <w:i/>
          <w:color w:val="FF0000"/>
          <w:sz w:val="22"/>
          <w:szCs w:val="22"/>
        </w:rPr>
        <w:t>.</w:t>
      </w:r>
    </w:p>
    <w:p w14:paraId="616B25DB" w14:textId="77777777" w:rsidR="00B10029" w:rsidRPr="00315346" w:rsidRDefault="00B10029">
      <w:pPr>
        <w:spacing w:before="9" w:line="180" w:lineRule="exact"/>
        <w:rPr>
          <w:rFonts w:asciiTheme="minorHAnsi" w:hAnsiTheme="minorHAnsi" w:cstheme="minorHAnsi"/>
          <w:sz w:val="22"/>
          <w:szCs w:val="22"/>
        </w:rPr>
      </w:pPr>
    </w:p>
    <w:p w14:paraId="6698302D" w14:textId="77777777" w:rsidR="00B10029" w:rsidRPr="00315346" w:rsidRDefault="00FE70CF">
      <w:pPr>
        <w:spacing w:before="29"/>
        <w:ind w:left="1020"/>
        <w:rPr>
          <w:rFonts w:asciiTheme="minorHAnsi" w:eastAsia="Arial" w:hAnsiTheme="minorHAnsi" w:cstheme="minorHAnsi"/>
          <w:sz w:val="22"/>
          <w:szCs w:val="22"/>
        </w:rPr>
      </w:pPr>
      <w:r>
        <w:rPr>
          <w:rFonts w:asciiTheme="minorHAnsi" w:hAnsiTheme="minorHAnsi" w:cstheme="minorHAnsi"/>
          <w:sz w:val="22"/>
          <w:szCs w:val="22"/>
        </w:rPr>
        <w:pict w14:anchorId="029747E0">
          <v:group id="_x0000_s2080" style="position:absolute;left:0;text-align:left;margin-left:77.15pt;margin-top:52.3pt;width:85.6pt;height:70pt;z-index:-251663360;mso-position-horizontal-relative:page" coordorigin="1543,1046" coordsize="1712,1400">
            <v:shape id="_x0000_s2086" style="position:absolute;left:1553;top:1056;width:1692;height:228" coordorigin="1553,1056" coordsize="1692,228" path="m3245,1056r-1692,l1553,1284r1692,l3245,1056xe" fillcolor="#d9d9d9" stroked="f">
              <v:path arrowok="t"/>
            </v:shape>
            <v:shape id="_x0000_s2085" style="position:absolute;left:1553;top:1284;width:1692;height:230" coordorigin="1553,1284" coordsize="1692,230" path="m1553,1514r1692,l3245,1284r-1692,l1553,1514xe" fillcolor="#d9d9d9" stroked="f">
              <v:path arrowok="t"/>
            </v:shape>
            <v:shape id="_x0000_s2084" style="position:absolute;left:1553;top:1514;width:1692;height:231" coordorigin="1553,1514" coordsize="1692,231" path="m1553,1745r1692,l3245,1514r-1692,l1553,1745xe" fillcolor="#d9d9d9" stroked="f">
              <v:path arrowok="t"/>
            </v:shape>
            <v:shape id="_x0000_s2083" style="position:absolute;left:1553;top:1745;width:1692;height:230" coordorigin="1553,1745" coordsize="1692,230" path="m1553,1976r1692,l3245,1745r-1692,l1553,1976xe" fillcolor="#d9d9d9" stroked="f">
              <v:path arrowok="t"/>
            </v:shape>
            <v:shape id="_x0000_s2082" style="position:absolute;left:1553;top:1976;width:1692;height:230" coordorigin="1553,1976" coordsize="1692,230" path="m1553,2206r1692,l3245,1976r-1692,l1553,2206xe" fillcolor="#d9d9d9" stroked="f">
              <v:path arrowok="t"/>
            </v:shape>
            <v:shape id="_x0000_s2081" style="position:absolute;left:1553;top:2206;width:1692;height:230" coordorigin="1553,2206" coordsize="1692,230" path="m1553,2436r1692,l3245,2206r-1692,l1553,2436xe" fillcolor="#d9d9d9" stroked="f">
              <v:path arrowok="t"/>
            </v:shape>
            <w10:wrap anchorx="page"/>
          </v:group>
        </w:pict>
      </w:r>
      <w:r w:rsidRPr="00315346">
        <w:rPr>
          <w:rFonts w:asciiTheme="minorHAnsi" w:eastAsia="Arial" w:hAnsiTheme="minorHAnsi" w:cstheme="minorHAnsi"/>
          <w:b/>
          <w:sz w:val="22"/>
          <w:szCs w:val="22"/>
          <w:u w:val="thick" w:color="000000"/>
        </w:rPr>
        <w:t>Suppli</w:t>
      </w:r>
      <w:r w:rsidRPr="00315346">
        <w:rPr>
          <w:rFonts w:asciiTheme="minorHAnsi" w:eastAsia="Arial" w:hAnsiTheme="minorHAnsi" w:cstheme="minorHAnsi"/>
          <w:b/>
          <w:spacing w:val="1"/>
          <w:sz w:val="22"/>
          <w:szCs w:val="22"/>
          <w:u w:val="thick" w:color="000000"/>
        </w:rPr>
        <w:t>e</w:t>
      </w:r>
      <w:r w:rsidRPr="00315346">
        <w:rPr>
          <w:rFonts w:asciiTheme="minorHAnsi" w:eastAsia="Arial" w:hAnsiTheme="minorHAnsi" w:cstheme="minorHAnsi"/>
          <w:b/>
          <w:sz w:val="22"/>
          <w:szCs w:val="22"/>
          <w:u w:val="thick" w:color="000000"/>
        </w:rPr>
        <w:t xml:space="preserve">r </w:t>
      </w:r>
      <w:r w:rsidRPr="00315346">
        <w:rPr>
          <w:rFonts w:asciiTheme="minorHAnsi" w:eastAsia="Arial" w:hAnsiTheme="minorHAnsi" w:cstheme="minorHAnsi"/>
          <w:b/>
          <w:spacing w:val="1"/>
          <w:sz w:val="22"/>
          <w:szCs w:val="22"/>
          <w:u w:val="thick" w:color="000000"/>
        </w:rPr>
        <w:t>I</w:t>
      </w:r>
      <w:r w:rsidRPr="00315346">
        <w:rPr>
          <w:rFonts w:asciiTheme="minorHAnsi" w:eastAsia="Arial" w:hAnsiTheme="minorHAnsi" w:cstheme="minorHAnsi"/>
          <w:b/>
          <w:sz w:val="22"/>
          <w:szCs w:val="22"/>
          <w:u w:val="thick" w:color="000000"/>
        </w:rPr>
        <w:t>n</w:t>
      </w:r>
      <w:r w:rsidRPr="00315346">
        <w:rPr>
          <w:rFonts w:asciiTheme="minorHAnsi" w:eastAsia="Arial" w:hAnsiTheme="minorHAnsi" w:cstheme="minorHAnsi"/>
          <w:b/>
          <w:spacing w:val="-1"/>
          <w:sz w:val="22"/>
          <w:szCs w:val="22"/>
          <w:u w:val="thick" w:color="000000"/>
        </w:rPr>
        <w:t>f</w:t>
      </w:r>
      <w:r w:rsidRPr="00315346">
        <w:rPr>
          <w:rFonts w:asciiTheme="minorHAnsi" w:eastAsia="Arial" w:hAnsiTheme="minorHAnsi" w:cstheme="minorHAnsi"/>
          <w:b/>
          <w:sz w:val="22"/>
          <w:szCs w:val="22"/>
          <w:u w:val="thick" w:color="000000"/>
        </w:rPr>
        <w:t>orm</w:t>
      </w:r>
      <w:r w:rsidRPr="00315346">
        <w:rPr>
          <w:rFonts w:asciiTheme="minorHAnsi" w:eastAsia="Arial" w:hAnsiTheme="minorHAnsi" w:cstheme="minorHAnsi"/>
          <w:b/>
          <w:spacing w:val="1"/>
          <w:sz w:val="22"/>
          <w:szCs w:val="22"/>
          <w:u w:val="thick" w:color="000000"/>
        </w:rPr>
        <w:t>a</w:t>
      </w:r>
      <w:r w:rsidRPr="00315346">
        <w:rPr>
          <w:rFonts w:asciiTheme="minorHAnsi" w:eastAsia="Arial" w:hAnsiTheme="minorHAnsi" w:cstheme="minorHAnsi"/>
          <w:b/>
          <w:sz w:val="22"/>
          <w:szCs w:val="22"/>
          <w:u w:val="thick" w:color="000000"/>
        </w:rPr>
        <w:t>tion</w:t>
      </w:r>
    </w:p>
    <w:p w14:paraId="777D2495" w14:textId="77777777" w:rsidR="00B10029" w:rsidRPr="00315346" w:rsidRDefault="00B10029">
      <w:pPr>
        <w:spacing w:before="4" w:line="220" w:lineRule="exact"/>
        <w:rPr>
          <w:rFonts w:asciiTheme="minorHAnsi" w:hAnsiTheme="minorHAnsi" w:cstheme="minorHAnsi"/>
          <w:sz w:val="22"/>
          <w:szCs w:val="22"/>
        </w:rPr>
      </w:pPr>
    </w:p>
    <w:tbl>
      <w:tblPr>
        <w:tblW w:w="0" w:type="auto"/>
        <w:tblInd w:w="1019" w:type="dxa"/>
        <w:tblLayout w:type="fixed"/>
        <w:tblCellMar>
          <w:left w:w="0" w:type="dxa"/>
          <w:right w:w="0" w:type="dxa"/>
        </w:tblCellMar>
        <w:tblLook w:val="01E0" w:firstRow="1" w:lastRow="1" w:firstColumn="1" w:lastColumn="1" w:noHBand="0" w:noVBand="0"/>
      </w:tblPr>
      <w:tblGrid>
        <w:gridCol w:w="1908"/>
        <w:gridCol w:w="7761"/>
      </w:tblGrid>
      <w:tr w:rsidR="00B10029" w:rsidRPr="00315346" w14:paraId="581890A0" w14:textId="77777777">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16F15A19" w14:textId="77777777" w:rsidR="00B10029" w:rsidRPr="00315346" w:rsidRDefault="00B10029">
            <w:pPr>
              <w:spacing w:before="3" w:line="120" w:lineRule="exact"/>
              <w:rPr>
                <w:rFonts w:asciiTheme="minorHAnsi" w:hAnsiTheme="minorHAnsi" w:cstheme="minorHAnsi"/>
                <w:sz w:val="22"/>
                <w:szCs w:val="22"/>
              </w:rPr>
            </w:pPr>
          </w:p>
          <w:p w14:paraId="441A2F33" w14:textId="77777777" w:rsidR="00B10029" w:rsidRPr="00315346" w:rsidRDefault="00FE70CF">
            <w:pPr>
              <w:ind w:left="225"/>
              <w:rPr>
                <w:rFonts w:asciiTheme="minorHAnsi" w:eastAsia="Arial" w:hAnsiTheme="minorHAnsi" w:cstheme="minorHAnsi"/>
                <w:sz w:val="22"/>
                <w:szCs w:val="22"/>
              </w:rPr>
            </w:pPr>
            <w:r w:rsidRPr="00315346">
              <w:rPr>
                <w:rFonts w:asciiTheme="minorHAnsi" w:eastAsia="Arial" w:hAnsiTheme="minorHAnsi" w:cstheme="minorHAnsi"/>
                <w:sz w:val="22"/>
                <w:szCs w:val="22"/>
              </w:rPr>
              <w:t>Com</w:t>
            </w:r>
            <w:r w:rsidRPr="00315346">
              <w:rPr>
                <w:rFonts w:asciiTheme="minorHAnsi" w:eastAsia="Arial" w:hAnsiTheme="minorHAnsi" w:cstheme="minorHAnsi"/>
                <w:spacing w:val="1"/>
                <w:sz w:val="22"/>
                <w:szCs w:val="22"/>
              </w:rPr>
              <w:t>p</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y</w:t>
            </w:r>
            <w:r w:rsidRPr="00315346">
              <w:rPr>
                <w:rFonts w:asciiTheme="minorHAnsi" w:eastAsia="Arial" w:hAnsiTheme="minorHAnsi" w:cstheme="minorHAnsi"/>
                <w:spacing w:val="-8"/>
                <w:sz w:val="22"/>
                <w:szCs w:val="22"/>
              </w:rPr>
              <w:t xml:space="preserve"> </w:t>
            </w:r>
            <w:r w:rsidRPr="00315346">
              <w:rPr>
                <w:rFonts w:asciiTheme="minorHAnsi" w:eastAsia="Arial" w:hAnsiTheme="minorHAnsi" w:cstheme="minorHAnsi"/>
                <w:sz w:val="22"/>
                <w:szCs w:val="22"/>
              </w:rPr>
              <w:t>N</w:t>
            </w:r>
            <w:r w:rsidRPr="00315346">
              <w:rPr>
                <w:rFonts w:asciiTheme="minorHAnsi" w:eastAsia="Arial" w:hAnsiTheme="minorHAnsi" w:cstheme="minorHAnsi"/>
                <w:spacing w:val="2"/>
                <w:sz w:val="22"/>
                <w:szCs w:val="22"/>
              </w:rPr>
              <w:t>a</w:t>
            </w:r>
            <w:r w:rsidRPr="00315346">
              <w:rPr>
                <w:rFonts w:asciiTheme="minorHAnsi" w:eastAsia="Arial" w:hAnsiTheme="minorHAnsi" w:cstheme="minorHAnsi"/>
                <w:sz w:val="22"/>
                <w:szCs w:val="22"/>
              </w:rPr>
              <w:t>me</w:t>
            </w:r>
          </w:p>
        </w:tc>
        <w:tc>
          <w:tcPr>
            <w:tcW w:w="7761" w:type="dxa"/>
            <w:tcBorders>
              <w:top w:val="single" w:sz="5" w:space="0" w:color="000000"/>
              <w:left w:val="single" w:sz="5" w:space="0" w:color="000000"/>
              <w:bottom w:val="single" w:sz="5" w:space="0" w:color="000000"/>
              <w:right w:val="single" w:sz="5" w:space="0" w:color="000000"/>
            </w:tcBorders>
          </w:tcPr>
          <w:p w14:paraId="3B918142" w14:textId="77777777" w:rsidR="00B10029" w:rsidRPr="00315346" w:rsidRDefault="00B10029">
            <w:pPr>
              <w:rPr>
                <w:rFonts w:asciiTheme="minorHAnsi" w:hAnsiTheme="minorHAnsi" w:cstheme="minorHAnsi"/>
                <w:sz w:val="22"/>
                <w:szCs w:val="22"/>
              </w:rPr>
            </w:pPr>
          </w:p>
        </w:tc>
      </w:tr>
      <w:tr w:rsidR="00B10029" w:rsidRPr="00315346" w14:paraId="47E26025" w14:textId="77777777">
        <w:trPr>
          <w:trHeight w:hRule="exact" w:val="1393"/>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1712730" w14:textId="77777777" w:rsidR="00B10029" w:rsidRPr="00315346" w:rsidRDefault="00FE70CF">
            <w:pPr>
              <w:spacing w:before="2" w:line="220" w:lineRule="exact"/>
              <w:ind w:left="176" w:right="178"/>
              <w:jc w:val="center"/>
              <w:rPr>
                <w:rFonts w:asciiTheme="minorHAnsi" w:eastAsia="Arial" w:hAnsiTheme="minorHAnsi" w:cstheme="minorHAnsi"/>
                <w:sz w:val="22"/>
                <w:szCs w:val="22"/>
              </w:rPr>
            </w:pPr>
            <w:r w:rsidRPr="00315346">
              <w:rPr>
                <w:rFonts w:asciiTheme="minorHAnsi" w:eastAsia="Arial" w:hAnsiTheme="minorHAnsi" w:cstheme="minorHAnsi"/>
                <w:spacing w:val="-1"/>
                <w:sz w:val="22"/>
                <w:szCs w:val="22"/>
              </w:rPr>
              <w:t>A</w:t>
            </w:r>
            <w:r w:rsidRPr="00315346">
              <w:rPr>
                <w:rFonts w:asciiTheme="minorHAnsi" w:eastAsia="Arial" w:hAnsiTheme="minorHAnsi" w:cstheme="minorHAnsi"/>
                <w:sz w:val="22"/>
                <w:szCs w:val="22"/>
              </w:rPr>
              <w:t>ny</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t</w:t>
            </w:r>
            <w:r w:rsidRPr="00315346">
              <w:rPr>
                <w:rFonts w:asciiTheme="minorHAnsi" w:eastAsia="Arial" w:hAnsiTheme="minorHAnsi" w:cstheme="minorHAnsi"/>
                <w:sz w:val="22"/>
                <w:szCs w:val="22"/>
              </w:rPr>
              <w:t>h</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z w:val="22"/>
                <w:szCs w:val="22"/>
              </w:rPr>
              <w:t>r</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pacing w:val="2"/>
                <w:w w:val="99"/>
                <w:sz w:val="22"/>
                <w:szCs w:val="22"/>
              </w:rPr>
              <w:t>n</w:t>
            </w:r>
            <w:r w:rsidRPr="00315346">
              <w:rPr>
                <w:rFonts w:asciiTheme="minorHAnsi" w:eastAsia="Arial" w:hAnsiTheme="minorHAnsi" w:cstheme="minorHAnsi"/>
                <w:w w:val="99"/>
                <w:sz w:val="22"/>
                <w:szCs w:val="22"/>
              </w:rPr>
              <w:t>a</w:t>
            </w:r>
            <w:r w:rsidRPr="00315346">
              <w:rPr>
                <w:rFonts w:asciiTheme="minorHAnsi" w:eastAsia="Arial" w:hAnsiTheme="minorHAnsi" w:cstheme="minorHAnsi"/>
                <w:spacing w:val="-1"/>
                <w:w w:val="99"/>
                <w:sz w:val="22"/>
                <w:szCs w:val="22"/>
              </w:rPr>
              <w:t>m</w:t>
            </w:r>
            <w:r w:rsidRPr="00315346">
              <w:rPr>
                <w:rFonts w:asciiTheme="minorHAnsi" w:eastAsia="Arial" w:hAnsiTheme="minorHAnsi" w:cstheme="minorHAnsi"/>
                <w:w w:val="99"/>
                <w:sz w:val="22"/>
                <w:szCs w:val="22"/>
              </w:rPr>
              <w:t xml:space="preserve">es </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m</w:t>
            </w:r>
            <w:r w:rsidRPr="00315346">
              <w:rPr>
                <w:rFonts w:asciiTheme="minorHAnsi" w:eastAsia="Arial" w:hAnsiTheme="minorHAnsi" w:cstheme="minorHAnsi"/>
                <w:sz w:val="22"/>
                <w:szCs w:val="22"/>
              </w:rPr>
              <w:t>p</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z w:val="22"/>
                <w:szCs w:val="22"/>
              </w:rPr>
              <w:t>ny</w:t>
            </w:r>
            <w:r w:rsidRPr="00315346">
              <w:rPr>
                <w:rFonts w:asciiTheme="minorHAnsi" w:eastAsia="Arial" w:hAnsiTheme="minorHAnsi" w:cstheme="minorHAnsi"/>
                <w:spacing w:val="-5"/>
                <w:sz w:val="22"/>
                <w:szCs w:val="22"/>
              </w:rPr>
              <w:t xml:space="preserve"> </w:t>
            </w:r>
            <w:proofErr w:type="gramStart"/>
            <w:r w:rsidRPr="00315346">
              <w:rPr>
                <w:rFonts w:asciiTheme="minorHAnsi" w:eastAsia="Arial" w:hAnsiTheme="minorHAnsi" w:cstheme="minorHAnsi"/>
                <w:spacing w:val="-1"/>
                <w:w w:val="99"/>
                <w:sz w:val="22"/>
                <w:szCs w:val="22"/>
              </w:rPr>
              <w:t>i</w:t>
            </w:r>
            <w:r w:rsidRPr="00315346">
              <w:rPr>
                <w:rFonts w:asciiTheme="minorHAnsi" w:eastAsia="Arial" w:hAnsiTheme="minorHAnsi" w:cstheme="minorHAnsi"/>
                <w:w w:val="99"/>
                <w:sz w:val="22"/>
                <w:szCs w:val="22"/>
              </w:rPr>
              <w:t>s</w:t>
            </w:r>
            <w:proofErr w:type="gramEnd"/>
          </w:p>
          <w:p w14:paraId="2CF926D8" w14:textId="77777777" w:rsidR="00B10029" w:rsidRPr="00315346" w:rsidRDefault="00FE70CF">
            <w:pPr>
              <w:spacing w:before="1" w:line="220" w:lineRule="exact"/>
              <w:ind w:left="231" w:right="233"/>
              <w:jc w:val="center"/>
              <w:rPr>
                <w:rFonts w:asciiTheme="minorHAnsi" w:eastAsia="Arial" w:hAnsiTheme="minorHAnsi" w:cstheme="minorHAnsi"/>
                <w:sz w:val="22"/>
                <w:szCs w:val="22"/>
              </w:rPr>
            </w:pP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p</w:t>
            </w:r>
            <w:r w:rsidRPr="00315346">
              <w:rPr>
                <w:rFonts w:asciiTheme="minorHAnsi" w:eastAsia="Arial" w:hAnsiTheme="minorHAnsi" w:cstheme="minorHAnsi"/>
                <w:sz w:val="22"/>
                <w:szCs w:val="22"/>
              </w:rPr>
              <w:t>era</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n</w:t>
            </w:r>
            <w:r w:rsidRPr="00315346">
              <w:rPr>
                <w:rFonts w:asciiTheme="minorHAnsi" w:eastAsia="Arial" w:hAnsiTheme="minorHAnsi" w:cstheme="minorHAnsi"/>
                <w:sz w:val="22"/>
                <w:szCs w:val="22"/>
              </w:rPr>
              <w:t>g</w:t>
            </w:r>
            <w:r w:rsidRPr="00315346">
              <w:rPr>
                <w:rFonts w:asciiTheme="minorHAnsi" w:eastAsia="Arial" w:hAnsiTheme="minorHAnsi" w:cstheme="minorHAnsi"/>
                <w:spacing w:val="-8"/>
                <w:sz w:val="22"/>
                <w:szCs w:val="22"/>
              </w:rPr>
              <w:t xml:space="preserve"> </w:t>
            </w:r>
            <w:r w:rsidRPr="00315346">
              <w:rPr>
                <w:rFonts w:asciiTheme="minorHAnsi" w:eastAsia="Arial" w:hAnsiTheme="minorHAnsi" w:cstheme="minorHAnsi"/>
                <w:spacing w:val="-1"/>
                <w:w w:val="99"/>
                <w:sz w:val="22"/>
                <w:szCs w:val="22"/>
              </w:rPr>
              <w:t>u</w:t>
            </w:r>
            <w:r w:rsidRPr="00315346">
              <w:rPr>
                <w:rFonts w:asciiTheme="minorHAnsi" w:eastAsia="Arial" w:hAnsiTheme="minorHAnsi" w:cstheme="minorHAnsi"/>
                <w:spacing w:val="2"/>
                <w:w w:val="99"/>
                <w:sz w:val="22"/>
                <w:szCs w:val="22"/>
              </w:rPr>
              <w:t>n</w:t>
            </w:r>
            <w:r w:rsidRPr="00315346">
              <w:rPr>
                <w:rFonts w:asciiTheme="minorHAnsi" w:eastAsia="Arial" w:hAnsiTheme="minorHAnsi" w:cstheme="minorHAnsi"/>
                <w:w w:val="99"/>
                <w:sz w:val="22"/>
                <w:szCs w:val="22"/>
              </w:rPr>
              <w:t>d</w:t>
            </w:r>
            <w:r w:rsidRPr="00315346">
              <w:rPr>
                <w:rFonts w:asciiTheme="minorHAnsi" w:eastAsia="Arial" w:hAnsiTheme="minorHAnsi" w:cstheme="minorHAnsi"/>
                <w:spacing w:val="-1"/>
                <w:w w:val="99"/>
                <w:sz w:val="22"/>
                <w:szCs w:val="22"/>
              </w:rPr>
              <w:t>e</w:t>
            </w:r>
            <w:r w:rsidRPr="00315346">
              <w:rPr>
                <w:rFonts w:asciiTheme="minorHAnsi" w:eastAsia="Arial" w:hAnsiTheme="minorHAnsi" w:cstheme="minorHAnsi"/>
                <w:w w:val="99"/>
                <w:sz w:val="22"/>
                <w:szCs w:val="22"/>
              </w:rPr>
              <w:t xml:space="preserve">r </w:t>
            </w:r>
            <w:r w:rsidRPr="00315346">
              <w:rPr>
                <w:rFonts w:asciiTheme="minorHAnsi" w:eastAsia="Arial" w:hAnsiTheme="minorHAnsi" w:cstheme="minorHAnsi"/>
                <w:spacing w:val="1"/>
                <w:w w:val="99"/>
                <w:sz w:val="22"/>
                <w:szCs w:val="22"/>
              </w:rPr>
              <w:t>(</w:t>
            </w:r>
            <w:r w:rsidRPr="00315346">
              <w:rPr>
                <w:rFonts w:asciiTheme="minorHAnsi" w:eastAsia="Arial" w:hAnsiTheme="minorHAnsi" w:cstheme="minorHAnsi"/>
                <w:spacing w:val="-1"/>
                <w:w w:val="99"/>
                <w:sz w:val="22"/>
                <w:szCs w:val="22"/>
              </w:rPr>
              <w:t>A</w:t>
            </w:r>
            <w:r w:rsidRPr="00315346">
              <w:rPr>
                <w:rFonts w:asciiTheme="minorHAnsi" w:eastAsia="Arial" w:hAnsiTheme="minorHAnsi" w:cstheme="minorHAnsi"/>
                <w:spacing w:val="1"/>
                <w:w w:val="99"/>
                <w:sz w:val="22"/>
                <w:szCs w:val="22"/>
              </w:rPr>
              <w:t>cr</w:t>
            </w:r>
            <w:r w:rsidRPr="00315346">
              <w:rPr>
                <w:rFonts w:asciiTheme="minorHAnsi" w:eastAsia="Arial" w:hAnsiTheme="minorHAnsi" w:cstheme="minorHAnsi"/>
                <w:w w:val="99"/>
                <w:sz w:val="22"/>
                <w:szCs w:val="22"/>
              </w:rPr>
              <w:t>o</w:t>
            </w:r>
            <w:r w:rsidRPr="00315346">
              <w:rPr>
                <w:rFonts w:asciiTheme="minorHAnsi" w:eastAsia="Arial" w:hAnsiTheme="minorHAnsi" w:cstheme="minorHAnsi"/>
                <w:spacing w:val="-1"/>
                <w:w w:val="99"/>
                <w:sz w:val="22"/>
                <w:szCs w:val="22"/>
              </w:rPr>
              <w:t>n</w:t>
            </w:r>
            <w:r w:rsidRPr="00315346">
              <w:rPr>
                <w:rFonts w:asciiTheme="minorHAnsi" w:eastAsia="Arial" w:hAnsiTheme="minorHAnsi" w:cstheme="minorHAnsi"/>
                <w:spacing w:val="1"/>
                <w:w w:val="99"/>
                <w:sz w:val="22"/>
                <w:szCs w:val="22"/>
              </w:rPr>
              <w:t>y</w:t>
            </w:r>
            <w:r w:rsidRPr="00315346">
              <w:rPr>
                <w:rFonts w:asciiTheme="minorHAnsi" w:eastAsia="Arial" w:hAnsiTheme="minorHAnsi" w:cstheme="minorHAnsi"/>
                <w:w w:val="99"/>
                <w:sz w:val="22"/>
                <w:szCs w:val="22"/>
              </w:rPr>
              <w:t>m</w:t>
            </w:r>
            <w:r w:rsidRPr="00315346">
              <w:rPr>
                <w:rFonts w:asciiTheme="minorHAnsi" w:eastAsia="Arial" w:hAnsiTheme="minorHAnsi" w:cstheme="minorHAnsi"/>
                <w:spacing w:val="1"/>
                <w:w w:val="99"/>
                <w:sz w:val="22"/>
                <w:szCs w:val="22"/>
              </w:rPr>
              <w:t>s</w:t>
            </w:r>
            <w:r w:rsidRPr="00315346">
              <w:rPr>
                <w:rFonts w:asciiTheme="minorHAnsi" w:eastAsia="Arial" w:hAnsiTheme="minorHAnsi" w:cstheme="minorHAnsi"/>
                <w:w w:val="99"/>
                <w:sz w:val="22"/>
                <w:szCs w:val="22"/>
              </w:rPr>
              <w:t xml:space="preserve">, </w:t>
            </w:r>
            <w:r w:rsidRPr="00315346">
              <w:rPr>
                <w:rFonts w:asciiTheme="minorHAnsi" w:eastAsia="Arial" w:hAnsiTheme="minorHAnsi" w:cstheme="minorHAnsi"/>
                <w:spacing w:val="-1"/>
                <w:w w:val="99"/>
                <w:sz w:val="22"/>
                <w:szCs w:val="22"/>
              </w:rPr>
              <w:t>A</w:t>
            </w:r>
            <w:r w:rsidRPr="00315346">
              <w:rPr>
                <w:rFonts w:asciiTheme="minorHAnsi" w:eastAsia="Arial" w:hAnsiTheme="minorHAnsi" w:cstheme="minorHAnsi"/>
                <w:w w:val="99"/>
                <w:sz w:val="22"/>
                <w:szCs w:val="22"/>
              </w:rPr>
              <w:t>b</w:t>
            </w:r>
            <w:r w:rsidRPr="00315346">
              <w:rPr>
                <w:rFonts w:asciiTheme="minorHAnsi" w:eastAsia="Arial" w:hAnsiTheme="minorHAnsi" w:cstheme="minorHAnsi"/>
                <w:spacing w:val="-1"/>
                <w:w w:val="99"/>
                <w:sz w:val="22"/>
                <w:szCs w:val="22"/>
              </w:rPr>
              <w:t>b</w:t>
            </w:r>
            <w:r w:rsidRPr="00315346">
              <w:rPr>
                <w:rFonts w:asciiTheme="minorHAnsi" w:eastAsia="Arial" w:hAnsiTheme="minorHAnsi" w:cstheme="minorHAnsi"/>
                <w:spacing w:val="1"/>
                <w:w w:val="99"/>
                <w:sz w:val="22"/>
                <w:szCs w:val="22"/>
              </w:rPr>
              <w:t>r</w:t>
            </w:r>
            <w:r w:rsidRPr="00315346">
              <w:rPr>
                <w:rFonts w:asciiTheme="minorHAnsi" w:eastAsia="Arial" w:hAnsiTheme="minorHAnsi" w:cstheme="minorHAnsi"/>
                <w:w w:val="99"/>
                <w:sz w:val="22"/>
                <w:szCs w:val="22"/>
              </w:rPr>
              <w:t>e</w:t>
            </w:r>
            <w:r w:rsidRPr="00315346">
              <w:rPr>
                <w:rFonts w:asciiTheme="minorHAnsi" w:eastAsia="Arial" w:hAnsiTheme="minorHAnsi" w:cstheme="minorHAnsi"/>
                <w:spacing w:val="3"/>
                <w:w w:val="99"/>
                <w:sz w:val="22"/>
                <w:szCs w:val="22"/>
              </w:rPr>
              <w:t>v</w:t>
            </w:r>
            <w:r w:rsidRPr="00315346">
              <w:rPr>
                <w:rFonts w:asciiTheme="minorHAnsi" w:eastAsia="Arial" w:hAnsiTheme="minorHAnsi" w:cstheme="minorHAnsi"/>
                <w:spacing w:val="-1"/>
                <w:w w:val="99"/>
                <w:sz w:val="22"/>
                <w:szCs w:val="22"/>
              </w:rPr>
              <w:t>i</w:t>
            </w:r>
            <w:r w:rsidRPr="00315346">
              <w:rPr>
                <w:rFonts w:asciiTheme="minorHAnsi" w:eastAsia="Arial" w:hAnsiTheme="minorHAnsi" w:cstheme="minorHAnsi"/>
                <w:w w:val="99"/>
                <w:sz w:val="22"/>
                <w:szCs w:val="22"/>
              </w:rPr>
              <w:t>a</w:t>
            </w:r>
            <w:r w:rsidRPr="00315346">
              <w:rPr>
                <w:rFonts w:asciiTheme="minorHAnsi" w:eastAsia="Arial" w:hAnsiTheme="minorHAnsi" w:cstheme="minorHAnsi"/>
                <w:spacing w:val="2"/>
                <w:w w:val="99"/>
                <w:sz w:val="22"/>
                <w:szCs w:val="22"/>
              </w:rPr>
              <w:t>t</w:t>
            </w:r>
            <w:r w:rsidRPr="00315346">
              <w:rPr>
                <w:rFonts w:asciiTheme="minorHAnsi" w:eastAsia="Arial" w:hAnsiTheme="minorHAnsi" w:cstheme="minorHAnsi"/>
                <w:spacing w:val="-1"/>
                <w:w w:val="99"/>
                <w:sz w:val="22"/>
                <w:szCs w:val="22"/>
              </w:rPr>
              <w:t>i</w:t>
            </w:r>
            <w:r w:rsidRPr="00315346">
              <w:rPr>
                <w:rFonts w:asciiTheme="minorHAnsi" w:eastAsia="Arial" w:hAnsiTheme="minorHAnsi" w:cstheme="minorHAnsi"/>
                <w:w w:val="99"/>
                <w:sz w:val="22"/>
                <w:szCs w:val="22"/>
              </w:rPr>
              <w:t>o</w:t>
            </w:r>
            <w:r w:rsidRPr="00315346">
              <w:rPr>
                <w:rFonts w:asciiTheme="minorHAnsi" w:eastAsia="Arial" w:hAnsiTheme="minorHAnsi" w:cstheme="minorHAnsi"/>
                <w:spacing w:val="-1"/>
                <w:w w:val="99"/>
                <w:sz w:val="22"/>
                <w:szCs w:val="22"/>
              </w:rPr>
              <w:t>n</w:t>
            </w:r>
            <w:r w:rsidRPr="00315346">
              <w:rPr>
                <w:rFonts w:asciiTheme="minorHAnsi" w:eastAsia="Arial" w:hAnsiTheme="minorHAnsi" w:cstheme="minorHAnsi"/>
                <w:spacing w:val="1"/>
                <w:w w:val="99"/>
                <w:sz w:val="22"/>
                <w:szCs w:val="22"/>
              </w:rPr>
              <w:t>s</w:t>
            </w:r>
            <w:r w:rsidRPr="00315346">
              <w:rPr>
                <w:rFonts w:asciiTheme="minorHAnsi" w:eastAsia="Arial" w:hAnsiTheme="minorHAnsi" w:cstheme="minorHAnsi"/>
                <w:w w:val="99"/>
                <w:sz w:val="22"/>
                <w:szCs w:val="22"/>
              </w:rPr>
              <w:t xml:space="preserve">, </w:t>
            </w:r>
            <w:r w:rsidRPr="00315346">
              <w:rPr>
                <w:rFonts w:asciiTheme="minorHAnsi" w:eastAsia="Arial" w:hAnsiTheme="minorHAnsi" w:cstheme="minorHAnsi"/>
                <w:spacing w:val="-1"/>
                <w:w w:val="99"/>
                <w:sz w:val="22"/>
                <w:szCs w:val="22"/>
              </w:rPr>
              <w:t>A</w:t>
            </w:r>
            <w:r w:rsidRPr="00315346">
              <w:rPr>
                <w:rFonts w:asciiTheme="minorHAnsi" w:eastAsia="Arial" w:hAnsiTheme="minorHAnsi" w:cstheme="minorHAnsi"/>
                <w:spacing w:val="1"/>
                <w:w w:val="99"/>
                <w:sz w:val="22"/>
                <w:szCs w:val="22"/>
              </w:rPr>
              <w:t>l</w:t>
            </w:r>
            <w:r w:rsidRPr="00315346">
              <w:rPr>
                <w:rFonts w:asciiTheme="minorHAnsi" w:eastAsia="Arial" w:hAnsiTheme="minorHAnsi" w:cstheme="minorHAnsi"/>
                <w:spacing w:val="-1"/>
                <w:w w:val="99"/>
                <w:sz w:val="22"/>
                <w:szCs w:val="22"/>
              </w:rPr>
              <w:t>i</w:t>
            </w:r>
            <w:r w:rsidRPr="00315346">
              <w:rPr>
                <w:rFonts w:asciiTheme="minorHAnsi" w:eastAsia="Arial" w:hAnsiTheme="minorHAnsi" w:cstheme="minorHAnsi"/>
                <w:w w:val="99"/>
                <w:sz w:val="22"/>
                <w:szCs w:val="22"/>
              </w:rPr>
              <w:t>a</w:t>
            </w:r>
            <w:r w:rsidRPr="00315346">
              <w:rPr>
                <w:rFonts w:asciiTheme="minorHAnsi" w:eastAsia="Arial" w:hAnsiTheme="minorHAnsi" w:cstheme="minorHAnsi"/>
                <w:spacing w:val="1"/>
                <w:w w:val="99"/>
                <w:sz w:val="22"/>
                <w:szCs w:val="22"/>
              </w:rPr>
              <w:t>s</w:t>
            </w:r>
            <w:r w:rsidRPr="00315346">
              <w:rPr>
                <w:rFonts w:asciiTheme="minorHAnsi" w:eastAsia="Arial" w:hAnsiTheme="minorHAnsi" w:cstheme="minorHAnsi"/>
                <w:w w:val="99"/>
                <w:sz w:val="22"/>
                <w:szCs w:val="22"/>
              </w:rPr>
              <w:t>e</w:t>
            </w:r>
            <w:r w:rsidRPr="00315346">
              <w:rPr>
                <w:rFonts w:asciiTheme="minorHAnsi" w:eastAsia="Arial" w:hAnsiTheme="minorHAnsi" w:cstheme="minorHAnsi"/>
                <w:spacing w:val="1"/>
                <w:w w:val="99"/>
                <w:sz w:val="22"/>
                <w:szCs w:val="22"/>
              </w:rPr>
              <w:t>s</w:t>
            </w:r>
            <w:r w:rsidRPr="00315346">
              <w:rPr>
                <w:rFonts w:asciiTheme="minorHAnsi" w:eastAsia="Arial" w:hAnsiTheme="minorHAnsi" w:cstheme="minorHAnsi"/>
                <w:w w:val="99"/>
                <w:sz w:val="22"/>
                <w:szCs w:val="22"/>
              </w:rPr>
              <w:t>)</w:t>
            </w:r>
          </w:p>
        </w:tc>
        <w:tc>
          <w:tcPr>
            <w:tcW w:w="7761" w:type="dxa"/>
            <w:tcBorders>
              <w:top w:val="single" w:sz="5" w:space="0" w:color="000000"/>
              <w:left w:val="single" w:sz="5" w:space="0" w:color="000000"/>
              <w:bottom w:val="single" w:sz="5" w:space="0" w:color="000000"/>
              <w:right w:val="single" w:sz="5" w:space="0" w:color="000000"/>
            </w:tcBorders>
          </w:tcPr>
          <w:p w14:paraId="6D53EE1A" w14:textId="77777777" w:rsidR="00B10029" w:rsidRPr="00315346" w:rsidRDefault="00B10029">
            <w:pPr>
              <w:rPr>
                <w:rFonts w:asciiTheme="minorHAnsi" w:hAnsiTheme="minorHAnsi" w:cstheme="minorHAnsi"/>
                <w:sz w:val="22"/>
                <w:szCs w:val="22"/>
              </w:rPr>
            </w:pPr>
          </w:p>
        </w:tc>
      </w:tr>
      <w:tr w:rsidR="00B10029" w:rsidRPr="00315346" w14:paraId="1B2DEBE7" w14:textId="77777777">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28F394B" w14:textId="77777777" w:rsidR="00B10029" w:rsidRPr="00315346" w:rsidRDefault="00FE70CF">
            <w:pPr>
              <w:spacing w:before="18"/>
              <w:ind w:left="376" w:right="87" w:hanging="254"/>
              <w:rPr>
                <w:rFonts w:asciiTheme="minorHAnsi" w:eastAsia="Arial" w:hAnsiTheme="minorHAnsi" w:cstheme="minorHAnsi"/>
                <w:sz w:val="22"/>
                <w:szCs w:val="22"/>
              </w:rPr>
            </w:pPr>
            <w:r w:rsidRPr="00315346">
              <w:rPr>
                <w:rFonts w:asciiTheme="minorHAnsi" w:eastAsia="Arial" w:hAnsiTheme="minorHAnsi" w:cstheme="minorHAnsi"/>
                <w:spacing w:val="-1"/>
                <w:sz w:val="22"/>
                <w:szCs w:val="22"/>
              </w:rPr>
              <w:t>P</w:t>
            </w:r>
            <w:r w:rsidRPr="00315346">
              <w:rPr>
                <w:rFonts w:asciiTheme="minorHAnsi" w:eastAsia="Arial" w:hAnsiTheme="minorHAnsi" w:cstheme="minorHAnsi"/>
                <w:spacing w:val="1"/>
                <w:sz w:val="22"/>
                <w:szCs w:val="22"/>
              </w:rPr>
              <w:t>r</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v</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o</w:t>
            </w:r>
            <w:r w:rsidRPr="00315346">
              <w:rPr>
                <w:rFonts w:asciiTheme="minorHAnsi" w:eastAsia="Arial" w:hAnsiTheme="minorHAnsi" w:cstheme="minorHAnsi"/>
                <w:sz w:val="22"/>
                <w:szCs w:val="22"/>
              </w:rPr>
              <w:t>us</w:t>
            </w:r>
            <w:r w:rsidRPr="00315346">
              <w:rPr>
                <w:rFonts w:asciiTheme="minorHAnsi" w:eastAsia="Arial" w:hAnsiTheme="minorHAnsi" w:cstheme="minorHAnsi"/>
                <w:spacing w:val="-7"/>
                <w:sz w:val="22"/>
                <w:szCs w:val="22"/>
              </w:rPr>
              <w:t xml:space="preserve"> </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z w:val="22"/>
                <w:szCs w:val="22"/>
              </w:rPr>
              <w:t>m</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z w:val="22"/>
                <w:szCs w:val="22"/>
              </w:rPr>
              <w:t>s</w:t>
            </w:r>
            <w:r w:rsidRPr="00315346">
              <w:rPr>
                <w:rFonts w:asciiTheme="minorHAnsi" w:eastAsia="Arial" w:hAnsiTheme="minorHAnsi" w:cstheme="minorHAnsi"/>
                <w:spacing w:val="-5"/>
                <w:sz w:val="22"/>
                <w:szCs w:val="22"/>
              </w:rPr>
              <w:t xml:space="preserve"> </w:t>
            </w:r>
            <w:r w:rsidRPr="00315346">
              <w:rPr>
                <w:rFonts w:asciiTheme="minorHAnsi" w:eastAsia="Arial" w:hAnsiTheme="minorHAnsi" w:cstheme="minorHAnsi"/>
                <w:sz w:val="22"/>
                <w:szCs w:val="22"/>
              </w:rPr>
              <w:t>of the</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o</w:t>
            </w:r>
            <w:r w:rsidRPr="00315346">
              <w:rPr>
                <w:rFonts w:asciiTheme="minorHAnsi" w:eastAsia="Arial" w:hAnsiTheme="minorHAnsi" w:cstheme="minorHAnsi"/>
                <w:spacing w:val="2"/>
                <w:sz w:val="22"/>
                <w:szCs w:val="22"/>
              </w:rPr>
              <w:t>m</w:t>
            </w:r>
            <w:r w:rsidRPr="00315346">
              <w:rPr>
                <w:rFonts w:asciiTheme="minorHAnsi" w:eastAsia="Arial" w:hAnsiTheme="minorHAnsi" w:cstheme="minorHAnsi"/>
                <w:sz w:val="22"/>
                <w:szCs w:val="22"/>
              </w:rPr>
              <w:t>p</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z w:val="22"/>
                <w:szCs w:val="22"/>
              </w:rPr>
              <w:t>ny</w:t>
            </w:r>
          </w:p>
        </w:tc>
        <w:tc>
          <w:tcPr>
            <w:tcW w:w="7761" w:type="dxa"/>
            <w:tcBorders>
              <w:top w:val="single" w:sz="5" w:space="0" w:color="000000"/>
              <w:left w:val="single" w:sz="5" w:space="0" w:color="000000"/>
              <w:bottom w:val="single" w:sz="5" w:space="0" w:color="000000"/>
              <w:right w:val="single" w:sz="5" w:space="0" w:color="000000"/>
            </w:tcBorders>
          </w:tcPr>
          <w:p w14:paraId="5B95C185" w14:textId="77777777" w:rsidR="00B10029" w:rsidRPr="00315346" w:rsidRDefault="00B10029">
            <w:pPr>
              <w:rPr>
                <w:rFonts w:asciiTheme="minorHAnsi" w:hAnsiTheme="minorHAnsi" w:cstheme="minorHAnsi"/>
                <w:sz w:val="22"/>
                <w:szCs w:val="22"/>
              </w:rPr>
            </w:pPr>
          </w:p>
        </w:tc>
      </w:tr>
      <w:tr w:rsidR="00B10029" w:rsidRPr="00315346" w14:paraId="158B3391" w14:textId="77777777">
        <w:trPr>
          <w:trHeight w:hRule="exact" w:val="70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BBFB590" w14:textId="77777777" w:rsidR="00B10029" w:rsidRPr="00315346" w:rsidRDefault="00B10029">
            <w:pPr>
              <w:spacing w:before="9" w:line="220" w:lineRule="exact"/>
              <w:rPr>
                <w:rFonts w:asciiTheme="minorHAnsi" w:hAnsiTheme="minorHAnsi" w:cstheme="minorHAnsi"/>
                <w:sz w:val="22"/>
                <w:szCs w:val="22"/>
              </w:rPr>
            </w:pPr>
          </w:p>
          <w:p w14:paraId="14A53B71" w14:textId="77777777" w:rsidR="00B10029" w:rsidRPr="00315346" w:rsidRDefault="00FE70CF">
            <w:pPr>
              <w:ind w:left="580"/>
              <w:rPr>
                <w:rFonts w:asciiTheme="minorHAnsi" w:eastAsia="Arial" w:hAnsiTheme="minorHAnsi" w:cstheme="minorHAnsi"/>
                <w:sz w:val="22"/>
                <w:szCs w:val="22"/>
              </w:rPr>
            </w:pPr>
            <w:r w:rsidRPr="00315346">
              <w:rPr>
                <w:rFonts w:asciiTheme="minorHAnsi" w:eastAsia="Arial" w:hAnsiTheme="minorHAnsi" w:cstheme="minorHAnsi"/>
                <w:spacing w:val="-1"/>
                <w:sz w:val="22"/>
                <w:szCs w:val="22"/>
              </w:rPr>
              <w:t>A</w:t>
            </w:r>
            <w:r w:rsidRPr="00315346">
              <w:rPr>
                <w:rFonts w:asciiTheme="minorHAnsi" w:eastAsia="Arial" w:hAnsiTheme="minorHAnsi" w:cstheme="minorHAnsi"/>
                <w:sz w:val="22"/>
                <w:szCs w:val="22"/>
              </w:rPr>
              <w:t>d</w:t>
            </w:r>
            <w:r w:rsidRPr="00315346">
              <w:rPr>
                <w:rFonts w:asciiTheme="minorHAnsi" w:eastAsia="Arial" w:hAnsiTheme="minorHAnsi" w:cstheme="minorHAnsi"/>
                <w:spacing w:val="-1"/>
                <w:sz w:val="22"/>
                <w:szCs w:val="22"/>
              </w:rPr>
              <w:t>d</w:t>
            </w:r>
            <w:r w:rsidRPr="00315346">
              <w:rPr>
                <w:rFonts w:asciiTheme="minorHAnsi" w:eastAsia="Arial" w:hAnsiTheme="minorHAnsi" w:cstheme="minorHAnsi"/>
                <w:spacing w:val="1"/>
                <w:sz w:val="22"/>
                <w:szCs w:val="22"/>
              </w:rPr>
              <w:t>r</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s</w:t>
            </w:r>
          </w:p>
        </w:tc>
        <w:tc>
          <w:tcPr>
            <w:tcW w:w="7761" w:type="dxa"/>
            <w:tcBorders>
              <w:top w:val="single" w:sz="5" w:space="0" w:color="000000"/>
              <w:left w:val="single" w:sz="5" w:space="0" w:color="000000"/>
              <w:bottom w:val="single" w:sz="5" w:space="0" w:color="000000"/>
              <w:right w:val="single" w:sz="5" w:space="0" w:color="000000"/>
            </w:tcBorders>
          </w:tcPr>
          <w:p w14:paraId="21E627A2" w14:textId="77777777" w:rsidR="00B10029" w:rsidRPr="00315346" w:rsidRDefault="00B10029">
            <w:pPr>
              <w:rPr>
                <w:rFonts w:asciiTheme="minorHAnsi" w:hAnsiTheme="minorHAnsi" w:cstheme="minorHAnsi"/>
                <w:sz w:val="22"/>
                <w:szCs w:val="22"/>
              </w:rPr>
            </w:pPr>
          </w:p>
        </w:tc>
      </w:tr>
      <w:tr w:rsidR="00B10029" w:rsidRPr="00315346" w14:paraId="52D26C62" w14:textId="77777777">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1846009E" w14:textId="77777777" w:rsidR="00B10029" w:rsidRPr="00315346" w:rsidRDefault="00B10029">
            <w:pPr>
              <w:spacing w:before="3" w:line="120" w:lineRule="exact"/>
              <w:rPr>
                <w:rFonts w:asciiTheme="minorHAnsi" w:hAnsiTheme="minorHAnsi" w:cstheme="minorHAnsi"/>
                <w:sz w:val="22"/>
                <w:szCs w:val="22"/>
              </w:rPr>
            </w:pPr>
          </w:p>
          <w:p w14:paraId="5092770D" w14:textId="77777777" w:rsidR="00B10029" w:rsidRPr="00315346" w:rsidRDefault="00FE70CF">
            <w:pPr>
              <w:ind w:left="587"/>
              <w:rPr>
                <w:rFonts w:asciiTheme="minorHAnsi" w:eastAsia="Arial" w:hAnsiTheme="minorHAnsi" w:cstheme="minorHAnsi"/>
                <w:sz w:val="22"/>
                <w:szCs w:val="22"/>
              </w:rPr>
            </w:pPr>
            <w:r w:rsidRPr="00315346">
              <w:rPr>
                <w:rFonts w:asciiTheme="minorHAnsi" w:eastAsia="Arial" w:hAnsiTheme="minorHAnsi" w:cstheme="minorHAnsi"/>
                <w:spacing w:val="-1"/>
                <w:sz w:val="22"/>
                <w:szCs w:val="22"/>
              </w:rPr>
              <w:t>W</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b</w:t>
            </w:r>
            <w:r w:rsidRPr="00315346">
              <w:rPr>
                <w:rFonts w:asciiTheme="minorHAnsi" w:eastAsia="Arial" w:hAnsiTheme="minorHAnsi" w:cstheme="minorHAnsi"/>
                <w:spacing w:val="3"/>
                <w:sz w:val="22"/>
                <w:szCs w:val="22"/>
              </w:rPr>
              <w:t>s</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te</w:t>
            </w:r>
          </w:p>
        </w:tc>
        <w:tc>
          <w:tcPr>
            <w:tcW w:w="7761" w:type="dxa"/>
            <w:tcBorders>
              <w:top w:val="single" w:sz="5" w:space="0" w:color="000000"/>
              <w:left w:val="single" w:sz="5" w:space="0" w:color="000000"/>
              <w:bottom w:val="single" w:sz="5" w:space="0" w:color="000000"/>
              <w:right w:val="single" w:sz="5" w:space="0" w:color="000000"/>
            </w:tcBorders>
          </w:tcPr>
          <w:p w14:paraId="1DEE1CC5" w14:textId="77777777" w:rsidR="00B10029" w:rsidRPr="00315346" w:rsidRDefault="00B10029">
            <w:pPr>
              <w:rPr>
                <w:rFonts w:asciiTheme="minorHAnsi" w:hAnsiTheme="minorHAnsi" w:cstheme="minorHAnsi"/>
                <w:sz w:val="22"/>
                <w:szCs w:val="22"/>
              </w:rPr>
            </w:pPr>
          </w:p>
        </w:tc>
      </w:tr>
      <w:tr w:rsidR="00B10029" w:rsidRPr="00315346" w14:paraId="2A3DB1EA" w14:textId="77777777">
        <w:trPr>
          <w:trHeight w:hRule="exact" w:val="51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6D94DBFE" w14:textId="77777777" w:rsidR="00B10029" w:rsidRPr="00315346" w:rsidRDefault="00FE70CF">
            <w:pPr>
              <w:spacing w:before="20"/>
              <w:ind w:left="465"/>
              <w:rPr>
                <w:rFonts w:asciiTheme="minorHAnsi" w:eastAsia="Arial" w:hAnsiTheme="minorHAnsi" w:cstheme="minorHAnsi"/>
                <w:sz w:val="22"/>
                <w:szCs w:val="22"/>
              </w:rPr>
            </w:pPr>
            <w:r w:rsidRPr="00315346">
              <w:rPr>
                <w:rFonts w:asciiTheme="minorHAnsi" w:eastAsia="Arial" w:hAnsiTheme="minorHAnsi" w:cstheme="minorHAnsi"/>
                <w:spacing w:val="-1"/>
                <w:sz w:val="22"/>
                <w:szCs w:val="22"/>
              </w:rPr>
              <w:t>P</w:t>
            </w:r>
            <w:r w:rsidRPr="00315346">
              <w:rPr>
                <w:rFonts w:asciiTheme="minorHAnsi" w:eastAsia="Arial" w:hAnsiTheme="minorHAnsi" w:cstheme="minorHAnsi"/>
                <w:sz w:val="22"/>
                <w:szCs w:val="22"/>
              </w:rPr>
              <w:t>h</w:t>
            </w:r>
            <w:r w:rsidRPr="00315346">
              <w:rPr>
                <w:rFonts w:asciiTheme="minorHAnsi" w:eastAsia="Arial" w:hAnsiTheme="minorHAnsi" w:cstheme="minorHAnsi"/>
                <w:spacing w:val="1"/>
                <w:sz w:val="22"/>
                <w:szCs w:val="22"/>
              </w:rPr>
              <w:t>o</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z w:val="22"/>
                <w:szCs w:val="22"/>
              </w:rPr>
              <w:t>/Fax</w:t>
            </w:r>
          </w:p>
          <w:p w14:paraId="02C88ACD" w14:textId="77777777" w:rsidR="00B10029" w:rsidRPr="00315346" w:rsidRDefault="00FE70CF">
            <w:pPr>
              <w:spacing w:line="220" w:lineRule="exact"/>
              <w:ind w:left="541"/>
              <w:rPr>
                <w:rFonts w:asciiTheme="minorHAnsi" w:eastAsia="Arial" w:hAnsiTheme="minorHAnsi" w:cstheme="minorHAnsi"/>
                <w:sz w:val="22"/>
                <w:szCs w:val="22"/>
              </w:rPr>
            </w:pPr>
            <w:r w:rsidRPr="00315346">
              <w:rPr>
                <w:rFonts w:asciiTheme="minorHAnsi" w:eastAsia="Arial" w:hAnsiTheme="minorHAnsi" w:cstheme="minorHAnsi"/>
                <w:sz w:val="22"/>
                <w:szCs w:val="22"/>
              </w:rPr>
              <w:t>Num</w:t>
            </w:r>
            <w:r w:rsidRPr="00315346">
              <w:rPr>
                <w:rFonts w:asciiTheme="minorHAnsi" w:eastAsia="Arial" w:hAnsiTheme="minorHAnsi" w:cstheme="minorHAnsi"/>
                <w:spacing w:val="1"/>
                <w:sz w:val="22"/>
                <w:szCs w:val="22"/>
              </w:rPr>
              <w:t>b</w:t>
            </w:r>
            <w:r w:rsidRPr="00315346">
              <w:rPr>
                <w:rFonts w:asciiTheme="minorHAnsi" w:eastAsia="Arial" w:hAnsiTheme="minorHAnsi" w:cstheme="minorHAnsi"/>
                <w:sz w:val="22"/>
                <w:szCs w:val="22"/>
              </w:rPr>
              <w:t>ers</w:t>
            </w:r>
          </w:p>
        </w:tc>
        <w:tc>
          <w:tcPr>
            <w:tcW w:w="7761" w:type="dxa"/>
            <w:tcBorders>
              <w:top w:val="single" w:sz="5" w:space="0" w:color="000000"/>
              <w:left w:val="single" w:sz="5" w:space="0" w:color="000000"/>
              <w:bottom w:val="single" w:sz="5" w:space="0" w:color="000000"/>
              <w:right w:val="single" w:sz="5" w:space="0" w:color="000000"/>
            </w:tcBorders>
          </w:tcPr>
          <w:p w14:paraId="628180C2" w14:textId="77777777" w:rsidR="00B10029" w:rsidRPr="00315346" w:rsidRDefault="00B10029">
            <w:pPr>
              <w:spacing w:before="3" w:line="120" w:lineRule="exact"/>
              <w:rPr>
                <w:rFonts w:asciiTheme="minorHAnsi" w:hAnsiTheme="minorHAnsi" w:cstheme="minorHAnsi"/>
                <w:sz w:val="22"/>
                <w:szCs w:val="22"/>
              </w:rPr>
            </w:pPr>
          </w:p>
          <w:p w14:paraId="1D358BB7" w14:textId="77777777" w:rsidR="00B10029" w:rsidRPr="00315346" w:rsidRDefault="00FE70CF">
            <w:pPr>
              <w:ind w:left="102"/>
              <w:rPr>
                <w:rFonts w:asciiTheme="minorHAnsi" w:eastAsia="Arial" w:hAnsiTheme="minorHAnsi" w:cstheme="minorHAnsi"/>
                <w:sz w:val="22"/>
                <w:szCs w:val="22"/>
              </w:rPr>
            </w:pPr>
            <w:r w:rsidRPr="00315346">
              <w:rPr>
                <w:rFonts w:asciiTheme="minorHAnsi" w:eastAsia="Arial" w:hAnsiTheme="minorHAnsi" w:cstheme="minorHAnsi"/>
                <w:spacing w:val="-1"/>
                <w:sz w:val="22"/>
                <w:szCs w:val="22"/>
              </w:rPr>
              <w:t>P</w:t>
            </w:r>
            <w:r w:rsidRPr="00315346">
              <w:rPr>
                <w:rFonts w:asciiTheme="minorHAnsi" w:eastAsia="Arial" w:hAnsiTheme="minorHAnsi" w:cstheme="minorHAnsi"/>
                <w:sz w:val="22"/>
                <w:szCs w:val="22"/>
              </w:rPr>
              <w:t>h</w:t>
            </w:r>
            <w:r w:rsidRPr="00315346">
              <w:rPr>
                <w:rFonts w:asciiTheme="minorHAnsi" w:eastAsia="Arial" w:hAnsiTheme="minorHAnsi" w:cstheme="minorHAnsi"/>
                <w:spacing w:val="1"/>
                <w:sz w:val="22"/>
                <w:szCs w:val="22"/>
              </w:rPr>
              <w:t>o</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z w:val="22"/>
                <w:szCs w:val="22"/>
              </w:rPr>
              <w:t xml:space="preserve">:                                                  </w:t>
            </w:r>
            <w:r w:rsidRPr="00315346">
              <w:rPr>
                <w:rFonts w:asciiTheme="minorHAnsi" w:eastAsia="Arial" w:hAnsiTheme="minorHAnsi" w:cstheme="minorHAnsi"/>
                <w:spacing w:val="55"/>
                <w:sz w:val="22"/>
                <w:szCs w:val="22"/>
              </w:rPr>
              <w:t xml:space="preserve"> </w:t>
            </w:r>
            <w:r w:rsidRPr="00315346">
              <w:rPr>
                <w:rFonts w:asciiTheme="minorHAnsi" w:eastAsia="Arial" w:hAnsiTheme="minorHAnsi" w:cstheme="minorHAnsi"/>
                <w:sz w:val="22"/>
                <w:szCs w:val="22"/>
              </w:rPr>
              <w:t>Fa</w:t>
            </w:r>
            <w:r w:rsidRPr="00315346">
              <w:rPr>
                <w:rFonts w:asciiTheme="minorHAnsi" w:eastAsia="Arial" w:hAnsiTheme="minorHAnsi" w:cstheme="minorHAnsi"/>
                <w:spacing w:val="1"/>
                <w:sz w:val="22"/>
                <w:szCs w:val="22"/>
              </w:rPr>
              <w:t>x</w:t>
            </w:r>
            <w:r w:rsidRPr="00315346">
              <w:rPr>
                <w:rFonts w:asciiTheme="minorHAnsi" w:eastAsia="Arial" w:hAnsiTheme="minorHAnsi" w:cstheme="minorHAnsi"/>
                <w:sz w:val="22"/>
                <w:szCs w:val="22"/>
              </w:rPr>
              <w:t>:</w:t>
            </w:r>
          </w:p>
        </w:tc>
      </w:tr>
      <w:tr w:rsidR="00B10029" w:rsidRPr="00315346" w14:paraId="05BA2928" w14:textId="77777777">
        <w:trPr>
          <w:trHeight w:hRule="exact" w:val="77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1BDF2DF5" w14:textId="77777777" w:rsidR="00B10029" w:rsidRPr="00315346" w:rsidRDefault="00B10029">
            <w:pPr>
              <w:spacing w:before="3" w:line="260" w:lineRule="exact"/>
              <w:rPr>
                <w:rFonts w:asciiTheme="minorHAnsi" w:hAnsiTheme="minorHAnsi" w:cstheme="minorHAnsi"/>
                <w:sz w:val="22"/>
                <w:szCs w:val="22"/>
              </w:rPr>
            </w:pPr>
          </w:p>
          <w:p w14:paraId="5BF2E293" w14:textId="77777777" w:rsidR="00B10029" w:rsidRPr="00315346" w:rsidRDefault="00FE70CF">
            <w:pPr>
              <w:ind w:left="232"/>
              <w:rPr>
                <w:rFonts w:asciiTheme="minorHAnsi" w:eastAsia="Arial" w:hAnsiTheme="minorHAnsi" w:cstheme="minorHAnsi"/>
                <w:sz w:val="22"/>
                <w:szCs w:val="22"/>
              </w:rPr>
            </w:pPr>
            <w:r w:rsidRPr="00315346">
              <w:rPr>
                <w:rFonts w:asciiTheme="minorHAnsi" w:eastAsia="Arial" w:hAnsiTheme="minorHAnsi" w:cstheme="minorHAnsi"/>
                <w:spacing w:val="-1"/>
                <w:sz w:val="22"/>
                <w:szCs w:val="22"/>
              </w:rPr>
              <w:t>P</w:t>
            </w:r>
            <w:r w:rsidRPr="00315346">
              <w:rPr>
                <w:rFonts w:asciiTheme="minorHAnsi" w:eastAsia="Arial" w:hAnsiTheme="minorHAnsi" w:cstheme="minorHAnsi"/>
                <w:spacing w:val="1"/>
                <w:sz w:val="22"/>
                <w:szCs w:val="22"/>
              </w:rPr>
              <w:t>r</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m</w:t>
            </w:r>
            <w:r w:rsidRPr="00315346">
              <w:rPr>
                <w:rFonts w:asciiTheme="minorHAnsi" w:eastAsia="Arial" w:hAnsiTheme="minorHAnsi" w:cstheme="minorHAnsi"/>
                <w:sz w:val="22"/>
                <w:szCs w:val="22"/>
              </w:rPr>
              <w:t>ary</w:t>
            </w:r>
            <w:r w:rsidRPr="00315346">
              <w:rPr>
                <w:rFonts w:asciiTheme="minorHAnsi" w:eastAsia="Arial" w:hAnsiTheme="minorHAnsi" w:cstheme="minorHAnsi"/>
                <w:spacing w:val="-5"/>
                <w:sz w:val="22"/>
                <w:szCs w:val="22"/>
              </w:rPr>
              <w:t xml:space="preserve"> </w:t>
            </w:r>
            <w:r w:rsidRPr="00315346">
              <w:rPr>
                <w:rFonts w:asciiTheme="minorHAnsi" w:eastAsia="Arial" w:hAnsiTheme="minorHAnsi" w:cstheme="minorHAnsi"/>
                <w:sz w:val="22"/>
                <w:szCs w:val="22"/>
              </w:rPr>
              <w:t>Co</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t</w:t>
            </w:r>
          </w:p>
        </w:tc>
        <w:tc>
          <w:tcPr>
            <w:tcW w:w="7761" w:type="dxa"/>
            <w:tcBorders>
              <w:top w:val="single" w:sz="5" w:space="0" w:color="000000"/>
              <w:left w:val="single" w:sz="5" w:space="0" w:color="000000"/>
              <w:bottom w:val="single" w:sz="5" w:space="0" w:color="000000"/>
              <w:right w:val="single" w:sz="5" w:space="0" w:color="000000"/>
            </w:tcBorders>
          </w:tcPr>
          <w:p w14:paraId="0FEB01B0" w14:textId="77777777" w:rsidR="00B10029" w:rsidRPr="00315346" w:rsidRDefault="00FE70CF">
            <w:pPr>
              <w:spacing w:before="32"/>
              <w:ind w:left="102"/>
              <w:rPr>
                <w:rFonts w:asciiTheme="minorHAnsi" w:eastAsia="Arial" w:hAnsiTheme="minorHAnsi" w:cstheme="minorHAnsi"/>
                <w:sz w:val="22"/>
                <w:szCs w:val="22"/>
              </w:rPr>
            </w:pPr>
            <w:r w:rsidRPr="00315346">
              <w:rPr>
                <w:rFonts w:asciiTheme="minorHAnsi" w:eastAsia="Arial" w:hAnsiTheme="minorHAnsi" w:cstheme="minorHAnsi"/>
                <w:sz w:val="22"/>
                <w:szCs w:val="22"/>
              </w:rPr>
              <w:t>Nam</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z w:val="22"/>
                <w:szCs w:val="22"/>
              </w:rPr>
              <w:t>:</w:t>
            </w:r>
          </w:p>
          <w:p w14:paraId="45AC8013" w14:textId="77777777" w:rsidR="00B10029" w:rsidRPr="00315346" w:rsidRDefault="00FE70CF">
            <w:pPr>
              <w:ind w:left="102" w:right="6214"/>
              <w:rPr>
                <w:rFonts w:asciiTheme="minorHAnsi" w:eastAsia="Arial" w:hAnsiTheme="minorHAnsi" w:cstheme="minorHAnsi"/>
                <w:sz w:val="22"/>
                <w:szCs w:val="22"/>
              </w:rPr>
            </w:pPr>
            <w:r w:rsidRPr="00315346">
              <w:rPr>
                <w:rFonts w:asciiTheme="minorHAnsi" w:eastAsia="Arial" w:hAnsiTheme="minorHAnsi" w:cstheme="minorHAnsi"/>
                <w:spacing w:val="-1"/>
                <w:sz w:val="22"/>
                <w:szCs w:val="22"/>
              </w:rPr>
              <w:t>P</w:t>
            </w:r>
            <w:r w:rsidRPr="00315346">
              <w:rPr>
                <w:rFonts w:asciiTheme="minorHAnsi" w:eastAsia="Arial" w:hAnsiTheme="minorHAnsi" w:cstheme="minorHAnsi"/>
                <w:sz w:val="22"/>
                <w:szCs w:val="22"/>
              </w:rPr>
              <w:t>h</w:t>
            </w:r>
            <w:r w:rsidRPr="00315346">
              <w:rPr>
                <w:rFonts w:asciiTheme="minorHAnsi" w:eastAsia="Arial" w:hAnsiTheme="minorHAnsi" w:cstheme="minorHAnsi"/>
                <w:spacing w:val="1"/>
                <w:sz w:val="22"/>
                <w:szCs w:val="22"/>
              </w:rPr>
              <w:t>o</w:t>
            </w:r>
            <w:r w:rsidRPr="00315346">
              <w:rPr>
                <w:rFonts w:asciiTheme="minorHAnsi" w:eastAsia="Arial" w:hAnsiTheme="minorHAnsi" w:cstheme="minorHAnsi"/>
                <w:sz w:val="22"/>
                <w:szCs w:val="22"/>
              </w:rPr>
              <w:t>ne</w:t>
            </w:r>
            <w:r w:rsidRPr="00315346">
              <w:rPr>
                <w:rFonts w:asciiTheme="minorHAnsi" w:eastAsia="Arial" w:hAnsiTheme="minorHAnsi" w:cstheme="minorHAnsi"/>
                <w:spacing w:val="-7"/>
                <w:sz w:val="22"/>
                <w:szCs w:val="22"/>
              </w:rPr>
              <w:t xml:space="preserve"> </w:t>
            </w:r>
            <w:r w:rsidRPr="00315346">
              <w:rPr>
                <w:rFonts w:asciiTheme="minorHAnsi" w:eastAsia="Arial" w:hAnsiTheme="minorHAnsi" w:cstheme="minorHAnsi"/>
                <w:spacing w:val="2"/>
                <w:sz w:val="22"/>
                <w:szCs w:val="22"/>
              </w:rPr>
              <w:t>N</w:t>
            </w:r>
            <w:r w:rsidRPr="00315346">
              <w:rPr>
                <w:rFonts w:asciiTheme="minorHAnsi" w:eastAsia="Arial" w:hAnsiTheme="minorHAnsi" w:cstheme="minorHAnsi"/>
                <w:sz w:val="22"/>
                <w:szCs w:val="22"/>
              </w:rPr>
              <w:t>u</w:t>
            </w:r>
            <w:r w:rsidRPr="00315346">
              <w:rPr>
                <w:rFonts w:asciiTheme="minorHAnsi" w:eastAsia="Arial" w:hAnsiTheme="minorHAnsi" w:cstheme="minorHAnsi"/>
                <w:spacing w:val="-1"/>
                <w:sz w:val="22"/>
                <w:szCs w:val="22"/>
              </w:rPr>
              <w:t>m</w:t>
            </w:r>
            <w:r w:rsidRPr="00315346">
              <w:rPr>
                <w:rFonts w:asciiTheme="minorHAnsi" w:eastAsia="Arial" w:hAnsiTheme="minorHAnsi" w:cstheme="minorHAnsi"/>
                <w:spacing w:val="2"/>
                <w:sz w:val="22"/>
                <w:szCs w:val="22"/>
              </w:rPr>
              <w:t>b</w:t>
            </w:r>
            <w:r w:rsidRPr="00315346">
              <w:rPr>
                <w:rFonts w:asciiTheme="minorHAnsi" w:eastAsia="Arial" w:hAnsiTheme="minorHAnsi" w:cstheme="minorHAnsi"/>
                <w:sz w:val="22"/>
                <w:szCs w:val="22"/>
              </w:rPr>
              <w:t xml:space="preserve">er: </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z w:val="22"/>
                <w:szCs w:val="22"/>
              </w:rPr>
              <w:t>m</w:t>
            </w:r>
            <w:r w:rsidRPr="00315346">
              <w:rPr>
                <w:rFonts w:asciiTheme="minorHAnsi" w:eastAsia="Arial" w:hAnsiTheme="minorHAnsi" w:cstheme="minorHAnsi"/>
                <w:spacing w:val="2"/>
                <w:sz w:val="22"/>
                <w:szCs w:val="22"/>
              </w:rPr>
              <w:t>a</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l</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pacing w:val="2"/>
                <w:sz w:val="22"/>
                <w:szCs w:val="22"/>
              </w:rPr>
              <w:t>d</w:t>
            </w:r>
            <w:r w:rsidRPr="00315346">
              <w:rPr>
                <w:rFonts w:asciiTheme="minorHAnsi" w:eastAsia="Arial" w:hAnsiTheme="minorHAnsi" w:cstheme="minorHAnsi"/>
                <w:sz w:val="22"/>
                <w:szCs w:val="22"/>
              </w:rPr>
              <w:t>dre</w:t>
            </w:r>
            <w:r w:rsidRPr="00315346">
              <w:rPr>
                <w:rFonts w:asciiTheme="minorHAnsi" w:eastAsia="Arial" w:hAnsiTheme="minorHAnsi" w:cstheme="minorHAnsi"/>
                <w:spacing w:val="1"/>
                <w:sz w:val="22"/>
                <w:szCs w:val="22"/>
              </w:rPr>
              <w:t>ss</w:t>
            </w:r>
            <w:r w:rsidRPr="00315346">
              <w:rPr>
                <w:rFonts w:asciiTheme="minorHAnsi" w:eastAsia="Arial" w:hAnsiTheme="minorHAnsi" w:cstheme="minorHAnsi"/>
                <w:sz w:val="22"/>
                <w:szCs w:val="22"/>
              </w:rPr>
              <w:t>:</w:t>
            </w:r>
          </w:p>
        </w:tc>
      </w:tr>
      <w:tr w:rsidR="00B10029" w:rsidRPr="00315346" w14:paraId="6E167E95" w14:textId="77777777">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1C98540" w14:textId="77777777" w:rsidR="00B10029" w:rsidRPr="00315346" w:rsidRDefault="00B10029">
            <w:pPr>
              <w:spacing w:before="3" w:line="120" w:lineRule="exact"/>
              <w:rPr>
                <w:rFonts w:asciiTheme="minorHAnsi" w:hAnsiTheme="minorHAnsi" w:cstheme="minorHAnsi"/>
                <w:sz w:val="22"/>
                <w:szCs w:val="22"/>
              </w:rPr>
            </w:pPr>
          </w:p>
          <w:p w14:paraId="3B09B80D" w14:textId="77777777" w:rsidR="00B10029" w:rsidRPr="00315346" w:rsidRDefault="00FE70CF">
            <w:pPr>
              <w:ind w:left="546"/>
              <w:rPr>
                <w:rFonts w:asciiTheme="minorHAnsi" w:eastAsia="Arial" w:hAnsiTheme="minorHAnsi" w:cstheme="minorHAnsi"/>
                <w:sz w:val="22"/>
                <w:szCs w:val="22"/>
              </w:rPr>
            </w:pPr>
            <w:r w:rsidRPr="00315346">
              <w:rPr>
                <w:rFonts w:asciiTheme="minorHAnsi" w:eastAsia="Arial" w:hAnsiTheme="minorHAnsi" w:cstheme="minorHAnsi"/>
                <w:sz w:val="22"/>
                <w:szCs w:val="22"/>
              </w:rPr>
              <w:t>#</w:t>
            </w:r>
            <w:r w:rsidRPr="00315346">
              <w:rPr>
                <w:rFonts w:asciiTheme="minorHAnsi" w:eastAsia="Arial" w:hAnsiTheme="minorHAnsi" w:cstheme="minorHAnsi"/>
                <w:spacing w:val="-1"/>
                <w:sz w:val="22"/>
                <w:szCs w:val="22"/>
              </w:rPr>
              <w:t xml:space="preserve"> o</w:t>
            </w:r>
            <w:r w:rsidRPr="00315346">
              <w:rPr>
                <w:rFonts w:asciiTheme="minorHAnsi" w:eastAsia="Arial" w:hAnsiTheme="minorHAnsi" w:cstheme="minorHAnsi"/>
                <w:sz w:val="22"/>
                <w:szCs w:val="22"/>
              </w:rPr>
              <w:t xml:space="preserve">f </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ta</w:t>
            </w:r>
            <w:r w:rsidRPr="00315346">
              <w:rPr>
                <w:rFonts w:asciiTheme="minorHAnsi" w:eastAsia="Arial" w:hAnsiTheme="minorHAnsi" w:cstheme="minorHAnsi"/>
                <w:spacing w:val="1"/>
                <w:sz w:val="22"/>
                <w:szCs w:val="22"/>
              </w:rPr>
              <w:t>f</w:t>
            </w:r>
            <w:r w:rsidRPr="00315346">
              <w:rPr>
                <w:rFonts w:asciiTheme="minorHAnsi" w:eastAsia="Arial" w:hAnsiTheme="minorHAnsi" w:cstheme="minorHAnsi"/>
                <w:sz w:val="22"/>
                <w:szCs w:val="22"/>
              </w:rPr>
              <w:t>f</w:t>
            </w:r>
          </w:p>
        </w:tc>
        <w:tc>
          <w:tcPr>
            <w:tcW w:w="7761" w:type="dxa"/>
            <w:tcBorders>
              <w:top w:val="single" w:sz="5" w:space="0" w:color="000000"/>
              <w:left w:val="single" w:sz="5" w:space="0" w:color="000000"/>
              <w:bottom w:val="single" w:sz="5" w:space="0" w:color="000000"/>
              <w:right w:val="single" w:sz="5" w:space="0" w:color="000000"/>
            </w:tcBorders>
          </w:tcPr>
          <w:p w14:paraId="7EE68F5A" w14:textId="77777777" w:rsidR="00B10029" w:rsidRPr="00315346" w:rsidRDefault="00B10029">
            <w:pPr>
              <w:rPr>
                <w:rFonts w:asciiTheme="minorHAnsi" w:hAnsiTheme="minorHAnsi" w:cstheme="minorHAnsi"/>
                <w:sz w:val="22"/>
                <w:szCs w:val="22"/>
              </w:rPr>
            </w:pPr>
          </w:p>
        </w:tc>
      </w:tr>
      <w:tr w:rsidR="00B10029" w:rsidRPr="00315346" w14:paraId="0C25B1C3" w14:textId="77777777">
        <w:trPr>
          <w:trHeight w:hRule="exact" w:val="51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700302F3" w14:textId="77777777" w:rsidR="00B10029" w:rsidRPr="00315346" w:rsidRDefault="00B10029">
            <w:pPr>
              <w:spacing w:before="3" w:line="120" w:lineRule="exact"/>
              <w:rPr>
                <w:rFonts w:asciiTheme="minorHAnsi" w:hAnsiTheme="minorHAnsi" w:cstheme="minorHAnsi"/>
                <w:sz w:val="22"/>
                <w:szCs w:val="22"/>
              </w:rPr>
            </w:pPr>
          </w:p>
          <w:p w14:paraId="3E9528FA" w14:textId="77777777" w:rsidR="00B10029" w:rsidRPr="00315346" w:rsidRDefault="00FE70CF">
            <w:pPr>
              <w:ind w:left="325"/>
              <w:rPr>
                <w:rFonts w:asciiTheme="minorHAnsi" w:eastAsia="Arial" w:hAnsiTheme="minorHAnsi" w:cstheme="minorHAnsi"/>
                <w:sz w:val="22"/>
                <w:szCs w:val="22"/>
              </w:rPr>
            </w:pPr>
            <w:r w:rsidRPr="00315346">
              <w:rPr>
                <w:rFonts w:asciiTheme="minorHAnsi" w:eastAsia="Arial" w:hAnsiTheme="minorHAnsi" w:cstheme="minorHAnsi"/>
                <w:sz w:val="22"/>
                <w:szCs w:val="22"/>
              </w:rPr>
              <w:t>#</w:t>
            </w:r>
            <w:r w:rsidRPr="00315346">
              <w:rPr>
                <w:rFonts w:asciiTheme="minorHAnsi" w:eastAsia="Arial" w:hAnsiTheme="minorHAnsi" w:cstheme="minorHAnsi"/>
                <w:spacing w:val="-1"/>
                <w:sz w:val="22"/>
                <w:szCs w:val="22"/>
              </w:rPr>
              <w:t xml:space="preserve"> o</w:t>
            </w:r>
            <w:r w:rsidRPr="00315346">
              <w:rPr>
                <w:rFonts w:asciiTheme="minorHAnsi" w:eastAsia="Arial" w:hAnsiTheme="minorHAnsi" w:cstheme="minorHAnsi"/>
                <w:sz w:val="22"/>
                <w:szCs w:val="22"/>
              </w:rPr>
              <w:t>f L</w:t>
            </w:r>
            <w:r w:rsidRPr="00315346">
              <w:rPr>
                <w:rFonts w:asciiTheme="minorHAnsi" w:eastAsia="Arial" w:hAnsiTheme="minorHAnsi" w:cstheme="minorHAnsi"/>
                <w:spacing w:val="-1"/>
                <w:sz w:val="22"/>
                <w:szCs w:val="22"/>
              </w:rPr>
              <w:t>o</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a</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s</w:t>
            </w:r>
          </w:p>
        </w:tc>
        <w:tc>
          <w:tcPr>
            <w:tcW w:w="7761" w:type="dxa"/>
            <w:tcBorders>
              <w:top w:val="single" w:sz="5" w:space="0" w:color="000000"/>
              <w:left w:val="single" w:sz="5" w:space="0" w:color="000000"/>
              <w:bottom w:val="single" w:sz="5" w:space="0" w:color="000000"/>
              <w:right w:val="single" w:sz="5" w:space="0" w:color="000000"/>
            </w:tcBorders>
          </w:tcPr>
          <w:p w14:paraId="7B51CCAB" w14:textId="77777777" w:rsidR="00B10029" w:rsidRPr="00315346" w:rsidRDefault="00B10029">
            <w:pPr>
              <w:rPr>
                <w:rFonts w:asciiTheme="minorHAnsi" w:hAnsiTheme="minorHAnsi" w:cstheme="minorHAnsi"/>
                <w:sz w:val="22"/>
                <w:szCs w:val="22"/>
              </w:rPr>
            </w:pPr>
          </w:p>
        </w:tc>
      </w:tr>
      <w:tr w:rsidR="00B10029" w:rsidRPr="00315346" w14:paraId="12F116C7" w14:textId="77777777">
        <w:trPr>
          <w:trHeight w:hRule="exact" w:val="698"/>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1D214036" w14:textId="77777777" w:rsidR="00B10029" w:rsidRPr="00315346" w:rsidRDefault="00FE70CF">
            <w:pPr>
              <w:spacing w:line="220" w:lineRule="exact"/>
              <w:ind w:left="319" w:right="320"/>
              <w:jc w:val="center"/>
              <w:rPr>
                <w:rFonts w:asciiTheme="minorHAnsi" w:eastAsia="Arial" w:hAnsiTheme="minorHAnsi" w:cstheme="minorHAnsi"/>
                <w:sz w:val="22"/>
                <w:szCs w:val="22"/>
              </w:rPr>
            </w:pPr>
            <w:r w:rsidRPr="00315346">
              <w:rPr>
                <w:rFonts w:asciiTheme="minorHAnsi" w:eastAsia="Arial" w:hAnsiTheme="minorHAnsi" w:cstheme="minorHAnsi"/>
                <w:spacing w:val="-1"/>
                <w:sz w:val="22"/>
                <w:szCs w:val="22"/>
              </w:rPr>
              <w:t>A</w:t>
            </w:r>
            <w:r w:rsidRPr="00315346">
              <w:rPr>
                <w:rFonts w:asciiTheme="minorHAnsi" w:eastAsia="Arial" w:hAnsiTheme="minorHAnsi" w:cstheme="minorHAnsi"/>
                <w:spacing w:val="1"/>
                <w:sz w:val="22"/>
                <w:szCs w:val="22"/>
              </w:rPr>
              <w:t>v</w:t>
            </w:r>
            <w:r w:rsidRPr="00315346">
              <w:rPr>
                <w:rFonts w:asciiTheme="minorHAnsi" w:eastAsia="Arial" w:hAnsiTheme="minorHAnsi" w:cstheme="minorHAnsi"/>
                <w:sz w:val="22"/>
                <w:szCs w:val="22"/>
              </w:rPr>
              <w:t>g.</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pacing w:val="-1"/>
                <w:sz w:val="22"/>
                <w:szCs w:val="22"/>
              </w:rPr>
              <w:t>V</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ue</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w w:val="99"/>
                <w:sz w:val="22"/>
                <w:szCs w:val="22"/>
              </w:rPr>
              <w:t>of</w:t>
            </w:r>
          </w:p>
          <w:p w14:paraId="1FA91E34" w14:textId="77777777" w:rsidR="00B10029" w:rsidRPr="00315346" w:rsidRDefault="00FE70CF">
            <w:pPr>
              <w:ind w:left="255" w:right="257"/>
              <w:jc w:val="center"/>
              <w:rPr>
                <w:rFonts w:asciiTheme="minorHAnsi" w:eastAsia="Arial" w:hAnsiTheme="minorHAnsi" w:cstheme="minorHAnsi"/>
                <w:sz w:val="22"/>
                <w:szCs w:val="22"/>
              </w:rPr>
            </w:pP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tock</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z w:val="22"/>
                <w:szCs w:val="22"/>
              </w:rPr>
              <w:t>on</w:t>
            </w:r>
            <w:r w:rsidRPr="00315346">
              <w:rPr>
                <w:rFonts w:asciiTheme="minorHAnsi" w:eastAsia="Arial" w:hAnsiTheme="minorHAnsi" w:cstheme="minorHAnsi"/>
                <w:spacing w:val="-1"/>
                <w:sz w:val="22"/>
                <w:szCs w:val="22"/>
              </w:rPr>
              <w:t xml:space="preserve"> </w:t>
            </w:r>
            <w:r w:rsidRPr="00315346">
              <w:rPr>
                <w:rFonts w:asciiTheme="minorHAnsi" w:eastAsia="Arial" w:hAnsiTheme="minorHAnsi" w:cstheme="minorHAnsi"/>
                <w:w w:val="99"/>
                <w:sz w:val="22"/>
                <w:szCs w:val="22"/>
              </w:rPr>
              <w:t>Ha</w:t>
            </w:r>
            <w:r w:rsidRPr="00315346">
              <w:rPr>
                <w:rFonts w:asciiTheme="minorHAnsi" w:eastAsia="Arial" w:hAnsiTheme="minorHAnsi" w:cstheme="minorHAnsi"/>
                <w:spacing w:val="2"/>
                <w:w w:val="99"/>
                <w:sz w:val="22"/>
                <w:szCs w:val="22"/>
              </w:rPr>
              <w:t>n</w:t>
            </w:r>
            <w:r w:rsidRPr="00315346">
              <w:rPr>
                <w:rFonts w:asciiTheme="minorHAnsi" w:eastAsia="Arial" w:hAnsiTheme="minorHAnsi" w:cstheme="minorHAnsi"/>
                <w:w w:val="99"/>
                <w:sz w:val="22"/>
                <w:szCs w:val="22"/>
              </w:rPr>
              <w:t>d</w:t>
            </w:r>
          </w:p>
          <w:p w14:paraId="35F8686A" w14:textId="77777777" w:rsidR="00B10029" w:rsidRPr="00315346" w:rsidRDefault="00FE70CF">
            <w:pPr>
              <w:ind w:left="636" w:right="637"/>
              <w:jc w:val="center"/>
              <w:rPr>
                <w:rFonts w:asciiTheme="minorHAnsi" w:eastAsia="Arial" w:hAnsiTheme="minorHAnsi" w:cstheme="minorHAnsi"/>
                <w:sz w:val="22"/>
                <w:szCs w:val="22"/>
              </w:rPr>
            </w:pPr>
            <w:r w:rsidRPr="00315346">
              <w:rPr>
                <w:rFonts w:asciiTheme="minorHAnsi" w:eastAsia="Arial" w:hAnsiTheme="minorHAnsi" w:cstheme="minorHAnsi"/>
                <w:spacing w:val="1"/>
                <w:w w:val="99"/>
                <w:sz w:val="22"/>
                <w:szCs w:val="22"/>
              </w:rPr>
              <w:t>(</w:t>
            </w:r>
            <w:r w:rsidRPr="00315346">
              <w:rPr>
                <w:rFonts w:asciiTheme="minorHAnsi" w:eastAsia="Arial" w:hAnsiTheme="minorHAnsi" w:cstheme="minorHAnsi"/>
                <w:w w:val="99"/>
                <w:sz w:val="22"/>
                <w:szCs w:val="22"/>
              </w:rPr>
              <w:t>U</w:t>
            </w:r>
            <w:r w:rsidRPr="00315346">
              <w:rPr>
                <w:rFonts w:asciiTheme="minorHAnsi" w:eastAsia="Arial" w:hAnsiTheme="minorHAnsi" w:cstheme="minorHAnsi"/>
                <w:spacing w:val="-1"/>
                <w:w w:val="99"/>
                <w:sz w:val="22"/>
                <w:szCs w:val="22"/>
              </w:rPr>
              <w:t>S</w:t>
            </w:r>
            <w:r w:rsidRPr="00315346">
              <w:rPr>
                <w:rFonts w:asciiTheme="minorHAnsi" w:eastAsia="Arial" w:hAnsiTheme="minorHAnsi" w:cstheme="minorHAnsi"/>
                <w:w w:val="99"/>
                <w:sz w:val="22"/>
                <w:szCs w:val="22"/>
              </w:rPr>
              <w:t>D)</w:t>
            </w:r>
          </w:p>
        </w:tc>
        <w:tc>
          <w:tcPr>
            <w:tcW w:w="7761" w:type="dxa"/>
            <w:tcBorders>
              <w:top w:val="single" w:sz="5" w:space="0" w:color="000000"/>
              <w:left w:val="single" w:sz="5" w:space="0" w:color="000000"/>
              <w:bottom w:val="single" w:sz="5" w:space="0" w:color="000000"/>
              <w:right w:val="single" w:sz="5" w:space="0" w:color="000000"/>
            </w:tcBorders>
          </w:tcPr>
          <w:p w14:paraId="15CA74D7" w14:textId="77777777" w:rsidR="00B10029" w:rsidRPr="00315346" w:rsidRDefault="00B10029">
            <w:pPr>
              <w:rPr>
                <w:rFonts w:asciiTheme="minorHAnsi" w:hAnsiTheme="minorHAnsi" w:cstheme="minorHAnsi"/>
                <w:sz w:val="22"/>
                <w:szCs w:val="22"/>
              </w:rPr>
            </w:pPr>
          </w:p>
        </w:tc>
      </w:tr>
      <w:tr w:rsidR="00B10029" w:rsidRPr="00315346" w14:paraId="45D7BDC4" w14:textId="77777777">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6038C63" w14:textId="77777777" w:rsidR="00B10029" w:rsidRPr="00315346" w:rsidRDefault="00B10029">
            <w:pPr>
              <w:spacing w:before="19" w:line="200" w:lineRule="exact"/>
              <w:rPr>
                <w:rFonts w:asciiTheme="minorHAnsi" w:hAnsiTheme="minorHAnsi" w:cstheme="minorHAnsi"/>
                <w:sz w:val="22"/>
                <w:szCs w:val="22"/>
              </w:rPr>
            </w:pPr>
          </w:p>
          <w:p w14:paraId="112D7F5E" w14:textId="77777777" w:rsidR="00B10029" w:rsidRPr="00315346" w:rsidRDefault="00FE70CF">
            <w:pPr>
              <w:ind w:left="263" w:right="235" w:firstLine="74"/>
              <w:rPr>
                <w:rFonts w:asciiTheme="minorHAnsi" w:eastAsia="Arial" w:hAnsiTheme="minorHAnsi" w:cstheme="minorHAnsi"/>
                <w:sz w:val="22"/>
                <w:szCs w:val="22"/>
              </w:rPr>
            </w:pPr>
            <w:r w:rsidRPr="00315346">
              <w:rPr>
                <w:rFonts w:asciiTheme="minorHAnsi" w:eastAsia="Arial" w:hAnsiTheme="minorHAnsi" w:cstheme="minorHAnsi"/>
                <w:spacing w:val="1"/>
                <w:sz w:val="22"/>
                <w:szCs w:val="22"/>
              </w:rPr>
              <w:t>G</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v</w:t>
            </w:r>
            <w:r w:rsidRPr="00315346">
              <w:rPr>
                <w:rFonts w:asciiTheme="minorHAnsi" w:eastAsia="Arial" w:hAnsiTheme="minorHAnsi" w:cstheme="minorHAnsi"/>
                <w:sz w:val="22"/>
                <w:szCs w:val="22"/>
              </w:rPr>
              <w:t>ernme</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t</w:t>
            </w:r>
            <w:r w:rsidRPr="00315346">
              <w:rPr>
                <w:rFonts w:asciiTheme="minorHAnsi" w:eastAsia="Arial" w:hAnsiTheme="minorHAnsi" w:cstheme="minorHAnsi"/>
                <w:spacing w:val="-11"/>
                <w:sz w:val="22"/>
                <w:szCs w:val="22"/>
              </w:rPr>
              <w:t xml:space="preserve"> </w:t>
            </w:r>
            <w:r w:rsidRPr="00315346">
              <w:rPr>
                <w:rFonts w:asciiTheme="minorHAnsi" w:eastAsia="Arial" w:hAnsiTheme="minorHAnsi" w:cstheme="minorHAnsi"/>
                <w:sz w:val="22"/>
                <w:szCs w:val="22"/>
              </w:rPr>
              <w:t>- own</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z w:val="22"/>
                <w:szCs w:val="22"/>
              </w:rPr>
              <w:t>d</w:t>
            </w:r>
            <w:r w:rsidRPr="00315346">
              <w:rPr>
                <w:rFonts w:asciiTheme="minorHAnsi" w:eastAsia="Arial" w:hAnsiTheme="minorHAnsi" w:cstheme="minorHAnsi"/>
                <w:spacing w:val="-6"/>
                <w:sz w:val="22"/>
                <w:szCs w:val="22"/>
              </w:rPr>
              <w:t xml:space="preserve"> </w:t>
            </w:r>
            <w:r w:rsidRPr="00315346">
              <w:rPr>
                <w:rFonts w:asciiTheme="minorHAnsi" w:eastAsia="Arial" w:hAnsiTheme="minorHAnsi" w:cstheme="minorHAnsi"/>
                <w:sz w:val="22"/>
                <w:szCs w:val="22"/>
              </w:rPr>
              <w:t>(</w:t>
            </w:r>
            <w:r w:rsidRPr="00315346">
              <w:rPr>
                <w:rFonts w:asciiTheme="minorHAnsi" w:eastAsia="Arial" w:hAnsiTheme="minorHAnsi" w:cstheme="minorHAnsi"/>
                <w:spacing w:val="1"/>
                <w:sz w:val="22"/>
                <w:szCs w:val="22"/>
              </w:rPr>
              <w:t>y</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o</w:t>
            </w:r>
            <w:r w:rsidRPr="00315346">
              <w:rPr>
                <w:rFonts w:asciiTheme="minorHAnsi" w:eastAsia="Arial" w:hAnsiTheme="minorHAnsi" w:cstheme="minorHAnsi"/>
                <w:sz w:val="22"/>
                <w:szCs w:val="22"/>
              </w:rPr>
              <w:t>)</w:t>
            </w:r>
          </w:p>
        </w:tc>
        <w:tc>
          <w:tcPr>
            <w:tcW w:w="7761" w:type="dxa"/>
            <w:tcBorders>
              <w:top w:val="single" w:sz="5" w:space="0" w:color="000000"/>
              <w:left w:val="single" w:sz="5" w:space="0" w:color="000000"/>
              <w:bottom w:val="single" w:sz="5" w:space="0" w:color="000000"/>
              <w:right w:val="single" w:sz="5" w:space="0" w:color="000000"/>
            </w:tcBorders>
          </w:tcPr>
          <w:p w14:paraId="197C04FB" w14:textId="77777777" w:rsidR="00B10029" w:rsidRPr="00315346" w:rsidRDefault="00B10029">
            <w:pPr>
              <w:rPr>
                <w:rFonts w:asciiTheme="minorHAnsi" w:hAnsiTheme="minorHAnsi" w:cstheme="minorHAnsi"/>
                <w:sz w:val="22"/>
                <w:szCs w:val="22"/>
              </w:rPr>
            </w:pPr>
          </w:p>
        </w:tc>
      </w:tr>
      <w:tr w:rsidR="00B10029" w:rsidRPr="00315346" w14:paraId="556E8130" w14:textId="77777777">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0097E4F8" w14:textId="77777777" w:rsidR="00B10029" w:rsidRPr="00315346" w:rsidRDefault="00B10029">
            <w:pPr>
              <w:spacing w:before="19" w:line="200" w:lineRule="exact"/>
              <w:rPr>
                <w:rFonts w:asciiTheme="minorHAnsi" w:hAnsiTheme="minorHAnsi" w:cstheme="minorHAnsi"/>
                <w:sz w:val="22"/>
                <w:szCs w:val="22"/>
              </w:rPr>
            </w:pPr>
          </w:p>
          <w:p w14:paraId="5E37AC9F" w14:textId="77777777" w:rsidR="00B10029" w:rsidRPr="00315346" w:rsidRDefault="00FE70CF">
            <w:pPr>
              <w:ind w:left="436" w:right="127" w:hanging="276"/>
              <w:rPr>
                <w:rFonts w:asciiTheme="minorHAnsi" w:eastAsia="Arial" w:hAnsiTheme="minorHAnsi" w:cstheme="minorHAnsi"/>
                <w:sz w:val="22"/>
                <w:szCs w:val="22"/>
              </w:rPr>
            </w:pPr>
            <w:r w:rsidRPr="00315346">
              <w:rPr>
                <w:rFonts w:asciiTheme="minorHAnsi" w:eastAsia="Arial" w:hAnsiTheme="minorHAnsi" w:cstheme="minorHAnsi"/>
                <w:sz w:val="22"/>
                <w:szCs w:val="22"/>
              </w:rPr>
              <w:t>Nam</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w:t>
            </w:r>
            <w:r w:rsidRPr="00315346">
              <w:rPr>
                <w:rFonts w:asciiTheme="minorHAnsi" w:eastAsia="Arial" w:hAnsiTheme="minorHAnsi" w:cstheme="minorHAnsi"/>
                <w:spacing w:val="-7"/>
                <w:sz w:val="22"/>
                <w:szCs w:val="22"/>
              </w:rPr>
              <w:t xml:space="preserve"> </w:t>
            </w:r>
            <w:r w:rsidRPr="00315346">
              <w:rPr>
                <w:rFonts w:asciiTheme="minorHAnsi" w:eastAsia="Arial" w:hAnsiTheme="minorHAnsi" w:cstheme="minorHAnsi"/>
                <w:sz w:val="22"/>
                <w:szCs w:val="22"/>
              </w:rPr>
              <w:t>of</w:t>
            </w:r>
            <w:r w:rsidRPr="00315346">
              <w:rPr>
                <w:rFonts w:asciiTheme="minorHAnsi" w:eastAsia="Arial" w:hAnsiTheme="minorHAnsi" w:cstheme="minorHAnsi"/>
                <w:spacing w:val="-1"/>
                <w:sz w:val="22"/>
                <w:szCs w:val="22"/>
              </w:rPr>
              <w:t xml:space="preserve"> B</w:t>
            </w:r>
            <w:r w:rsidRPr="00315346">
              <w:rPr>
                <w:rFonts w:asciiTheme="minorHAnsi" w:eastAsia="Arial" w:hAnsiTheme="minorHAnsi" w:cstheme="minorHAnsi"/>
                <w:spacing w:val="2"/>
                <w:sz w:val="22"/>
                <w:szCs w:val="22"/>
              </w:rPr>
              <w:t>o</w:t>
            </w:r>
            <w:r w:rsidRPr="00315346">
              <w:rPr>
                <w:rFonts w:asciiTheme="minorHAnsi" w:eastAsia="Arial" w:hAnsiTheme="minorHAnsi" w:cstheme="minorHAnsi"/>
                <w:sz w:val="22"/>
                <w:szCs w:val="22"/>
              </w:rPr>
              <w:t>ard of</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z w:val="22"/>
                <w:szCs w:val="22"/>
              </w:rPr>
              <w:t>D</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r</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z w:val="22"/>
                <w:szCs w:val="22"/>
              </w:rPr>
              <w:t>ors</w:t>
            </w:r>
          </w:p>
        </w:tc>
        <w:tc>
          <w:tcPr>
            <w:tcW w:w="7761" w:type="dxa"/>
            <w:tcBorders>
              <w:top w:val="single" w:sz="5" w:space="0" w:color="000000"/>
              <w:left w:val="single" w:sz="5" w:space="0" w:color="000000"/>
              <w:bottom w:val="single" w:sz="5" w:space="0" w:color="000000"/>
              <w:right w:val="single" w:sz="5" w:space="0" w:color="000000"/>
            </w:tcBorders>
          </w:tcPr>
          <w:p w14:paraId="18E64840" w14:textId="77777777" w:rsidR="00B10029" w:rsidRPr="00315346" w:rsidRDefault="00B10029">
            <w:pPr>
              <w:rPr>
                <w:rFonts w:asciiTheme="minorHAnsi" w:hAnsiTheme="minorHAnsi" w:cstheme="minorHAnsi"/>
                <w:sz w:val="22"/>
                <w:szCs w:val="22"/>
              </w:rPr>
            </w:pPr>
          </w:p>
        </w:tc>
      </w:tr>
      <w:tr w:rsidR="00B10029" w:rsidRPr="00315346" w14:paraId="732B2CC3" w14:textId="77777777">
        <w:trPr>
          <w:trHeight w:hRule="exact" w:val="912"/>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0B5EE249" w14:textId="77777777" w:rsidR="00B10029" w:rsidRPr="00315346" w:rsidRDefault="00B10029">
            <w:pPr>
              <w:spacing w:before="4" w:line="100" w:lineRule="exact"/>
              <w:rPr>
                <w:rFonts w:asciiTheme="minorHAnsi" w:hAnsiTheme="minorHAnsi" w:cstheme="minorHAnsi"/>
                <w:sz w:val="22"/>
                <w:szCs w:val="22"/>
              </w:rPr>
            </w:pPr>
          </w:p>
          <w:p w14:paraId="521BC7CF" w14:textId="77777777" w:rsidR="00B10029" w:rsidRPr="00315346" w:rsidRDefault="00FE70CF">
            <w:pPr>
              <w:ind w:left="520" w:right="420" w:hanging="65"/>
              <w:rPr>
                <w:rFonts w:asciiTheme="minorHAnsi" w:eastAsia="Arial" w:hAnsiTheme="minorHAnsi" w:cstheme="minorHAnsi"/>
                <w:sz w:val="22"/>
                <w:szCs w:val="22"/>
              </w:rPr>
            </w:pPr>
            <w:r w:rsidRPr="00315346">
              <w:rPr>
                <w:rFonts w:asciiTheme="minorHAnsi" w:eastAsia="Arial" w:hAnsiTheme="minorHAnsi" w:cstheme="minorHAnsi"/>
                <w:sz w:val="22"/>
                <w:szCs w:val="22"/>
              </w:rPr>
              <w:t>Nam</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w:t>
            </w:r>
            <w:r w:rsidRPr="00315346">
              <w:rPr>
                <w:rFonts w:asciiTheme="minorHAnsi" w:eastAsia="Arial" w:hAnsiTheme="minorHAnsi" w:cstheme="minorHAnsi"/>
                <w:spacing w:val="-7"/>
                <w:sz w:val="22"/>
                <w:szCs w:val="22"/>
              </w:rPr>
              <w:t xml:space="preserve"> </w:t>
            </w:r>
            <w:r w:rsidRPr="00315346">
              <w:rPr>
                <w:rFonts w:asciiTheme="minorHAnsi" w:eastAsia="Arial" w:hAnsiTheme="minorHAnsi" w:cstheme="minorHAnsi"/>
                <w:sz w:val="22"/>
                <w:szCs w:val="22"/>
              </w:rPr>
              <w:t>of Com</w:t>
            </w:r>
            <w:r w:rsidRPr="00315346">
              <w:rPr>
                <w:rFonts w:asciiTheme="minorHAnsi" w:eastAsia="Arial" w:hAnsiTheme="minorHAnsi" w:cstheme="minorHAnsi"/>
                <w:spacing w:val="1"/>
                <w:sz w:val="22"/>
                <w:szCs w:val="22"/>
              </w:rPr>
              <w:t>p</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 xml:space="preserve">y </w:t>
            </w:r>
            <w:r w:rsidRPr="00315346">
              <w:rPr>
                <w:rFonts w:asciiTheme="minorHAnsi" w:eastAsia="Arial" w:hAnsiTheme="minorHAnsi" w:cstheme="minorHAnsi"/>
                <w:spacing w:val="1"/>
                <w:sz w:val="22"/>
                <w:szCs w:val="22"/>
              </w:rPr>
              <w:t>O</w:t>
            </w:r>
            <w:r w:rsidRPr="00315346">
              <w:rPr>
                <w:rFonts w:asciiTheme="minorHAnsi" w:eastAsia="Arial" w:hAnsiTheme="minorHAnsi" w:cstheme="minorHAnsi"/>
                <w:sz w:val="22"/>
                <w:szCs w:val="22"/>
              </w:rPr>
              <w:t>wner</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w:t>
            </w:r>
          </w:p>
        </w:tc>
        <w:tc>
          <w:tcPr>
            <w:tcW w:w="7761" w:type="dxa"/>
            <w:tcBorders>
              <w:top w:val="single" w:sz="5" w:space="0" w:color="000000"/>
              <w:left w:val="single" w:sz="5" w:space="0" w:color="000000"/>
              <w:bottom w:val="single" w:sz="5" w:space="0" w:color="000000"/>
              <w:right w:val="single" w:sz="5" w:space="0" w:color="000000"/>
            </w:tcBorders>
          </w:tcPr>
          <w:p w14:paraId="0ECD405F" w14:textId="77777777" w:rsidR="00B10029" w:rsidRPr="00315346" w:rsidRDefault="00B10029">
            <w:pPr>
              <w:rPr>
                <w:rFonts w:asciiTheme="minorHAnsi" w:hAnsiTheme="minorHAnsi" w:cstheme="minorHAnsi"/>
                <w:sz w:val="22"/>
                <w:szCs w:val="22"/>
              </w:rPr>
            </w:pPr>
          </w:p>
        </w:tc>
      </w:tr>
      <w:tr w:rsidR="00B10029" w:rsidRPr="00315346" w14:paraId="0E478447" w14:textId="77777777">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A613424" w14:textId="77777777" w:rsidR="00B10029" w:rsidRPr="00315346" w:rsidRDefault="00B10029">
            <w:pPr>
              <w:spacing w:before="17" w:line="200" w:lineRule="exact"/>
              <w:rPr>
                <w:rFonts w:asciiTheme="minorHAnsi" w:hAnsiTheme="minorHAnsi" w:cstheme="minorHAnsi"/>
                <w:sz w:val="22"/>
                <w:szCs w:val="22"/>
              </w:rPr>
            </w:pPr>
          </w:p>
          <w:p w14:paraId="5E1A3A4B" w14:textId="77777777" w:rsidR="00B10029" w:rsidRPr="00315346" w:rsidRDefault="00FE70CF">
            <w:pPr>
              <w:ind w:left="709" w:right="83" w:hanging="595"/>
              <w:rPr>
                <w:rFonts w:asciiTheme="minorHAnsi" w:eastAsia="Arial" w:hAnsiTheme="minorHAnsi" w:cstheme="minorHAnsi"/>
                <w:sz w:val="22"/>
                <w:szCs w:val="22"/>
              </w:rPr>
            </w:pPr>
            <w:r w:rsidRPr="00315346">
              <w:rPr>
                <w:rFonts w:asciiTheme="minorHAnsi" w:eastAsia="Arial" w:hAnsiTheme="minorHAnsi" w:cstheme="minorHAnsi"/>
                <w:spacing w:val="-1"/>
                <w:sz w:val="22"/>
                <w:szCs w:val="22"/>
              </w:rPr>
              <w:t>P</w:t>
            </w:r>
            <w:r w:rsidRPr="00315346">
              <w:rPr>
                <w:rFonts w:asciiTheme="minorHAnsi" w:eastAsia="Arial" w:hAnsiTheme="minorHAnsi" w:cstheme="minorHAnsi"/>
                <w:sz w:val="22"/>
                <w:szCs w:val="22"/>
              </w:rPr>
              <w:t>are</w:t>
            </w:r>
            <w:r w:rsidRPr="00315346">
              <w:rPr>
                <w:rFonts w:asciiTheme="minorHAnsi" w:eastAsia="Arial" w:hAnsiTheme="minorHAnsi" w:cstheme="minorHAnsi"/>
                <w:spacing w:val="2"/>
                <w:sz w:val="22"/>
                <w:szCs w:val="22"/>
              </w:rPr>
              <w:t>n</w:t>
            </w:r>
            <w:r w:rsidRPr="00315346">
              <w:rPr>
                <w:rFonts w:asciiTheme="minorHAnsi" w:eastAsia="Arial" w:hAnsiTheme="minorHAnsi" w:cstheme="minorHAnsi"/>
                <w:sz w:val="22"/>
                <w:szCs w:val="22"/>
              </w:rPr>
              <w:t>t</w:t>
            </w:r>
            <w:r w:rsidRPr="00315346">
              <w:rPr>
                <w:rFonts w:asciiTheme="minorHAnsi" w:eastAsia="Arial" w:hAnsiTheme="minorHAnsi" w:cstheme="minorHAnsi"/>
                <w:spacing w:val="-6"/>
                <w:sz w:val="22"/>
                <w:szCs w:val="22"/>
              </w:rPr>
              <w:t xml:space="preserve"> </w:t>
            </w:r>
            <w:proofErr w:type="gramStart"/>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m</w:t>
            </w:r>
            <w:r w:rsidRPr="00315346">
              <w:rPr>
                <w:rFonts w:asciiTheme="minorHAnsi" w:eastAsia="Arial" w:hAnsiTheme="minorHAnsi" w:cstheme="minorHAnsi"/>
                <w:spacing w:val="2"/>
                <w:sz w:val="22"/>
                <w:szCs w:val="22"/>
              </w:rPr>
              <w:t>p</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 xml:space="preserve">,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f</w:t>
            </w:r>
            <w:proofErr w:type="gramEnd"/>
            <w:r w:rsidRPr="00315346">
              <w:rPr>
                <w:rFonts w:asciiTheme="minorHAnsi" w:eastAsia="Arial" w:hAnsiTheme="minorHAnsi" w:cstheme="minorHAnsi"/>
                <w:spacing w:val="-1"/>
                <w:sz w:val="22"/>
                <w:szCs w:val="22"/>
              </w:rPr>
              <w:t xml:space="preserve"> </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z w:val="22"/>
                <w:szCs w:val="22"/>
              </w:rPr>
              <w:t>ny</w:t>
            </w:r>
          </w:p>
        </w:tc>
        <w:tc>
          <w:tcPr>
            <w:tcW w:w="7761" w:type="dxa"/>
            <w:tcBorders>
              <w:top w:val="single" w:sz="5" w:space="0" w:color="000000"/>
              <w:left w:val="single" w:sz="5" w:space="0" w:color="000000"/>
              <w:bottom w:val="single" w:sz="5" w:space="0" w:color="000000"/>
              <w:right w:val="single" w:sz="5" w:space="0" w:color="000000"/>
            </w:tcBorders>
          </w:tcPr>
          <w:p w14:paraId="2F3B3AB2" w14:textId="77777777" w:rsidR="00B10029" w:rsidRPr="00315346" w:rsidRDefault="00B10029">
            <w:pPr>
              <w:rPr>
                <w:rFonts w:asciiTheme="minorHAnsi" w:hAnsiTheme="minorHAnsi" w:cstheme="minorHAnsi"/>
                <w:sz w:val="22"/>
                <w:szCs w:val="22"/>
              </w:rPr>
            </w:pPr>
          </w:p>
        </w:tc>
      </w:tr>
    </w:tbl>
    <w:p w14:paraId="68AA4173" w14:textId="77777777" w:rsidR="00B10029" w:rsidRPr="00315346" w:rsidRDefault="00B10029">
      <w:pPr>
        <w:rPr>
          <w:rFonts w:asciiTheme="minorHAnsi" w:hAnsiTheme="minorHAnsi" w:cstheme="minorHAnsi"/>
          <w:sz w:val="22"/>
          <w:szCs w:val="22"/>
        </w:rPr>
        <w:sectPr w:rsidR="00B10029" w:rsidRPr="00315346" w:rsidSect="00C374A8">
          <w:footerReference w:type="default" r:id="rId13"/>
          <w:pgSz w:w="12240" w:h="15840"/>
          <w:pgMar w:top="1280" w:right="1020" w:bottom="280" w:left="420" w:header="0" w:footer="1307" w:gutter="0"/>
          <w:pgNumType w:start="1"/>
          <w:cols w:space="720"/>
        </w:sectPr>
      </w:pPr>
    </w:p>
    <w:p w14:paraId="669DD8AE" w14:textId="64424887" w:rsidR="00B10029" w:rsidRPr="00315346" w:rsidRDefault="00FE70CF">
      <w:pPr>
        <w:spacing w:before="75"/>
        <w:ind w:left="263" w:right="8030" w:firstLine="1"/>
        <w:jc w:val="center"/>
        <w:rPr>
          <w:rFonts w:asciiTheme="minorHAnsi" w:eastAsia="Arial" w:hAnsiTheme="minorHAnsi" w:cstheme="minorHAnsi"/>
          <w:sz w:val="22"/>
          <w:szCs w:val="22"/>
        </w:rPr>
      </w:pPr>
      <w:r>
        <w:rPr>
          <w:rFonts w:asciiTheme="minorHAnsi" w:hAnsiTheme="minorHAnsi" w:cstheme="minorHAnsi"/>
          <w:sz w:val="22"/>
          <w:szCs w:val="22"/>
        </w:rPr>
        <w:lastRenderedPageBreak/>
        <w:pict w14:anchorId="00AD14F3">
          <v:group id="_x0000_s2068" style="position:absolute;left:0;text-align:left;margin-left:71.95pt;margin-top:71.7pt;width:484pt;height:46.55pt;z-index:-251661312;mso-position-horizontal-relative:page;mso-position-vertical-relative:page" coordorigin="1439,1434" coordsize="9680,931">
            <v:shape id="_x0000_s2079" style="position:absolute;left:1450;top:1450;width:1898;height:900" coordorigin="1450,1450" coordsize="1898,900" path="m1450,2350r1898,l3348,1450r-1898,l1450,2350xe" fillcolor="#d9d9d9" stroked="f">
              <v:path arrowok="t"/>
            </v:shape>
            <v:shape id="_x0000_s2078" style="position:absolute;left:1553;top:1555;width:1692;height:231" coordorigin="1553,1555" coordsize="1692,231" path="m1553,1786r1692,l3245,1555r-1692,l1553,1786xe" fillcolor="#d9d9d9" stroked="f">
              <v:path arrowok="t"/>
            </v:shape>
            <v:shape id="_x0000_s2077" style="position:absolute;left:1553;top:1786;width:1692;height:230" coordorigin="1553,1786" coordsize="1692,230" path="m1553,2016r1692,l3245,1786r-1692,l1553,2016xe" fillcolor="#d9d9d9" stroked="f">
              <v:path arrowok="t"/>
            </v:shape>
            <v:shape id="_x0000_s2076" style="position:absolute;left:1553;top:2016;width:1692;height:228" coordorigin="1553,2016" coordsize="1692,228" path="m1553,2244r1692,l3245,2016r-1692,l1553,2244xe" fillcolor="#d9d9d9" stroked="f">
              <v:path arrowok="t"/>
            </v:shape>
            <v:shape id="_x0000_s2075" style="position:absolute;left:1450;top:1445;width:1898;height:0" coordorigin="1450,1445" coordsize="1898,0" path="m1450,1445r1898,e" filled="f" strokeweight=".58pt">
              <v:path arrowok="t"/>
            </v:shape>
            <v:shape id="_x0000_s2074" style="position:absolute;left:3358;top:1445;width:7751;height:0" coordorigin="3358,1445" coordsize="7751,0" path="m3358,1445r7751,e" filled="f" strokeweight=".58pt">
              <v:path arrowok="t"/>
            </v:shape>
            <v:shape id="_x0000_s2073" style="position:absolute;left:1445;top:1440;width:0;height:920" coordorigin="1445,1440" coordsize="0,920" path="m1445,1440r,920e" filled="f" strokeweight=".58pt">
              <v:path arrowok="t"/>
            </v:shape>
            <v:shape id="_x0000_s2072" style="position:absolute;left:1450;top:2355;width:1898;height:0" coordorigin="1450,2355" coordsize="1898,0" path="m1450,2355r1898,e" filled="f" strokeweight=".58pt">
              <v:path arrowok="t"/>
            </v:shape>
            <v:shape id="_x0000_s2071" style="position:absolute;left:3353;top:1440;width:0;height:920" coordorigin="3353,1440" coordsize="0,920" path="m3353,1440r,920e" filled="f" strokeweight=".58pt">
              <v:path arrowok="t"/>
            </v:shape>
            <v:shape id="_x0000_s2070" style="position:absolute;left:3358;top:2355;width:7751;height:0" coordorigin="3358,2355" coordsize="7751,0" path="m3358,2355r7751,e" filled="f" strokeweight=".58pt">
              <v:path arrowok="t"/>
            </v:shape>
            <v:shape id="_x0000_s2069" style="position:absolute;left:11114;top:1440;width:0;height:920" coordorigin="11114,1440" coordsize="0,920" path="m11114,1440r,920e" filled="f" strokeweight=".20464mm">
              <v:path arrowok="t"/>
            </v:shape>
            <w10:wrap anchorx="page" anchory="page"/>
          </v:group>
        </w:pic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u</w:t>
      </w:r>
      <w:r w:rsidRPr="00315346">
        <w:rPr>
          <w:rFonts w:asciiTheme="minorHAnsi" w:eastAsia="Arial" w:hAnsiTheme="minorHAnsi" w:cstheme="minorHAnsi"/>
          <w:spacing w:val="-1"/>
          <w:sz w:val="22"/>
          <w:szCs w:val="22"/>
        </w:rPr>
        <w:t>b</w:t>
      </w:r>
      <w:r w:rsidRPr="00315346">
        <w:rPr>
          <w:rFonts w:asciiTheme="minorHAnsi" w:eastAsia="Arial" w:hAnsiTheme="minorHAnsi" w:cstheme="minorHAnsi"/>
          <w:spacing w:val="1"/>
          <w:sz w:val="22"/>
          <w:szCs w:val="22"/>
        </w:rPr>
        <w:t>si</w:t>
      </w:r>
      <w:r w:rsidRPr="00315346">
        <w:rPr>
          <w:rFonts w:asciiTheme="minorHAnsi" w:eastAsia="Arial" w:hAnsiTheme="minorHAnsi" w:cstheme="minorHAnsi"/>
          <w:sz w:val="22"/>
          <w:szCs w:val="22"/>
        </w:rPr>
        <w:t>d</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ary</w:t>
      </w:r>
      <w:r w:rsidRPr="00315346">
        <w:rPr>
          <w:rFonts w:asciiTheme="minorHAnsi" w:eastAsia="Arial" w:hAnsiTheme="minorHAnsi" w:cstheme="minorHAnsi"/>
          <w:spacing w:val="-7"/>
          <w:sz w:val="22"/>
          <w:szCs w:val="22"/>
        </w:rPr>
        <w:t xml:space="preserve"> </w:t>
      </w:r>
      <w:r w:rsidRPr="00315346">
        <w:rPr>
          <w:rFonts w:asciiTheme="minorHAnsi" w:eastAsia="Arial" w:hAnsiTheme="minorHAnsi" w:cstheme="minorHAnsi"/>
          <w:w w:val="99"/>
          <w:sz w:val="22"/>
          <w:szCs w:val="22"/>
        </w:rPr>
        <w:t>or af</w:t>
      </w:r>
      <w:r w:rsidRPr="00315346">
        <w:rPr>
          <w:rFonts w:asciiTheme="minorHAnsi" w:eastAsia="Arial" w:hAnsiTheme="minorHAnsi" w:cstheme="minorHAnsi"/>
          <w:spacing w:val="-1"/>
          <w:w w:val="99"/>
          <w:sz w:val="22"/>
          <w:szCs w:val="22"/>
        </w:rPr>
        <w:t>f</w:t>
      </w:r>
      <w:r w:rsidRPr="00315346">
        <w:rPr>
          <w:rFonts w:asciiTheme="minorHAnsi" w:eastAsia="Arial" w:hAnsiTheme="minorHAnsi" w:cstheme="minorHAnsi"/>
          <w:spacing w:val="1"/>
          <w:w w:val="99"/>
          <w:sz w:val="22"/>
          <w:szCs w:val="22"/>
        </w:rPr>
        <w:t>i</w:t>
      </w:r>
      <w:r w:rsidRPr="00315346">
        <w:rPr>
          <w:rFonts w:asciiTheme="minorHAnsi" w:eastAsia="Arial" w:hAnsiTheme="minorHAnsi" w:cstheme="minorHAnsi"/>
          <w:spacing w:val="-1"/>
          <w:w w:val="99"/>
          <w:sz w:val="22"/>
          <w:szCs w:val="22"/>
        </w:rPr>
        <w:t>l</w:t>
      </w:r>
      <w:r w:rsidRPr="00315346">
        <w:rPr>
          <w:rFonts w:asciiTheme="minorHAnsi" w:eastAsia="Arial" w:hAnsiTheme="minorHAnsi" w:cstheme="minorHAnsi"/>
          <w:spacing w:val="1"/>
          <w:w w:val="99"/>
          <w:sz w:val="22"/>
          <w:szCs w:val="22"/>
        </w:rPr>
        <w:t>i</w:t>
      </w:r>
      <w:r w:rsidRPr="00315346">
        <w:rPr>
          <w:rFonts w:asciiTheme="minorHAnsi" w:eastAsia="Arial" w:hAnsiTheme="minorHAnsi" w:cstheme="minorHAnsi"/>
          <w:w w:val="99"/>
          <w:sz w:val="22"/>
          <w:szCs w:val="22"/>
        </w:rPr>
        <w:t xml:space="preserve">ate </w:t>
      </w:r>
      <w:r w:rsidR="002669AF" w:rsidRPr="00315346">
        <w:rPr>
          <w:rFonts w:asciiTheme="minorHAnsi" w:eastAsia="Arial" w:hAnsiTheme="minorHAnsi" w:cstheme="minorHAnsi"/>
          <w:spacing w:val="1"/>
          <w:sz w:val="22"/>
          <w:szCs w:val="22"/>
        </w:rPr>
        <w:t>c</w:t>
      </w:r>
      <w:r w:rsidR="002669AF" w:rsidRPr="00315346">
        <w:rPr>
          <w:rFonts w:asciiTheme="minorHAnsi" w:eastAsia="Arial" w:hAnsiTheme="minorHAnsi" w:cstheme="minorHAnsi"/>
          <w:sz w:val="22"/>
          <w:szCs w:val="22"/>
        </w:rPr>
        <w:t>o</w:t>
      </w:r>
      <w:r w:rsidR="002669AF" w:rsidRPr="00315346">
        <w:rPr>
          <w:rFonts w:asciiTheme="minorHAnsi" w:eastAsia="Arial" w:hAnsiTheme="minorHAnsi" w:cstheme="minorHAnsi"/>
          <w:spacing w:val="-1"/>
          <w:sz w:val="22"/>
          <w:szCs w:val="22"/>
        </w:rPr>
        <w:t>m</w:t>
      </w:r>
      <w:r w:rsidR="002669AF" w:rsidRPr="00315346">
        <w:rPr>
          <w:rFonts w:asciiTheme="minorHAnsi" w:eastAsia="Arial" w:hAnsiTheme="minorHAnsi" w:cstheme="minorHAnsi"/>
          <w:sz w:val="22"/>
          <w:szCs w:val="22"/>
        </w:rPr>
        <w:t>p</w:t>
      </w:r>
      <w:r w:rsidR="002669AF" w:rsidRPr="00315346">
        <w:rPr>
          <w:rFonts w:asciiTheme="minorHAnsi" w:eastAsia="Arial" w:hAnsiTheme="minorHAnsi" w:cstheme="minorHAnsi"/>
          <w:spacing w:val="-1"/>
          <w:sz w:val="22"/>
          <w:szCs w:val="22"/>
        </w:rPr>
        <w:t>a</w:t>
      </w:r>
      <w:r w:rsidR="002669AF" w:rsidRPr="00315346">
        <w:rPr>
          <w:rFonts w:asciiTheme="minorHAnsi" w:eastAsia="Arial" w:hAnsiTheme="minorHAnsi" w:cstheme="minorHAnsi"/>
          <w:spacing w:val="2"/>
          <w:sz w:val="22"/>
          <w:szCs w:val="22"/>
        </w:rPr>
        <w:t>n</w:t>
      </w:r>
      <w:r w:rsidR="002669AF" w:rsidRPr="00315346">
        <w:rPr>
          <w:rFonts w:asciiTheme="minorHAnsi" w:eastAsia="Arial" w:hAnsiTheme="minorHAnsi" w:cstheme="minorHAnsi"/>
          <w:spacing w:val="-1"/>
          <w:sz w:val="22"/>
          <w:szCs w:val="22"/>
        </w:rPr>
        <w:t>i</w:t>
      </w:r>
      <w:r w:rsidR="002669AF" w:rsidRPr="00315346">
        <w:rPr>
          <w:rFonts w:asciiTheme="minorHAnsi" w:eastAsia="Arial" w:hAnsiTheme="minorHAnsi" w:cstheme="minorHAnsi"/>
          <w:sz w:val="22"/>
          <w:szCs w:val="22"/>
        </w:rPr>
        <w:t>e</w:t>
      </w:r>
      <w:r w:rsidR="002669AF" w:rsidRPr="00315346">
        <w:rPr>
          <w:rFonts w:asciiTheme="minorHAnsi" w:eastAsia="Arial" w:hAnsiTheme="minorHAnsi" w:cstheme="minorHAnsi"/>
          <w:spacing w:val="1"/>
          <w:sz w:val="22"/>
          <w:szCs w:val="22"/>
        </w:rPr>
        <w:t>s</w:t>
      </w:r>
      <w:r w:rsidR="002669AF" w:rsidRPr="00315346">
        <w:rPr>
          <w:rFonts w:asciiTheme="minorHAnsi" w:eastAsia="Arial" w:hAnsiTheme="minorHAnsi" w:cstheme="minorHAnsi"/>
          <w:sz w:val="22"/>
          <w:szCs w:val="22"/>
        </w:rPr>
        <w:t xml:space="preserve"> if</w:t>
      </w:r>
      <w:r w:rsidRPr="00315346">
        <w:rPr>
          <w:rFonts w:asciiTheme="minorHAnsi" w:eastAsia="Arial" w:hAnsiTheme="minorHAnsi" w:cstheme="minorHAnsi"/>
          <w:spacing w:val="1"/>
          <w:sz w:val="22"/>
          <w:szCs w:val="22"/>
        </w:rPr>
        <w:t xml:space="preserve"> </w:t>
      </w:r>
      <w:r w:rsidRPr="00315346">
        <w:rPr>
          <w:rFonts w:asciiTheme="minorHAnsi" w:eastAsia="Arial" w:hAnsiTheme="minorHAnsi" w:cstheme="minorHAnsi"/>
          <w:w w:val="99"/>
          <w:sz w:val="22"/>
          <w:szCs w:val="22"/>
        </w:rPr>
        <w:t>a</w:t>
      </w:r>
      <w:r w:rsidRPr="00315346">
        <w:rPr>
          <w:rFonts w:asciiTheme="minorHAnsi" w:eastAsia="Arial" w:hAnsiTheme="minorHAnsi" w:cstheme="minorHAnsi"/>
          <w:spacing w:val="-1"/>
          <w:w w:val="99"/>
          <w:sz w:val="22"/>
          <w:szCs w:val="22"/>
        </w:rPr>
        <w:t>n</w:t>
      </w:r>
      <w:r w:rsidRPr="00315346">
        <w:rPr>
          <w:rFonts w:asciiTheme="minorHAnsi" w:eastAsia="Arial" w:hAnsiTheme="minorHAnsi" w:cstheme="minorHAnsi"/>
          <w:w w:val="99"/>
          <w:sz w:val="22"/>
          <w:szCs w:val="22"/>
        </w:rPr>
        <w:t>y</w:t>
      </w:r>
    </w:p>
    <w:p w14:paraId="508E675F" w14:textId="77777777" w:rsidR="00B10029" w:rsidRPr="00315346" w:rsidRDefault="00B10029">
      <w:pPr>
        <w:spacing w:before="8" w:line="100" w:lineRule="exact"/>
        <w:rPr>
          <w:rFonts w:asciiTheme="minorHAnsi" w:hAnsiTheme="minorHAnsi" w:cstheme="minorHAnsi"/>
          <w:sz w:val="22"/>
          <w:szCs w:val="22"/>
        </w:rPr>
      </w:pPr>
    </w:p>
    <w:p w14:paraId="02209164" w14:textId="77777777" w:rsidR="00B10029" w:rsidRPr="00315346" w:rsidRDefault="00B10029">
      <w:pPr>
        <w:spacing w:line="200" w:lineRule="exact"/>
        <w:rPr>
          <w:rFonts w:asciiTheme="minorHAnsi" w:hAnsiTheme="minorHAnsi" w:cstheme="minorHAnsi"/>
          <w:sz w:val="22"/>
          <w:szCs w:val="22"/>
        </w:rPr>
      </w:pPr>
    </w:p>
    <w:p w14:paraId="36764FB1" w14:textId="77777777" w:rsidR="00B10029" w:rsidRPr="00315346" w:rsidRDefault="00FE70CF">
      <w:pPr>
        <w:spacing w:before="29" w:line="260" w:lineRule="exact"/>
        <w:ind w:left="100"/>
        <w:rPr>
          <w:rFonts w:asciiTheme="minorHAnsi" w:eastAsia="Arial" w:hAnsiTheme="minorHAnsi" w:cstheme="minorHAnsi"/>
          <w:sz w:val="22"/>
          <w:szCs w:val="22"/>
        </w:rPr>
      </w:pPr>
      <w:r w:rsidRPr="00315346">
        <w:rPr>
          <w:rFonts w:asciiTheme="minorHAnsi" w:eastAsia="Arial" w:hAnsiTheme="minorHAnsi" w:cstheme="minorHAnsi"/>
          <w:b/>
          <w:position w:val="-1"/>
          <w:sz w:val="22"/>
          <w:szCs w:val="22"/>
          <w:u w:val="thick" w:color="000000"/>
        </w:rPr>
        <w:t>Fin</w:t>
      </w:r>
      <w:r w:rsidRPr="00315346">
        <w:rPr>
          <w:rFonts w:asciiTheme="minorHAnsi" w:eastAsia="Arial" w:hAnsiTheme="minorHAnsi" w:cstheme="minorHAnsi"/>
          <w:b/>
          <w:spacing w:val="1"/>
          <w:position w:val="-1"/>
          <w:sz w:val="22"/>
          <w:szCs w:val="22"/>
          <w:u w:val="thick" w:color="000000"/>
        </w:rPr>
        <w:t>a</w:t>
      </w:r>
      <w:r w:rsidRPr="00315346">
        <w:rPr>
          <w:rFonts w:asciiTheme="minorHAnsi" w:eastAsia="Arial" w:hAnsiTheme="minorHAnsi" w:cstheme="minorHAnsi"/>
          <w:b/>
          <w:position w:val="-1"/>
          <w:sz w:val="22"/>
          <w:szCs w:val="22"/>
          <w:u w:val="thick" w:color="000000"/>
        </w:rPr>
        <w:t>nci</w:t>
      </w:r>
      <w:r w:rsidRPr="00315346">
        <w:rPr>
          <w:rFonts w:asciiTheme="minorHAnsi" w:eastAsia="Arial" w:hAnsiTheme="minorHAnsi" w:cstheme="minorHAnsi"/>
          <w:b/>
          <w:spacing w:val="-1"/>
          <w:position w:val="-1"/>
          <w:sz w:val="22"/>
          <w:szCs w:val="22"/>
          <w:u w:val="thick" w:color="000000"/>
        </w:rPr>
        <w:t>a</w:t>
      </w:r>
      <w:r w:rsidRPr="00315346">
        <w:rPr>
          <w:rFonts w:asciiTheme="minorHAnsi" w:eastAsia="Arial" w:hAnsiTheme="minorHAnsi" w:cstheme="minorHAnsi"/>
          <w:b/>
          <w:position w:val="-1"/>
          <w:sz w:val="22"/>
          <w:szCs w:val="22"/>
          <w:u w:val="thick" w:color="000000"/>
        </w:rPr>
        <w:t>l</w:t>
      </w:r>
      <w:r w:rsidRPr="00315346">
        <w:rPr>
          <w:rFonts w:asciiTheme="minorHAnsi" w:eastAsia="Arial" w:hAnsiTheme="minorHAnsi" w:cstheme="minorHAnsi"/>
          <w:b/>
          <w:spacing w:val="1"/>
          <w:position w:val="-1"/>
          <w:sz w:val="22"/>
          <w:szCs w:val="22"/>
          <w:u w:val="thick" w:color="000000"/>
        </w:rPr>
        <w:t xml:space="preserve"> </w:t>
      </w:r>
      <w:r w:rsidRPr="00315346">
        <w:rPr>
          <w:rFonts w:asciiTheme="minorHAnsi" w:eastAsia="Arial" w:hAnsiTheme="minorHAnsi" w:cstheme="minorHAnsi"/>
          <w:b/>
          <w:position w:val="-1"/>
          <w:sz w:val="22"/>
          <w:szCs w:val="22"/>
          <w:u w:val="thick" w:color="000000"/>
        </w:rPr>
        <w:t>Information</w:t>
      </w:r>
    </w:p>
    <w:p w14:paraId="73DC1324" w14:textId="77777777" w:rsidR="00B10029" w:rsidRPr="00315346" w:rsidRDefault="00B10029">
      <w:pPr>
        <w:spacing w:before="9" w:line="220" w:lineRule="exact"/>
        <w:rPr>
          <w:rFonts w:asciiTheme="minorHAnsi" w:hAnsiTheme="minorHAnsi" w:cstheme="minorHAnsi"/>
          <w:sz w:val="22"/>
          <w:szCs w:val="22"/>
        </w:rPr>
      </w:pPr>
    </w:p>
    <w:tbl>
      <w:tblPr>
        <w:tblW w:w="0" w:type="auto"/>
        <w:tblInd w:w="99" w:type="dxa"/>
        <w:tblLayout w:type="fixed"/>
        <w:tblCellMar>
          <w:left w:w="0" w:type="dxa"/>
          <w:right w:w="0" w:type="dxa"/>
        </w:tblCellMar>
        <w:tblLook w:val="01E0" w:firstRow="1" w:lastRow="1" w:firstColumn="1" w:lastColumn="1" w:noHBand="0" w:noVBand="0"/>
      </w:tblPr>
      <w:tblGrid>
        <w:gridCol w:w="1908"/>
        <w:gridCol w:w="7761"/>
      </w:tblGrid>
      <w:tr w:rsidR="00B10029" w:rsidRPr="00315346" w14:paraId="5ACEB3D1" w14:textId="77777777">
        <w:trPr>
          <w:trHeight w:hRule="exact" w:val="70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CD734C0" w14:textId="77777777" w:rsidR="00B10029" w:rsidRPr="00315346" w:rsidRDefault="00B10029">
            <w:pPr>
              <w:spacing w:before="4" w:line="100" w:lineRule="exact"/>
              <w:rPr>
                <w:rFonts w:asciiTheme="minorHAnsi" w:hAnsiTheme="minorHAnsi" w:cstheme="minorHAnsi"/>
                <w:sz w:val="22"/>
                <w:szCs w:val="22"/>
              </w:rPr>
            </w:pPr>
          </w:p>
          <w:p w14:paraId="470FA083" w14:textId="77777777" w:rsidR="00B10029" w:rsidRPr="00315346" w:rsidRDefault="00FE70CF">
            <w:pPr>
              <w:ind w:left="195" w:right="195"/>
              <w:jc w:val="center"/>
              <w:rPr>
                <w:rFonts w:asciiTheme="minorHAnsi" w:eastAsia="Arial" w:hAnsiTheme="minorHAnsi" w:cstheme="minorHAnsi"/>
                <w:sz w:val="22"/>
                <w:szCs w:val="22"/>
              </w:rPr>
            </w:pPr>
            <w:r w:rsidRPr="00315346">
              <w:rPr>
                <w:rFonts w:asciiTheme="minorHAnsi" w:eastAsia="Arial" w:hAnsiTheme="minorHAnsi" w:cstheme="minorHAnsi"/>
                <w:spacing w:val="-1"/>
                <w:sz w:val="22"/>
                <w:szCs w:val="22"/>
              </w:rPr>
              <w:t>B</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k</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pacing w:val="2"/>
                <w:sz w:val="22"/>
                <w:szCs w:val="22"/>
              </w:rPr>
              <w:t>N</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m</w:t>
            </w:r>
            <w:r w:rsidRPr="00315346">
              <w:rPr>
                <w:rFonts w:asciiTheme="minorHAnsi" w:eastAsia="Arial" w:hAnsiTheme="minorHAnsi" w:cstheme="minorHAnsi"/>
                <w:sz w:val="22"/>
                <w:szCs w:val="22"/>
              </w:rPr>
              <w:t>e</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w w:val="99"/>
                <w:sz w:val="22"/>
                <w:szCs w:val="22"/>
              </w:rPr>
              <w:t>a</w:t>
            </w:r>
            <w:r w:rsidRPr="00315346">
              <w:rPr>
                <w:rFonts w:asciiTheme="minorHAnsi" w:eastAsia="Arial" w:hAnsiTheme="minorHAnsi" w:cstheme="minorHAnsi"/>
                <w:spacing w:val="1"/>
                <w:w w:val="99"/>
                <w:sz w:val="22"/>
                <w:szCs w:val="22"/>
              </w:rPr>
              <w:t>n</w:t>
            </w:r>
            <w:r w:rsidRPr="00315346">
              <w:rPr>
                <w:rFonts w:asciiTheme="minorHAnsi" w:eastAsia="Arial" w:hAnsiTheme="minorHAnsi" w:cstheme="minorHAnsi"/>
                <w:w w:val="99"/>
                <w:sz w:val="22"/>
                <w:szCs w:val="22"/>
              </w:rPr>
              <w:t>d</w:t>
            </w:r>
          </w:p>
          <w:p w14:paraId="3D8D979C" w14:textId="77777777" w:rsidR="00B10029" w:rsidRPr="00315346" w:rsidRDefault="00FE70CF">
            <w:pPr>
              <w:ind w:left="545" w:right="551"/>
              <w:jc w:val="center"/>
              <w:rPr>
                <w:rFonts w:asciiTheme="minorHAnsi" w:eastAsia="Arial" w:hAnsiTheme="minorHAnsi" w:cstheme="minorHAnsi"/>
                <w:sz w:val="22"/>
                <w:szCs w:val="22"/>
              </w:rPr>
            </w:pPr>
            <w:r w:rsidRPr="00315346">
              <w:rPr>
                <w:rFonts w:asciiTheme="minorHAnsi" w:eastAsia="Arial" w:hAnsiTheme="minorHAnsi" w:cstheme="minorHAnsi"/>
                <w:spacing w:val="-1"/>
                <w:w w:val="99"/>
                <w:sz w:val="22"/>
                <w:szCs w:val="22"/>
              </w:rPr>
              <w:t>A</w:t>
            </w:r>
            <w:r w:rsidRPr="00315346">
              <w:rPr>
                <w:rFonts w:asciiTheme="minorHAnsi" w:eastAsia="Arial" w:hAnsiTheme="minorHAnsi" w:cstheme="minorHAnsi"/>
                <w:w w:val="99"/>
                <w:sz w:val="22"/>
                <w:szCs w:val="22"/>
              </w:rPr>
              <w:t>d</w:t>
            </w:r>
            <w:r w:rsidRPr="00315346">
              <w:rPr>
                <w:rFonts w:asciiTheme="minorHAnsi" w:eastAsia="Arial" w:hAnsiTheme="minorHAnsi" w:cstheme="minorHAnsi"/>
                <w:spacing w:val="-1"/>
                <w:w w:val="99"/>
                <w:sz w:val="22"/>
                <w:szCs w:val="22"/>
              </w:rPr>
              <w:t>d</w:t>
            </w:r>
            <w:r w:rsidRPr="00315346">
              <w:rPr>
                <w:rFonts w:asciiTheme="minorHAnsi" w:eastAsia="Arial" w:hAnsiTheme="minorHAnsi" w:cstheme="minorHAnsi"/>
                <w:spacing w:val="1"/>
                <w:w w:val="99"/>
                <w:sz w:val="22"/>
                <w:szCs w:val="22"/>
              </w:rPr>
              <w:t>r</w:t>
            </w:r>
            <w:r w:rsidRPr="00315346">
              <w:rPr>
                <w:rFonts w:asciiTheme="minorHAnsi" w:eastAsia="Arial" w:hAnsiTheme="minorHAnsi" w:cstheme="minorHAnsi"/>
                <w:w w:val="99"/>
                <w:sz w:val="22"/>
                <w:szCs w:val="22"/>
              </w:rPr>
              <w:t>e</w:t>
            </w:r>
            <w:r w:rsidRPr="00315346">
              <w:rPr>
                <w:rFonts w:asciiTheme="minorHAnsi" w:eastAsia="Arial" w:hAnsiTheme="minorHAnsi" w:cstheme="minorHAnsi"/>
                <w:spacing w:val="1"/>
                <w:w w:val="99"/>
                <w:sz w:val="22"/>
                <w:szCs w:val="22"/>
              </w:rPr>
              <w:t>s</w:t>
            </w:r>
            <w:r w:rsidRPr="00315346">
              <w:rPr>
                <w:rFonts w:asciiTheme="minorHAnsi" w:eastAsia="Arial" w:hAnsiTheme="minorHAnsi" w:cstheme="minorHAnsi"/>
                <w:w w:val="99"/>
                <w:sz w:val="22"/>
                <w:szCs w:val="22"/>
              </w:rPr>
              <w:t>s</w:t>
            </w:r>
          </w:p>
        </w:tc>
        <w:tc>
          <w:tcPr>
            <w:tcW w:w="7761" w:type="dxa"/>
            <w:tcBorders>
              <w:top w:val="single" w:sz="5" w:space="0" w:color="000000"/>
              <w:left w:val="single" w:sz="5" w:space="0" w:color="000000"/>
              <w:bottom w:val="single" w:sz="5" w:space="0" w:color="000000"/>
              <w:right w:val="single" w:sz="5" w:space="0" w:color="000000"/>
            </w:tcBorders>
          </w:tcPr>
          <w:p w14:paraId="7BFE033A" w14:textId="77777777" w:rsidR="00B10029" w:rsidRPr="00315346" w:rsidRDefault="00B10029">
            <w:pPr>
              <w:rPr>
                <w:rFonts w:asciiTheme="minorHAnsi" w:hAnsiTheme="minorHAnsi" w:cstheme="minorHAnsi"/>
                <w:sz w:val="22"/>
                <w:szCs w:val="22"/>
              </w:rPr>
            </w:pPr>
          </w:p>
        </w:tc>
      </w:tr>
      <w:tr w:rsidR="00B10029" w:rsidRPr="00315346" w14:paraId="268CEE98" w14:textId="77777777">
        <w:trPr>
          <w:trHeight w:hRule="exact" w:val="698"/>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6D53A8F" w14:textId="77777777" w:rsidR="00B10029" w:rsidRPr="00315346" w:rsidRDefault="00FE70CF">
            <w:pPr>
              <w:spacing w:before="4" w:line="220" w:lineRule="exact"/>
              <w:ind w:left="97" w:right="100"/>
              <w:jc w:val="center"/>
              <w:rPr>
                <w:rFonts w:asciiTheme="minorHAnsi" w:eastAsia="Arial" w:hAnsiTheme="minorHAnsi" w:cstheme="minorHAnsi"/>
                <w:sz w:val="22"/>
                <w:szCs w:val="22"/>
              </w:rPr>
            </w:pPr>
            <w:r w:rsidRPr="00315346">
              <w:rPr>
                <w:rFonts w:asciiTheme="minorHAnsi" w:eastAsia="Arial" w:hAnsiTheme="minorHAnsi" w:cstheme="minorHAnsi"/>
                <w:sz w:val="22"/>
                <w:szCs w:val="22"/>
              </w:rPr>
              <w:t>Name</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z w:val="22"/>
                <w:szCs w:val="22"/>
              </w:rPr>
              <w:t>u</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d</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z w:val="22"/>
                <w:szCs w:val="22"/>
              </w:rPr>
              <w:t>r</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w w:val="99"/>
                <w:sz w:val="22"/>
                <w:szCs w:val="22"/>
              </w:rPr>
              <w:t>w</w:t>
            </w:r>
            <w:r w:rsidRPr="00315346">
              <w:rPr>
                <w:rFonts w:asciiTheme="minorHAnsi" w:eastAsia="Arial" w:hAnsiTheme="minorHAnsi" w:cstheme="minorHAnsi"/>
                <w:spacing w:val="2"/>
                <w:w w:val="99"/>
                <w:sz w:val="22"/>
                <w:szCs w:val="22"/>
              </w:rPr>
              <w:t>h</w:t>
            </w:r>
            <w:r w:rsidRPr="00315346">
              <w:rPr>
                <w:rFonts w:asciiTheme="minorHAnsi" w:eastAsia="Arial" w:hAnsiTheme="minorHAnsi" w:cstheme="minorHAnsi"/>
                <w:spacing w:val="-1"/>
                <w:w w:val="99"/>
                <w:sz w:val="22"/>
                <w:szCs w:val="22"/>
              </w:rPr>
              <w:t>i</w:t>
            </w:r>
            <w:r w:rsidRPr="00315346">
              <w:rPr>
                <w:rFonts w:asciiTheme="minorHAnsi" w:eastAsia="Arial" w:hAnsiTheme="minorHAnsi" w:cstheme="minorHAnsi"/>
                <w:spacing w:val="1"/>
                <w:w w:val="99"/>
                <w:sz w:val="22"/>
                <w:szCs w:val="22"/>
              </w:rPr>
              <w:t>c</w:t>
            </w:r>
            <w:r w:rsidRPr="00315346">
              <w:rPr>
                <w:rFonts w:asciiTheme="minorHAnsi" w:eastAsia="Arial" w:hAnsiTheme="minorHAnsi" w:cstheme="minorHAnsi"/>
                <w:w w:val="99"/>
                <w:sz w:val="22"/>
                <w:szCs w:val="22"/>
              </w:rPr>
              <w:t xml:space="preserve">h </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m</w:t>
            </w:r>
            <w:r w:rsidRPr="00315346">
              <w:rPr>
                <w:rFonts w:asciiTheme="minorHAnsi" w:eastAsia="Arial" w:hAnsiTheme="minorHAnsi" w:cstheme="minorHAnsi"/>
                <w:sz w:val="22"/>
                <w:szCs w:val="22"/>
              </w:rPr>
              <w:t>p</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z w:val="22"/>
                <w:szCs w:val="22"/>
              </w:rPr>
              <w:t>ny</w:t>
            </w:r>
            <w:r w:rsidRPr="00315346">
              <w:rPr>
                <w:rFonts w:asciiTheme="minorHAnsi" w:eastAsia="Arial" w:hAnsiTheme="minorHAnsi" w:cstheme="minorHAnsi"/>
                <w:spacing w:val="-5"/>
                <w:sz w:val="22"/>
                <w:szCs w:val="22"/>
              </w:rPr>
              <w:t xml:space="preserve"> </w:t>
            </w:r>
            <w:proofErr w:type="gramStart"/>
            <w:r w:rsidRPr="00315346">
              <w:rPr>
                <w:rFonts w:asciiTheme="minorHAnsi" w:eastAsia="Arial" w:hAnsiTheme="minorHAnsi" w:cstheme="minorHAnsi"/>
                <w:spacing w:val="-1"/>
                <w:w w:val="99"/>
                <w:sz w:val="22"/>
                <w:szCs w:val="22"/>
              </w:rPr>
              <w:t>i</w:t>
            </w:r>
            <w:r w:rsidRPr="00315346">
              <w:rPr>
                <w:rFonts w:asciiTheme="minorHAnsi" w:eastAsia="Arial" w:hAnsiTheme="minorHAnsi" w:cstheme="minorHAnsi"/>
                <w:w w:val="99"/>
                <w:sz w:val="22"/>
                <w:szCs w:val="22"/>
              </w:rPr>
              <w:t>s</w:t>
            </w:r>
            <w:proofErr w:type="gramEnd"/>
          </w:p>
          <w:p w14:paraId="7D344D6C" w14:textId="77777777" w:rsidR="00B10029" w:rsidRPr="00315346" w:rsidRDefault="00FE70CF">
            <w:pPr>
              <w:spacing w:line="220" w:lineRule="exact"/>
              <w:ind w:left="113" w:right="117"/>
              <w:jc w:val="center"/>
              <w:rPr>
                <w:rFonts w:asciiTheme="minorHAnsi" w:eastAsia="Arial" w:hAnsiTheme="minorHAnsi" w:cstheme="minorHAnsi"/>
                <w:sz w:val="22"/>
                <w:szCs w:val="22"/>
              </w:rPr>
            </w:pPr>
            <w:r w:rsidRPr="00315346">
              <w:rPr>
                <w:rFonts w:asciiTheme="minorHAnsi" w:eastAsia="Arial" w:hAnsiTheme="minorHAnsi" w:cstheme="minorHAnsi"/>
                <w:spacing w:val="1"/>
                <w:sz w:val="22"/>
                <w:szCs w:val="22"/>
              </w:rPr>
              <w:t>r</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gi</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ter</w:t>
            </w:r>
            <w:r w:rsidRPr="00315346">
              <w:rPr>
                <w:rFonts w:asciiTheme="minorHAnsi" w:eastAsia="Arial" w:hAnsiTheme="minorHAnsi" w:cstheme="minorHAnsi"/>
                <w:spacing w:val="2"/>
                <w:sz w:val="22"/>
                <w:szCs w:val="22"/>
              </w:rPr>
              <w:t>e</w:t>
            </w:r>
            <w:r w:rsidRPr="00315346">
              <w:rPr>
                <w:rFonts w:asciiTheme="minorHAnsi" w:eastAsia="Arial" w:hAnsiTheme="minorHAnsi" w:cstheme="minorHAnsi"/>
                <w:sz w:val="22"/>
                <w:szCs w:val="22"/>
              </w:rPr>
              <w:t>d</w:t>
            </w:r>
            <w:r w:rsidRPr="00315346">
              <w:rPr>
                <w:rFonts w:asciiTheme="minorHAnsi" w:eastAsia="Arial" w:hAnsiTheme="minorHAnsi" w:cstheme="minorHAnsi"/>
                <w:spacing w:val="-9"/>
                <w:sz w:val="22"/>
                <w:szCs w:val="22"/>
              </w:rPr>
              <w:t xml:space="preserve"> </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z w:val="22"/>
                <w:szCs w:val="22"/>
              </w:rPr>
              <w:t xml:space="preserve">t </w:t>
            </w:r>
            <w:r w:rsidRPr="00315346">
              <w:rPr>
                <w:rFonts w:asciiTheme="minorHAnsi" w:eastAsia="Arial" w:hAnsiTheme="minorHAnsi" w:cstheme="minorHAnsi"/>
                <w:w w:val="99"/>
                <w:sz w:val="22"/>
                <w:szCs w:val="22"/>
              </w:rPr>
              <w:t>b</w:t>
            </w:r>
            <w:r w:rsidRPr="00315346">
              <w:rPr>
                <w:rFonts w:asciiTheme="minorHAnsi" w:eastAsia="Arial" w:hAnsiTheme="minorHAnsi" w:cstheme="minorHAnsi"/>
                <w:spacing w:val="-1"/>
                <w:w w:val="99"/>
                <w:sz w:val="22"/>
                <w:szCs w:val="22"/>
              </w:rPr>
              <w:t>a</w:t>
            </w:r>
            <w:r w:rsidRPr="00315346">
              <w:rPr>
                <w:rFonts w:asciiTheme="minorHAnsi" w:eastAsia="Arial" w:hAnsiTheme="minorHAnsi" w:cstheme="minorHAnsi"/>
                <w:w w:val="99"/>
                <w:sz w:val="22"/>
                <w:szCs w:val="22"/>
              </w:rPr>
              <w:t>nk</w:t>
            </w:r>
          </w:p>
        </w:tc>
        <w:tc>
          <w:tcPr>
            <w:tcW w:w="7761" w:type="dxa"/>
            <w:tcBorders>
              <w:top w:val="single" w:sz="5" w:space="0" w:color="000000"/>
              <w:left w:val="single" w:sz="5" w:space="0" w:color="000000"/>
              <w:bottom w:val="single" w:sz="5" w:space="0" w:color="000000"/>
              <w:right w:val="single" w:sz="5" w:space="0" w:color="000000"/>
            </w:tcBorders>
          </w:tcPr>
          <w:p w14:paraId="5A8B2164" w14:textId="77777777" w:rsidR="00B10029" w:rsidRPr="00315346" w:rsidRDefault="00B10029">
            <w:pPr>
              <w:rPr>
                <w:rFonts w:asciiTheme="minorHAnsi" w:hAnsiTheme="minorHAnsi" w:cstheme="minorHAnsi"/>
                <w:sz w:val="22"/>
                <w:szCs w:val="22"/>
              </w:rPr>
            </w:pPr>
          </w:p>
        </w:tc>
      </w:tr>
      <w:tr w:rsidR="00B10029" w:rsidRPr="00315346" w14:paraId="6D3CAF91" w14:textId="77777777">
        <w:trPr>
          <w:trHeight w:hRule="exact" w:val="51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07A9FAF7" w14:textId="77777777" w:rsidR="00B10029" w:rsidRPr="00315346" w:rsidRDefault="00B10029">
            <w:pPr>
              <w:spacing w:before="5" w:line="120" w:lineRule="exact"/>
              <w:rPr>
                <w:rFonts w:asciiTheme="minorHAnsi" w:hAnsiTheme="minorHAnsi" w:cstheme="minorHAnsi"/>
                <w:sz w:val="22"/>
                <w:szCs w:val="22"/>
              </w:rPr>
            </w:pPr>
          </w:p>
          <w:p w14:paraId="1F0D7C9F" w14:textId="77777777" w:rsidR="00B10029" w:rsidRPr="00315346" w:rsidRDefault="00FE70CF">
            <w:pPr>
              <w:ind w:left="241"/>
              <w:rPr>
                <w:rFonts w:asciiTheme="minorHAnsi" w:eastAsia="Arial" w:hAnsiTheme="minorHAnsi" w:cstheme="minorHAnsi"/>
                <w:sz w:val="22"/>
                <w:szCs w:val="22"/>
              </w:rPr>
            </w:pPr>
            <w:r w:rsidRPr="00315346">
              <w:rPr>
                <w:rFonts w:asciiTheme="minorHAnsi" w:eastAsia="Arial" w:hAnsiTheme="minorHAnsi" w:cstheme="minorHAnsi"/>
                <w:spacing w:val="-1"/>
                <w:sz w:val="22"/>
                <w:szCs w:val="22"/>
              </w:rPr>
              <w:t>P</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y</w:t>
            </w:r>
            <w:r w:rsidRPr="00315346">
              <w:rPr>
                <w:rFonts w:asciiTheme="minorHAnsi" w:eastAsia="Arial" w:hAnsiTheme="minorHAnsi" w:cstheme="minorHAnsi"/>
                <w:sz w:val="22"/>
                <w:szCs w:val="22"/>
              </w:rPr>
              <w:t>m</w:t>
            </w:r>
            <w:r w:rsidRPr="00315346">
              <w:rPr>
                <w:rFonts w:asciiTheme="minorHAnsi" w:eastAsia="Arial" w:hAnsiTheme="minorHAnsi" w:cstheme="minorHAnsi"/>
                <w:spacing w:val="2"/>
                <w:sz w:val="22"/>
                <w:szCs w:val="22"/>
              </w:rPr>
              <w:t>e</w:t>
            </w:r>
            <w:r w:rsidRPr="00315346">
              <w:rPr>
                <w:rFonts w:asciiTheme="minorHAnsi" w:eastAsia="Arial" w:hAnsiTheme="minorHAnsi" w:cstheme="minorHAnsi"/>
                <w:sz w:val="22"/>
                <w:szCs w:val="22"/>
              </w:rPr>
              <w:t>nt</w:t>
            </w:r>
            <w:r w:rsidRPr="00315346">
              <w:rPr>
                <w:rFonts w:asciiTheme="minorHAnsi" w:eastAsia="Arial" w:hAnsiTheme="minorHAnsi" w:cstheme="minorHAnsi"/>
                <w:spacing w:val="-9"/>
                <w:sz w:val="22"/>
                <w:szCs w:val="22"/>
              </w:rPr>
              <w:t xml:space="preserve"> </w:t>
            </w:r>
            <w:r w:rsidRPr="00315346">
              <w:rPr>
                <w:rFonts w:asciiTheme="minorHAnsi" w:eastAsia="Arial" w:hAnsiTheme="minorHAnsi" w:cstheme="minorHAnsi"/>
                <w:sz w:val="22"/>
                <w:szCs w:val="22"/>
              </w:rPr>
              <w:t>Terms</w:t>
            </w:r>
          </w:p>
        </w:tc>
        <w:tc>
          <w:tcPr>
            <w:tcW w:w="7761" w:type="dxa"/>
            <w:tcBorders>
              <w:top w:val="single" w:sz="5" w:space="0" w:color="000000"/>
              <w:left w:val="single" w:sz="5" w:space="0" w:color="000000"/>
              <w:bottom w:val="single" w:sz="5" w:space="0" w:color="000000"/>
              <w:right w:val="single" w:sz="5" w:space="0" w:color="000000"/>
            </w:tcBorders>
          </w:tcPr>
          <w:p w14:paraId="63729DA7" w14:textId="77777777" w:rsidR="00B10029" w:rsidRPr="00315346" w:rsidRDefault="00B10029">
            <w:pPr>
              <w:spacing w:before="5" w:line="120" w:lineRule="exact"/>
              <w:rPr>
                <w:rFonts w:asciiTheme="minorHAnsi" w:hAnsiTheme="minorHAnsi" w:cstheme="minorHAnsi"/>
                <w:sz w:val="22"/>
                <w:szCs w:val="22"/>
              </w:rPr>
            </w:pPr>
          </w:p>
          <w:p w14:paraId="3F16EADB" w14:textId="77777777" w:rsidR="00B10029" w:rsidRPr="00315346" w:rsidRDefault="00FE70CF">
            <w:pPr>
              <w:ind w:left="102"/>
              <w:rPr>
                <w:rFonts w:asciiTheme="minorHAnsi" w:eastAsia="Arial" w:hAnsiTheme="minorHAnsi" w:cstheme="minorHAnsi"/>
                <w:sz w:val="22"/>
                <w:szCs w:val="22"/>
              </w:rPr>
            </w:pPr>
            <w:r w:rsidRPr="00315346">
              <w:rPr>
                <w:rFonts w:asciiTheme="minorHAnsi" w:eastAsia="Arial" w:hAnsiTheme="minorHAnsi" w:cstheme="minorHAnsi"/>
                <w:spacing w:val="-1"/>
                <w:sz w:val="22"/>
                <w:szCs w:val="22"/>
              </w:rPr>
              <w:t>P</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y</w:t>
            </w:r>
            <w:r w:rsidRPr="00315346">
              <w:rPr>
                <w:rFonts w:asciiTheme="minorHAnsi" w:eastAsia="Arial" w:hAnsiTheme="minorHAnsi" w:cstheme="minorHAnsi"/>
                <w:sz w:val="22"/>
                <w:szCs w:val="22"/>
              </w:rPr>
              <w:t>m</w:t>
            </w:r>
            <w:r w:rsidRPr="00315346">
              <w:rPr>
                <w:rFonts w:asciiTheme="minorHAnsi" w:eastAsia="Arial" w:hAnsiTheme="minorHAnsi" w:cstheme="minorHAnsi"/>
                <w:spacing w:val="2"/>
                <w:sz w:val="22"/>
                <w:szCs w:val="22"/>
              </w:rPr>
              <w:t>e</w:t>
            </w:r>
            <w:r w:rsidRPr="00315346">
              <w:rPr>
                <w:rFonts w:asciiTheme="minorHAnsi" w:eastAsia="Arial" w:hAnsiTheme="minorHAnsi" w:cstheme="minorHAnsi"/>
                <w:sz w:val="22"/>
                <w:szCs w:val="22"/>
              </w:rPr>
              <w:t>nt</w:t>
            </w:r>
            <w:r w:rsidRPr="00315346">
              <w:rPr>
                <w:rFonts w:asciiTheme="minorHAnsi" w:eastAsia="Arial" w:hAnsiTheme="minorHAnsi" w:cstheme="minorHAnsi"/>
                <w:spacing w:val="-7"/>
                <w:sz w:val="22"/>
                <w:szCs w:val="22"/>
              </w:rPr>
              <w:t xml:space="preserve"> </w:t>
            </w:r>
            <w:r w:rsidRPr="00315346">
              <w:rPr>
                <w:rFonts w:asciiTheme="minorHAnsi" w:eastAsia="Arial" w:hAnsiTheme="minorHAnsi" w:cstheme="minorHAnsi"/>
                <w:spacing w:val="-1"/>
                <w:sz w:val="22"/>
                <w:szCs w:val="22"/>
              </w:rPr>
              <w:t>B</w:t>
            </w:r>
            <w:r w:rsidRPr="00315346">
              <w:rPr>
                <w:rFonts w:asciiTheme="minorHAnsi" w:eastAsia="Arial" w:hAnsiTheme="minorHAnsi" w:cstheme="minorHAnsi"/>
                <w:spacing w:val="1"/>
                <w:sz w:val="22"/>
                <w:szCs w:val="22"/>
              </w:rPr>
              <w:t>y</w:t>
            </w:r>
            <w:r w:rsidRPr="00315346">
              <w:rPr>
                <w:rFonts w:asciiTheme="minorHAnsi" w:eastAsia="Arial" w:hAnsiTheme="minorHAnsi" w:cstheme="minorHAnsi"/>
                <w:sz w:val="22"/>
                <w:szCs w:val="22"/>
              </w:rPr>
              <w:t>:</w:t>
            </w:r>
            <w:r w:rsidRPr="00315346">
              <w:rPr>
                <w:rFonts w:asciiTheme="minorHAnsi" w:eastAsia="Arial" w:hAnsiTheme="minorHAnsi" w:cstheme="minorHAnsi"/>
                <w:spacing w:val="53"/>
                <w:sz w:val="22"/>
                <w:szCs w:val="22"/>
              </w:rPr>
              <w:t xml:space="preserve"> </w:t>
            </w:r>
            <w:r w:rsidRPr="00315346">
              <w:rPr>
                <w:rFonts w:asciiTheme="minorHAnsi" w:eastAsia="Arial" w:hAnsiTheme="minorHAnsi" w:cstheme="minorHAnsi"/>
                <w:sz w:val="22"/>
                <w:szCs w:val="22"/>
                <w:u w:val="single" w:color="000000"/>
              </w:rPr>
              <w:t>C</w:t>
            </w:r>
            <w:r w:rsidRPr="00315346">
              <w:rPr>
                <w:rFonts w:asciiTheme="minorHAnsi" w:eastAsia="Arial" w:hAnsiTheme="minorHAnsi" w:cstheme="minorHAnsi"/>
                <w:spacing w:val="2"/>
                <w:sz w:val="22"/>
                <w:szCs w:val="22"/>
                <w:u w:val="single" w:color="000000"/>
              </w:rPr>
              <w:t>h</w:t>
            </w:r>
            <w:r w:rsidRPr="00315346">
              <w:rPr>
                <w:rFonts w:asciiTheme="minorHAnsi" w:eastAsia="Arial" w:hAnsiTheme="minorHAnsi" w:cstheme="minorHAnsi"/>
                <w:sz w:val="22"/>
                <w:szCs w:val="22"/>
                <w:u w:val="single" w:color="000000"/>
              </w:rPr>
              <w:t>e</w:t>
            </w:r>
            <w:r w:rsidRPr="00315346">
              <w:rPr>
                <w:rFonts w:asciiTheme="minorHAnsi" w:eastAsia="Arial" w:hAnsiTheme="minorHAnsi" w:cstheme="minorHAnsi"/>
                <w:spacing w:val="1"/>
                <w:sz w:val="22"/>
                <w:szCs w:val="22"/>
                <w:u w:val="single" w:color="000000"/>
              </w:rPr>
              <w:t>c</w:t>
            </w:r>
            <w:r w:rsidRPr="00315346">
              <w:rPr>
                <w:rFonts w:asciiTheme="minorHAnsi" w:eastAsia="Arial" w:hAnsiTheme="minorHAnsi" w:cstheme="minorHAnsi"/>
                <w:sz w:val="22"/>
                <w:szCs w:val="22"/>
                <w:u w:val="single" w:color="000000"/>
              </w:rPr>
              <w:t>k</w:t>
            </w:r>
            <w:r w:rsidRPr="00315346">
              <w:rPr>
                <w:rFonts w:asciiTheme="minorHAnsi" w:eastAsia="Arial" w:hAnsiTheme="minorHAnsi" w:cstheme="minorHAnsi"/>
                <w:spacing w:val="-5"/>
                <w:sz w:val="22"/>
                <w:szCs w:val="22"/>
              </w:rPr>
              <w:t xml:space="preserve"> </w:t>
            </w:r>
            <w:r w:rsidRPr="00315346">
              <w:rPr>
                <w:rFonts w:asciiTheme="minorHAnsi" w:eastAsia="Arial" w:hAnsiTheme="minorHAnsi" w:cstheme="minorHAnsi"/>
                <w:spacing w:val="-1"/>
                <w:sz w:val="22"/>
                <w:szCs w:val="22"/>
              </w:rPr>
              <w:t>Y</w:t>
            </w:r>
            <w:r w:rsidRPr="00315346">
              <w:rPr>
                <w:rFonts w:asciiTheme="minorHAnsi" w:eastAsia="Arial" w:hAnsiTheme="minorHAnsi" w:cstheme="minorHAnsi"/>
                <w:sz w:val="22"/>
                <w:szCs w:val="22"/>
              </w:rPr>
              <w:t xml:space="preserve">es | No   </w:t>
            </w:r>
            <w:r w:rsidRPr="00315346">
              <w:rPr>
                <w:rFonts w:asciiTheme="minorHAnsi" w:eastAsia="Arial" w:hAnsiTheme="minorHAnsi" w:cstheme="minorHAnsi"/>
                <w:spacing w:val="55"/>
                <w:sz w:val="22"/>
                <w:szCs w:val="22"/>
              </w:rPr>
              <w:t xml:space="preserve"> </w:t>
            </w:r>
            <w:r w:rsidRPr="00315346">
              <w:rPr>
                <w:rFonts w:asciiTheme="minorHAnsi" w:eastAsia="Arial" w:hAnsiTheme="minorHAnsi" w:cstheme="minorHAnsi"/>
                <w:spacing w:val="-1"/>
                <w:sz w:val="22"/>
                <w:szCs w:val="22"/>
                <w:u w:val="single" w:color="000000"/>
              </w:rPr>
              <w:t>Wi</w:t>
            </w:r>
            <w:r w:rsidRPr="00315346">
              <w:rPr>
                <w:rFonts w:asciiTheme="minorHAnsi" w:eastAsia="Arial" w:hAnsiTheme="minorHAnsi" w:cstheme="minorHAnsi"/>
                <w:spacing w:val="3"/>
                <w:sz w:val="22"/>
                <w:szCs w:val="22"/>
                <w:u w:val="single" w:color="000000"/>
              </w:rPr>
              <w:t>r</w:t>
            </w:r>
            <w:r w:rsidRPr="00315346">
              <w:rPr>
                <w:rFonts w:asciiTheme="minorHAnsi" w:eastAsia="Arial" w:hAnsiTheme="minorHAnsi" w:cstheme="minorHAnsi"/>
                <w:sz w:val="22"/>
                <w:szCs w:val="22"/>
                <w:u w:val="single" w:color="000000"/>
              </w:rPr>
              <w:t>e</w:t>
            </w:r>
            <w:r w:rsidRPr="00315346">
              <w:rPr>
                <w:rFonts w:asciiTheme="minorHAnsi" w:eastAsia="Arial" w:hAnsiTheme="minorHAnsi" w:cstheme="minorHAnsi"/>
                <w:spacing w:val="-5"/>
                <w:sz w:val="22"/>
                <w:szCs w:val="22"/>
                <w:u w:val="single" w:color="000000"/>
              </w:rPr>
              <w:t xml:space="preserve"> </w:t>
            </w:r>
            <w:r w:rsidRPr="00315346">
              <w:rPr>
                <w:rFonts w:asciiTheme="minorHAnsi" w:eastAsia="Arial" w:hAnsiTheme="minorHAnsi" w:cstheme="minorHAnsi"/>
                <w:sz w:val="22"/>
                <w:szCs w:val="22"/>
                <w:u w:val="single" w:color="000000"/>
              </w:rPr>
              <w:t>T</w:t>
            </w:r>
            <w:r w:rsidRPr="00315346">
              <w:rPr>
                <w:rFonts w:asciiTheme="minorHAnsi" w:eastAsia="Arial" w:hAnsiTheme="minorHAnsi" w:cstheme="minorHAnsi"/>
                <w:spacing w:val="1"/>
                <w:sz w:val="22"/>
                <w:szCs w:val="22"/>
                <w:u w:val="single" w:color="000000"/>
              </w:rPr>
              <w:t>r</w:t>
            </w:r>
            <w:r w:rsidRPr="00315346">
              <w:rPr>
                <w:rFonts w:asciiTheme="minorHAnsi" w:eastAsia="Arial" w:hAnsiTheme="minorHAnsi" w:cstheme="minorHAnsi"/>
                <w:sz w:val="22"/>
                <w:szCs w:val="22"/>
                <w:u w:val="single" w:color="000000"/>
              </w:rPr>
              <w:t>a</w:t>
            </w:r>
            <w:r w:rsidRPr="00315346">
              <w:rPr>
                <w:rFonts w:asciiTheme="minorHAnsi" w:eastAsia="Arial" w:hAnsiTheme="minorHAnsi" w:cstheme="minorHAnsi"/>
                <w:spacing w:val="-1"/>
                <w:sz w:val="22"/>
                <w:szCs w:val="22"/>
                <w:u w:val="single" w:color="000000"/>
              </w:rPr>
              <w:t>n</w:t>
            </w:r>
            <w:r w:rsidRPr="00315346">
              <w:rPr>
                <w:rFonts w:asciiTheme="minorHAnsi" w:eastAsia="Arial" w:hAnsiTheme="minorHAnsi" w:cstheme="minorHAnsi"/>
                <w:spacing w:val="1"/>
                <w:sz w:val="22"/>
                <w:szCs w:val="22"/>
                <w:u w:val="single" w:color="000000"/>
              </w:rPr>
              <w:t>s</w:t>
            </w:r>
            <w:r w:rsidRPr="00315346">
              <w:rPr>
                <w:rFonts w:asciiTheme="minorHAnsi" w:eastAsia="Arial" w:hAnsiTheme="minorHAnsi" w:cstheme="minorHAnsi"/>
                <w:sz w:val="22"/>
                <w:szCs w:val="22"/>
                <w:u w:val="single" w:color="000000"/>
              </w:rPr>
              <w:t>fer</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pacing w:val="-1"/>
                <w:sz w:val="22"/>
                <w:szCs w:val="22"/>
              </w:rPr>
              <w:t>Y</w:t>
            </w:r>
            <w:r w:rsidRPr="00315346">
              <w:rPr>
                <w:rFonts w:asciiTheme="minorHAnsi" w:eastAsia="Arial" w:hAnsiTheme="minorHAnsi" w:cstheme="minorHAnsi"/>
                <w:sz w:val="22"/>
                <w:szCs w:val="22"/>
              </w:rPr>
              <w:t>es |</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pacing w:val="2"/>
                <w:sz w:val="22"/>
                <w:szCs w:val="22"/>
              </w:rPr>
              <w:t>N</w:t>
            </w:r>
            <w:r w:rsidRPr="00315346">
              <w:rPr>
                <w:rFonts w:asciiTheme="minorHAnsi" w:eastAsia="Arial" w:hAnsiTheme="minorHAnsi" w:cstheme="minorHAnsi"/>
                <w:sz w:val="22"/>
                <w:szCs w:val="22"/>
              </w:rPr>
              <w:t>o</w:t>
            </w:r>
          </w:p>
        </w:tc>
      </w:tr>
      <w:tr w:rsidR="00B10029" w:rsidRPr="00315346" w14:paraId="728E4457" w14:textId="77777777">
        <w:trPr>
          <w:trHeight w:hRule="exact" w:val="70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C284FFA" w14:textId="77777777" w:rsidR="00B10029" w:rsidRPr="00315346" w:rsidRDefault="00FE70CF">
            <w:pPr>
              <w:ind w:left="229" w:right="155" w:hanging="43"/>
              <w:jc w:val="both"/>
              <w:rPr>
                <w:rFonts w:asciiTheme="minorHAnsi" w:eastAsia="Arial" w:hAnsiTheme="minorHAnsi" w:cstheme="minorHAnsi"/>
                <w:sz w:val="22"/>
                <w:szCs w:val="22"/>
              </w:rPr>
            </w:pP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p</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pacing w:val="1"/>
                <w:sz w:val="22"/>
                <w:szCs w:val="22"/>
              </w:rPr>
              <w:t>ci</w:t>
            </w:r>
            <w:r w:rsidRPr="00315346">
              <w:rPr>
                <w:rFonts w:asciiTheme="minorHAnsi" w:eastAsia="Arial" w:hAnsiTheme="minorHAnsi" w:cstheme="minorHAnsi"/>
                <w:sz w:val="22"/>
                <w:szCs w:val="22"/>
              </w:rPr>
              <w:t>fy</w:t>
            </w:r>
            <w:r w:rsidRPr="00315346">
              <w:rPr>
                <w:rFonts w:asciiTheme="minorHAnsi" w:eastAsia="Arial" w:hAnsiTheme="minorHAnsi" w:cstheme="minorHAnsi"/>
                <w:spacing w:val="-6"/>
                <w:sz w:val="22"/>
                <w:szCs w:val="22"/>
              </w:rPr>
              <w:t xml:space="preserve"> </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pacing w:val="2"/>
                <w:sz w:val="22"/>
                <w:szCs w:val="22"/>
              </w:rPr>
              <w:t>d</w:t>
            </w:r>
            <w:r w:rsidRPr="00315346">
              <w:rPr>
                <w:rFonts w:asciiTheme="minorHAnsi" w:eastAsia="Arial" w:hAnsiTheme="minorHAnsi" w:cstheme="minorHAnsi"/>
                <w:sz w:val="22"/>
                <w:szCs w:val="22"/>
              </w:rPr>
              <w:t xml:space="preserve">ard </w:t>
            </w:r>
            <w:r w:rsidRPr="00315346">
              <w:rPr>
                <w:rFonts w:asciiTheme="minorHAnsi" w:eastAsia="Arial" w:hAnsiTheme="minorHAnsi" w:cstheme="minorHAnsi"/>
                <w:spacing w:val="-1"/>
                <w:sz w:val="22"/>
                <w:szCs w:val="22"/>
              </w:rPr>
              <w:t>P</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y</w:t>
            </w:r>
            <w:r w:rsidRPr="00315346">
              <w:rPr>
                <w:rFonts w:asciiTheme="minorHAnsi" w:eastAsia="Arial" w:hAnsiTheme="minorHAnsi" w:cstheme="minorHAnsi"/>
                <w:sz w:val="22"/>
                <w:szCs w:val="22"/>
              </w:rPr>
              <w:t>m</w:t>
            </w:r>
            <w:r w:rsidRPr="00315346">
              <w:rPr>
                <w:rFonts w:asciiTheme="minorHAnsi" w:eastAsia="Arial" w:hAnsiTheme="minorHAnsi" w:cstheme="minorHAnsi"/>
                <w:spacing w:val="2"/>
                <w:sz w:val="22"/>
                <w:szCs w:val="22"/>
              </w:rPr>
              <w:t>e</w:t>
            </w:r>
            <w:r w:rsidRPr="00315346">
              <w:rPr>
                <w:rFonts w:asciiTheme="minorHAnsi" w:eastAsia="Arial" w:hAnsiTheme="minorHAnsi" w:cstheme="minorHAnsi"/>
                <w:sz w:val="22"/>
                <w:szCs w:val="22"/>
              </w:rPr>
              <w:t>nt</w:t>
            </w:r>
            <w:r w:rsidRPr="00315346">
              <w:rPr>
                <w:rFonts w:asciiTheme="minorHAnsi" w:eastAsia="Arial" w:hAnsiTheme="minorHAnsi" w:cstheme="minorHAnsi"/>
                <w:spacing w:val="-9"/>
                <w:sz w:val="22"/>
                <w:szCs w:val="22"/>
              </w:rPr>
              <w:t xml:space="preserve"> </w:t>
            </w:r>
            <w:r w:rsidRPr="00315346">
              <w:rPr>
                <w:rFonts w:asciiTheme="minorHAnsi" w:eastAsia="Arial" w:hAnsiTheme="minorHAnsi" w:cstheme="minorHAnsi"/>
                <w:sz w:val="22"/>
                <w:szCs w:val="22"/>
              </w:rPr>
              <w:t xml:space="preserve">Terms </w:t>
            </w:r>
            <w:r w:rsidRPr="00315346">
              <w:rPr>
                <w:rFonts w:asciiTheme="minorHAnsi" w:eastAsia="Arial" w:hAnsiTheme="minorHAnsi" w:cstheme="minorHAnsi"/>
                <w:spacing w:val="1"/>
                <w:sz w:val="22"/>
                <w:szCs w:val="22"/>
              </w:rPr>
              <w:t>(</w:t>
            </w:r>
            <w:r w:rsidRPr="00315346">
              <w:rPr>
                <w:rFonts w:asciiTheme="minorHAnsi" w:eastAsia="Arial" w:hAnsiTheme="minorHAnsi" w:cstheme="minorHAnsi"/>
                <w:sz w:val="22"/>
                <w:szCs w:val="22"/>
              </w:rPr>
              <w:t>Net</w:t>
            </w:r>
            <w:r w:rsidRPr="00315346">
              <w:rPr>
                <w:rFonts w:asciiTheme="minorHAnsi" w:eastAsia="Arial" w:hAnsiTheme="minorHAnsi" w:cstheme="minorHAnsi"/>
                <w:spacing w:val="-1"/>
                <w:sz w:val="22"/>
                <w:szCs w:val="22"/>
              </w:rPr>
              <w:t>1</w:t>
            </w:r>
            <w:r w:rsidRPr="00315346">
              <w:rPr>
                <w:rFonts w:asciiTheme="minorHAnsi" w:eastAsia="Arial" w:hAnsiTheme="minorHAnsi" w:cstheme="minorHAnsi"/>
                <w:sz w:val="22"/>
                <w:szCs w:val="22"/>
              </w:rPr>
              <w:t>5,</w:t>
            </w:r>
            <w:r w:rsidRPr="00315346">
              <w:rPr>
                <w:rFonts w:asciiTheme="minorHAnsi" w:eastAsia="Arial" w:hAnsiTheme="minorHAnsi" w:cstheme="minorHAnsi"/>
                <w:spacing w:val="-6"/>
                <w:sz w:val="22"/>
                <w:szCs w:val="22"/>
              </w:rPr>
              <w:t xml:space="preserve"> </w:t>
            </w:r>
            <w:r w:rsidRPr="00315346">
              <w:rPr>
                <w:rFonts w:asciiTheme="minorHAnsi" w:eastAsia="Arial" w:hAnsiTheme="minorHAnsi" w:cstheme="minorHAnsi"/>
                <w:sz w:val="22"/>
                <w:szCs w:val="22"/>
              </w:rPr>
              <w:t>3</w:t>
            </w:r>
            <w:r w:rsidRPr="00315346">
              <w:rPr>
                <w:rFonts w:asciiTheme="minorHAnsi" w:eastAsia="Arial" w:hAnsiTheme="minorHAnsi" w:cstheme="minorHAnsi"/>
                <w:spacing w:val="-1"/>
                <w:sz w:val="22"/>
                <w:szCs w:val="22"/>
              </w:rPr>
              <w:t>0</w:t>
            </w:r>
            <w:r w:rsidRPr="00315346">
              <w:rPr>
                <w:rFonts w:asciiTheme="minorHAnsi" w:eastAsia="Arial" w:hAnsiTheme="minorHAnsi" w:cstheme="minorHAnsi"/>
                <w:sz w:val="22"/>
                <w:szCs w:val="22"/>
              </w:rPr>
              <w:t>,</w:t>
            </w:r>
            <w:r w:rsidRPr="00315346">
              <w:rPr>
                <w:rFonts w:asciiTheme="minorHAnsi" w:eastAsia="Arial" w:hAnsiTheme="minorHAnsi" w:cstheme="minorHAnsi"/>
                <w:spacing w:val="-1"/>
                <w:sz w:val="22"/>
                <w:szCs w:val="22"/>
              </w:rPr>
              <w:t xml:space="preserve"> </w:t>
            </w:r>
            <w:r w:rsidRPr="00315346">
              <w:rPr>
                <w:rFonts w:asciiTheme="minorHAnsi" w:eastAsia="Arial" w:hAnsiTheme="minorHAnsi" w:cstheme="minorHAnsi"/>
                <w:sz w:val="22"/>
                <w:szCs w:val="22"/>
              </w:rPr>
              <w:t>etc.)</w:t>
            </w:r>
          </w:p>
        </w:tc>
        <w:tc>
          <w:tcPr>
            <w:tcW w:w="7761" w:type="dxa"/>
            <w:tcBorders>
              <w:top w:val="single" w:sz="5" w:space="0" w:color="000000"/>
              <w:left w:val="single" w:sz="5" w:space="0" w:color="000000"/>
              <w:bottom w:val="single" w:sz="5" w:space="0" w:color="000000"/>
              <w:right w:val="single" w:sz="5" w:space="0" w:color="000000"/>
            </w:tcBorders>
          </w:tcPr>
          <w:p w14:paraId="4190FEDD" w14:textId="77777777" w:rsidR="00B10029" w:rsidRPr="00315346" w:rsidRDefault="00B10029">
            <w:pPr>
              <w:rPr>
                <w:rFonts w:asciiTheme="minorHAnsi" w:hAnsiTheme="minorHAnsi" w:cstheme="minorHAnsi"/>
                <w:sz w:val="22"/>
                <w:szCs w:val="22"/>
              </w:rPr>
            </w:pPr>
          </w:p>
        </w:tc>
      </w:tr>
    </w:tbl>
    <w:p w14:paraId="56E0B890" w14:textId="77777777" w:rsidR="00B10029" w:rsidRPr="00315346" w:rsidRDefault="00B10029">
      <w:pPr>
        <w:spacing w:before="3" w:line="180" w:lineRule="exact"/>
        <w:rPr>
          <w:rFonts w:asciiTheme="minorHAnsi" w:hAnsiTheme="minorHAnsi" w:cstheme="minorHAnsi"/>
          <w:sz w:val="22"/>
          <w:szCs w:val="22"/>
        </w:rPr>
      </w:pPr>
    </w:p>
    <w:p w14:paraId="06154901" w14:textId="77777777" w:rsidR="00B10029" w:rsidRPr="00315346" w:rsidRDefault="00FE70CF">
      <w:pPr>
        <w:spacing w:before="29" w:line="260" w:lineRule="exact"/>
        <w:ind w:left="100"/>
        <w:rPr>
          <w:rFonts w:asciiTheme="minorHAnsi" w:eastAsia="Arial" w:hAnsiTheme="minorHAnsi" w:cstheme="minorHAnsi"/>
          <w:sz w:val="22"/>
          <w:szCs w:val="22"/>
        </w:rPr>
      </w:pPr>
      <w:r>
        <w:rPr>
          <w:rFonts w:asciiTheme="minorHAnsi" w:hAnsiTheme="minorHAnsi" w:cstheme="minorHAnsi"/>
          <w:sz w:val="22"/>
          <w:szCs w:val="22"/>
        </w:rPr>
        <w:pict w14:anchorId="0B096714">
          <v:group id="_x0000_s2062" style="position:absolute;left:0;text-align:left;margin-left:77.15pt;margin-top:139.8pt;width:85.6pt;height:58.5pt;z-index:-251660288;mso-position-horizontal-relative:page" coordorigin="1543,2796" coordsize="1712,1170">
            <v:shape id="_x0000_s2067" style="position:absolute;left:1553;top:2806;width:1692;height:230" coordorigin="1553,2806" coordsize="1692,230" path="m1553,3036r1692,l3245,2806r-1692,l1553,3036xe" fillcolor="#d9d9d9" stroked="f">
              <v:path arrowok="t"/>
            </v:shape>
            <v:shape id="_x0000_s2066" style="position:absolute;left:1553;top:3036;width:1692;height:230" coordorigin="1553,3036" coordsize="1692,230" path="m1553,3267r1692,l3245,3036r-1692,l1553,3267xe" fillcolor="#d9d9d9" stroked="f">
              <v:path arrowok="t"/>
            </v:shape>
            <v:shape id="_x0000_s2065" style="position:absolute;left:1553;top:3267;width:1692;height:230" coordorigin="1553,3267" coordsize="1692,230" path="m1553,3497r1692,l3245,3267r-1692,l1553,3497xe" fillcolor="#d9d9d9" stroked="f">
              <v:path arrowok="t"/>
            </v:shape>
            <v:shape id="_x0000_s2064" style="position:absolute;left:1553;top:3497;width:1692;height:228" coordorigin="1553,3497" coordsize="1692,228" path="m1553,3725r1692,l3245,3497r-1692,l1553,3725xe" fillcolor="#d9d9d9" stroked="f">
              <v:path arrowok="t"/>
            </v:shape>
            <v:shape id="_x0000_s2063" style="position:absolute;left:1553;top:3725;width:1692;height:230" coordorigin="1553,3725" coordsize="1692,230" path="m1553,3955r1692,l3245,3725r-1692,l1553,3955xe" fillcolor="#d9d9d9" stroked="f">
              <v:path arrowok="t"/>
            </v:shape>
            <w10:wrap anchorx="page"/>
          </v:group>
        </w:pict>
      </w:r>
      <w:r w:rsidRPr="00315346">
        <w:rPr>
          <w:rFonts w:asciiTheme="minorHAnsi" w:eastAsia="Arial" w:hAnsiTheme="minorHAnsi" w:cstheme="minorHAnsi"/>
          <w:b/>
          <w:position w:val="-1"/>
          <w:sz w:val="22"/>
          <w:szCs w:val="22"/>
          <w:u w:val="thick" w:color="000000"/>
        </w:rPr>
        <w:t>Product/</w:t>
      </w:r>
      <w:r w:rsidRPr="00315346">
        <w:rPr>
          <w:rFonts w:asciiTheme="minorHAnsi" w:eastAsia="Arial" w:hAnsiTheme="minorHAnsi" w:cstheme="minorHAnsi"/>
          <w:b/>
          <w:spacing w:val="1"/>
          <w:position w:val="-1"/>
          <w:sz w:val="22"/>
          <w:szCs w:val="22"/>
          <w:u w:val="thick" w:color="000000"/>
        </w:rPr>
        <w:t>Se</w:t>
      </w:r>
      <w:r w:rsidRPr="00315346">
        <w:rPr>
          <w:rFonts w:asciiTheme="minorHAnsi" w:eastAsia="Arial" w:hAnsiTheme="minorHAnsi" w:cstheme="minorHAnsi"/>
          <w:b/>
          <w:spacing w:val="-2"/>
          <w:position w:val="-1"/>
          <w:sz w:val="22"/>
          <w:szCs w:val="22"/>
          <w:u w:val="thick" w:color="000000"/>
        </w:rPr>
        <w:t>r</w:t>
      </w:r>
      <w:r w:rsidRPr="00315346">
        <w:rPr>
          <w:rFonts w:asciiTheme="minorHAnsi" w:eastAsia="Arial" w:hAnsiTheme="minorHAnsi" w:cstheme="minorHAnsi"/>
          <w:b/>
          <w:spacing w:val="1"/>
          <w:position w:val="-1"/>
          <w:sz w:val="22"/>
          <w:szCs w:val="22"/>
          <w:u w:val="thick" w:color="000000"/>
        </w:rPr>
        <w:t>v</w:t>
      </w:r>
      <w:r w:rsidRPr="00315346">
        <w:rPr>
          <w:rFonts w:asciiTheme="minorHAnsi" w:eastAsia="Arial" w:hAnsiTheme="minorHAnsi" w:cstheme="minorHAnsi"/>
          <w:b/>
          <w:position w:val="-1"/>
          <w:sz w:val="22"/>
          <w:szCs w:val="22"/>
          <w:u w:val="thick" w:color="000000"/>
        </w:rPr>
        <w:t>i</w:t>
      </w:r>
      <w:r w:rsidRPr="00315346">
        <w:rPr>
          <w:rFonts w:asciiTheme="minorHAnsi" w:eastAsia="Arial" w:hAnsiTheme="minorHAnsi" w:cstheme="minorHAnsi"/>
          <w:b/>
          <w:spacing w:val="-1"/>
          <w:position w:val="-1"/>
          <w:sz w:val="22"/>
          <w:szCs w:val="22"/>
          <w:u w:val="thick" w:color="000000"/>
        </w:rPr>
        <w:t>c</w:t>
      </w:r>
      <w:r w:rsidRPr="00315346">
        <w:rPr>
          <w:rFonts w:asciiTheme="minorHAnsi" w:eastAsia="Arial" w:hAnsiTheme="minorHAnsi" w:cstheme="minorHAnsi"/>
          <w:b/>
          <w:position w:val="-1"/>
          <w:sz w:val="22"/>
          <w:szCs w:val="22"/>
          <w:u w:val="thick" w:color="000000"/>
        </w:rPr>
        <w:t>e</w:t>
      </w:r>
      <w:r w:rsidRPr="00315346">
        <w:rPr>
          <w:rFonts w:asciiTheme="minorHAnsi" w:eastAsia="Arial" w:hAnsiTheme="minorHAnsi" w:cstheme="minorHAnsi"/>
          <w:b/>
          <w:spacing w:val="1"/>
          <w:position w:val="-1"/>
          <w:sz w:val="22"/>
          <w:szCs w:val="22"/>
          <w:u w:val="thick" w:color="000000"/>
        </w:rPr>
        <w:t xml:space="preserve"> I</w:t>
      </w:r>
      <w:r w:rsidRPr="00315346">
        <w:rPr>
          <w:rFonts w:asciiTheme="minorHAnsi" w:eastAsia="Arial" w:hAnsiTheme="minorHAnsi" w:cstheme="minorHAnsi"/>
          <w:b/>
          <w:position w:val="-1"/>
          <w:sz w:val="22"/>
          <w:szCs w:val="22"/>
          <w:u w:val="thick" w:color="000000"/>
        </w:rPr>
        <w:t>n</w:t>
      </w:r>
      <w:r w:rsidRPr="00315346">
        <w:rPr>
          <w:rFonts w:asciiTheme="minorHAnsi" w:eastAsia="Arial" w:hAnsiTheme="minorHAnsi" w:cstheme="minorHAnsi"/>
          <w:b/>
          <w:spacing w:val="-1"/>
          <w:position w:val="-1"/>
          <w:sz w:val="22"/>
          <w:szCs w:val="22"/>
          <w:u w:val="thick" w:color="000000"/>
        </w:rPr>
        <w:t>f</w:t>
      </w:r>
      <w:r w:rsidRPr="00315346">
        <w:rPr>
          <w:rFonts w:asciiTheme="minorHAnsi" w:eastAsia="Arial" w:hAnsiTheme="minorHAnsi" w:cstheme="minorHAnsi"/>
          <w:b/>
          <w:position w:val="-1"/>
          <w:sz w:val="22"/>
          <w:szCs w:val="22"/>
          <w:u w:val="thick" w:color="000000"/>
        </w:rPr>
        <w:t>o</w:t>
      </w:r>
      <w:r w:rsidRPr="00315346">
        <w:rPr>
          <w:rFonts w:asciiTheme="minorHAnsi" w:eastAsia="Arial" w:hAnsiTheme="minorHAnsi" w:cstheme="minorHAnsi"/>
          <w:b/>
          <w:spacing w:val="-2"/>
          <w:position w:val="-1"/>
          <w:sz w:val="22"/>
          <w:szCs w:val="22"/>
          <w:u w:val="thick" w:color="000000"/>
        </w:rPr>
        <w:t>r</w:t>
      </w:r>
      <w:r w:rsidRPr="00315346">
        <w:rPr>
          <w:rFonts w:asciiTheme="minorHAnsi" w:eastAsia="Arial" w:hAnsiTheme="minorHAnsi" w:cstheme="minorHAnsi"/>
          <w:b/>
          <w:position w:val="-1"/>
          <w:sz w:val="22"/>
          <w:szCs w:val="22"/>
          <w:u w:val="thick" w:color="000000"/>
        </w:rPr>
        <w:t>m</w:t>
      </w:r>
      <w:r w:rsidRPr="00315346">
        <w:rPr>
          <w:rFonts w:asciiTheme="minorHAnsi" w:eastAsia="Arial" w:hAnsiTheme="minorHAnsi" w:cstheme="minorHAnsi"/>
          <w:b/>
          <w:spacing w:val="1"/>
          <w:position w:val="-1"/>
          <w:sz w:val="22"/>
          <w:szCs w:val="22"/>
          <w:u w:val="thick" w:color="000000"/>
        </w:rPr>
        <w:t>a</w:t>
      </w:r>
      <w:r w:rsidRPr="00315346">
        <w:rPr>
          <w:rFonts w:asciiTheme="minorHAnsi" w:eastAsia="Arial" w:hAnsiTheme="minorHAnsi" w:cstheme="minorHAnsi"/>
          <w:b/>
          <w:position w:val="-1"/>
          <w:sz w:val="22"/>
          <w:szCs w:val="22"/>
          <w:u w:val="thick" w:color="000000"/>
        </w:rPr>
        <w:t>tion</w:t>
      </w:r>
    </w:p>
    <w:p w14:paraId="799E52EC" w14:textId="77777777" w:rsidR="00B10029" w:rsidRPr="00315346" w:rsidRDefault="00B10029">
      <w:pPr>
        <w:spacing w:before="9" w:line="220" w:lineRule="exact"/>
        <w:rPr>
          <w:rFonts w:asciiTheme="minorHAnsi" w:hAnsiTheme="minorHAnsi" w:cstheme="minorHAnsi"/>
          <w:sz w:val="22"/>
          <w:szCs w:val="22"/>
        </w:rPr>
      </w:pPr>
    </w:p>
    <w:tbl>
      <w:tblPr>
        <w:tblW w:w="0" w:type="auto"/>
        <w:tblInd w:w="99" w:type="dxa"/>
        <w:tblLayout w:type="fixed"/>
        <w:tblCellMar>
          <w:left w:w="0" w:type="dxa"/>
          <w:right w:w="0" w:type="dxa"/>
        </w:tblCellMar>
        <w:tblLook w:val="01E0" w:firstRow="1" w:lastRow="1" w:firstColumn="1" w:lastColumn="1" w:noHBand="0" w:noVBand="0"/>
      </w:tblPr>
      <w:tblGrid>
        <w:gridCol w:w="1908"/>
        <w:gridCol w:w="7761"/>
      </w:tblGrid>
      <w:tr w:rsidR="00B10029" w:rsidRPr="00315346" w14:paraId="5B8A6820" w14:textId="77777777">
        <w:trPr>
          <w:trHeight w:hRule="exact" w:val="155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9E02457" w14:textId="77777777" w:rsidR="00B10029" w:rsidRPr="00315346" w:rsidRDefault="00B10029">
            <w:pPr>
              <w:spacing w:line="200" w:lineRule="exact"/>
              <w:rPr>
                <w:rFonts w:asciiTheme="minorHAnsi" w:hAnsiTheme="minorHAnsi" w:cstheme="minorHAnsi"/>
                <w:sz w:val="22"/>
                <w:szCs w:val="22"/>
              </w:rPr>
            </w:pPr>
          </w:p>
          <w:p w14:paraId="36DEFA25" w14:textId="77777777" w:rsidR="00B10029" w:rsidRPr="00315346" w:rsidRDefault="00B10029">
            <w:pPr>
              <w:spacing w:before="3" w:line="220" w:lineRule="exact"/>
              <w:rPr>
                <w:rFonts w:asciiTheme="minorHAnsi" w:hAnsiTheme="minorHAnsi" w:cstheme="minorHAnsi"/>
                <w:sz w:val="22"/>
                <w:szCs w:val="22"/>
              </w:rPr>
            </w:pPr>
          </w:p>
          <w:p w14:paraId="232F1D6F" w14:textId="77777777" w:rsidR="00B10029" w:rsidRPr="00315346" w:rsidRDefault="00FE70CF">
            <w:pPr>
              <w:ind w:left="126" w:right="128"/>
              <w:jc w:val="center"/>
              <w:rPr>
                <w:rFonts w:asciiTheme="minorHAnsi" w:eastAsia="Arial" w:hAnsiTheme="minorHAnsi" w:cstheme="minorHAnsi"/>
                <w:sz w:val="22"/>
                <w:szCs w:val="22"/>
              </w:rPr>
            </w:pPr>
            <w:r w:rsidRPr="00315346">
              <w:rPr>
                <w:rFonts w:asciiTheme="minorHAnsi" w:eastAsia="Arial" w:hAnsiTheme="minorHAnsi" w:cstheme="minorHAnsi"/>
                <w:sz w:val="22"/>
                <w:szCs w:val="22"/>
              </w:rPr>
              <w:t>L</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t</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z w:val="22"/>
                <w:szCs w:val="22"/>
              </w:rPr>
              <w:t>R</w:t>
            </w:r>
            <w:r w:rsidRPr="00315346">
              <w:rPr>
                <w:rFonts w:asciiTheme="minorHAnsi" w:eastAsia="Arial" w:hAnsiTheme="minorHAnsi" w:cstheme="minorHAnsi"/>
                <w:spacing w:val="2"/>
                <w:sz w:val="22"/>
                <w:szCs w:val="22"/>
              </w:rPr>
              <w:t>a</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g</w:t>
            </w:r>
            <w:r w:rsidRPr="00315346">
              <w:rPr>
                <w:rFonts w:asciiTheme="minorHAnsi" w:eastAsia="Arial" w:hAnsiTheme="minorHAnsi" w:cstheme="minorHAnsi"/>
                <w:sz w:val="22"/>
                <w:szCs w:val="22"/>
              </w:rPr>
              <w:t>e</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w w:val="99"/>
                <w:sz w:val="22"/>
                <w:szCs w:val="22"/>
              </w:rPr>
              <w:t xml:space="preserve">of </w:t>
            </w:r>
            <w:r w:rsidRPr="00315346">
              <w:rPr>
                <w:rFonts w:asciiTheme="minorHAnsi" w:eastAsia="Arial" w:hAnsiTheme="minorHAnsi" w:cstheme="minorHAnsi"/>
                <w:spacing w:val="-1"/>
                <w:w w:val="99"/>
                <w:sz w:val="22"/>
                <w:szCs w:val="22"/>
              </w:rPr>
              <w:t>P</w:t>
            </w:r>
            <w:r w:rsidRPr="00315346">
              <w:rPr>
                <w:rFonts w:asciiTheme="minorHAnsi" w:eastAsia="Arial" w:hAnsiTheme="minorHAnsi" w:cstheme="minorHAnsi"/>
                <w:spacing w:val="1"/>
                <w:w w:val="99"/>
                <w:sz w:val="22"/>
                <w:szCs w:val="22"/>
              </w:rPr>
              <w:t>r</w:t>
            </w:r>
            <w:r w:rsidRPr="00315346">
              <w:rPr>
                <w:rFonts w:asciiTheme="minorHAnsi" w:eastAsia="Arial" w:hAnsiTheme="minorHAnsi" w:cstheme="minorHAnsi"/>
                <w:w w:val="99"/>
                <w:sz w:val="22"/>
                <w:szCs w:val="22"/>
              </w:rPr>
              <w:t>o</w:t>
            </w:r>
            <w:r w:rsidRPr="00315346">
              <w:rPr>
                <w:rFonts w:asciiTheme="minorHAnsi" w:eastAsia="Arial" w:hAnsiTheme="minorHAnsi" w:cstheme="minorHAnsi"/>
                <w:spacing w:val="-1"/>
                <w:w w:val="99"/>
                <w:sz w:val="22"/>
                <w:szCs w:val="22"/>
              </w:rPr>
              <w:t>d</w:t>
            </w:r>
            <w:r w:rsidRPr="00315346">
              <w:rPr>
                <w:rFonts w:asciiTheme="minorHAnsi" w:eastAsia="Arial" w:hAnsiTheme="minorHAnsi" w:cstheme="minorHAnsi"/>
                <w:w w:val="99"/>
                <w:sz w:val="22"/>
                <w:szCs w:val="22"/>
              </w:rPr>
              <w:t>u</w:t>
            </w:r>
            <w:r w:rsidRPr="00315346">
              <w:rPr>
                <w:rFonts w:asciiTheme="minorHAnsi" w:eastAsia="Arial" w:hAnsiTheme="minorHAnsi" w:cstheme="minorHAnsi"/>
                <w:spacing w:val="1"/>
                <w:w w:val="99"/>
                <w:sz w:val="22"/>
                <w:szCs w:val="22"/>
              </w:rPr>
              <w:t>c</w:t>
            </w:r>
            <w:r w:rsidRPr="00315346">
              <w:rPr>
                <w:rFonts w:asciiTheme="minorHAnsi" w:eastAsia="Arial" w:hAnsiTheme="minorHAnsi" w:cstheme="minorHAnsi"/>
                <w:w w:val="99"/>
                <w:sz w:val="22"/>
                <w:szCs w:val="22"/>
              </w:rPr>
              <w:t>t</w:t>
            </w:r>
            <w:r w:rsidRPr="00315346">
              <w:rPr>
                <w:rFonts w:asciiTheme="minorHAnsi" w:eastAsia="Arial" w:hAnsiTheme="minorHAnsi" w:cstheme="minorHAnsi"/>
                <w:spacing w:val="1"/>
                <w:w w:val="99"/>
                <w:sz w:val="22"/>
                <w:szCs w:val="22"/>
              </w:rPr>
              <w:t>s</w:t>
            </w:r>
            <w:r w:rsidRPr="00315346">
              <w:rPr>
                <w:rFonts w:asciiTheme="minorHAnsi" w:eastAsia="Arial" w:hAnsiTheme="minorHAnsi" w:cstheme="minorHAnsi"/>
                <w:spacing w:val="2"/>
                <w:w w:val="99"/>
                <w:sz w:val="22"/>
                <w:szCs w:val="22"/>
              </w:rPr>
              <w:t>/</w:t>
            </w:r>
            <w:r w:rsidRPr="00315346">
              <w:rPr>
                <w:rFonts w:asciiTheme="minorHAnsi" w:eastAsia="Arial" w:hAnsiTheme="minorHAnsi" w:cstheme="minorHAnsi"/>
                <w:spacing w:val="-1"/>
                <w:w w:val="99"/>
                <w:sz w:val="22"/>
                <w:szCs w:val="22"/>
              </w:rPr>
              <w:t>S</w:t>
            </w:r>
            <w:r w:rsidRPr="00315346">
              <w:rPr>
                <w:rFonts w:asciiTheme="minorHAnsi" w:eastAsia="Arial" w:hAnsiTheme="minorHAnsi" w:cstheme="minorHAnsi"/>
                <w:w w:val="99"/>
                <w:sz w:val="22"/>
                <w:szCs w:val="22"/>
              </w:rPr>
              <w:t>er</w:t>
            </w:r>
            <w:r w:rsidRPr="00315346">
              <w:rPr>
                <w:rFonts w:asciiTheme="minorHAnsi" w:eastAsia="Arial" w:hAnsiTheme="minorHAnsi" w:cstheme="minorHAnsi"/>
                <w:spacing w:val="2"/>
                <w:w w:val="99"/>
                <w:sz w:val="22"/>
                <w:szCs w:val="22"/>
              </w:rPr>
              <w:t>v</w:t>
            </w:r>
            <w:r w:rsidRPr="00315346">
              <w:rPr>
                <w:rFonts w:asciiTheme="minorHAnsi" w:eastAsia="Arial" w:hAnsiTheme="minorHAnsi" w:cstheme="minorHAnsi"/>
                <w:spacing w:val="-1"/>
                <w:w w:val="99"/>
                <w:sz w:val="22"/>
                <w:szCs w:val="22"/>
              </w:rPr>
              <w:t>i</w:t>
            </w:r>
            <w:r w:rsidRPr="00315346">
              <w:rPr>
                <w:rFonts w:asciiTheme="minorHAnsi" w:eastAsia="Arial" w:hAnsiTheme="minorHAnsi" w:cstheme="minorHAnsi"/>
                <w:spacing w:val="1"/>
                <w:w w:val="99"/>
                <w:sz w:val="22"/>
                <w:szCs w:val="22"/>
              </w:rPr>
              <w:t>c</w:t>
            </w:r>
            <w:r w:rsidRPr="00315346">
              <w:rPr>
                <w:rFonts w:asciiTheme="minorHAnsi" w:eastAsia="Arial" w:hAnsiTheme="minorHAnsi" w:cstheme="minorHAnsi"/>
                <w:w w:val="99"/>
                <w:sz w:val="22"/>
                <w:szCs w:val="22"/>
              </w:rPr>
              <w:t xml:space="preserve">es </w:t>
            </w:r>
            <w:r w:rsidRPr="00315346">
              <w:rPr>
                <w:rFonts w:asciiTheme="minorHAnsi" w:eastAsia="Arial" w:hAnsiTheme="minorHAnsi" w:cstheme="minorHAnsi"/>
                <w:spacing w:val="1"/>
                <w:w w:val="99"/>
                <w:sz w:val="22"/>
                <w:szCs w:val="22"/>
              </w:rPr>
              <w:t>O</w:t>
            </w:r>
            <w:r w:rsidRPr="00315346">
              <w:rPr>
                <w:rFonts w:asciiTheme="minorHAnsi" w:eastAsia="Arial" w:hAnsiTheme="minorHAnsi" w:cstheme="minorHAnsi"/>
                <w:w w:val="99"/>
                <w:sz w:val="22"/>
                <w:szCs w:val="22"/>
              </w:rPr>
              <w:t>ff</w:t>
            </w:r>
            <w:r w:rsidRPr="00315346">
              <w:rPr>
                <w:rFonts w:asciiTheme="minorHAnsi" w:eastAsia="Arial" w:hAnsiTheme="minorHAnsi" w:cstheme="minorHAnsi"/>
                <w:spacing w:val="-1"/>
                <w:w w:val="99"/>
                <w:sz w:val="22"/>
                <w:szCs w:val="22"/>
              </w:rPr>
              <w:t>e</w:t>
            </w:r>
            <w:r w:rsidRPr="00315346">
              <w:rPr>
                <w:rFonts w:asciiTheme="minorHAnsi" w:eastAsia="Arial" w:hAnsiTheme="minorHAnsi" w:cstheme="minorHAnsi"/>
                <w:spacing w:val="1"/>
                <w:w w:val="99"/>
                <w:sz w:val="22"/>
                <w:szCs w:val="22"/>
              </w:rPr>
              <w:t>r</w:t>
            </w:r>
            <w:r w:rsidRPr="00315346">
              <w:rPr>
                <w:rFonts w:asciiTheme="minorHAnsi" w:eastAsia="Arial" w:hAnsiTheme="minorHAnsi" w:cstheme="minorHAnsi"/>
                <w:w w:val="99"/>
                <w:sz w:val="22"/>
                <w:szCs w:val="22"/>
              </w:rPr>
              <w:t>ed</w:t>
            </w:r>
          </w:p>
        </w:tc>
        <w:tc>
          <w:tcPr>
            <w:tcW w:w="7761" w:type="dxa"/>
            <w:tcBorders>
              <w:top w:val="single" w:sz="5" w:space="0" w:color="000000"/>
              <w:left w:val="single" w:sz="5" w:space="0" w:color="000000"/>
              <w:bottom w:val="single" w:sz="5" w:space="0" w:color="000000"/>
              <w:right w:val="single" w:sz="5" w:space="0" w:color="000000"/>
            </w:tcBorders>
          </w:tcPr>
          <w:p w14:paraId="6188E372" w14:textId="77777777" w:rsidR="00B10029" w:rsidRPr="00315346" w:rsidRDefault="00B10029">
            <w:pPr>
              <w:rPr>
                <w:rFonts w:asciiTheme="minorHAnsi" w:hAnsiTheme="minorHAnsi" w:cstheme="minorHAnsi"/>
                <w:sz w:val="22"/>
                <w:szCs w:val="22"/>
              </w:rPr>
            </w:pPr>
          </w:p>
        </w:tc>
      </w:tr>
      <w:tr w:rsidR="00B10029" w:rsidRPr="00315346" w14:paraId="52BEE3D7" w14:textId="77777777">
        <w:trPr>
          <w:trHeight w:hRule="exact" w:val="71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67C97A0D" w14:textId="77777777" w:rsidR="00B10029" w:rsidRPr="00315346" w:rsidRDefault="00B10029">
            <w:pPr>
              <w:spacing w:before="9" w:line="100" w:lineRule="exact"/>
              <w:rPr>
                <w:rFonts w:asciiTheme="minorHAnsi" w:hAnsiTheme="minorHAnsi" w:cstheme="minorHAnsi"/>
                <w:sz w:val="22"/>
                <w:szCs w:val="22"/>
              </w:rPr>
            </w:pPr>
          </w:p>
          <w:p w14:paraId="375C2A2D" w14:textId="77777777" w:rsidR="00B10029" w:rsidRPr="00315346" w:rsidRDefault="00FE70CF">
            <w:pPr>
              <w:ind w:left="193"/>
              <w:rPr>
                <w:rFonts w:asciiTheme="minorHAnsi" w:eastAsia="Arial" w:hAnsiTheme="minorHAnsi" w:cstheme="minorHAnsi"/>
                <w:sz w:val="22"/>
                <w:szCs w:val="22"/>
              </w:rPr>
            </w:pPr>
            <w:r w:rsidRPr="00315346">
              <w:rPr>
                <w:rFonts w:asciiTheme="minorHAnsi" w:eastAsia="Arial" w:hAnsiTheme="minorHAnsi" w:cstheme="minorHAnsi"/>
                <w:spacing w:val="-1"/>
                <w:sz w:val="22"/>
                <w:szCs w:val="22"/>
              </w:rPr>
              <w:t>B</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s</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z w:val="22"/>
                <w:szCs w:val="22"/>
              </w:rPr>
              <w:t xml:space="preserve">For </w:t>
            </w:r>
            <w:r w:rsidRPr="00315346">
              <w:rPr>
                <w:rFonts w:asciiTheme="minorHAnsi" w:eastAsia="Arial" w:hAnsiTheme="minorHAnsi" w:cstheme="minorHAnsi"/>
                <w:spacing w:val="-1"/>
                <w:sz w:val="22"/>
                <w:szCs w:val="22"/>
              </w:rPr>
              <w:t>P</w:t>
            </w:r>
            <w:r w:rsidRPr="00315346">
              <w:rPr>
                <w:rFonts w:asciiTheme="minorHAnsi" w:eastAsia="Arial" w:hAnsiTheme="minorHAnsi" w:cstheme="minorHAnsi"/>
                <w:spacing w:val="1"/>
                <w:sz w:val="22"/>
                <w:szCs w:val="22"/>
              </w:rPr>
              <w:t>r</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ci</w:t>
            </w:r>
            <w:r w:rsidRPr="00315346">
              <w:rPr>
                <w:rFonts w:asciiTheme="minorHAnsi" w:eastAsia="Arial" w:hAnsiTheme="minorHAnsi" w:cstheme="minorHAnsi"/>
                <w:sz w:val="22"/>
                <w:szCs w:val="22"/>
              </w:rPr>
              <w:t>ng</w:t>
            </w:r>
          </w:p>
          <w:p w14:paraId="65CAD7F0" w14:textId="77777777" w:rsidR="00B10029" w:rsidRPr="00315346" w:rsidRDefault="00FE70CF">
            <w:pPr>
              <w:spacing w:before="1"/>
              <w:ind w:left="109"/>
              <w:rPr>
                <w:rFonts w:asciiTheme="minorHAnsi" w:eastAsia="Arial" w:hAnsiTheme="minorHAnsi" w:cstheme="minorHAnsi"/>
                <w:sz w:val="22"/>
                <w:szCs w:val="22"/>
              </w:rPr>
            </w:pPr>
            <w:r w:rsidRPr="00315346">
              <w:rPr>
                <w:rFonts w:asciiTheme="minorHAnsi" w:eastAsia="Arial" w:hAnsiTheme="minorHAnsi" w:cstheme="minorHAnsi"/>
                <w:spacing w:val="1"/>
                <w:sz w:val="22"/>
                <w:szCs w:val="22"/>
              </w:rPr>
              <w:t>(</w:t>
            </w:r>
            <w:r w:rsidRPr="00315346">
              <w:rPr>
                <w:rFonts w:asciiTheme="minorHAnsi" w:eastAsia="Arial" w:hAnsiTheme="minorHAnsi" w:cstheme="minorHAnsi"/>
                <w:sz w:val="22"/>
                <w:szCs w:val="22"/>
              </w:rPr>
              <w:t>Cat</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g</w:t>
            </w:r>
            <w:r w:rsidRPr="00315346">
              <w:rPr>
                <w:rFonts w:asciiTheme="minorHAnsi" w:eastAsia="Arial" w:hAnsiTheme="minorHAnsi" w:cstheme="minorHAnsi"/>
                <w:sz w:val="22"/>
                <w:szCs w:val="22"/>
              </w:rPr>
              <w:t>,</w:t>
            </w:r>
            <w:r w:rsidRPr="00315346">
              <w:rPr>
                <w:rFonts w:asciiTheme="minorHAnsi" w:eastAsia="Arial" w:hAnsiTheme="minorHAnsi" w:cstheme="minorHAnsi"/>
                <w:spacing w:val="-6"/>
                <w:sz w:val="22"/>
                <w:szCs w:val="22"/>
              </w:rPr>
              <w:t xml:space="preserve"> </w:t>
            </w:r>
            <w:r w:rsidRPr="00315346">
              <w:rPr>
                <w:rFonts w:asciiTheme="minorHAnsi" w:eastAsia="Arial" w:hAnsiTheme="minorHAnsi" w:cstheme="minorHAnsi"/>
                <w:sz w:val="22"/>
                <w:szCs w:val="22"/>
              </w:rPr>
              <w:t>L</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t,</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z w:val="22"/>
                <w:szCs w:val="22"/>
              </w:rPr>
              <w:t>etc.)</w:t>
            </w:r>
          </w:p>
        </w:tc>
        <w:tc>
          <w:tcPr>
            <w:tcW w:w="7761" w:type="dxa"/>
            <w:tcBorders>
              <w:top w:val="single" w:sz="5" w:space="0" w:color="000000"/>
              <w:left w:val="single" w:sz="5" w:space="0" w:color="000000"/>
              <w:bottom w:val="single" w:sz="5" w:space="0" w:color="000000"/>
              <w:right w:val="single" w:sz="5" w:space="0" w:color="000000"/>
            </w:tcBorders>
          </w:tcPr>
          <w:p w14:paraId="31CAF8FE" w14:textId="77777777" w:rsidR="00B10029" w:rsidRPr="00315346" w:rsidRDefault="00B10029">
            <w:pPr>
              <w:rPr>
                <w:rFonts w:asciiTheme="minorHAnsi" w:hAnsiTheme="minorHAnsi" w:cstheme="minorHAnsi"/>
                <w:sz w:val="22"/>
                <w:szCs w:val="22"/>
              </w:rPr>
            </w:pPr>
          </w:p>
        </w:tc>
      </w:tr>
      <w:tr w:rsidR="00B10029" w:rsidRPr="00315346" w14:paraId="4B3A86D2" w14:textId="77777777">
        <w:trPr>
          <w:trHeight w:hRule="exact" w:val="115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00379875" w14:textId="77777777" w:rsidR="00B10029" w:rsidRPr="00315346" w:rsidRDefault="00FE70CF">
            <w:pPr>
              <w:spacing w:before="2" w:line="220" w:lineRule="exact"/>
              <w:ind w:left="135" w:right="141" w:firstLine="2"/>
              <w:jc w:val="center"/>
              <w:rPr>
                <w:rFonts w:asciiTheme="minorHAnsi" w:eastAsia="Arial" w:hAnsiTheme="minorHAnsi" w:cstheme="minorHAnsi"/>
                <w:sz w:val="22"/>
                <w:szCs w:val="22"/>
              </w:rPr>
            </w:pPr>
            <w:r w:rsidRPr="00315346">
              <w:rPr>
                <w:rFonts w:asciiTheme="minorHAnsi" w:eastAsia="Arial" w:hAnsiTheme="minorHAnsi" w:cstheme="minorHAnsi"/>
                <w:sz w:val="22"/>
                <w:szCs w:val="22"/>
              </w:rPr>
              <w:t>L</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t</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pacing w:val="-1"/>
                <w:sz w:val="22"/>
                <w:szCs w:val="22"/>
              </w:rPr>
              <w:t>o</w:t>
            </w:r>
            <w:r w:rsidRPr="00315346">
              <w:rPr>
                <w:rFonts w:asciiTheme="minorHAnsi" w:eastAsia="Arial" w:hAnsiTheme="minorHAnsi" w:cstheme="minorHAnsi"/>
                <w:sz w:val="22"/>
                <w:szCs w:val="22"/>
              </w:rPr>
              <w:t>r</w:t>
            </w:r>
            <w:r w:rsidRPr="00315346">
              <w:rPr>
                <w:rFonts w:asciiTheme="minorHAnsi" w:eastAsia="Arial" w:hAnsiTheme="minorHAnsi" w:cstheme="minorHAnsi"/>
                <w:spacing w:val="1"/>
                <w:sz w:val="22"/>
                <w:szCs w:val="22"/>
              </w:rPr>
              <w:t xml:space="preserve"> </w:t>
            </w:r>
            <w:r w:rsidRPr="00315346">
              <w:rPr>
                <w:rFonts w:asciiTheme="minorHAnsi" w:eastAsia="Arial" w:hAnsiTheme="minorHAnsi" w:cstheme="minorHAnsi"/>
                <w:spacing w:val="-1"/>
                <w:sz w:val="22"/>
                <w:szCs w:val="22"/>
              </w:rPr>
              <w:t>li</w:t>
            </w:r>
            <w:r w:rsidRPr="00315346">
              <w:rPr>
                <w:rFonts w:asciiTheme="minorHAnsi" w:eastAsia="Arial" w:hAnsiTheme="minorHAnsi" w:cstheme="minorHAnsi"/>
                <w:sz w:val="22"/>
                <w:szCs w:val="22"/>
              </w:rPr>
              <w:t>nk</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z w:val="22"/>
                <w:szCs w:val="22"/>
              </w:rPr>
              <w:t>o</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pacing w:val="-1"/>
                <w:w w:val="99"/>
                <w:sz w:val="22"/>
                <w:szCs w:val="22"/>
              </w:rPr>
              <w:t>t</w:t>
            </w:r>
            <w:r w:rsidRPr="00315346">
              <w:rPr>
                <w:rFonts w:asciiTheme="minorHAnsi" w:eastAsia="Arial" w:hAnsiTheme="minorHAnsi" w:cstheme="minorHAnsi"/>
                <w:spacing w:val="2"/>
                <w:w w:val="99"/>
                <w:sz w:val="22"/>
                <w:szCs w:val="22"/>
              </w:rPr>
              <w:t>h</w:t>
            </w:r>
            <w:r w:rsidRPr="00315346">
              <w:rPr>
                <w:rFonts w:asciiTheme="minorHAnsi" w:eastAsia="Arial" w:hAnsiTheme="minorHAnsi" w:cstheme="minorHAnsi"/>
                <w:w w:val="99"/>
                <w:sz w:val="22"/>
                <w:szCs w:val="22"/>
              </w:rPr>
              <w:t>e tech</w:t>
            </w:r>
            <w:r w:rsidRPr="00315346">
              <w:rPr>
                <w:rFonts w:asciiTheme="minorHAnsi" w:eastAsia="Arial" w:hAnsiTheme="minorHAnsi" w:cstheme="minorHAnsi"/>
                <w:spacing w:val="-1"/>
                <w:w w:val="99"/>
                <w:sz w:val="22"/>
                <w:szCs w:val="22"/>
              </w:rPr>
              <w:t>ni</w:t>
            </w:r>
            <w:r w:rsidRPr="00315346">
              <w:rPr>
                <w:rFonts w:asciiTheme="minorHAnsi" w:eastAsia="Arial" w:hAnsiTheme="minorHAnsi" w:cstheme="minorHAnsi"/>
                <w:spacing w:val="1"/>
                <w:w w:val="99"/>
                <w:sz w:val="22"/>
                <w:szCs w:val="22"/>
              </w:rPr>
              <w:t>c</w:t>
            </w:r>
            <w:r w:rsidRPr="00315346">
              <w:rPr>
                <w:rFonts w:asciiTheme="minorHAnsi" w:eastAsia="Arial" w:hAnsiTheme="minorHAnsi" w:cstheme="minorHAnsi"/>
                <w:spacing w:val="2"/>
                <w:w w:val="99"/>
                <w:sz w:val="22"/>
                <w:szCs w:val="22"/>
              </w:rPr>
              <w:t>a</w:t>
            </w:r>
            <w:r w:rsidRPr="00315346">
              <w:rPr>
                <w:rFonts w:asciiTheme="minorHAnsi" w:eastAsia="Arial" w:hAnsiTheme="minorHAnsi" w:cstheme="minorHAnsi"/>
                <w:spacing w:val="-1"/>
                <w:w w:val="99"/>
                <w:sz w:val="22"/>
                <w:szCs w:val="22"/>
              </w:rPr>
              <w:t>l</w:t>
            </w:r>
            <w:r w:rsidRPr="00315346">
              <w:rPr>
                <w:rFonts w:asciiTheme="minorHAnsi" w:eastAsia="Arial" w:hAnsiTheme="minorHAnsi" w:cstheme="minorHAnsi"/>
                <w:w w:val="99"/>
                <w:sz w:val="22"/>
                <w:szCs w:val="22"/>
              </w:rPr>
              <w:t>/</w:t>
            </w:r>
            <w:r w:rsidRPr="00315346">
              <w:rPr>
                <w:rFonts w:asciiTheme="minorHAnsi" w:eastAsia="Arial" w:hAnsiTheme="minorHAnsi" w:cstheme="minorHAnsi"/>
                <w:spacing w:val="1"/>
                <w:w w:val="99"/>
                <w:sz w:val="22"/>
                <w:szCs w:val="22"/>
              </w:rPr>
              <w:t>s</w:t>
            </w:r>
            <w:r w:rsidRPr="00315346">
              <w:rPr>
                <w:rFonts w:asciiTheme="minorHAnsi" w:eastAsia="Arial" w:hAnsiTheme="minorHAnsi" w:cstheme="minorHAnsi"/>
                <w:w w:val="99"/>
                <w:sz w:val="22"/>
                <w:szCs w:val="22"/>
              </w:rPr>
              <w:t>e</w:t>
            </w:r>
            <w:r w:rsidRPr="00315346">
              <w:rPr>
                <w:rFonts w:asciiTheme="minorHAnsi" w:eastAsia="Arial" w:hAnsiTheme="minorHAnsi" w:cstheme="minorHAnsi"/>
                <w:spacing w:val="1"/>
                <w:w w:val="99"/>
                <w:sz w:val="22"/>
                <w:szCs w:val="22"/>
              </w:rPr>
              <w:t>c</w:t>
            </w:r>
            <w:r w:rsidRPr="00315346">
              <w:rPr>
                <w:rFonts w:asciiTheme="minorHAnsi" w:eastAsia="Arial" w:hAnsiTheme="minorHAnsi" w:cstheme="minorHAnsi"/>
                <w:w w:val="99"/>
                <w:sz w:val="22"/>
                <w:szCs w:val="22"/>
              </w:rPr>
              <w:t>ur</w:t>
            </w:r>
            <w:r w:rsidRPr="00315346">
              <w:rPr>
                <w:rFonts w:asciiTheme="minorHAnsi" w:eastAsia="Arial" w:hAnsiTheme="minorHAnsi" w:cstheme="minorHAnsi"/>
                <w:spacing w:val="2"/>
                <w:w w:val="99"/>
                <w:sz w:val="22"/>
                <w:szCs w:val="22"/>
              </w:rPr>
              <w:t>i</w:t>
            </w:r>
            <w:r w:rsidRPr="00315346">
              <w:rPr>
                <w:rFonts w:asciiTheme="minorHAnsi" w:eastAsia="Arial" w:hAnsiTheme="minorHAnsi" w:cstheme="minorHAnsi"/>
                <w:w w:val="99"/>
                <w:sz w:val="22"/>
                <w:szCs w:val="22"/>
              </w:rPr>
              <w:t xml:space="preserve">ty </w:t>
            </w:r>
            <w:r w:rsidRPr="00315346">
              <w:rPr>
                <w:rFonts w:asciiTheme="minorHAnsi" w:eastAsia="Arial" w:hAnsiTheme="minorHAnsi" w:cstheme="minorHAnsi"/>
                <w:sz w:val="22"/>
                <w:szCs w:val="22"/>
              </w:rPr>
              <w:t>m</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ures</w:t>
            </w:r>
            <w:r w:rsidRPr="00315346">
              <w:rPr>
                <w:rFonts w:asciiTheme="minorHAnsi" w:eastAsia="Arial" w:hAnsiTheme="minorHAnsi" w:cstheme="minorHAnsi"/>
                <w:spacing w:val="-8"/>
                <w:sz w:val="22"/>
                <w:szCs w:val="22"/>
              </w:rPr>
              <w:t xml:space="preserve"> </w:t>
            </w:r>
            <w:r w:rsidRPr="00315346">
              <w:rPr>
                <w:rFonts w:asciiTheme="minorHAnsi" w:eastAsia="Arial" w:hAnsiTheme="minorHAnsi" w:cstheme="minorHAnsi"/>
                <w:sz w:val="22"/>
                <w:szCs w:val="22"/>
              </w:rPr>
              <w:t>us</w:t>
            </w:r>
            <w:r w:rsidRPr="00315346">
              <w:rPr>
                <w:rFonts w:asciiTheme="minorHAnsi" w:eastAsia="Arial" w:hAnsiTheme="minorHAnsi" w:cstheme="minorHAnsi"/>
                <w:spacing w:val="2"/>
                <w:sz w:val="22"/>
                <w:szCs w:val="22"/>
              </w:rPr>
              <w:t>e</w:t>
            </w:r>
            <w:r w:rsidRPr="00315346">
              <w:rPr>
                <w:rFonts w:asciiTheme="minorHAnsi" w:eastAsia="Arial" w:hAnsiTheme="minorHAnsi" w:cstheme="minorHAnsi"/>
                <w:sz w:val="22"/>
                <w:szCs w:val="22"/>
              </w:rPr>
              <w:t>d</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pacing w:val="-1"/>
                <w:w w:val="99"/>
                <w:sz w:val="22"/>
                <w:szCs w:val="22"/>
              </w:rPr>
              <w:t>t</w:t>
            </w:r>
            <w:r w:rsidRPr="00315346">
              <w:rPr>
                <w:rFonts w:asciiTheme="minorHAnsi" w:eastAsia="Arial" w:hAnsiTheme="minorHAnsi" w:cstheme="minorHAnsi"/>
                <w:w w:val="99"/>
                <w:sz w:val="22"/>
                <w:szCs w:val="22"/>
              </w:rPr>
              <w:t>o</w:t>
            </w:r>
          </w:p>
          <w:p w14:paraId="6FE082D0" w14:textId="77777777" w:rsidR="00B10029" w:rsidRPr="00315346" w:rsidRDefault="00FE70CF">
            <w:pPr>
              <w:spacing w:line="220" w:lineRule="exact"/>
              <w:ind w:left="386" w:right="388"/>
              <w:jc w:val="center"/>
              <w:rPr>
                <w:rFonts w:asciiTheme="minorHAnsi" w:eastAsia="Arial" w:hAnsiTheme="minorHAnsi" w:cstheme="minorHAnsi"/>
                <w:sz w:val="22"/>
                <w:szCs w:val="22"/>
              </w:rPr>
            </w:pPr>
            <w:r w:rsidRPr="00315346">
              <w:rPr>
                <w:rFonts w:asciiTheme="minorHAnsi" w:eastAsia="Arial" w:hAnsiTheme="minorHAnsi" w:cstheme="minorHAnsi"/>
                <w:sz w:val="22"/>
                <w:szCs w:val="22"/>
              </w:rPr>
              <w:t>prote</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t</w:t>
            </w:r>
            <w:r w:rsidRPr="00315346">
              <w:rPr>
                <w:rFonts w:asciiTheme="minorHAnsi" w:eastAsia="Arial" w:hAnsiTheme="minorHAnsi" w:cstheme="minorHAnsi"/>
                <w:spacing w:val="-6"/>
                <w:sz w:val="22"/>
                <w:szCs w:val="22"/>
              </w:rPr>
              <w:t xml:space="preserve"> </w:t>
            </w:r>
            <w:r w:rsidRPr="00315346">
              <w:rPr>
                <w:rFonts w:asciiTheme="minorHAnsi" w:eastAsia="Arial" w:hAnsiTheme="minorHAnsi" w:cstheme="minorHAnsi"/>
                <w:spacing w:val="1"/>
                <w:w w:val="99"/>
                <w:sz w:val="22"/>
                <w:szCs w:val="22"/>
              </w:rPr>
              <w:t>y</w:t>
            </w:r>
            <w:r w:rsidRPr="00315346">
              <w:rPr>
                <w:rFonts w:asciiTheme="minorHAnsi" w:eastAsia="Arial" w:hAnsiTheme="minorHAnsi" w:cstheme="minorHAnsi"/>
                <w:w w:val="99"/>
                <w:sz w:val="22"/>
                <w:szCs w:val="22"/>
              </w:rPr>
              <w:t>o</w:t>
            </w:r>
            <w:r w:rsidRPr="00315346">
              <w:rPr>
                <w:rFonts w:asciiTheme="minorHAnsi" w:eastAsia="Arial" w:hAnsiTheme="minorHAnsi" w:cstheme="minorHAnsi"/>
                <w:spacing w:val="-1"/>
                <w:w w:val="99"/>
                <w:sz w:val="22"/>
                <w:szCs w:val="22"/>
              </w:rPr>
              <w:t>u</w:t>
            </w:r>
            <w:r w:rsidRPr="00315346">
              <w:rPr>
                <w:rFonts w:asciiTheme="minorHAnsi" w:eastAsia="Arial" w:hAnsiTheme="minorHAnsi" w:cstheme="minorHAnsi"/>
                <w:w w:val="99"/>
                <w:sz w:val="22"/>
                <w:szCs w:val="22"/>
              </w:rPr>
              <w:t>r</w:t>
            </w:r>
          </w:p>
          <w:p w14:paraId="13075C41" w14:textId="77777777" w:rsidR="00B10029" w:rsidRPr="00315346" w:rsidRDefault="00FE70CF">
            <w:pPr>
              <w:ind w:left="185" w:right="189"/>
              <w:jc w:val="center"/>
              <w:rPr>
                <w:rFonts w:asciiTheme="minorHAnsi" w:eastAsia="Arial" w:hAnsiTheme="minorHAnsi" w:cstheme="minorHAnsi"/>
                <w:sz w:val="22"/>
                <w:szCs w:val="22"/>
              </w:rPr>
            </w:pPr>
            <w:r w:rsidRPr="00315346">
              <w:rPr>
                <w:rFonts w:asciiTheme="minorHAnsi" w:eastAsia="Arial" w:hAnsiTheme="minorHAnsi" w:cstheme="minorHAnsi"/>
                <w:w w:val="99"/>
                <w:sz w:val="22"/>
                <w:szCs w:val="22"/>
              </w:rPr>
              <w:t>product/</w:t>
            </w:r>
            <w:r w:rsidRPr="00315346">
              <w:rPr>
                <w:rFonts w:asciiTheme="minorHAnsi" w:eastAsia="Arial" w:hAnsiTheme="minorHAnsi" w:cstheme="minorHAnsi"/>
                <w:spacing w:val="1"/>
                <w:w w:val="99"/>
                <w:sz w:val="22"/>
                <w:szCs w:val="22"/>
              </w:rPr>
              <w:t>s</w:t>
            </w:r>
            <w:r w:rsidRPr="00315346">
              <w:rPr>
                <w:rFonts w:asciiTheme="minorHAnsi" w:eastAsia="Arial" w:hAnsiTheme="minorHAnsi" w:cstheme="minorHAnsi"/>
                <w:w w:val="99"/>
                <w:sz w:val="22"/>
                <w:szCs w:val="22"/>
              </w:rPr>
              <w:t>er</w:t>
            </w:r>
            <w:r w:rsidRPr="00315346">
              <w:rPr>
                <w:rFonts w:asciiTheme="minorHAnsi" w:eastAsia="Arial" w:hAnsiTheme="minorHAnsi" w:cstheme="minorHAnsi"/>
                <w:spacing w:val="2"/>
                <w:w w:val="99"/>
                <w:sz w:val="22"/>
                <w:szCs w:val="22"/>
              </w:rPr>
              <w:t>v</w:t>
            </w:r>
            <w:r w:rsidRPr="00315346">
              <w:rPr>
                <w:rFonts w:asciiTheme="minorHAnsi" w:eastAsia="Arial" w:hAnsiTheme="minorHAnsi" w:cstheme="minorHAnsi"/>
                <w:spacing w:val="-1"/>
                <w:w w:val="99"/>
                <w:sz w:val="22"/>
                <w:szCs w:val="22"/>
              </w:rPr>
              <w:t>i</w:t>
            </w:r>
            <w:r w:rsidRPr="00315346">
              <w:rPr>
                <w:rFonts w:asciiTheme="minorHAnsi" w:eastAsia="Arial" w:hAnsiTheme="minorHAnsi" w:cstheme="minorHAnsi"/>
                <w:spacing w:val="1"/>
                <w:w w:val="99"/>
                <w:sz w:val="22"/>
                <w:szCs w:val="22"/>
              </w:rPr>
              <w:t>c</w:t>
            </w:r>
            <w:r w:rsidRPr="00315346">
              <w:rPr>
                <w:rFonts w:asciiTheme="minorHAnsi" w:eastAsia="Arial" w:hAnsiTheme="minorHAnsi" w:cstheme="minorHAnsi"/>
                <w:w w:val="99"/>
                <w:sz w:val="22"/>
                <w:szCs w:val="22"/>
              </w:rPr>
              <w:t>es</w:t>
            </w:r>
          </w:p>
        </w:tc>
        <w:tc>
          <w:tcPr>
            <w:tcW w:w="7761" w:type="dxa"/>
            <w:tcBorders>
              <w:top w:val="single" w:sz="5" w:space="0" w:color="000000"/>
              <w:left w:val="single" w:sz="5" w:space="0" w:color="000000"/>
              <w:bottom w:val="single" w:sz="5" w:space="0" w:color="000000"/>
              <w:right w:val="single" w:sz="5" w:space="0" w:color="000000"/>
            </w:tcBorders>
          </w:tcPr>
          <w:p w14:paraId="1C6AE0B0" w14:textId="77777777" w:rsidR="00B10029" w:rsidRPr="00315346" w:rsidRDefault="00B10029">
            <w:pPr>
              <w:rPr>
                <w:rFonts w:asciiTheme="minorHAnsi" w:hAnsiTheme="minorHAnsi" w:cstheme="minorHAnsi"/>
                <w:sz w:val="22"/>
                <w:szCs w:val="22"/>
              </w:rPr>
            </w:pPr>
          </w:p>
        </w:tc>
      </w:tr>
      <w:tr w:rsidR="00B10029" w:rsidRPr="00315346" w14:paraId="670F712F" w14:textId="77777777">
        <w:trPr>
          <w:trHeight w:hRule="exact" w:val="7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1F52F9B0" w14:textId="77777777" w:rsidR="00B10029" w:rsidRPr="00315346" w:rsidRDefault="00FE70CF">
            <w:pPr>
              <w:spacing w:before="3"/>
              <w:ind w:left="147" w:right="152"/>
              <w:jc w:val="center"/>
              <w:rPr>
                <w:rFonts w:asciiTheme="minorHAnsi" w:eastAsia="Arial" w:hAnsiTheme="minorHAnsi" w:cstheme="minorHAnsi"/>
                <w:sz w:val="22"/>
                <w:szCs w:val="22"/>
              </w:rPr>
            </w:pPr>
            <w:r w:rsidRPr="00315346">
              <w:rPr>
                <w:rFonts w:asciiTheme="minorHAnsi" w:eastAsia="Arial" w:hAnsiTheme="minorHAnsi" w:cstheme="minorHAnsi"/>
                <w:sz w:val="22"/>
                <w:szCs w:val="22"/>
              </w:rPr>
              <w:t>L</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t</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pacing w:val="-1"/>
                <w:sz w:val="22"/>
                <w:szCs w:val="22"/>
              </w:rPr>
              <w:t>o</w:t>
            </w:r>
            <w:r w:rsidRPr="00315346">
              <w:rPr>
                <w:rFonts w:asciiTheme="minorHAnsi" w:eastAsia="Arial" w:hAnsiTheme="minorHAnsi" w:cstheme="minorHAnsi"/>
                <w:sz w:val="22"/>
                <w:szCs w:val="22"/>
              </w:rPr>
              <w:t>r</w:t>
            </w:r>
            <w:r w:rsidRPr="00315346">
              <w:rPr>
                <w:rFonts w:asciiTheme="minorHAnsi" w:eastAsia="Arial" w:hAnsiTheme="minorHAnsi" w:cstheme="minorHAnsi"/>
                <w:spacing w:val="1"/>
                <w:sz w:val="22"/>
                <w:szCs w:val="22"/>
              </w:rPr>
              <w:t xml:space="preserve"> </w:t>
            </w:r>
            <w:r w:rsidRPr="00315346">
              <w:rPr>
                <w:rFonts w:asciiTheme="minorHAnsi" w:eastAsia="Arial" w:hAnsiTheme="minorHAnsi" w:cstheme="minorHAnsi"/>
                <w:spacing w:val="-1"/>
                <w:sz w:val="22"/>
                <w:szCs w:val="22"/>
              </w:rPr>
              <w:t>li</w:t>
            </w:r>
            <w:r w:rsidRPr="00315346">
              <w:rPr>
                <w:rFonts w:asciiTheme="minorHAnsi" w:eastAsia="Arial" w:hAnsiTheme="minorHAnsi" w:cstheme="minorHAnsi"/>
                <w:sz w:val="22"/>
                <w:szCs w:val="22"/>
              </w:rPr>
              <w:t>nk</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z w:val="22"/>
                <w:szCs w:val="22"/>
              </w:rPr>
              <w:t>o</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w w:val="99"/>
                <w:sz w:val="22"/>
                <w:szCs w:val="22"/>
              </w:rPr>
              <w:t>yo</w:t>
            </w:r>
            <w:r w:rsidRPr="00315346">
              <w:rPr>
                <w:rFonts w:asciiTheme="minorHAnsi" w:eastAsia="Arial" w:hAnsiTheme="minorHAnsi" w:cstheme="minorHAnsi"/>
                <w:spacing w:val="-1"/>
                <w:w w:val="99"/>
                <w:sz w:val="22"/>
                <w:szCs w:val="22"/>
              </w:rPr>
              <w:t>u</w:t>
            </w:r>
            <w:r w:rsidRPr="00315346">
              <w:rPr>
                <w:rFonts w:asciiTheme="minorHAnsi" w:eastAsia="Arial" w:hAnsiTheme="minorHAnsi" w:cstheme="minorHAnsi"/>
                <w:w w:val="99"/>
                <w:sz w:val="22"/>
                <w:szCs w:val="22"/>
              </w:rPr>
              <w:t xml:space="preserve">r </w:t>
            </w:r>
            <w:r w:rsidRPr="00315346">
              <w:rPr>
                <w:rFonts w:asciiTheme="minorHAnsi" w:eastAsia="Arial" w:hAnsiTheme="minorHAnsi" w:cstheme="minorHAnsi"/>
                <w:sz w:val="22"/>
                <w:szCs w:val="22"/>
              </w:rPr>
              <w:t>d</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z w:val="22"/>
                <w:szCs w:val="22"/>
              </w:rPr>
              <w:t>ta</w:t>
            </w:r>
            <w:r w:rsidRPr="00315346">
              <w:rPr>
                <w:rFonts w:asciiTheme="minorHAnsi" w:eastAsia="Arial" w:hAnsiTheme="minorHAnsi" w:cstheme="minorHAnsi"/>
                <w:spacing w:val="-5"/>
                <w:sz w:val="22"/>
                <w:szCs w:val="22"/>
              </w:rPr>
              <w:t xml:space="preserve"> </w:t>
            </w:r>
            <w:r w:rsidRPr="00315346">
              <w:rPr>
                <w:rFonts w:asciiTheme="minorHAnsi" w:eastAsia="Arial" w:hAnsiTheme="minorHAnsi" w:cstheme="minorHAnsi"/>
                <w:spacing w:val="1"/>
                <w:w w:val="99"/>
                <w:sz w:val="22"/>
                <w:szCs w:val="22"/>
              </w:rPr>
              <w:t>s</w:t>
            </w:r>
            <w:r w:rsidRPr="00315346">
              <w:rPr>
                <w:rFonts w:asciiTheme="minorHAnsi" w:eastAsia="Arial" w:hAnsiTheme="minorHAnsi" w:cstheme="minorHAnsi"/>
                <w:spacing w:val="2"/>
                <w:w w:val="99"/>
                <w:sz w:val="22"/>
                <w:szCs w:val="22"/>
              </w:rPr>
              <w:t>u</w:t>
            </w:r>
            <w:r w:rsidRPr="00315346">
              <w:rPr>
                <w:rFonts w:asciiTheme="minorHAnsi" w:eastAsia="Arial" w:hAnsiTheme="minorHAnsi" w:cstheme="minorHAnsi"/>
                <w:w w:val="99"/>
                <w:sz w:val="22"/>
                <w:szCs w:val="22"/>
              </w:rPr>
              <w:t>b- pro</w:t>
            </w:r>
            <w:r w:rsidRPr="00315346">
              <w:rPr>
                <w:rFonts w:asciiTheme="minorHAnsi" w:eastAsia="Arial" w:hAnsiTheme="minorHAnsi" w:cstheme="minorHAnsi"/>
                <w:spacing w:val="1"/>
                <w:w w:val="99"/>
                <w:sz w:val="22"/>
                <w:szCs w:val="22"/>
              </w:rPr>
              <w:t>c</w:t>
            </w:r>
            <w:r w:rsidRPr="00315346">
              <w:rPr>
                <w:rFonts w:asciiTheme="minorHAnsi" w:eastAsia="Arial" w:hAnsiTheme="minorHAnsi" w:cstheme="minorHAnsi"/>
                <w:w w:val="99"/>
                <w:sz w:val="22"/>
                <w:szCs w:val="22"/>
              </w:rPr>
              <w:t>e</w:t>
            </w:r>
            <w:r w:rsidRPr="00315346">
              <w:rPr>
                <w:rFonts w:asciiTheme="minorHAnsi" w:eastAsia="Arial" w:hAnsiTheme="minorHAnsi" w:cstheme="minorHAnsi"/>
                <w:spacing w:val="1"/>
                <w:w w:val="99"/>
                <w:sz w:val="22"/>
                <w:szCs w:val="22"/>
              </w:rPr>
              <w:t>ss</w:t>
            </w:r>
            <w:r w:rsidRPr="00315346">
              <w:rPr>
                <w:rFonts w:asciiTheme="minorHAnsi" w:eastAsia="Arial" w:hAnsiTheme="minorHAnsi" w:cstheme="minorHAnsi"/>
                <w:w w:val="99"/>
                <w:sz w:val="22"/>
                <w:szCs w:val="22"/>
              </w:rPr>
              <w:t>ors</w:t>
            </w:r>
          </w:p>
        </w:tc>
        <w:tc>
          <w:tcPr>
            <w:tcW w:w="7761" w:type="dxa"/>
            <w:tcBorders>
              <w:top w:val="single" w:sz="5" w:space="0" w:color="000000"/>
              <w:left w:val="single" w:sz="5" w:space="0" w:color="000000"/>
              <w:bottom w:val="single" w:sz="5" w:space="0" w:color="000000"/>
              <w:right w:val="single" w:sz="5" w:space="0" w:color="000000"/>
            </w:tcBorders>
          </w:tcPr>
          <w:p w14:paraId="4D418EC8" w14:textId="77777777" w:rsidR="00B10029" w:rsidRPr="00315346" w:rsidRDefault="00B10029">
            <w:pPr>
              <w:rPr>
                <w:rFonts w:asciiTheme="minorHAnsi" w:hAnsiTheme="minorHAnsi" w:cstheme="minorHAnsi"/>
                <w:sz w:val="22"/>
                <w:szCs w:val="22"/>
              </w:rPr>
            </w:pPr>
          </w:p>
        </w:tc>
      </w:tr>
    </w:tbl>
    <w:p w14:paraId="567612CE" w14:textId="77777777" w:rsidR="00B10029" w:rsidRPr="00315346" w:rsidRDefault="00B10029">
      <w:pPr>
        <w:spacing w:before="6" w:line="180" w:lineRule="exact"/>
        <w:rPr>
          <w:rFonts w:asciiTheme="minorHAnsi" w:hAnsiTheme="minorHAnsi" w:cstheme="minorHAnsi"/>
          <w:sz w:val="22"/>
          <w:szCs w:val="22"/>
        </w:rPr>
      </w:pPr>
    </w:p>
    <w:p w14:paraId="0ABC56E9" w14:textId="77777777" w:rsidR="00B10029" w:rsidRPr="00315346" w:rsidRDefault="00FE70CF">
      <w:pPr>
        <w:spacing w:before="29"/>
        <w:ind w:left="100"/>
        <w:rPr>
          <w:rFonts w:asciiTheme="minorHAnsi" w:eastAsia="Arial" w:hAnsiTheme="minorHAnsi" w:cstheme="minorHAnsi"/>
          <w:sz w:val="22"/>
          <w:szCs w:val="22"/>
        </w:rPr>
      </w:pPr>
      <w:r w:rsidRPr="00315346">
        <w:rPr>
          <w:rFonts w:asciiTheme="minorHAnsi" w:eastAsia="Arial" w:hAnsiTheme="minorHAnsi" w:cstheme="minorHAnsi"/>
          <w:b/>
          <w:sz w:val="22"/>
          <w:szCs w:val="22"/>
          <w:u w:val="thick" w:color="000000"/>
        </w:rPr>
        <w:t>Refer</w:t>
      </w:r>
      <w:r w:rsidRPr="00315346">
        <w:rPr>
          <w:rFonts w:asciiTheme="minorHAnsi" w:eastAsia="Arial" w:hAnsiTheme="minorHAnsi" w:cstheme="minorHAnsi"/>
          <w:b/>
          <w:spacing w:val="1"/>
          <w:sz w:val="22"/>
          <w:szCs w:val="22"/>
          <w:u w:val="thick" w:color="000000"/>
        </w:rPr>
        <w:t>e</w:t>
      </w:r>
      <w:r w:rsidRPr="00315346">
        <w:rPr>
          <w:rFonts w:asciiTheme="minorHAnsi" w:eastAsia="Arial" w:hAnsiTheme="minorHAnsi" w:cstheme="minorHAnsi"/>
          <w:b/>
          <w:sz w:val="22"/>
          <w:szCs w:val="22"/>
          <w:u w:val="thick" w:color="000000"/>
        </w:rPr>
        <w:t>nc</w:t>
      </w:r>
      <w:r w:rsidRPr="00315346">
        <w:rPr>
          <w:rFonts w:asciiTheme="minorHAnsi" w:eastAsia="Arial" w:hAnsiTheme="minorHAnsi" w:cstheme="minorHAnsi"/>
          <w:b/>
          <w:spacing w:val="-1"/>
          <w:sz w:val="22"/>
          <w:szCs w:val="22"/>
          <w:u w:val="thick" w:color="000000"/>
        </w:rPr>
        <w:t>e</w:t>
      </w:r>
      <w:r w:rsidRPr="00315346">
        <w:rPr>
          <w:rFonts w:asciiTheme="minorHAnsi" w:eastAsia="Arial" w:hAnsiTheme="minorHAnsi" w:cstheme="minorHAnsi"/>
          <w:b/>
          <w:sz w:val="22"/>
          <w:szCs w:val="22"/>
          <w:u w:val="thick" w:color="000000"/>
        </w:rPr>
        <w:t>s</w:t>
      </w:r>
    </w:p>
    <w:p w14:paraId="765ED599" w14:textId="77777777" w:rsidR="00B10029" w:rsidRPr="00315346" w:rsidRDefault="00B10029">
      <w:pPr>
        <w:spacing w:before="4" w:line="220" w:lineRule="exact"/>
        <w:rPr>
          <w:rFonts w:asciiTheme="minorHAnsi" w:hAnsiTheme="minorHAnsi" w:cstheme="minorHAnsi"/>
          <w:sz w:val="22"/>
          <w:szCs w:val="22"/>
        </w:rPr>
      </w:pPr>
    </w:p>
    <w:tbl>
      <w:tblPr>
        <w:tblW w:w="0" w:type="auto"/>
        <w:tblInd w:w="99" w:type="dxa"/>
        <w:tblLayout w:type="fixed"/>
        <w:tblCellMar>
          <w:left w:w="0" w:type="dxa"/>
          <w:right w:w="0" w:type="dxa"/>
        </w:tblCellMar>
        <w:tblLook w:val="01E0" w:firstRow="1" w:lastRow="1" w:firstColumn="1" w:lastColumn="1" w:noHBand="0" w:noVBand="0"/>
      </w:tblPr>
      <w:tblGrid>
        <w:gridCol w:w="1908"/>
        <w:gridCol w:w="7761"/>
      </w:tblGrid>
      <w:tr w:rsidR="00B10029" w:rsidRPr="00315346" w14:paraId="04A05E71" w14:textId="77777777">
        <w:trPr>
          <w:trHeight w:hRule="exact" w:val="69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2F354E30" w14:textId="77777777" w:rsidR="00B10029" w:rsidRPr="00315346" w:rsidRDefault="00FE70CF">
            <w:pPr>
              <w:spacing w:line="220" w:lineRule="exact"/>
              <w:ind w:left="369"/>
              <w:rPr>
                <w:rFonts w:asciiTheme="minorHAnsi" w:eastAsia="Arial" w:hAnsiTheme="minorHAnsi" w:cstheme="minorHAnsi"/>
                <w:sz w:val="22"/>
                <w:szCs w:val="22"/>
              </w:rPr>
            </w:pPr>
            <w:r w:rsidRPr="00315346">
              <w:rPr>
                <w:rFonts w:asciiTheme="minorHAnsi" w:eastAsia="Arial" w:hAnsiTheme="minorHAnsi" w:cstheme="minorHAnsi"/>
                <w:sz w:val="22"/>
                <w:szCs w:val="22"/>
              </w:rPr>
              <w:t>C</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t</w:t>
            </w:r>
            <w:r w:rsidRPr="00315346">
              <w:rPr>
                <w:rFonts w:asciiTheme="minorHAnsi" w:eastAsia="Arial" w:hAnsiTheme="minorHAnsi" w:cstheme="minorHAnsi"/>
                <w:spacing w:val="-5"/>
                <w:sz w:val="22"/>
                <w:szCs w:val="22"/>
              </w:rPr>
              <w:t xml:space="preserve"> </w:t>
            </w:r>
            <w:r w:rsidRPr="00315346">
              <w:rPr>
                <w:rFonts w:asciiTheme="minorHAnsi" w:eastAsia="Arial" w:hAnsiTheme="minorHAnsi" w:cstheme="minorHAnsi"/>
                <w:spacing w:val="2"/>
                <w:sz w:val="22"/>
                <w:szCs w:val="22"/>
              </w:rPr>
              <w:t>N</w:t>
            </w:r>
            <w:r w:rsidRPr="00315346">
              <w:rPr>
                <w:rFonts w:asciiTheme="minorHAnsi" w:eastAsia="Arial" w:hAnsiTheme="minorHAnsi" w:cstheme="minorHAnsi"/>
                <w:sz w:val="22"/>
                <w:szCs w:val="22"/>
              </w:rPr>
              <w:t>a</w:t>
            </w:r>
            <w:r w:rsidRPr="00315346">
              <w:rPr>
                <w:rFonts w:asciiTheme="minorHAnsi" w:eastAsia="Arial" w:hAnsiTheme="minorHAnsi" w:cstheme="minorHAnsi"/>
                <w:spacing w:val="2"/>
                <w:sz w:val="22"/>
                <w:szCs w:val="22"/>
              </w:rPr>
              <w:t>m</w:t>
            </w:r>
            <w:r w:rsidRPr="00315346">
              <w:rPr>
                <w:rFonts w:asciiTheme="minorHAnsi" w:eastAsia="Arial" w:hAnsiTheme="minorHAnsi" w:cstheme="minorHAnsi"/>
                <w:sz w:val="22"/>
                <w:szCs w:val="22"/>
              </w:rPr>
              <w:t>e:</w:t>
            </w:r>
          </w:p>
        </w:tc>
        <w:tc>
          <w:tcPr>
            <w:tcW w:w="7761" w:type="dxa"/>
            <w:tcBorders>
              <w:top w:val="single" w:sz="5" w:space="0" w:color="000000"/>
              <w:left w:val="single" w:sz="5" w:space="0" w:color="000000"/>
              <w:bottom w:val="single" w:sz="5" w:space="0" w:color="000000"/>
              <w:right w:val="single" w:sz="5" w:space="0" w:color="000000"/>
            </w:tcBorders>
          </w:tcPr>
          <w:p w14:paraId="2B0547CD" w14:textId="77777777" w:rsidR="00B10029" w:rsidRPr="00315346" w:rsidRDefault="00FE70CF">
            <w:pPr>
              <w:spacing w:line="220" w:lineRule="exact"/>
              <w:ind w:left="102"/>
              <w:rPr>
                <w:rFonts w:asciiTheme="minorHAnsi" w:eastAsia="Arial" w:hAnsiTheme="minorHAnsi" w:cstheme="minorHAnsi"/>
                <w:sz w:val="22"/>
                <w:szCs w:val="22"/>
              </w:rPr>
            </w:pPr>
            <w:r w:rsidRPr="00315346">
              <w:rPr>
                <w:rFonts w:asciiTheme="minorHAnsi" w:eastAsia="Arial" w:hAnsiTheme="minorHAnsi" w:cstheme="minorHAnsi"/>
                <w:sz w:val="22"/>
                <w:szCs w:val="22"/>
                <w:u w:val="single" w:color="000000"/>
              </w:rPr>
              <w:t>Con</w:t>
            </w:r>
            <w:r w:rsidRPr="00315346">
              <w:rPr>
                <w:rFonts w:asciiTheme="minorHAnsi" w:eastAsia="Arial" w:hAnsiTheme="minorHAnsi" w:cstheme="minorHAnsi"/>
                <w:spacing w:val="-1"/>
                <w:sz w:val="22"/>
                <w:szCs w:val="22"/>
                <w:u w:val="single" w:color="000000"/>
              </w:rPr>
              <w:t>t</w:t>
            </w:r>
            <w:r w:rsidRPr="00315346">
              <w:rPr>
                <w:rFonts w:asciiTheme="minorHAnsi" w:eastAsia="Arial" w:hAnsiTheme="minorHAnsi" w:cstheme="minorHAnsi"/>
                <w:sz w:val="22"/>
                <w:szCs w:val="22"/>
                <w:u w:val="single" w:color="000000"/>
              </w:rPr>
              <w:t>a</w:t>
            </w:r>
            <w:r w:rsidRPr="00315346">
              <w:rPr>
                <w:rFonts w:asciiTheme="minorHAnsi" w:eastAsia="Arial" w:hAnsiTheme="minorHAnsi" w:cstheme="minorHAnsi"/>
                <w:spacing w:val="1"/>
                <w:sz w:val="22"/>
                <w:szCs w:val="22"/>
                <w:u w:val="single" w:color="000000"/>
              </w:rPr>
              <w:t>c</w:t>
            </w:r>
            <w:r w:rsidRPr="00315346">
              <w:rPr>
                <w:rFonts w:asciiTheme="minorHAnsi" w:eastAsia="Arial" w:hAnsiTheme="minorHAnsi" w:cstheme="minorHAnsi"/>
                <w:sz w:val="22"/>
                <w:szCs w:val="22"/>
                <w:u w:val="single" w:color="000000"/>
              </w:rPr>
              <w:t>t</w:t>
            </w:r>
            <w:r w:rsidRPr="00315346">
              <w:rPr>
                <w:rFonts w:asciiTheme="minorHAnsi" w:eastAsia="Arial" w:hAnsiTheme="minorHAnsi" w:cstheme="minorHAnsi"/>
                <w:spacing w:val="-5"/>
                <w:sz w:val="22"/>
                <w:szCs w:val="22"/>
                <w:u w:val="single" w:color="000000"/>
              </w:rPr>
              <w:t xml:space="preserve"> </w:t>
            </w:r>
            <w:r w:rsidRPr="00315346">
              <w:rPr>
                <w:rFonts w:asciiTheme="minorHAnsi" w:eastAsia="Arial" w:hAnsiTheme="minorHAnsi" w:cstheme="minorHAnsi"/>
                <w:sz w:val="22"/>
                <w:szCs w:val="22"/>
                <w:u w:val="single" w:color="000000"/>
              </w:rPr>
              <w:t>Na</w:t>
            </w:r>
            <w:r w:rsidRPr="00315346">
              <w:rPr>
                <w:rFonts w:asciiTheme="minorHAnsi" w:eastAsia="Arial" w:hAnsiTheme="minorHAnsi" w:cstheme="minorHAnsi"/>
                <w:spacing w:val="2"/>
                <w:sz w:val="22"/>
                <w:szCs w:val="22"/>
                <w:u w:val="single" w:color="000000"/>
              </w:rPr>
              <w:t>m</w:t>
            </w:r>
            <w:r w:rsidRPr="00315346">
              <w:rPr>
                <w:rFonts w:asciiTheme="minorHAnsi" w:eastAsia="Arial" w:hAnsiTheme="minorHAnsi" w:cstheme="minorHAnsi"/>
                <w:sz w:val="22"/>
                <w:szCs w:val="22"/>
                <w:u w:val="single" w:color="000000"/>
              </w:rPr>
              <w:t>e,</w:t>
            </w:r>
            <w:r w:rsidRPr="00315346">
              <w:rPr>
                <w:rFonts w:asciiTheme="minorHAnsi" w:eastAsia="Arial" w:hAnsiTheme="minorHAnsi" w:cstheme="minorHAnsi"/>
                <w:spacing w:val="-5"/>
                <w:sz w:val="22"/>
                <w:szCs w:val="22"/>
                <w:u w:val="single" w:color="000000"/>
              </w:rPr>
              <w:t xml:space="preserve"> </w:t>
            </w:r>
            <w:r w:rsidRPr="00315346">
              <w:rPr>
                <w:rFonts w:asciiTheme="minorHAnsi" w:eastAsia="Arial" w:hAnsiTheme="minorHAnsi" w:cstheme="minorHAnsi"/>
                <w:spacing w:val="-1"/>
                <w:sz w:val="22"/>
                <w:szCs w:val="22"/>
                <w:u w:val="single" w:color="000000"/>
              </w:rPr>
              <w:t>P</w:t>
            </w:r>
            <w:r w:rsidRPr="00315346">
              <w:rPr>
                <w:rFonts w:asciiTheme="minorHAnsi" w:eastAsia="Arial" w:hAnsiTheme="minorHAnsi" w:cstheme="minorHAnsi"/>
                <w:sz w:val="22"/>
                <w:szCs w:val="22"/>
                <w:u w:val="single" w:color="000000"/>
              </w:rPr>
              <w:t>h</w:t>
            </w:r>
            <w:r w:rsidRPr="00315346">
              <w:rPr>
                <w:rFonts w:asciiTheme="minorHAnsi" w:eastAsia="Arial" w:hAnsiTheme="minorHAnsi" w:cstheme="minorHAnsi"/>
                <w:spacing w:val="1"/>
                <w:sz w:val="22"/>
                <w:szCs w:val="22"/>
                <w:u w:val="single" w:color="000000"/>
              </w:rPr>
              <w:t>o</w:t>
            </w:r>
            <w:r w:rsidRPr="00315346">
              <w:rPr>
                <w:rFonts w:asciiTheme="minorHAnsi" w:eastAsia="Arial" w:hAnsiTheme="minorHAnsi" w:cstheme="minorHAnsi"/>
                <w:sz w:val="22"/>
                <w:szCs w:val="22"/>
                <w:u w:val="single" w:color="000000"/>
              </w:rPr>
              <w:t>n</w:t>
            </w:r>
            <w:r w:rsidRPr="00315346">
              <w:rPr>
                <w:rFonts w:asciiTheme="minorHAnsi" w:eastAsia="Arial" w:hAnsiTheme="minorHAnsi" w:cstheme="minorHAnsi"/>
                <w:spacing w:val="-1"/>
                <w:sz w:val="22"/>
                <w:szCs w:val="22"/>
                <w:u w:val="single" w:color="000000"/>
              </w:rPr>
              <w:t>e</w:t>
            </w:r>
            <w:r w:rsidRPr="00315346">
              <w:rPr>
                <w:rFonts w:asciiTheme="minorHAnsi" w:eastAsia="Arial" w:hAnsiTheme="minorHAnsi" w:cstheme="minorHAnsi"/>
                <w:sz w:val="22"/>
                <w:szCs w:val="22"/>
                <w:u w:val="single" w:color="000000"/>
              </w:rPr>
              <w:t>,</w:t>
            </w:r>
            <w:r w:rsidRPr="00315346">
              <w:rPr>
                <w:rFonts w:asciiTheme="minorHAnsi" w:eastAsia="Arial" w:hAnsiTheme="minorHAnsi" w:cstheme="minorHAnsi"/>
                <w:spacing w:val="-5"/>
                <w:sz w:val="22"/>
                <w:szCs w:val="22"/>
                <w:u w:val="single" w:color="000000"/>
              </w:rPr>
              <w:t xml:space="preserve"> </w:t>
            </w:r>
            <w:r w:rsidRPr="00315346">
              <w:rPr>
                <w:rFonts w:asciiTheme="minorHAnsi" w:eastAsia="Arial" w:hAnsiTheme="minorHAnsi" w:cstheme="minorHAnsi"/>
                <w:spacing w:val="-1"/>
                <w:sz w:val="22"/>
                <w:szCs w:val="22"/>
                <w:u w:val="single" w:color="000000"/>
              </w:rPr>
              <w:t>E</w:t>
            </w:r>
            <w:r w:rsidRPr="00315346">
              <w:rPr>
                <w:rFonts w:asciiTheme="minorHAnsi" w:eastAsia="Arial" w:hAnsiTheme="minorHAnsi" w:cstheme="minorHAnsi"/>
                <w:spacing w:val="2"/>
                <w:sz w:val="22"/>
                <w:szCs w:val="22"/>
                <w:u w:val="single" w:color="000000"/>
              </w:rPr>
              <w:t>m</w:t>
            </w:r>
            <w:r w:rsidRPr="00315346">
              <w:rPr>
                <w:rFonts w:asciiTheme="minorHAnsi" w:eastAsia="Arial" w:hAnsiTheme="minorHAnsi" w:cstheme="minorHAnsi"/>
                <w:sz w:val="22"/>
                <w:szCs w:val="22"/>
                <w:u w:val="single" w:color="000000"/>
              </w:rPr>
              <w:t>a</w:t>
            </w:r>
            <w:r w:rsidRPr="00315346">
              <w:rPr>
                <w:rFonts w:asciiTheme="minorHAnsi" w:eastAsia="Arial" w:hAnsiTheme="minorHAnsi" w:cstheme="minorHAnsi"/>
                <w:spacing w:val="-1"/>
                <w:sz w:val="22"/>
                <w:szCs w:val="22"/>
                <w:u w:val="single" w:color="000000"/>
              </w:rPr>
              <w:t>i</w:t>
            </w:r>
            <w:r w:rsidRPr="00315346">
              <w:rPr>
                <w:rFonts w:asciiTheme="minorHAnsi" w:eastAsia="Arial" w:hAnsiTheme="minorHAnsi" w:cstheme="minorHAnsi"/>
                <w:sz w:val="22"/>
                <w:szCs w:val="22"/>
                <w:u w:val="single" w:color="000000"/>
              </w:rPr>
              <w:t>l</w:t>
            </w:r>
            <w:r w:rsidRPr="00315346">
              <w:rPr>
                <w:rFonts w:asciiTheme="minorHAnsi" w:eastAsia="Arial" w:hAnsiTheme="minorHAnsi" w:cstheme="minorHAnsi"/>
                <w:spacing w:val="-5"/>
                <w:sz w:val="22"/>
                <w:szCs w:val="22"/>
                <w:u w:val="single" w:color="000000"/>
              </w:rPr>
              <w:t xml:space="preserve"> </w:t>
            </w:r>
            <w:r w:rsidRPr="00315346">
              <w:rPr>
                <w:rFonts w:asciiTheme="minorHAnsi" w:eastAsia="Arial" w:hAnsiTheme="minorHAnsi" w:cstheme="minorHAnsi"/>
                <w:spacing w:val="-1"/>
                <w:sz w:val="22"/>
                <w:szCs w:val="22"/>
                <w:u w:val="single" w:color="000000"/>
              </w:rPr>
              <w:t>A</w:t>
            </w:r>
            <w:r w:rsidRPr="00315346">
              <w:rPr>
                <w:rFonts w:asciiTheme="minorHAnsi" w:eastAsia="Arial" w:hAnsiTheme="minorHAnsi" w:cstheme="minorHAnsi"/>
                <w:spacing w:val="2"/>
                <w:sz w:val="22"/>
                <w:szCs w:val="22"/>
                <w:u w:val="single" w:color="000000"/>
              </w:rPr>
              <w:t>d</w:t>
            </w:r>
            <w:r w:rsidRPr="00315346">
              <w:rPr>
                <w:rFonts w:asciiTheme="minorHAnsi" w:eastAsia="Arial" w:hAnsiTheme="minorHAnsi" w:cstheme="minorHAnsi"/>
                <w:sz w:val="22"/>
                <w:szCs w:val="22"/>
                <w:u w:val="single" w:color="000000"/>
              </w:rPr>
              <w:t>dre</w:t>
            </w:r>
            <w:r w:rsidRPr="00315346">
              <w:rPr>
                <w:rFonts w:asciiTheme="minorHAnsi" w:eastAsia="Arial" w:hAnsiTheme="minorHAnsi" w:cstheme="minorHAnsi"/>
                <w:spacing w:val="1"/>
                <w:sz w:val="22"/>
                <w:szCs w:val="22"/>
                <w:u w:val="single" w:color="000000"/>
              </w:rPr>
              <w:t>s</w:t>
            </w:r>
            <w:r w:rsidRPr="00315346">
              <w:rPr>
                <w:rFonts w:asciiTheme="minorHAnsi" w:eastAsia="Arial" w:hAnsiTheme="minorHAnsi" w:cstheme="minorHAnsi"/>
                <w:spacing w:val="5"/>
                <w:sz w:val="22"/>
                <w:szCs w:val="22"/>
                <w:u w:val="single" w:color="000000"/>
              </w:rPr>
              <w:t>s</w:t>
            </w:r>
            <w:r w:rsidRPr="00315346">
              <w:rPr>
                <w:rFonts w:asciiTheme="minorHAnsi" w:eastAsia="Arial" w:hAnsiTheme="minorHAnsi" w:cstheme="minorHAnsi"/>
                <w:sz w:val="22"/>
                <w:szCs w:val="22"/>
              </w:rPr>
              <w:t>:</w:t>
            </w:r>
          </w:p>
        </w:tc>
      </w:tr>
      <w:tr w:rsidR="00B10029" w:rsidRPr="00315346" w14:paraId="109E4135" w14:textId="77777777">
        <w:trPr>
          <w:trHeight w:hRule="exact" w:val="70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1753B5CC" w14:textId="77777777" w:rsidR="00B10029" w:rsidRPr="00315346" w:rsidRDefault="00FE70CF">
            <w:pPr>
              <w:spacing w:line="220" w:lineRule="exact"/>
              <w:ind w:left="369"/>
              <w:rPr>
                <w:rFonts w:asciiTheme="minorHAnsi" w:eastAsia="Arial" w:hAnsiTheme="minorHAnsi" w:cstheme="minorHAnsi"/>
                <w:sz w:val="22"/>
                <w:szCs w:val="22"/>
              </w:rPr>
            </w:pPr>
            <w:r w:rsidRPr="00315346">
              <w:rPr>
                <w:rFonts w:asciiTheme="minorHAnsi" w:eastAsia="Arial" w:hAnsiTheme="minorHAnsi" w:cstheme="minorHAnsi"/>
                <w:sz w:val="22"/>
                <w:szCs w:val="22"/>
              </w:rPr>
              <w:t>C</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t</w:t>
            </w:r>
            <w:r w:rsidRPr="00315346">
              <w:rPr>
                <w:rFonts w:asciiTheme="minorHAnsi" w:eastAsia="Arial" w:hAnsiTheme="minorHAnsi" w:cstheme="minorHAnsi"/>
                <w:spacing w:val="-5"/>
                <w:sz w:val="22"/>
                <w:szCs w:val="22"/>
              </w:rPr>
              <w:t xml:space="preserve"> </w:t>
            </w:r>
            <w:r w:rsidRPr="00315346">
              <w:rPr>
                <w:rFonts w:asciiTheme="minorHAnsi" w:eastAsia="Arial" w:hAnsiTheme="minorHAnsi" w:cstheme="minorHAnsi"/>
                <w:spacing w:val="2"/>
                <w:sz w:val="22"/>
                <w:szCs w:val="22"/>
              </w:rPr>
              <w:t>N</w:t>
            </w:r>
            <w:r w:rsidRPr="00315346">
              <w:rPr>
                <w:rFonts w:asciiTheme="minorHAnsi" w:eastAsia="Arial" w:hAnsiTheme="minorHAnsi" w:cstheme="minorHAnsi"/>
                <w:sz w:val="22"/>
                <w:szCs w:val="22"/>
              </w:rPr>
              <w:t>a</w:t>
            </w:r>
            <w:r w:rsidRPr="00315346">
              <w:rPr>
                <w:rFonts w:asciiTheme="minorHAnsi" w:eastAsia="Arial" w:hAnsiTheme="minorHAnsi" w:cstheme="minorHAnsi"/>
                <w:spacing w:val="2"/>
                <w:sz w:val="22"/>
                <w:szCs w:val="22"/>
              </w:rPr>
              <w:t>m</w:t>
            </w:r>
            <w:r w:rsidRPr="00315346">
              <w:rPr>
                <w:rFonts w:asciiTheme="minorHAnsi" w:eastAsia="Arial" w:hAnsiTheme="minorHAnsi" w:cstheme="minorHAnsi"/>
                <w:sz w:val="22"/>
                <w:szCs w:val="22"/>
              </w:rPr>
              <w:t>e:</w:t>
            </w:r>
          </w:p>
        </w:tc>
        <w:tc>
          <w:tcPr>
            <w:tcW w:w="7761" w:type="dxa"/>
            <w:tcBorders>
              <w:top w:val="single" w:sz="5" w:space="0" w:color="000000"/>
              <w:left w:val="single" w:sz="5" w:space="0" w:color="000000"/>
              <w:bottom w:val="single" w:sz="5" w:space="0" w:color="000000"/>
              <w:right w:val="single" w:sz="5" w:space="0" w:color="000000"/>
            </w:tcBorders>
          </w:tcPr>
          <w:p w14:paraId="0172150D" w14:textId="77777777" w:rsidR="00B10029" w:rsidRPr="00315346" w:rsidRDefault="00FE70CF">
            <w:pPr>
              <w:spacing w:line="220" w:lineRule="exact"/>
              <w:ind w:left="102"/>
              <w:rPr>
                <w:rFonts w:asciiTheme="minorHAnsi" w:eastAsia="Arial" w:hAnsiTheme="minorHAnsi" w:cstheme="minorHAnsi"/>
                <w:sz w:val="22"/>
                <w:szCs w:val="22"/>
              </w:rPr>
            </w:pPr>
            <w:r w:rsidRPr="00315346">
              <w:rPr>
                <w:rFonts w:asciiTheme="minorHAnsi" w:eastAsia="Arial" w:hAnsiTheme="minorHAnsi" w:cstheme="minorHAnsi"/>
                <w:sz w:val="22"/>
                <w:szCs w:val="22"/>
                <w:u w:val="single" w:color="000000"/>
              </w:rPr>
              <w:t>Con</w:t>
            </w:r>
            <w:r w:rsidRPr="00315346">
              <w:rPr>
                <w:rFonts w:asciiTheme="minorHAnsi" w:eastAsia="Arial" w:hAnsiTheme="minorHAnsi" w:cstheme="minorHAnsi"/>
                <w:spacing w:val="-1"/>
                <w:sz w:val="22"/>
                <w:szCs w:val="22"/>
                <w:u w:val="single" w:color="000000"/>
              </w:rPr>
              <w:t>t</w:t>
            </w:r>
            <w:r w:rsidRPr="00315346">
              <w:rPr>
                <w:rFonts w:asciiTheme="minorHAnsi" w:eastAsia="Arial" w:hAnsiTheme="minorHAnsi" w:cstheme="minorHAnsi"/>
                <w:sz w:val="22"/>
                <w:szCs w:val="22"/>
                <w:u w:val="single" w:color="000000"/>
              </w:rPr>
              <w:t>a</w:t>
            </w:r>
            <w:r w:rsidRPr="00315346">
              <w:rPr>
                <w:rFonts w:asciiTheme="minorHAnsi" w:eastAsia="Arial" w:hAnsiTheme="minorHAnsi" w:cstheme="minorHAnsi"/>
                <w:spacing w:val="1"/>
                <w:sz w:val="22"/>
                <w:szCs w:val="22"/>
                <w:u w:val="single" w:color="000000"/>
              </w:rPr>
              <w:t>c</w:t>
            </w:r>
            <w:r w:rsidRPr="00315346">
              <w:rPr>
                <w:rFonts w:asciiTheme="minorHAnsi" w:eastAsia="Arial" w:hAnsiTheme="minorHAnsi" w:cstheme="minorHAnsi"/>
                <w:sz w:val="22"/>
                <w:szCs w:val="22"/>
                <w:u w:val="single" w:color="000000"/>
              </w:rPr>
              <w:t>t</w:t>
            </w:r>
            <w:r w:rsidRPr="00315346">
              <w:rPr>
                <w:rFonts w:asciiTheme="minorHAnsi" w:eastAsia="Arial" w:hAnsiTheme="minorHAnsi" w:cstheme="minorHAnsi"/>
                <w:spacing w:val="-5"/>
                <w:sz w:val="22"/>
                <w:szCs w:val="22"/>
                <w:u w:val="single" w:color="000000"/>
              </w:rPr>
              <w:t xml:space="preserve"> </w:t>
            </w:r>
            <w:r w:rsidRPr="00315346">
              <w:rPr>
                <w:rFonts w:asciiTheme="minorHAnsi" w:eastAsia="Arial" w:hAnsiTheme="minorHAnsi" w:cstheme="minorHAnsi"/>
                <w:sz w:val="22"/>
                <w:szCs w:val="22"/>
                <w:u w:val="single" w:color="000000"/>
              </w:rPr>
              <w:t>Na</w:t>
            </w:r>
            <w:r w:rsidRPr="00315346">
              <w:rPr>
                <w:rFonts w:asciiTheme="minorHAnsi" w:eastAsia="Arial" w:hAnsiTheme="minorHAnsi" w:cstheme="minorHAnsi"/>
                <w:spacing w:val="2"/>
                <w:sz w:val="22"/>
                <w:szCs w:val="22"/>
                <w:u w:val="single" w:color="000000"/>
              </w:rPr>
              <w:t>m</w:t>
            </w:r>
            <w:r w:rsidRPr="00315346">
              <w:rPr>
                <w:rFonts w:asciiTheme="minorHAnsi" w:eastAsia="Arial" w:hAnsiTheme="minorHAnsi" w:cstheme="minorHAnsi"/>
                <w:sz w:val="22"/>
                <w:szCs w:val="22"/>
                <w:u w:val="single" w:color="000000"/>
              </w:rPr>
              <w:t>e,</w:t>
            </w:r>
            <w:r w:rsidRPr="00315346">
              <w:rPr>
                <w:rFonts w:asciiTheme="minorHAnsi" w:eastAsia="Arial" w:hAnsiTheme="minorHAnsi" w:cstheme="minorHAnsi"/>
                <w:spacing w:val="-5"/>
                <w:sz w:val="22"/>
                <w:szCs w:val="22"/>
                <w:u w:val="single" w:color="000000"/>
              </w:rPr>
              <w:t xml:space="preserve"> </w:t>
            </w:r>
            <w:r w:rsidRPr="00315346">
              <w:rPr>
                <w:rFonts w:asciiTheme="minorHAnsi" w:eastAsia="Arial" w:hAnsiTheme="minorHAnsi" w:cstheme="minorHAnsi"/>
                <w:spacing w:val="-1"/>
                <w:sz w:val="22"/>
                <w:szCs w:val="22"/>
                <w:u w:val="single" w:color="000000"/>
              </w:rPr>
              <w:t>P</w:t>
            </w:r>
            <w:r w:rsidRPr="00315346">
              <w:rPr>
                <w:rFonts w:asciiTheme="minorHAnsi" w:eastAsia="Arial" w:hAnsiTheme="minorHAnsi" w:cstheme="minorHAnsi"/>
                <w:sz w:val="22"/>
                <w:szCs w:val="22"/>
                <w:u w:val="single" w:color="000000"/>
              </w:rPr>
              <w:t>h</w:t>
            </w:r>
            <w:r w:rsidRPr="00315346">
              <w:rPr>
                <w:rFonts w:asciiTheme="minorHAnsi" w:eastAsia="Arial" w:hAnsiTheme="minorHAnsi" w:cstheme="minorHAnsi"/>
                <w:spacing w:val="1"/>
                <w:sz w:val="22"/>
                <w:szCs w:val="22"/>
                <w:u w:val="single" w:color="000000"/>
              </w:rPr>
              <w:t>o</w:t>
            </w:r>
            <w:r w:rsidRPr="00315346">
              <w:rPr>
                <w:rFonts w:asciiTheme="minorHAnsi" w:eastAsia="Arial" w:hAnsiTheme="minorHAnsi" w:cstheme="minorHAnsi"/>
                <w:sz w:val="22"/>
                <w:szCs w:val="22"/>
                <w:u w:val="single" w:color="000000"/>
              </w:rPr>
              <w:t>n</w:t>
            </w:r>
            <w:r w:rsidRPr="00315346">
              <w:rPr>
                <w:rFonts w:asciiTheme="minorHAnsi" w:eastAsia="Arial" w:hAnsiTheme="minorHAnsi" w:cstheme="minorHAnsi"/>
                <w:spacing w:val="-1"/>
                <w:sz w:val="22"/>
                <w:szCs w:val="22"/>
                <w:u w:val="single" w:color="000000"/>
              </w:rPr>
              <w:t>e</w:t>
            </w:r>
            <w:r w:rsidRPr="00315346">
              <w:rPr>
                <w:rFonts w:asciiTheme="minorHAnsi" w:eastAsia="Arial" w:hAnsiTheme="minorHAnsi" w:cstheme="minorHAnsi"/>
                <w:sz w:val="22"/>
                <w:szCs w:val="22"/>
                <w:u w:val="single" w:color="000000"/>
              </w:rPr>
              <w:t>,</w:t>
            </w:r>
            <w:r w:rsidRPr="00315346">
              <w:rPr>
                <w:rFonts w:asciiTheme="minorHAnsi" w:eastAsia="Arial" w:hAnsiTheme="minorHAnsi" w:cstheme="minorHAnsi"/>
                <w:spacing w:val="-5"/>
                <w:sz w:val="22"/>
                <w:szCs w:val="22"/>
                <w:u w:val="single" w:color="000000"/>
              </w:rPr>
              <w:t xml:space="preserve"> </w:t>
            </w:r>
            <w:r w:rsidRPr="00315346">
              <w:rPr>
                <w:rFonts w:asciiTheme="minorHAnsi" w:eastAsia="Arial" w:hAnsiTheme="minorHAnsi" w:cstheme="minorHAnsi"/>
                <w:spacing w:val="-1"/>
                <w:sz w:val="22"/>
                <w:szCs w:val="22"/>
                <w:u w:val="single" w:color="000000"/>
              </w:rPr>
              <w:t>E</w:t>
            </w:r>
            <w:r w:rsidRPr="00315346">
              <w:rPr>
                <w:rFonts w:asciiTheme="minorHAnsi" w:eastAsia="Arial" w:hAnsiTheme="minorHAnsi" w:cstheme="minorHAnsi"/>
                <w:spacing w:val="2"/>
                <w:sz w:val="22"/>
                <w:szCs w:val="22"/>
                <w:u w:val="single" w:color="000000"/>
              </w:rPr>
              <w:t>m</w:t>
            </w:r>
            <w:r w:rsidRPr="00315346">
              <w:rPr>
                <w:rFonts w:asciiTheme="minorHAnsi" w:eastAsia="Arial" w:hAnsiTheme="minorHAnsi" w:cstheme="minorHAnsi"/>
                <w:sz w:val="22"/>
                <w:szCs w:val="22"/>
                <w:u w:val="single" w:color="000000"/>
              </w:rPr>
              <w:t>a</w:t>
            </w:r>
            <w:r w:rsidRPr="00315346">
              <w:rPr>
                <w:rFonts w:asciiTheme="minorHAnsi" w:eastAsia="Arial" w:hAnsiTheme="minorHAnsi" w:cstheme="minorHAnsi"/>
                <w:spacing w:val="-1"/>
                <w:sz w:val="22"/>
                <w:szCs w:val="22"/>
                <w:u w:val="single" w:color="000000"/>
              </w:rPr>
              <w:t>i</w:t>
            </w:r>
            <w:r w:rsidRPr="00315346">
              <w:rPr>
                <w:rFonts w:asciiTheme="minorHAnsi" w:eastAsia="Arial" w:hAnsiTheme="minorHAnsi" w:cstheme="minorHAnsi"/>
                <w:sz w:val="22"/>
                <w:szCs w:val="22"/>
                <w:u w:val="single" w:color="000000"/>
              </w:rPr>
              <w:t>l</w:t>
            </w:r>
            <w:r w:rsidRPr="00315346">
              <w:rPr>
                <w:rFonts w:asciiTheme="minorHAnsi" w:eastAsia="Arial" w:hAnsiTheme="minorHAnsi" w:cstheme="minorHAnsi"/>
                <w:spacing w:val="-5"/>
                <w:sz w:val="22"/>
                <w:szCs w:val="22"/>
                <w:u w:val="single" w:color="000000"/>
              </w:rPr>
              <w:t xml:space="preserve"> </w:t>
            </w:r>
            <w:r w:rsidRPr="00315346">
              <w:rPr>
                <w:rFonts w:asciiTheme="minorHAnsi" w:eastAsia="Arial" w:hAnsiTheme="minorHAnsi" w:cstheme="minorHAnsi"/>
                <w:spacing w:val="-1"/>
                <w:sz w:val="22"/>
                <w:szCs w:val="22"/>
                <w:u w:val="single" w:color="000000"/>
              </w:rPr>
              <w:t>A</w:t>
            </w:r>
            <w:r w:rsidRPr="00315346">
              <w:rPr>
                <w:rFonts w:asciiTheme="minorHAnsi" w:eastAsia="Arial" w:hAnsiTheme="minorHAnsi" w:cstheme="minorHAnsi"/>
                <w:spacing w:val="2"/>
                <w:sz w:val="22"/>
                <w:szCs w:val="22"/>
                <w:u w:val="single" w:color="000000"/>
              </w:rPr>
              <w:t>d</w:t>
            </w:r>
            <w:r w:rsidRPr="00315346">
              <w:rPr>
                <w:rFonts w:asciiTheme="minorHAnsi" w:eastAsia="Arial" w:hAnsiTheme="minorHAnsi" w:cstheme="minorHAnsi"/>
                <w:sz w:val="22"/>
                <w:szCs w:val="22"/>
                <w:u w:val="single" w:color="000000"/>
              </w:rPr>
              <w:t>dre</w:t>
            </w:r>
            <w:r w:rsidRPr="00315346">
              <w:rPr>
                <w:rFonts w:asciiTheme="minorHAnsi" w:eastAsia="Arial" w:hAnsiTheme="minorHAnsi" w:cstheme="minorHAnsi"/>
                <w:spacing w:val="1"/>
                <w:sz w:val="22"/>
                <w:szCs w:val="22"/>
                <w:u w:val="single" w:color="000000"/>
              </w:rPr>
              <w:t>s</w:t>
            </w:r>
            <w:r w:rsidRPr="00315346">
              <w:rPr>
                <w:rFonts w:asciiTheme="minorHAnsi" w:eastAsia="Arial" w:hAnsiTheme="minorHAnsi" w:cstheme="minorHAnsi"/>
                <w:spacing w:val="5"/>
                <w:sz w:val="22"/>
                <w:szCs w:val="22"/>
                <w:u w:val="single" w:color="000000"/>
              </w:rPr>
              <w:t>s</w:t>
            </w:r>
            <w:r w:rsidRPr="00315346">
              <w:rPr>
                <w:rFonts w:asciiTheme="minorHAnsi" w:eastAsia="Arial" w:hAnsiTheme="minorHAnsi" w:cstheme="minorHAnsi"/>
                <w:sz w:val="22"/>
                <w:szCs w:val="22"/>
              </w:rPr>
              <w:t>:</w:t>
            </w:r>
          </w:p>
        </w:tc>
      </w:tr>
      <w:tr w:rsidR="00B10029" w:rsidRPr="00315346" w14:paraId="5DCDA386" w14:textId="77777777">
        <w:trPr>
          <w:trHeight w:hRule="exact" w:val="70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22384B8C" w14:textId="77777777" w:rsidR="00B10029" w:rsidRPr="00315346" w:rsidRDefault="00FE70CF">
            <w:pPr>
              <w:spacing w:line="220" w:lineRule="exact"/>
              <w:ind w:left="369"/>
              <w:rPr>
                <w:rFonts w:asciiTheme="minorHAnsi" w:eastAsia="Arial" w:hAnsiTheme="minorHAnsi" w:cstheme="minorHAnsi"/>
                <w:sz w:val="22"/>
                <w:szCs w:val="22"/>
              </w:rPr>
            </w:pPr>
            <w:r w:rsidRPr="00315346">
              <w:rPr>
                <w:rFonts w:asciiTheme="minorHAnsi" w:eastAsia="Arial" w:hAnsiTheme="minorHAnsi" w:cstheme="minorHAnsi"/>
                <w:sz w:val="22"/>
                <w:szCs w:val="22"/>
              </w:rPr>
              <w:t>C</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t</w:t>
            </w:r>
            <w:r w:rsidRPr="00315346">
              <w:rPr>
                <w:rFonts w:asciiTheme="minorHAnsi" w:eastAsia="Arial" w:hAnsiTheme="minorHAnsi" w:cstheme="minorHAnsi"/>
                <w:spacing w:val="-5"/>
                <w:sz w:val="22"/>
                <w:szCs w:val="22"/>
              </w:rPr>
              <w:t xml:space="preserve"> </w:t>
            </w:r>
            <w:r w:rsidRPr="00315346">
              <w:rPr>
                <w:rFonts w:asciiTheme="minorHAnsi" w:eastAsia="Arial" w:hAnsiTheme="minorHAnsi" w:cstheme="minorHAnsi"/>
                <w:spacing w:val="2"/>
                <w:sz w:val="22"/>
                <w:szCs w:val="22"/>
              </w:rPr>
              <w:t>N</w:t>
            </w:r>
            <w:r w:rsidRPr="00315346">
              <w:rPr>
                <w:rFonts w:asciiTheme="minorHAnsi" w:eastAsia="Arial" w:hAnsiTheme="minorHAnsi" w:cstheme="minorHAnsi"/>
                <w:sz w:val="22"/>
                <w:szCs w:val="22"/>
              </w:rPr>
              <w:t>a</w:t>
            </w:r>
            <w:r w:rsidRPr="00315346">
              <w:rPr>
                <w:rFonts w:asciiTheme="minorHAnsi" w:eastAsia="Arial" w:hAnsiTheme="minorHAnsi" w:cstheme="minorHAnsi"/>
                <w:spacing w:val="2"/>
                <w:sz w:val="22"/>
                <w:szCs w:val="22"/>
              </w:rPr>
              <w:t>m</w:t>
            </w:r>
            <w:r w:rsidRPr="00315346">
              <w:rPr>
                <w:rFonts w:asciiTheme="minorHAnsi" w:eastAsia="Arial" w:hAnsiTheme="minorHAnsi" w:cstheme="minorHAnsi"/>
                <w:sz w:val="22"/>
                <w:szCs w:val="22"/>
              </w:rPr>
              <w:t>e:</w:t>
            </w:r>
          </w:p>
        </w:tc>
        <w:tc>
          <w:tcPr>
            <w:tcW w:w="7761" w:type="dxa"/>
            <w:tcBorders>
              <w:top w:val="single" w:sz="5" w:space="0" w:color="000000"/>
              <w:left w:val="single" w:sz="5" w:space="0" w:color="000000"/>
              <w:bottom w:val="single" w:sz="5" w:space="0" w:color="000000"/>
              <w:right w:val="single" w:sz="5" w:space="0" w:color="000000"/>
            </w:tcBorders>
          </w:tcPr>
          <w:p w14:paraId="64B70F2A" w14:textId="77777777" w:rsidR="00B10029" w:rsidRPr="00315346" w:rsidRDefault="00FE70CF">
            <w:pPr>
              <w:spacing w:line="220" w:lineRule="exact"/>
              <w:ind w:left="102"/>
              <w:rPr>
                <w:rFonts w:asciiTheme="minorHAnsi" w:eastAsia="Arial" w:hAnsiTheme="minorHAnsi" w:cstheme="minorHAnsi"/>
                <w:sz w:val="22"/>
                <w:szCs w:val="22"/>
              </w:rPr>
            </w:pPr>
            <w:r w:rsidRPr="00315346">
              <w:rPr>
                <w:rFonts w:asciiTheme="minorHAnsi" w:eastAsia="Arial" w:hAnsiTheme="minorHAnsi" w:cstheme="minorHAnsi"/>
                <w:sz w:val="22"/>
                <w:szCs w:val="22"/>
                <w:u w:val="single" w:color="000000"/>
              </w:rPr>
              <w:t>Con</w:t>
            </w:r>
            <w:r w:rsidRPr="00315346">
              <w:rPr>
                <w:rFonts w:asciiTheme="minorHAnsi" w:eastAsia="Arial" w:hAnsiTheme="minorHAnsi" w:cstheme="minorHAnsi"/>
                <w:spacing w:val="-1"/>
                <w:sz w:val="22"/>
                <w:szCs w:val="22"/>
                <w:u w:val="single" w:color="000000"/>
              </w:rPr>
              <w:t>t</w:t>
            </w:r>
            <w:r w:rsidRPr="00315346">
              <w:rPr>
                <w:rFonts w:asciiTheme="minorHAnsi" w:eastAsia="Arial" w:hAnsiTheme="minorHAnsi" w:cstheme="minorHAnsi"/>
                <w:sz w:val="22"/>
                <w:szCs w:val="22"/>
                <w:u w:val="single" w:color="000000"/>
              </w:rPr>
              <w:t>a</w:t>
            </w:r>
            <w:r w:rsidRPr="00315346">
              <w:rPr>
                <w:rFonts w:asciiTheme="minorHAnsi" w:eastAsia="Arial" w:hAnsiTheme="minorHAnsi" w:cstheme="minorHAnsi"/>
                <w:spacing w:val="1"/>
                <w:sz w:val="22"/>
                <w:szCs w:val="22"/>
                <w:u w:val="single" w:color="000000"/>
              </w:rPr>
              <w:t>c</w:t>
            </w:r>
            <w:r w:rsidRPr="00315346">
              <w:rPr>
                <w:rFonts w:asciiTheme="minorHAnsi" w:eastAsia="Arial" w:hAnsiTheme="minorHAnsi" w:cstheme="minorHAnsi"/>
                <w:sz w:val="22"/>
                <w:szCs w:val="22"/>
                <w:u w:val="single" w:color="000000"/>
              </w:rPr>
              <w:t>t</w:t>
            </w:r>
            <w:r w:rsidRPr="00315346">
              <w:rPr>
                <w:rFonts w:asciiTheme="minorHAnsi" w:eastAsia="Arial" w:hAnsiTheme="minorHAnsi" w:cstheme="minorHAnsi"/>
                <w:spacing w:val="-5"/>
                <w:sz w:val="22"/>
                <w:szCs w:val="22"/>
                <w:u w:val="single" w:color="000000"/>
              </w:rPr>
              <w:t xml:space="preserve"> </w:t>
            </w:r>
            <w:r w:rsidRPr="00315346">
              <w:rPr>
                <w:rFonts w:asciiTheme="minorHAnsi" w:eastAsia="Arial" w:hAnsiTheme="minorHAnsi" w:cstheme="minorHAnsi"/>
                <w:sz w:val="22"/>
                <w:szCs w:val="22"/>
                <w:u w:val="single" w:color="000000"/>
              </w:rPr>
              <w:t>Na</w:t>
            </w:r>
            <w:r w:rsidRPr="00315346">
              <w:rPr>
                <w:rFonts w:asciiTheme="minorHAnsi" w:eastAsia="Arial" w:hAnsiTheme="minorHAnsi" w:cstheme="minorHAnsi"/>
                <w:spacing w:val="2"/>
                <w:sz w:val="22"/>
                <w:szCs w:val="22"/>
                <w:u w:val="single" w:color="000000"/>
              </w:rPr>
              <w:t>m</w:t>
            </w:r>
            <w:r w:rsidRPr="00315346">
              <w:rPr>
                <w:rFonts w:asciiTheme="minorHAnsi" w:eastAsia="Arial" w:hAnsiTheme="minorHAnsi" w:cstheme="minorHAnsi"/>
                <w:sz w:val="22"/>
                <w:szCs w:val="22"/>
                <w:u w:val="single" w:color="000000"/>
              </w:rPr>
              <w:t>e,</w:t>
            </w:r>
            <w:r w:rsidRPr="00315346">
              <w:rPr>
                <w:rFonts w:asciiTheme="minorHAnsi" w:eastAsia="Arial" w:hAnsiTheme="minorHAnsi" w:cstheme="minorHAnsi"/>
                <w:spacing w:val="-5"/>
                <w:sz w:val="22"/>
                <w:szCs w:val="22"/>
                <w:u w:val="single" w:color="000000"/>
              </w:rPr>
              <w:t xml:space="preserve"> </w:t>
            </w:r>
            <w:r w:rsidRPr="00315346">
              <w:rPr>
                <w:rFonts w:asciiTheme="minorHAnsi" w:eastAsia="Arial" w:hAnsiTheme="minorHAnsi" w:cstheme="minorHAnsi"/>
                <w:spacing w:val="-1"/>
                <w:sz w:val="22"/>
                <w:szCs w:val="22"/>
                <w:u w:val="single" w:color="000000"/>
              </w:rPr>
              <w:t>P</w:t>
            </w:r>
            <w:r w:rsidRPr="00315346">
              <w:rPr>
                <w:rFonts w:asciiTheme="minorHAnsi" w:eastAsia="Arial" w:hAnsiTheme="minorHAnsi" w:cstheme="minorHAnsi"/>
                <w:sz w:val="22"/>
                <w:szCs w:val="22"/>
                <w:u w:val="single" w:color="000000"/>
              </w:rPr>
              <w:t>h</w:t>
            </w:r>
            <w:r w:rsidRPr="00315346">
              <w:rPr>
                <w:rFonts w:asciiTheme="minorHAnsi" w:eastAsia="Arial" w:hAnsiTheme="minorHAnsi" w:cstheme="minorHAnsi"/>
                <w:spacing w:val="1"/>
                <w:sz w:val="22"/>
                <w:szCs w:val="22"/>
                <w:u w:val="single" w:color="000000"/>
              </w:rPr>
              <w:t>o</w:t>
            </w:r>
            <w:r w:rsidRPr="00315346">
              <w:rPr>
                <w:rFonts w:asciiTheme="minorHAnsi" w:eastAsia="Arial" w:hAnsiTheme="minorHAnsi" w:cstheme="minorHAnsi"/>
                <w:sz w:val="22"/>
                <w:szCs w:val="22"/>
                <w:u w:val="single" w:color="000000"/>
              </w:rPr>
              <w:t>n</w:t>
            </w:r>
            <w:r w:rsidRPr="00315346">
              <w:rPr>
                <w:rFonts w:asciiTheme="minorHAnsi" w:eastAsia="Arial" w:hAnsiTheme="minorHAnsi" w:cstheme="minorHAnsi"/>
                <w:spacing w:val="-1"/>
                <w:sz w:val="22"/>
                <w:szCs w:val="22"/>
                <w:u w:val="single" w:color="000000"/>
              </w:rPr>
              <w:t>e</w:t>
            </w:r>
            <w:r w:rsidRPr="00315346">
              <w:rPr>
                <w:rFonts w:asciiTheme="minorHAnsi" w:eastAsia="Arial" w:hAnsiTheme="minorHAnsi" w:cstheme="minorHAnsi"/>
                <w:sz w:val="22"/>
                <w:szCs w:val="22"/>
                <w:u w:val="single" w:color="000000"/>
              </w:rPr>
              <w:t>,</w:t>
            </w:r>
            <w:r w:rsidRPr="00315346">
              <w:rPr>
                <w:rFonts w:asciiTheme="minorHAnsi" w:eastAsia="Arial" w:hAnsiTheme="minorHAnsi" w:cstheme="minorHAnsi"/>
                <w:spacing w:val="-5"/>
                <w:sz w:val="22"/>
                <w:szCs w:val="22"/>
                <w:u w:val="single" w:color="000000"/>
              </w:rPr>
              <w:t xml:space="preserve"> </w:t>
            </w:r>
            <w:r w:rsidRPr="00315346">
              <w:rPr>
                <w:rFonts w:asciiTheme="minorHAnsi" w:eastAsia="Arial" w:hAnsiTheme="minorHAnsi" w:cstheme="minorHAnsi"/>
                <w:spacing w:val="-1"/>
                <w:sz w:val="22"/>
                <w:szCs w:val="22"/>
                <w:u w:val="single" w:color="000000"/>
              </w:rPr>
              <w:t>E</w:t>
            </w:r>
            <w:r w:rsidRPr="00315346">
              <w:rPr>
                <w:rFonts w:asciiTheme="minorHAnsi" w:eastAsia="Arial" w:hAnsiTheme="minorHAnsi" w:cstheme="minorHAnsi"/>
                <w:spacing w:val="2"/>
                <w:sz w:val="22"/>
                <w:szCs w:val="22"/>
                <w:u w:val="single" w:color="000000"/>
              </w:rPr>
              <w:t>m</w:t>
            </w:r>
            <w:r w:rsidRPr="00315346">
              <w:rPr>
                <w:rFonts w:asciiTheme="minorHAnsi" w:eastAsia="Arial" w:hAnsiTheme="minorHAnsi" w:cstheme="minorHAnsi"/>
                <w:sz w:val="22"/>
                <w:szCs w:val="22"/>
                <w:u w:val="single" w:color="000000"/>
              </w:rPr>
              <w:t>a</w:t>
            </w:r>
            <w:r w:rsidRPr="00315346">
              <w:rPr>
                <w:rFonts w:asciiTheme="minorHAnsi" w:eastAsia="Arial" w:hAnsiTheme="minorHAnsi" w:cstheme="minorHAnsi"/>
                <w:spacing w:val="-1"/>
                <w:sz w:val="22"/>
                <w:szCs w:val="22"/>
                <w:u w:val="single" w:color="000000"/>
              </w:rPr>
              <w:t>i</w:t>
            </w:r>
            <w:r w:rsidRPr="00315346">
              <w:rPr>
                <w:rFonts w:asciiTheme="minorHAnsi" w:eastAsia="Arial" w:hAnsiTheme="minorHAnsi" w:cstheme="minorHAnsi"/>
                <w:sz w:val="22"/>
                <w:szCs w:val="22"/>
                <w:u w:val="single" w:color="000000"/>
              </w:rPr>
              <w:t>l</w:t>
            </w:r>
            <w:r w:rsidRPr="00315346">
              <w:rPr>
                <w:rFonts w:asciiTheme="minorHAnsi" w:eastAsia="Arial" w:hAnsiTheme="minorHAnsi" w:cstheme="minorHAnsi"/>
                <w:spacing w:val="-5"/>
                <w:sz w:val="22"/>
                <w:szCs w:val="22"/>
                <w:u w:val="single" w:color="000000"/>
              </w:rPr>
              <w:t xml:space="preserve"> </w:t>
            </w:r>
            <w:r w:rsidRPr="00315346">
              <w:rPr>
                <w:rFonts w:asciiTheme="minorHAnsi" w:eastAsia="Arial" w:hAnsiTheme="minorHAnsi" w:cstheme="minorHAnsi"/>
                <w:spacing w:val="-1"/>
                <w:sz w:val="22"/>
                <w:szCs w:val="22"/>
                <w:u w:val="single" w:color="000000"/>
              </w:rPr>
              <w:t>A</w:t>
            </w:r>
            <w:r w:rsidRPr="00315346">
              <w:rPr>
                <w:rFonts w:asciiTheme="minorHAnsi" w:eastAsia="Arial" w:hAnsiTheme="minorHAnsi" w:cstheme="minorHAnsi"/>
                <w:spacing w:val="2"/>
                <w:sz w:val="22"/>
                <w:szCs w:val="22"/>
                <w:u w:val="single" w:color="000000"/>
              </w:rPr>
              <w:t>d</w:t>
            </w:r>
            <w:r w:rsidRPr="00315346">
              <w:rPr>
                <w:rFonts w:asciiTheme="minorHAnsi" w:eastAsia="Arial" w:hAnsiTheme="minorHAnsi" w:cstheme="minorHAnsi"/>
                <w:sz w:val="22"/>
                <w:szCs w:val="22"/>
                <w:u w:val="single" w:color="000000"/>
              </w:rPr>
              <w:t>dre</w:t>
            </w:r>
            <w:r w:rsidRPr="00315346">
              <w:rPr>
                <w:rFonts w:asciiTheme="minorHAnsi" w:eastAsia="Arial" w:hAnsiTheme="minorHAnsi" w:cstheme="minorHAnsi"/>
                <w:spacing w:val="1"/>
                <w:sz w:val="22"/>
                <w:szCs w:val="22"/>
                <w:u w:val="single" w:color="000000"/>
              </w:rPr>
              <w:t>s</w:t>
            </w:r>
            <w:r w:rsidRPr="00315346">
              <w:rPr>
                <w:rFonts w:asciiTheme="minorHAnsi" w:eastAsia="Arial" w:hAnsiTheme="minorHAnsi" w:cstheme="minorHAnsi"/>
                <w:spacing w:val="5"/>
                <w:sz w:val="22"/>
                <w:szCs w:val="22"/>
                <w:u w:val="single" w:color="000000"/>
              </w:rPr>
              <w:t>s</w:t>
            </w:r>
            <w:r w:rsidRPr="00315346">
              <w:rPr>
                <w:rFonts w:asciiTheme="minorHAnsi" w:eastAsia="Arial" w:hAnsiTheme="minorHAnsi" w:cstheme="minorHAnsi"/>
                <w:sz w:val="22"/>
                <w:szCs w:val="22"/>
              </w:rPr>
              <w:t>:</w:t>
            </w:r>
          </w:p>
        </w:tc>
      </w:tr>
    </w:tbl>
    <w:p w14:paraId="350724FF" w14:textId="77777777" w:rsidR="00B10029" w:rsidRPr="00315346" w:rsidRDefault="00B10029">
      <w:pPr>
        <w:rPr>
          <w:rFonts w:asciiTheme="minorHAnsi" w:hAnsiTheme="minorHAnsi" w:cstheme="minorHAnsi"/>
          <w:sz w:val="22"/>
          <w:szCs w:val="22"/>
        </w:rPr>
        <w:sectPr w:rsidR="00B10029" w:rsidRPr="00315346" w:rsidSect="00C374A8">
          <w:pgSz w:w="12240" w:h="15840"/>
          <w:pgMar w:top="1480" w:right="1020" w:bottom="280" w:left="1340" w:header="0" w:footer="1307" w:gutter="0"/>
          <w:cols w:space="720"/>
        </w:sectPr>
      </w:pPr>
    </w:p>
    <w:p w14:paraId="6E2311E4" w14:textId="77777777" w:rsidR="00B10029" w:rsidRPr="00315346" w:rsidRDefault="00B10029">
      <w:pPr>
        <w:spacing w:before="2" w:line="160" w:lineRule="exact"/>
        <w:rPr>
          <w:rFonts w:asciiTheme="minorHAnsi" w:hAnsiTheme="minorHAnsi" w:cstheme="minorHAnsi"/>
          <w:sz w:val="22"/>
          <w:szCs w:val="22"/>
        </w:rPr>
      </w:pPr>
    </w:p>
    <w:p w14:paraId="52724E10" w14:textId="77777777" w:rsidR="00B10029" w:rsidRPr="00315346" w:rsidRDefault="00FE70CF">
      <w:pPr>
        <w:spacing w:before="29" w:line="260" w:lineRule="exact"/>
        <w:ind w:left="100"/>
        <w:rPr>
          <w:rFonts w:asciiTheme="minorHAnsi" w:eastAsia="Arial" w:hAnsiTheme="minorHAnsi" w:cstheme="minorHAnsi"/>
          <w:sz w:val="22"/>
          <w:szCs w:val="22"/>
        </w:rPr>
      </w:pPr>
      <w:r w:rsidRPr="00315346">
        <w:rPr>
          <w:rFonts w:asciiTheme="minorHAnsi" w:eastAsia="Arial" w:hAnsiTheme="minorHAnsi" w:cstheme="minorHAnsi"/>
          <w:b/>
          <w:position w:val="-1"/>
          <w:sz w:val="22"/>
          <w:szCs w:val="22"/>
          <w:u w:val="thick" w:color="000000"/>
        </w:rPr>
        <w:t>Suppli</w:t>
      </w:r>
      <w:r w:rsidRPr="00315346">
        <w:rPr>
          <w:rFonts w:asciiTheme="minorHAnsi" w:eastAsia="Arial" w:hAnsiTheme="minorHAnsi" w:cstheme="minorHAnsi"/>
          <w:b/>
          <w:spacing w:val="1"/>
          <w:position w:val="-1"/>
          <w:sz w:val="22"/>
          <w:szCs w:val="22"/>
          <w:u w:val="thick" w:color="000000"/>
        </w:rPr>
        <w:t>e</w:t>
      </w:r>
      <w:r w:rsidRPr="00315346">
        <w:rPr>
          <w:rFonts w:asciiTheme="minorHAnsi" w:eastAsia="Arial" w:hAnsiTheme="minorHAnsi" w:cstheme="minorHAnsi"/>
          <w:b/>
          <w:position w:val="-1"/>
          <w:sz w:val="22"/>
          <w:szCs w:val="22"/>
          <w:u w:val="thick" w:color="000000"/>
        </w:rPr>
        <w:t>r</w:t>
      </w:r>
      <w:r w:rsidRPr="00315346">
        <w:rPr>
          <w:rFonts w:asciiTheme="minorHAnsi" w:eastAsia="Arial" w:hAnsiTheme="minorHAnsi" w:cstheme="minorHAnsi"/>
          <w:b/>
          <w:spacing w:val="1"/>
          <w:position w:val="-1"/>
          <w:sz w:val="22"/>
          <w:szCs w:val="22"/>
          <w:u w:val="thick" w:color="000000"/>
        </w:rPr>
        <w:t xml:space="preserve"> </w:t>
      </w:r>
      <w:r w:rsidRPr="00315346">
        <w:rPr>
          <w:rFonts w:asciiTheme="minorHAnsi" w:eastAsia="Arial" w:hAnsiTheme="minorHAnsi" w:cstheme="minorHAnsi"/>
          <w:b/>
          <w:spacing w:val="-2"/>
          <w:position w:val="-1"/>
          <w:sz w:val="22"/>
          <w:szCs w:val="22"/>
          <w:u w:val="thick" w:color="000000"/>
        </w:rPr>
        <w:t>S</w:t>
      </w:r>
      <w:r w:rsidRPr="00315346">
        <w:rPr>
          <w:rFonts w:asciiTheme="minorHAnsi" w:eastAsia="Arial" w:hAnsiTheme="minorHAnsi" w:cstheme="minorHAnsi"/>
          <w:b/>
          <w:spacing w:val="1"/>
          <w:position w:val="-1"/>
          <w:sz w:val="22"/>
          <w:szCs w:val="22"/>
          <w:u w:val="thick" w:color="000000"/>
        </w:rPr>
        <w:t>e</w:t>
      </w:r>
      <w:r w:rsidRPr="00315346">
        <w:rPr>
          <w:rFonts w:asciiTheme="minorHAnsi" w:eastAsia="Arial" w:hAnsiTheme="minorHAnsi" w:cstheme="minorHAnsi"/>
          <w:b/>
          <w:position w:val="-1"/>
          <w:sz w:val="22"/>
          <w:szCs w:val="22"/>
          <w:u w:val="thick" w:color="000000"/>
        </w:rPr>
        <w:t>lf</w:t>
      </w:r>
      <w:r w:rsidRPr="00315346">
        <w:rPr>
          <w:rFonts w:asciiTheme="minorHAnsi" w:eastAsia="Arial" w:hAnsiTheme="minorHAnsi" w:cstheme="minorHAnsi"/>
          <w:b/>
          <w:spacing w:val="-1"/>
          <w:position w:val="-1"/>
          <w:sz w:val="22"/>
          <w:szCs w:val="22"/>
          <w:u w:val="thick" w:color="000000"/>
        </w:rPr>
        <w:t>-</w:t>
      </w:r>
      <w:r w:rsidRPr="00315346">
        <w:rPr>
          <w:rFonts w:asciiTheme="minorHAnsi" w:eastAsia="Arial" w:hAnsiTheme="minorHAnsi" w:cstheme="minorHAnsi"/>
          <w:b/>
          <w:position w:val="-1"/>
          <w:sz w:val="22"/>
          <w:szCs w:val="22"/>
          <w:u w:val="thick" w:color="000000"/>
        </w:rPr>
        <w:t>Certifi</w:t>
      </w:r>
      <w:r w:rsidRPr="00315346">
        <w:rPr>
          <w:rFonts w:asciiTheme="minorHAnsi" w:eastAsia="Arial" w:hAnsiTheme="minorHAnsi" w:cstheme="minorHAnsi"/>
          <w:b/>
          <w:spacing w:val="-1"/>
          <w:position w:val="-1"/>
          <w:sz w:val="22"/>
          <w:szCs w:val="22"/>
          <w:u w:val="thick" w:color="000000"/>
        </w:rPr>
        <w:t>c</w:t>
      </w:r>
      <w:r w:rsidRPr="00315346">
        <w:rPr>
          <w:rFonts w:asciiTheme="minorHAnsi" w:eastAsia="Arial" w:hAnsiTheme="minorHAnsi" w:cstheme="minorHAnsi"/>
          <w:b/>
          <w:spacing w:val="1"/>
          <w:position w:val="-1"/>
          <w:sz w:val="22"/>
          <w:szCs w:val="22"/>
          <w:u w:val="thick" w:color="000000"/>
        </w:rPr>
        <w:t>a</w:t>
      </w:r>
      <w:r w:rsidRPr="00315346">
        <w:rPr>
          <w:rFonts w:asciiTheme="minorHAnsi" w:eastAsia="Arial" w:hAnsiTheme="minorHAnsi" w:cstheme="minorHAnsi"/>
          <w:b/>
          <w:position w:val="-1"/>
          <w:sz w:val="22"/>
          <w:szCs w:val="22"/>
          <w:u w:val="thick" w:color="000000"/>
        </w:rPr>
        <w:t>tion of</w:t>
      </w:r>
      <w:r w:rsidRPr="00315346">
        <w:rPr>
          <w:rFonts w:asciiTheme="minorHAnsi" w:eastAsia="Arial" w:hAnsiTheme="minorHAnsi" w:cstheme="minorHAnsi"/>
          <w:b/>
          <w:spacing w:val="-1"/>
          <w:position w:val="-1"/>
          <w:sz w:val="22"/>
          <w:szCs w:val="22"/>
          <w:u w:val="thick" w:color="000000"/>
        </w:rPr>
        <w:t xml:space="preserve"> </w:t>
      </w:r>
      <w:r w:rsidRPr="00315346">
        <w:rPr>
          <w:rFonts w:asciiTheme="minorHAnsi" w:eastAsia="Arial" w:hAnsiTheme="minorHAnsi" w:cstheme="minorHAnsi"/>
          <w:b/>
          <w:spacing w:val="1"/>
          <w:position w:val="-1"/>
          <w:sz w:val="22"/>
          <w:szCs w:val="22"/>
          <w:u w:val="thick" w:color="000000"/>
        </w:rPr>
        <w:t>E</w:t>
      </w:r>
      <w:r w:rsidRPr="00315346">
        <w:rPr>
          <w:rFonts w:asciiTheme="minorHAnsi" w:eastAsia="Arial" w:hAnsiTheme="minorHAnsi" w:cstheme="minorHAnsi"/>
          <w:b/>
          <w:position w:val="-1"/>
          <w:sz w:val="22"/>
          <w:szCs w:val="22"/>
          <w:u w:val="thick" w:color="000000"/>
        </w:rPr>
        <w:t>l</w:t>
      </w:r>
      <w:r w:rsidRPr="00315346">
        <w:rPr>
          <w:rFonts w:asciiTheme="minorHAnsi" w:eastAsia="Arial" w:hAnsiTheme="minorHAnsi" w:cstheme="minorHAnsi"/>
          <w:b/>
          <w:spacing w:val="1"/>
          <w:position w:val="-1"/>
          <w:sz w:val="22"/>
          <w:szCs w:val="22"/>
          <w:u w:val="thick" w:color="000000"/>
        </w:rPr>
        <w:t>i</w:t>
      </w:r>
      <w:r w:rsidRPr="00315346">
        <w:rPr>
          <w:rFonts w:asciiTheme="minorHAnsi" w:eastAsia="Arial" w:hAnsiTheme="minorHAnsi" w:cstheme="minorHAnsi"/>
          <w:b/>
          <w:position w:val="-1"/>
          <w:sz w:val="22"/>
          <w:szCs w:val="22"/>
          <w:u w:val="thick" w:color="000000"/>
        </w:rPr>
        <w:t>gibi</w:t>
      </w:r>
      <w:r w:rsidRPr="00315346">
        <w:rPr>
          <w:rFonts w:asciiTheme="minorHAnsi" w:eastAsia="Arial" w:hAnsiTheme="minorHAnsi" w:cstheme="minorHAnsi"/>
          <w:b/>
          <w:spacing w:val="-1"/>
          <w:position w:val="-1"/>
          <w:sz w:val="22"/>
          <w:szCs w:val="22"/>
          <w:u w:val="thick" w:color="000000"/>
        </w:rPr>
        <w:t>l</w:t>
      </w:r>
      <w:r w:rsidRPr="00315346">
        <w:rPr>
          <w:rFonts w:asciiTheme="minorHAnsi" w:eastAsia="Arial" w:hAnsiTheme="minorHAnsi" w:cstheme="minorHAnsi"/>
          <w:b/>
          <w:position w:val="-1"/>
          <w:sz w:val="22"/>
          <w:szCs w:val="22"/>
          <w:u w:val="thick" w:color="000000"/>
        </w:rPr>
        <w:t>ity</w:t>
      </w:r>
    </w:p>
    <w:p w14:paraId="0629ADEF" w14:textId="77777777" w:rsidR="00B10029" w:rsidRPr="00315346" w:rsidRDefault="00B10029">
      <w:pPr>
        <w:spacing w:before="9" w:line="180" w:lineRule="exact"/>
        <w:rPr>
          <w:rFonts w:asciiTheme="minorHAnsi" w:hAnsiTheme="minorHAnsi" w:cstheme="minorHAnsi"/>
          <w:sz w:val="22"/>
          <w:szCs w:val="22"/>
        </w:rPr>
      </w:pPr>
    </w:p>
    <w:p w14:paraId="08024F71" w14:textId="77777777" w:rsidR="00B10029" w:rsidRPr="00315346" w:rsidRDefault="00FE70CF">
      <w:pPr>
        <w:spacing w:before="34"/>
        <w:ind w:left="100"/>
        <w:rPr>
          <w:rFonts w:asciiTheme="minorHAnsi" w:eastAsia="Arial" w:hAnsiTheme="minorHAnsi" w:cstheme="minorHAnsi"/>
          <w:sz w:val="22"/>
          <w:szCs w:val="22"/>
        </w:rPr>
      </w:pPr>
      <w:r w:rsidRPr="00315346">
        <w:rPr>
          <w:rFonts w:asciiTheme="minorHAnsi" w:eastAsia="Arial" w:hAnsiTheme="minorHAnsi" w:cstheme="minorHAnsi"/>
          <w:sz w:val="22"/>
          <w:szCs w:val="22"/>
        </w:rPr>
        <w:t>Com</w:t>
      </w:r>
      <w:r w:rsidRPr="00315346">
        <w:rPr>
          <w:rFonts w:asciiTheme="minorHAnsi" w:eastAsia="Arial" w:hAnsiTheme="minorHAnsi" w:cstheme="minorHAnsi"/>
          <w:spacing w:val="1"/>
          <w:sz w:val="22"/>
          <w:szCs w:val="22"/>
        </w:rPr>
        <w:t>p</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y</w:t>
      </w:r>
      <w:r w:rsidRPr="00315346">
        <w:rPr>
          <w:rFonts w:asciiTheme="minorHAnsi" w:eastAsia="Arial" w:hAnsiTheme="minorHAnsi" w:cstheme="minorHAnsi"/>
          <w:spacing w:val="-8"/>
          <w:sz w:val="22"/>
          <w:szCs w:val="22"/>
        </w:rPr>
        <w:t xml:space="preserve"> </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ert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f</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es</w:t>
      </w:r>
      <w:r w:rsidRPr="00315346">
        <w:rPr>
          <w:rFonts w:asciiTheme="minorHAnsi" w:eastAsia="Arial" w:hAnsiTheme="minorHAnsi" w:cstheme="minorHAnsi"/>
          <w:spacing w:val="-6"/>
          <w:sz w:val="22"/>
          <w:szCs w:val="22"/>
        </w:rPr>
        <w:t xml:space="preserve"> </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z w:val="22"/>
          <w:szCs w:val="22"/>
        </w:rPr>
        <w:t>h</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z w:val="22"/>
          <w:szCs w:val="22"/>
        </w:rPr>
        <w:t>t:</w:t>
      </w:r>
    </w:p>
    <w:p w14:paraId="5BAE5C92" w14:textId="77777777" w:rsidR="00B10029" w:rsidRPr="00315346" w:rsidRDefault="00B10029">
      <w:pPr>
        <w:spacing w:before="11" w:line="220" w:lineRule="exact"/>
        <w:rPr>
          <w:rFonts w:asciiTheme="minorHAnsi" w:hAnsiTheme="minorHAnsi" w:cstheme="minorHAnsi"/>
          <w:sz w:val="22"/>
          <w:szCs w:val="22"/>
        </w:rPr>
      </w:pPr>
    </w:p>
    <w:p w14:paraId="4B22218F" w14:textId="77777777" w:rsidR="00B10029" w:rsidRPr="00315346" w:rsidRDefault="00FE70CF">
      <w:pPr>
        <w:tabs>
          <w:tab w:val="left" w:pos="820"/>
        </w:tabs>
        <w:ind w:left="820" w:right="90" w:hanging="360"/>
        <w:jc w:val="both"/>
        <w:rPr>
          <w:rFonts w:asciiTheme="minorHAnsi" w:eastAsia="Arial" w:hAnsiTheme="minorHAnsi" w:cstheme="minorHAnsi"/>
          <w:sz w:val="22"/>
          <w:szCs w:val="22"/>
        </w:rPr>
      </w:pPr>
      <w:r w:rsidRPr="00315346">
        <w:rPr>
          <w:rFonts w:asciiTheme="minorHAnsi" w:hAnsiTheme="minorHAnsi" w:cstheme="minorHAnsi"/>
          <w:spacing w:val="1"/>
          <w:sz w:val="22"/>
          <w:szCs w:val="22"/>
        </w:rPr>
        <w:t>1</w:t>
      </w:r>
      <w:r w:rsidRPr="00315346">
        <w:rPr>
          <w:rFonts w:asciiTheme="minorHAnsi" w:hAnsiTheme="minorHAnsi" w:cstheme="minorHAnsi"/>
          <w:sz w:val="22"/>
          <w:szCs w:val="22"/>
        </w:rPr>
        <w:t>.</w:t>
      </w:r>
      <w:r w:rsidRPr="00315346">
        <w:rPr>
          <w:rFonts w:asciiTheme="minorHAnsi" w:hAnsiTheme="minorHAnsi" w:cstheme="minorHAnsi"/>
          <w:sz w:val="22"/>
          <w:szCs w:val="22"/>
        </w:rPr>
        <w:tab/>
      </w:r>
      <w:r w:rsidRPr="00315346">
        <w:rPr>
          <w:rFonts w:asciiTheme="minorHAnsi" w:eastAsia="Arial" w:hAnsiTheme="minorHAnsi" w:cstheme="minorHAnsi"/>
          <w:sz w:val="22"/>
          <w:szCs w:val="22"/>
        </w:rPr>
        <w:t>It,</w:t>
      </w:r>
      <w:r w:rsidRPr="00315346">
        <w:rPr>
          <w:rFonts w:asciiTheme="minorHAnsi" w:eastAsia="Arial" w:hAnsiTheme="minorHAnsi" w:cstheme="minorHAnsi"/>
          <w:spacing w:val="12"/>
          <w:sz w:val="22"/>
          <w:szCs w:val="22"/>
        </w:rPr>
        <w:t xml:space="preserve">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ts</w:t>
      </w:r>
      <w:r w:rsidRPr="00315346">
        <w:rPr>
          <w:rFonts w:asciiTheme="minorHAnsi" w:eastAsia="Arial" w:hAnsiTheme="minorHAnsi" w:cstheme="minorHAnsi"/>
          <w:spacing w:val="13"/>
          <w:sz w:val="22"/>
          <w:szCs w:val="22"/>
        </w:rPr>
        <w:t xml:space="preserve"> </w:t>
      </w:r>
      <w:r w:rsidRPr="00315346">
        <w:rPr>
          <w:rFonts w:asciiTheme="minorHAnsi" w:eastAsia="Arial" w:hAnsiTheme="minorHAnsi" w:cstheme="minorHAnsi"/>
          <w:sz w:val="22"/>
          <w:szCs w:val="22"/>
        </w:rPr>
        <w:t>af</w:t>
      </w:r>
      <w:r w:rsidRPr="00315346">
        <w:rPr>
          <w:rFonts w:asciiTheme="minorHAnsi" w:eastAsia="Arial" w:hAnsiTheme="minorHAnsi" w:cstheme="minorHAnsi"/>
          <w:spacing w:val="1"/>
          <w:sz w:val="22"/>
          <w:szCs w:val="22"/>
        </w:rPr>
        <w:t>f</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a</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z w:val="22"/>
          <w:szCs w:val="22"/>
        </w:rPr>
        <w:t>es</w:t>
      </w:r>
      <w:r w:rsidRPr="00315346">
        <w:rPr>
          <w:rFonts w:asciiTheme="minorHAnsi" w:eastAsia="Arial" w:hAnsiTheme="minorHAnsi" w:cstheme="minorHAnsi"/>
          <w:spacing w:val="8"/>
          <w:sz w:val="22"/>
          <w:szCs w:val="22"/>
        </w:rPr>
        <w:t xml:space="preserve"> </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d</w:t>
      </w:r>
      <w:r w:rsidRPr="00315346">
        <w:rPr>
          <w:rFonts w:asciiTheme="minorHAnsi" w:eastAsia="Arial" w:hAnsiTheme="minorHAnsi" w:cstheme="minorHAnsi"/>
          <w:spacing w:val="11"/>
          <w:sz w:val="22"/>
          <w:szCs w:val="22"/>
        </w:rPr>
        <w:t xml:space="preserve"> </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pacing w:val="2"/>
          <w:sz w:val="22"/>
          <w:szCs w:val="22"/>
        </w:rPr>
        <w:t>u</w:t>
      </w:r>
      <w:r w:rsidRPr="00315346">
        <w:rPr>
          <w:rFonts w:asciiTheme="minorHAnsi" w:eastAsia="Arial" w:hAnsiTheme="minorHAnsi" w:cstheme="minorHAnsi"/>
          <w:sz w:val="22"/>
          <w:szCs w:val="22"/>
        </w:rPr>
        <w:t>b</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d</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a</w:t>
      </w:r>
      <w:r w:rsidRPr="00315346">
        <w:rPr>
          <w:rFonts w:asciiTheme="minorHAnsi" w:eastAsia="Arial" w:hAnsiTheme="minorHAnsi" w:cstheme="minorHAnsi"/>
          <w:spacing w:val="1"/>
          <w:sz w:val="22"/>
          <w:szCs w:val="22"/>
        </w:rPr>
        <w:t>r</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z w:val="22"/>
          <w:szCs w:val="22"/>
        </w:rPr>
        <w:t>o</w:t>
      </w:r>
      <w:r w:rsidRPr="00315346">
        <w:rPr>
          <w:rFonts w:asciiTheme="minorHAnsi" w:eastAsia="Arial" w:hAnsiTheme="minorHAnsi" w:cstheme="minorHAnsi"/>
          <w:spacing w:val="2"/>
          <w:sz w:val="22"/>
          <w:szCs w:val="22"/>
        </w:rPr>
        <w:t>w</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pacing w:val="1"/>
          <w:sz w:val="22"/>
          <w:szCs w:val="22"/>
        </w:rPr>
        <w:t>rs</w:t>
      </w:r>
      <w:r w:rsidRPr="00315346">
        <w:rPr>
          <w:rFonts w:asciiTheme="minorHAnsi" w:eastAsia="Arial" w:hAnsiTheme="minorHAnsi" w:cstheme="minorHAnsi"/>
          <w:sz w:val="22"/>
          <w:szCs w:val="22"/>
        </w:rPr>
        <w:t>,</w:t>
      </w:r>
      <w:r w:rsidRPr="00315346">
        <w:rPr>
          <w:rFonts w:asciiTheme="minorHAnsi" w:eastAsia="Arial" w:hAnsiTheme="minorHAnsi" w:cstheme="minorHAnsi"/>
          <w:spacing w:val="7"/>
          <w:sz w:val="22"/>
          <w:szCs w:val="22"/>
        </w:rPr>
        <w:t xml:space="preserve"> </w:t>
      </w:r>
      <w:r w:rsidRPr="00315346">
        <w:rPr>
          <w:rFonts w:asciiTheme="minorHAnsi" w:eastAsia="Arial" w:hAnsiTheme="minorHAnsi" w:cstheme="minorHAnsi"/>
          <w:spacing w:val="2"/>
          <w:sz w:val="22"/>
          <w:szCs w:val="22"/>
        </w:rPr>
        <w:t>o</w:t>
      </w:r>
      <w:r w:rsidRPr="00315346">
        <w:rPr>
          <w:rFonts w:asciiTheme="minorHAnsi" w:eastAsia="Arial" w:hAnsiTheme="minorHAnsi" w:cstheme="minorHAnsi"/>
          <w:sz w:val="22"/>
          <w:szCs w:val="22"/>
        </w:rPr>
        <w:t>ff</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er</w:t>
      </w:r>
      <w:r w:rsidRPr="00315346">
        <w:rPr>
          <w:rFonts w:asciiTheme="minorHAnsi" w:eastAsia="Arial" w:hAnsiTheme="minorHAnsi" w:cstheme="minorHAnsi"/>
          <w:spacing w:val="2"/>
          <w:sz w:val="22"/>
          <w:szCs w:val="22"/>
        </w:rPr>
        <w:t>s</w:t>
      </w:r>
      <w:r w:rsidRPr="00315346">
        <w:rPr>
          <w:rFonts w:asciiTheme="minorHAnsi" w:eastAsia="Arial" w:hAnsiTheme="minorHAnsi" w:cstheme="minorHAnsi"/>
          <w:sz w:val="22"/>
          <w:szCs w:val="22"/>
        </w:rPr>
        <w:t>,</w:t>
      </w:r>
      <w:r w:rsidRPr="00315346">
        <w:rPr>
          <w:rFonts w:asciiTheme="minorHAnsi" w:eastAsia="Arial" w:hAnsiTheme="minorHAnsi" w:cstheme="minorHAnsi"/>
          <w:spacing w:val="9"/>
          <w:sz w:val="22"/>
          <w:szCs w:val="22"/>
        </w:rPr>
        <w:t xml:space="preserve"> </w:t>
      </w:r>
      <w:proofErr w:type="gramStart"/>
      <w:r w:rsidRPr="00315346">
        <w:rPr>
          <w:rFonts w:asciiTheme="minorHAnsi" w:eastAsia="Arial" w:hAnsiTheme="minorHAnsi" w:cstheme="minorHAnsi"/>
          <w:sz w:val="22"/>
          <w:szCs w:val="22"/>
        </w:rPr>
        <w:t>d</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r</w:t>
      </w:r>
      <w:r w:rsidRPr="00315346">
        <w:rPr>
          <w:rFonts w:asciiTheme="minorHAnsi" w:eastAsia="Arial" w:hAnsiTheme="minorHAnsi" w:cstheme="minorHAnsi"/>
          <w:sz w:val="22"/>
          <w:szCs w:val="22"/>
        </w:rPr>
        <w:t>e</w:t>
      </w:r>
      <w:r w:rsidRPr="00315346">
        <w:rPr>
          <w:rFonts w:asciiTheme="minorHAnsi" w:eastAsia="Arial" w:hAnsiTheme="minorHAnsi" w:cstheme="minorHAnsi"/>
          <w:spacing w:val="3"/>
          <w:sz w:val="22"/>
          <w:szCs w:val="22"/>
        </w:rPr>
        <w:t>c</w:t>
      </w:r>
      <w:r w:rsidRPr="00315346">
        <w:rPr>
          <w:rFonts w:asciiTheme="minorHAnsi" w:eastAsia="Arial" w:hAnsiTheme="minorHAnsi" w:cstheme="minorHAnsi"/>
          <w:sz w:val="22"/>
          <w:szCs w:val="22"/>
        </w:rPr>
        <w:t>tors</w:t>
      </w:r>
      <w:proofErr w:type="gramEnd"/>
      <w:r w:rsidRPr="00315346">
        <w:rPr>
          <w:rFonts w:asciiTheme="minorHAnsi" w:eastAsia="Arial" w:hAnsiTheme="minorHAnsi" w:cstheme="minorHAnsi"/>
          <w:spacing w:val="15"/>
          <w:sz w:val="22"/>
          <w:szCs w:val="22"/>
        </w:rPr>
        <w:t xml:space="preserve"> </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d</w:t>
      </w:r>
      <w:r w:rsidRPr="00315346">
        <w:rPr>
          <w:rFonts w:asciiTheme="minorHAnsi" w:eastAsia="Arial" w:hAnsiTheme="minorHAnsi" w:cstheme="minorHAnsi"/>
          <w:spacing w:val="13"/>
          <w:sz w:val="22"/>
          <w:szCs w:val="22"/>
        </w:rPr>
        <w:t xml:space="preserve"> </w:t>
      </w:r>
      <w:r w:rsidRPr="00315346">
        <w:rPr>
          <w:rFonts w:asciiTheme="minorHAnsi" w:eastAsia="Arial" w:hAnsiTheme="minorHAnsi" w:cstheme="minorHAnsi"/>
          <w:spacing w:val="1"/>
          <w:sz w:val="22"/>
          <w:szCs w:val="22"/>
        </w:rPr>
        <w:t>k</w:t>
      </w:r>
      <w:r w:rsidRPr="00315346">
        <w:rPr>
          <w:rFonts w:asciiTheme="minorHAnsi" w:eastAsia="Arial" w:hAnsiTheme="minorHAnsi" w:cstheme="minorHAnsi"/>
          <w:sz w:val="22"/>
          <w:szCs w:val="22"/>
        </w:rPr>
        <w:t>ey</w:t>
      </w:r>
      <w:r w:rsidRPr="00315346">
        <w:rPr>
          <w:rFonts w:asciiTheme="minorHAnsi" w:eastAsia="Arial" w:hAnsiTheme="minorHAnsi" w:cstheme="minorHAnsi"/>
          <w:spacing w:val="12"/>
          <w:sz w:val="22"/>
          <w:szCs w:val="22"/>
        </w:rPr>
        <w:t xml:space="preserve"> </w:t>
      </w:r>
      <w:r w:rsidRPr="00315346">
        <w:rPr>
          <w:rFonts w:asciiTheme="minorHAnsi" w:eastAsia="Arial" w:hAnsiTheme="minorHAnsi" w:cstheme="minorHAnsi"/>
          <w:spacing w:val="2"/>
          <w:sz w:val="22"/>
          <w:szCs w:val="22"/>
        </w:rPr>
        <w:t>e</w:t>
      </w:r>
      <w:r w:rsidRPr="00315346">
        <w:rPr>
          <w:rFonts w:asciiTheme="minorHAnsi" w:eastAsia="Arial" w:hAnsiTheme="minorHAnsi" w:cstheme="minorHAnsi"/>
          <w:sz w:val="22"/>
          <w:szCs w:val="22"/>
        </w:rPr>
        <w:t>m</w:t>
      </w:r>
      <w:r w:rsidRPr="00315346">
        <w:rPr>
          <w:rFonts w:asciiTheme="minorHAnsi" w:eastAsia="Arial" w:hAnsiTheme="minorHAnsi" w:cstheme="minorHAnsi"/>
          <w:spacing w:val="2"/>
          <w:sz w:val="22"/>
          <w:szCs w:val="22"/>
        </w:rPr>
        <w:t>p</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y</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z w:val="22"/>
          <w:szCs w:val="22"/>
        </w:rPr>
        <w:t>s</w:t>
      </w:r>
      <w:r w:rsidRPr="00315346">
        <w:rPr>
          <w:rFonts w:asciiTheme="minorHAnsi" w:eastAsia="Arial" w:hAnsiTheme="minorHAnsi" w:cstheme="minorHAnsi"/>
          <w:spacing w:val="5"/>
          <w:sz w:val="22"/>
          <w:szCs w:val="22"/>
        </w:rPr>
        <w:t xml:space="preserve"> </w:t>
      </w:r>
      <w:r w:rsidRPr="00315346">
        <w:rPr>
          <w:rFonts w:asciiTheme="minorHAnsi" w:eastAsia="Arial" w:hAnsiTheme="minorHAnsi" w:cstheme="minorHAnsi"/>
          <w:spacing w:val="1"/>
          <w:sz w:val="22"/>
          <w:szCs w:val="22"/>
        </w:rPr>
        <w:t>(</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2"/>
          <w:sz w:val="22"/>
          <w:szCs w:val="22"/>
        </w:rPr>
        <w:t xml:space="preserve"> </w:t>
      </w:r>
      <w:r w:rsidRPr="00315346">
        <w:rPr>
          <w:rFonts w:asciiTheme="minorHAnsi" w:eastAsia="Arial" w:hAnsiTheme="minorHAnsi" w:cstheme="minorHAnsi"/>
          <w:sz w:val="22"/>
          <w:szCs w:val="22"/>
        </w:rPr>
        <w:t>t</w:t>
      </w:r>
      <w:r w:rsidRPr="00315346">
        <w:rPr>
          <w:rFonts w:asciiTheme="minorHAnsi" w:eastAsia="Arial" w:hAnsiTheme="minorHAnsi" w:cstheme="minorHAnsi"/>
          <w:spacing w:val="2"/>
          <w:sz w:val="22"/>
          <w:szCs w:val="22"/>
        </w:rPr>
        <w:t>h</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1"/>
          <w:sz w:val="22"/>
          <w:szCs w:val="22"/>
        </w:rPr>
        <w:t xml:space="preserve"> </w:t>
      </w:r>
      <w:r w:rsidRPr="00315346">
        <w:rPr>
          <w:rFonts w:asciiTheme="minorHAnsi" w:eastAsia="Arial" w:hAnsiTheme="minorHAnsi" w:cstheme="minorHAnsi"/>
          <w:spacing w:val="2"/>
          <w:sz w:val="22"/>
          <w:szCs w:val="22"/>
        </w:rPr>
        <w:t>b</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t</w:t>
      </w:r>
      <w:r w:rsidRPr="00315346">
        <w:rPr>
          <w:rFonts w:asciiTheme="minorHAnsi" w:eastAsia="Arial" w:hAnsiTheme="minorHAnsi" w:cstheme="minorHAnsi"/>
          <w:spacing w:val="10"/>
          <w:sz w:val="22"/>
          <w:szCs w:val="22"/>
        </w:rPr>
        <w:t xml:space="preserve"> </w:t>
      </w:r>
      <w:r w:rsidRPr="00315346">
        <w:rPr>
          <w:rFonts w:asciiTheme="minorHAnsi" w:eastAsia="Arial" w:hAnsiTheme="minorHAnsi" w:cstheme="minorHAnsi"/>
          <w:sz w:val="22"/>
          <w:szCs w:val="22"/>
        </w:rPr>
        <w:t>of</w:t>
      </w:r>
      <w:r w:rsidRPr="00315346">
        <w:rPr>
          <w:rFonts w:asciiTheme="minorHAnsi" w:eastAsia="Arial" w:hAnsiTheme="minorHAnsi" w:cstheme="minorHAnsi"/>
          <w:spacing w:val="14"/>
          <w:sz w:val="22"/>
          <w:szCs w:val="22"/>
        </w:rPr>
        <w:t xml:space="preserve">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 xml:space="preserve">ts </w:t>
      </w:r>
      <w:r w:rsidRPr="00315346">
        <w:rPr>
          <w:rFonts w:asciiTheme="minorHAnsi" w:eastAsia="Arial" w:hAnsiTheme="minorHAnsi" w:cstheme="minorHAnsi"/>
          <w:spacing w:val="1"/>
          <w:sz w:val="22"/>
          <w:szCs w:val="22"/>
        </w:rPr>
        <w:t>k</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o</w:t>
      </w:r>
      <w:r w:rsidRPr="00315346">
        <w:rPr>
          <w:rFonts w:asciiTheme="minorHAnsi" w:eastAsia="Arial" w:hAnsiTheme="minorHAnsi" w:cstheme="minorHAnsi"/>
          <w:sz w:val="22"/>
          <w:szCs w:val="22"/>
        </w:rPr>
        <w:t>w</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pacing w:val="2"/>
          <w:sz w:val="22"/>
          <w:szCs w:val="22"/>
        </w:rPr>
        <w:t>e</w:t>
      </w:r>
      <w:r w:rsidRPr="00315346">
        <w:rPr>
          <w:rFonts w:asciiTheme="minorHAnsi" w:eastAsia="Arial" w:hAnsiTheme="minorHAnsi" w:cstheme="minorHAnsi"/>
          <w:sz w:val="22"/>
          <w:szCs w:val="22"/>
        </w:rPr>
        <w:t>d</w:t>
      </w:r>
      <w:r w:rsidRPr="00315346">
        <w:rPr>
          <w:rFonts w:asciiTheme="minorHAnsi" w:eastAsia="Arial" w:hAnsiTheme="minorHAnsi" w:cstheme="minorHAnsi"/>
          <w:spacing w:val="-1"/>
          <w:sz w:val="22"/>
          <w:szCs w:val="22"/>
        </w:rPr>
        <w:t>g</w:t>
      </w:r>
      <w:r w:rsidRPr="00315346">
        <w:rPr>
          <w:rFonts w:asciiTheme="minorHAnsi" w:eastAsia="Arial" w:hAnsiTheme="minorHAnsi" w:cstheme="minorHAnsi"/>
          <w:sz w:val="22"/>
          <w:szCs w:val="22"/>
        </w:rPr>
        <w:t>e)</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z w:val="22"/>
          <w:szCs w:val="22"/>
        </w:rPr>
        <w:t>are</w:t>
      </w:r>
      <w:r w:rsidRPr="00315346">
        <w:rPr>
          <w:rFonts w:asciiTheme="minorHAnsi" w:eastAsia="Arial" w:hAnsiTheme="minorHAnsi" w:cstheme="minorHAnsi"/>
          <w:spacing w:val="11"/>
          <w:sz w:val="22"/>
          <w:szCs w:val="22"/>
        </w:rPr>
        <w:t xml:space="preserve"> </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o</w:t>
      </w:r>
      <w:r w:rsidRPr="00315346">
        <w:rPr>
          <w:rFonts w:asciiTheme="minorHAnsi" w:eastAsia="Arial" w:hAnsiTheme="minorHAnsi" w:cstheme="minorHAnsi"/>
          <w:sz w:val="22"/>
          <w:szCs w:val="22"/>
        </w:rPr>
        <w:t>t</w:t>
      </w:r>
      <w:r w:rsidRPr="00315346">
        <w:rPr>
          <w:rFonts w:asciiTheme="minorHAnsi" w:eastAsia="Arial" w:hAnsiTheme="minorHAnsi" w:cstheme="minorHAnsi"/>
          <w:spacing w:val="10"/>
          <w:sz w:val="22"/>
          <w:szCs w:val="22"/>
        </w:rPr>
        <w:t xml:space="preserve"> </w:t>
      </w:r>
      <w:r w:rsidRPr="00315346">
        <w:rPr>
          <w:rFonts w:asciiTheme="minorHAnsi" w:eastAsia="Arial" w:hAnsiTheme="minorHAnsi" w:cstheme="minorHAnsi"/>
          <w:sz w:val="22"/>
          <w:szCs w:val="22"/>
        </w:rPr>
        <w:t>the</w:t>
      </w:r>
      <w:r w:rsidRPr="00315346">
        <w:rPr>
          <w:rFonts w:asciiTheme="minorHAnsi" w:eastAsia="Arial" w:hAnsiTheme="minorHAnsi" w:cstheme="minorHAnsi"/>
          <w:spacing w:val="10"/>
          <w:sz w:val="22"/>
          <w:szCs w:val="22"/>
        </w:rPr>
        <w:t xml:space="preserve"> </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u</w:t>
      </w:r>
      <w:r w:rsidRPr="00315346">
        <w:rPr>
          <w:rFonts w:asciiTheme="minorHAnsi" w:eastAsia="Arial" w:hAnsiTheme="minorHAnsi" w:cstheme="minorHAnsi"/>
          <w:spacing w:val="-1"/>
          <w:sz w:val="22"/>
          <w:szCs w:val="22"/>
        </w:rPr>
        <w:t>b</w:t>
      </w:r>
      <w:r w:rsidRPr="00315346">
        <w:rPr>
          <w:rFonts w:asciiTheme="minorHAnsi" w:eastAsia="Arial" w:hAnsiTheme="minorHAnsi" w:cstheme="minorHAnsi"/>
          <w:spacing w:val="1"/>
          <w:sz w:val="22"/>
          <w:szCs w:val="22"/>
        </w:rPr>
        <w:t>j</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t</w:t>
      </w:r>
      <w:r w:rsidRPr="00315346">
        <w:rPr>
          <w:rFonts w:asciiTheme="minorHAnsi" w:eastAsia="Arial" w:hAnsiTheme="minorHAnsi" w:cstheme="minorHAnsi"/>
          <w:spacing w:val="5"/>
          <w:sz w:val="22"/>
          <w:szCs w:val="22"/>
        </w:rPr>
        <w:t xml:space="preserve"> </w:t>
      </w:r>
      <w:r w:rsidRPr="00315346">
        <w:rPr>
          <w:rFonts w:asciiTheme="minorHAnsi" w:eastAsia="Arial" w:hAnsiTheme="minorHAnsi" w:cstheme="minorHAnsi"/>
          <w:sz w:val="22"/>
          <w:szCs w:val="22"/>
        </w:rPr>
        <w:t>of</w:t>
      </w:r>
      <w:r w:rsidRPr="00315346">
        <w:rPr>
          <w:rFonts w:asciiTheme="minorHAnsi" w:eastAsia="Arial" w:hAnsiTheme="minorHAnsi" w:cstheme="minorHAnsi"/>
          <w:spacing w:val="11"/>
          <w:sz w:val="22"/>
          <w:szCs w:val="22"/>
        </w:rPr>
        <w:t xml:space="preserve"> </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y</w:t>
      </w:r>
      <w:r w:rsidRPr="00315346">
        <w:rPr>
          <w:rFonts w:asciiTheme="minorHAnsi" w:eastAsia="Arial" w:hAnsiTheme="minorHAnsi" w:cstheme="minorHAnsi"/>
          <w:spacing w:val="9"/>
          <w:sz w:val="22"/>
          <w:szCs w:val="22"/>
        </w:rPr>
        <w:t xml:space="preserve"> </w:t>
      </w:r>
      <w:r w:rsidRPr="00315346">
        <w:rPr>
          <w:rFonts w:asciiTheme="minorHAnsi" w:eastAsia="Arial" w:hAnsiTheme="minorHAnsi" w:cstheme="minorHAnsi"/>
          <w:spacing w:val="2"/>
          <w:sz w:val="22"/>
          <w:szCs w:val="22"/>
        </w:rPr>
        <w:t>g</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v</w:t>
      </w:r>
      <w:r w:rsidRPr="00315346">
        <w:rPr>
          <w:rFonts w:asciiTheme="minorHAnsi" w:eastAsia="Arial" w:hAnsiTheme="minorHAnsi" w:cstheme="minorHAnsi"/>
          <w:sz w:val="22"/>
          <w:szCs w:val="22"/>
        </w:rPr>
        <w:t>ern</w:t>
      </w:r>
      <w:r w:rsidRPr="00315346">
        <w:rPr>
          <w:rFonts w:asciiTheme="minorHAnsi" w:eastAsia="Arial" w:hAnsiTheme="minorHAnsi" w:cstheme="minorHAnsi"/>
          <w:spacing w:val="2"/>
          <w:sz w:val="22"/>
          <w:szCs w:val="22"/>
        </w:rPr>
        <w:t>m</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pacing w:val="1"/>
          <w:sz w:val="22"/>
          <w:szCs w:val="22"/>
        </w:rPr>
        <w:t>’</w:t>
      </w:r>
      <w:r w:rsidRPr="00315346">
        <w:rPr>
          <w:rFonts w:asciiTheme="minorHAnsi" w:eastAsia="Arial" w:hAnsiTheme="minorHAnsi" w:cstheme="minorHAnsi"/>
          <w:sz w:val="22"/>
          <w:szCs w:val="22"/>
        </w:rPr>
        <w:t xml:space="preserve">s </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z w:val="22"/>
          <w:szCs w:val="22"/>
        </w:rPr>
        <w:t>d</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pacing w:val="1"/>
          <w:sz w:val="22"/>
          <w:szCs w:val="22"/>
        </w:rPr>
        <w:t>si</w:t>
      </w:r>
      <w:r w:rsidRPr="00315346">
        <w:rPr>
          <w:rFonts w:asciiTheme="minorHAnsi" w:eastAsia="Arial" w:hAnsiTheme="minorHAnsi" w:cstheme="minorHAnsi"/>
          <w:sz w:val="22"/>
          <w:szCs w:val="22"/>
        </w:rPr>
        <w:t>g</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pacing w:val="2"/>
          <w:sz w:val="22"/>
          <w:szCs w:val="22"/>
        </w:rPr>
        <w:t>a</w:t>
      </w:r>
      <w:r w:rsidRPr="00315346">
        <w:rPr>
          <w:rFonts w:asciiTheme="minorHAnsi" w:eastAsia="Arial" w:hAnsiTheme="minorHAnsi" w:cstheme="minorHAnsi"/>
          <w:sz w:val="22"/>
          <w:szCs w:val="22"/>
        </w:rPr>
        <w:t>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o</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w:t>
      </w:r>
      <w:r w:rsidRPr="00315346">
        <w:rPr>
          <w:rFonts w:asciiTheme="minorHAnsi" w:eastAsia="Arial" w:hAnsiTheme="minorHAnsi" w:cstheme="minorHAnsi"/>
          <w:spacing w:val="1"/>
          <w:sz w:val="22"/>
          <w:szCs w:val="22"/>
        </w:rPr>
        <w:t xml:space="preserve"> </w:t>
      </w:r>
      <w:r w:rsidRPr="00315346">
        <w:rPr>
          <w:rFonts w:asciiTheme="minorHAnsi" w:eastAsia="Arial" w:hAnsiTheme="minorHAnsi" w:cstheme="minorHAnsi"/>
          <w:sz w:val="22"/>
          <w:szCs w:val="22"/>
        </w:rPr>
        <w:t>d</w:t>
      </w:r>
      <w:r w:rsidRPr="00315346">
        <w:rPr>
          <w:rFonts w:asciiTheme="minorHAnsi" w:eastAsia="Arial" w:hAnsiTheme="minorHAnsi" w:cstheme="minorHAnsi"/>
          <w:spacing w:val="-1"/>
          <w:sz w:val="22"/>
          <w:szCs w:val="22"/>
        </w:rPr>
        <w:t>o</w:t>
      </w:r>
      <w:r w:rsidRPr="00315346">
        <w:rPr>
          <w:rFonts w:asciiTheme="minorHAnsi" w:eastAsia="Arial" w:hAnsiTheme="minorHAnsi" w:cstheme="minorHAnsi"/>
          <w:spacing w:val="2"/>
          <w:sz w:val="22"/>
          <w:szCs w:val="22"/>
        </w:rPr>
        <w:t>n</w:t>
      </w:r>
      <w:r w:rsidRPr="00315346">
        <w:rPr>
          <w:rFonts w:asciiTheme="minorHAnsi" w:eastAsia="Arial" w:hAnsiTheme="minorHAnsi" w:cstheme="minorHAnsi"/>
          <w:sz w:val="22"/>
          <w:szCs w:val="22"/>
        </w:rPr>
        <w:t>or</w:t>
      </w:r>
      <w:r w:rsidRPr="00315346">
        <w:rPr>
          <w:rFonts w:asciiTheme="minorHAnsi" w:eastAsia="Arial" w:hAnsiTheme="minorHAnsi" w:cstheme="minorHAnsi"/>
          <w:spacing w:val="7"/>
          <w:sz w:val="22"/>
          <w:szCs w:val="22"/>
        </w:rPr>
        <w:t xml:space="preserve"> </w:t>
      </w:r>
      <w:r w:rsidRPr="00315346">
        <w:rPr>
          <w:rFonts w:asciiTheme="minorHAnsi" w:eastAsia="Arial" w:hAnsiTheme="minorHAnsi" w:cstheme="minorHAnsi"/>
          <w:spacing w:val="1"/>
          <w:sz w:val="22"/>
          <w:szCs w:val="22"/>
        </w:rPr>
        <w:t>r</w:t>
      </w:r>
      <w:r w:rsidRPr="00315346">
        <w:rPr>
          <w:rFonts w:asciiTheme="minorHAnsi" w:eastAsia="Arial" w:hAnsiTheme="minorHAnsi" w:cstheme="minorHAnsi"/>
          <w:sz w:val="22"/>
          <w:szCs w:val="22"/>
        </w:rPr>
        <w:t>u</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es</w:t>
      </w:r>
      <w:r w:rsidRPr="00315346">
        <w:rPr>
          <w:rFonts w:asciiTheme="minorHAnsi" w:eastAsia="Arial" w:hAnsiTheme="minorHAnsi" w:cstheme="minorHAnsi"/>
          <w:spacing w:val="8"/>
          <w:sz w:val="22"/>
          <w:szCs w:val="22"/>
        </w:rPr>
        <w:t xml:space="preserve"> </w:t>
      </w:r>
      <w:r w:rsidRPr="00315346">
        <w:rPr>
          <w:rFonts w:asciiTheme="minorHAnsi" w:eastAsia="Arial" w:hAnsiTheme="minorHAnsi" w:cstheme="minorHAnsi"/>
          <w:sz w:val="22"/>
          <w:szCs w:val="22"/>
        </w:rPr>
        <w:t>or proh</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b</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o</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 or</w:t>
      </w:r>
      <w:r w:rsidRPr="00315346">
        <w:rPr>
          <w:rFonts w:asciiTheme="minorHAnsi" w:eastAsia="Arial" w:hAnsiTheme="minorHAnsi" w:cstheme="minorHAnsi"/>
          <w:spacing w:val="12"/>
          <w:sz w:val="22"/>
          <w:szCs w:val="22"/>
        </w:rPr>
        <w:t xml:space="preserve"> </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aws</w:t>
      </w:r>
      <w:r w:rsidRPr="00315346">
        <w:rPr>
          <w:rFonts w:asciiTheme="minorHAnsi" w:eastAsia="Arial" w:hAnsiTheme="minorHAnsi" w:cstheme="minorHAnsi"/>
          <w:spacing w:val="10"/>
          <w:sz w:val="22"/>
          <w:szCs w:val="22"/>
        </w:rPr>
        <w:t xml:space="preserve"> </w:t>
      </w:r>
      <w:r w:rsidRPr="00315346">
        <w:rPr>
          <w:rFonts w:asciiTheme="minorHAnsi" w:eastAsia="Arial" w:hAnsiTheme="minorHAnsi" w:cstheme="minorHAnsi"/>
          <w:sz w:val="22"/>
          <w:szCs w:val="22"/>
        </w:rPr>
        <w:t>pro</w:t>
      </w:r>
      <w:r w:rsidRPr="00315346">
        <w:rPr>
          <w:rFonts w:asciiTheme="minorHAnsi" w:eastAsia="Arial" w:hAnsiTheme="minorHAnsi" w:cstheme="minorHAnsi"/>
          <w:spacing w:val="2"/>
          <w:sz w:val="22"/>
          <w:szCs w:val="22"/>
        </w:rPr>
        <w:t>h</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b</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ng</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z w:val="22"/>
          <w:szCs w:val="22"/>
        </w:rPr>
        <w:t>tra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s</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z w:val="22"/>
          <w:szCs w:val="22"/>
        </w:rPr>
        <w:t>w</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z w:val="22"/>
          <w:szCs w:val="22"/>
        </w:rPr>
        <w:t>h</w:t>
      </w:r>
      <w:r w:rsidRPr="00315346">
        <w:rPr>
          <w:rFonts w:asciiTheme="minorHAnsi" w:eastAsia="Arial" w:hAnsiTheme="minorHAnsi" w:cstheme="minorHAnsi"/>
          <w:spacing w:val="7"/>
          <w:sz w:val="22"/>
          <w:szCs w:val="22"/>
        </w:rPr>
        <w:t xml:space="preserve">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t/</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z w:val="22"/>
          <w:szCs w:val="22"/>
        </w:rPr>
        <w:t>h</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z w:val="22"/>
          <w:szCs w:val="22"/>
        </w:rPr>
        <w:t>m.</w:t>
      </w:r>
      <w:r w:rsidRPr="00315346">
        <w:rPr>
          <w:rFonts w:asciiTheme="minorHAnsi" w:eastAsia="Arial" w:hAnsiTheme="minorHAnsi" w:cstheme="minorHAnsi"/>
          <w:spacing w:val="6"/>
          <w:sz w:val="22"/>
          <w:szCs w:val="22"/>
        </w:rPr>
        <w:t xml:space="preserve"> </w:t>
      </w:r>
      <w:r w:rsidRPr="00315346">
        <w:rPr>
          <w:rFonts w:asciiTheme="minorHAnsi" w:eastAsia="Arial" w:hAnsiTheme="minorHAnsi" w:cstheme="minorHAnsi"/>
          <w:sz w:val="22"/>
          <w:szCs w:val="22"/>
        </w:rPr>
        <w:t>It</w:t>
      </w:r>
      <w:r w:rsidRPr="00315346">
        <w:rPr>
          <w:rFonts w:asciiTheme="minorHAnsi" w:eastAsia="Arial" w:hAnsiTheme="minorHAnsi" w:cstheme="minorHAnsi"/>
          <w:spacing w:val="12"/>
          <w:sz w:val="22"/>
          <w:szCs w:val="22"/>
        </w:rPr>
        <w:t xml:space="preserve">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s</w:t>
      </w:r>
      <w:r w:rsidRPr="00315346">
        <w:rPr>
          <w:rFonts w:asciiTheme="minorHAnsi" w:eastAsia="Arial" w:hAnsiTheme="minorHAnsi" w:cstheme="minorHAnsi"/>
          <w:spacing w:val="10"/>
          <w:sz w:val="22"/>
          <w:szCs w:val="22"/>
        </w:rPr>
        <w:t xml:space="preserve"> </w:t>
      </w:r>
      <w:r w:rsidRPr="00315346">
        <w:rPr>
          <w:rFonts w:asciiTheme="minorHAnsi" w:eastAsia="Arial" w:hAnsiTheme="minorHAnsi" w:cstheme="minorHAnsi"/>
          <w:spacing w:val="2"/>
          <w:sz w:val="22"/>
          <w:szCs w:val="22"/>
        </w:rPr>
        <w:t>n</w:t>
      </w:r>
      <w:r w:rsidRPr="00315346">
        <w:rPr>
          <w:rFonts w:asciiTheme="minorHAnsi" w:eastAsia="Arial" w:hAnsiTheme="minorHAnsi" w:cstheme="minorHAnsi"/>
          <w:sz w:val="22"/>
          <w:szCs w:val="22"/>
        </w:rPr>
        <w:t>ot</w:t>
      </w:r>
      <w:r w:rsidRPr="00315346">
        <w:rPr>
          <w:rFonts w:asciiTheme="minorHAnsi" w:eastAsia="Arial" w:hAnsiTheme="minorHAnsi" w:cstheme="minorHAnsi"/>
          <w:spacing w:val="7"/>
          <w:sz w:val="22"/>
          <w:szCs w:val="22"/>
        </w:rPr>
        <w:t xml:space="preserve"> </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z w:val="22"/>
          <w:szCs w:val="22"/>
        </w:rPr>
        <w:t>he</w:t>
      </w:r>
      <w:r w:rsidRPr="00315346">
        <w:rPr>
          <w:rFonts w:asciiTheme="minorHAnsi" w:eastAsia="Arial" w:hAnsiTheme="minorHAnsi" w:cstheme="minorHAnsi"/>
          <w:spacing w:val="7"/>
          <w:sz w:val="22"/>
          <w:szCs w:val="22"/>
        </w:rPr>
        <w:t xml:space="preserve"> </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pacing w:val="2"/>
          <w:sz w:val="22"/>
          <w:szCs w:val="22"/>
        </w:rPr>
        <w:t>u</w:t>
      </w:r>
      <w:r w:rsidRPr="00315346">
        <w:rPr>
          <w:rFonts w:asciiTheme="minorHAnsi" w:eastAsia="Arial" w:hAnsiTheme="minorHAnsi" w:cstheme="minorHAnsi"/>
          <w:sz w:val="22"/>
          <w:szCs w:val="22"/>
        </w:rPr>
        <w:t>b</w:t>
      </w:r>
      <w:r w:rsidRPr="00315346">
        <w:rPr>
          <w:rFonts w:asciiTheme="minorHAnsi" w:eastAsia="Arial" w:hAnsiTheme="minorHAnsi" w:cstheme="minorHAnsi"/>
          <w:spacing w:val="1"/>
          <w:sz w:val="22"/>
          <w:szCs w:val="22"/>
        </w:rPr>
        <w:t>j</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t</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z w:val="22"/>
          <w:szCs w:val="22"/>
        </w:rPr>
        <w:t>of</w:t>
      </w:r>
      <w:r w:rsidRPr="00315346">
        <w:rPr>
          <w:rFonts w:asciiTheme="minorHAnsi" w:eastAsia="Arial" w:hAnsiTheme="minorHAnsi" w:cstheme="minorHAnsi"/>
          <w:spacing w:val="11"/>
          <w:sz w:val="22"/>
          <w:szCs w:val="22"/>
        </w:rPr>
        <w:t xml:space="preserve"> </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y</w:t>
      </w:r>
      <w:r w:rsidRPr="00315346">
        <w:rPr>
          <w:rFonts w:asciiTheme="minorHAnsi" w:eastAsia="Arial" w:hAnsiTheme="minorHAnsi" w:cstheme="minorHAnsi"/>
          <w:spacing w:val="9"/>
          <w:sz w:val="22"/>
          <w:szCs w:val="22"/>
        </w:rPr>
        <w:t xml:space="preserve"> </w:t>
      </w:r>
      <w:r w:rsidRPr="00315346">
        <w:rPr>
          <w:rFonts w:asciiTheme="minorHAnsi" w:eastAsia="Arial" w:hAnsiTheme="minorHAnsi" w:cstheme="minorHAnsi"/>
          <w:spacing w:val="2"/>
          <w:sz w:val="22"/>
          <w:szCs w:val="22"/>
        </w:rPr>
        <w:t>d</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or g</w:t>
      </w:r>
      <w:r w:rsidRPr="00315346">
        <w:rPr>
          <w:rFonts w:asciiTheme="minorHAnsi" w:eastAsia="Arial" w:hAnsiTheme="minorHAnsi" w:cstheme="minorHAnsi"/>
          <w:spacing w:val="-1"/>
          <w:sz w:val="22"/>
          <w:szCs w:val="22"/>
        </w:rPr>
        <w:t>o</w:t>
      </w:r>
      <w:r w:rsidRPr="00315346">
        <w:rPr>
          <w:rFonts w:asciiTheme="minorHAnsi" w:eastAsia="Arial" w:hAnsiTheme="minorHAnsi" w:cstheme="minorHAnsi"/>
          <w:spacing w:val="1"/>
          <w:sz w:val="22"/>
          <w:szCs w:val="22"/>
        </w:rPr>
        <w:t>v</w:t>
      </w:r>
      <w:r w:rsidRPr="00315346">
        <w:rPr>
          <w:rFonts w:asciiTheme="minorHAnsi" w:eastAsia="Arial" w:hAnsiTheme="minorHAnsi" w:cstheme="minorHAnsi"/>
          <w:sz w:val="22"/>
          <w:szCs w:val="22"/>
        </w:rPr>
        <w:t>ern</w:t>
      </w:r>
      <w:r w:rsidRPr="00315346">
        <w:rPr>
          <w:rFonts w:asciiTheme="minorHAnsi" w:eastAsia="Arial" w:hAnsiTheme="minorHAnsi" w:cstheme="minorHAnsi"/>
          <w:spacing w:val="2"/>
          <w:sz w:val="22"/>
          <w:szCs w:val="22"/>
        </w:rPr>
        <w:t>m</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t</w:t>
      </w:r>
      <w:r w:rsidRPr="00315346">
        <w:rPr>
          <w:rFonts w:asciiTheme="minorHAnsi" w:eastAsia="Arial" w:hAnsiTheme="minorHAnsi" w:cstheme="minorHAnsi"/>
          <w:spacing w:val="-9"/>
          <w:sz w:val="22"/>
          <w:szCs w:val="22"/>
        </w:rPr>
        <w:t xml:space="preserve">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v</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g</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o</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1"/>
          <w:sz w:val="22"/>
          <w:szCs w:val="22"/>
        </w:rPr>
        <w:t xml:space="preserve">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n</w:t>
      </w:r>
      <w:r w:rsidRPr="00315346">
        <w:rPr>
          <w:rFonts w:asciiTheme="minorHAnsi" w:eastAsia="Arial" w:hAnsiTheme="minorHAnsi" w:cstheme="minorHAnsi"/>
          <w:sz w:val="22"/>
          <w:szCs w:val="22"/>
        </w:rPr>
        <w:t>to</w:t>
      </w:r>
      <w:r w:rsidRPr="00315346">
        <w:rPr>
          <w:rFonts w:asciiTheme="minorHAnsi" w:eastAsia="Arial" w:hAnsiTheme="minorHAnsi" w:cstheme="minorHAnsi"/>
          <w:spacing w:val="-1"/>
          <w:sz w:val="22"/>
          <w:szCs w:val="22"/>
        </w:rPr>
        <w:t xml:space="preserve"> i</w:t>
      </w:r>
      <w:r w:rsidRPr="00315346">
        <w:rPr>
          <w:rFonts w:asciiTheme="minorHAnsi" w:eastAsia="Arial" w:hAnsiTheme="minorHAnsi" w:cstheme="minorHAnsi"/>
          <w:sz w:val="22"/>
          <w:szCs w:val="22"/>
        </w:rPr>
        <w:t>ts</w:t>
      </w:r>
      <w:r w:rsidRPr="00315346">
        <w:rPr>
          <w:rFonts w:asciiTheme="minorHAnsi" w:eastAsia="Arial" w:hAnsiTheme="minorHAnsi" w:cstheme="minorHAnsi"/>
          <w:spacing w:val="1"/>
          <w:sz w:val="22"/>
          <w:szCs w:val="22"/>
        </w:rPr>
        <w:t xml:space="preserve"> </w:t>
      </w:r>
      <w:r w:rsidRPr="00315346">
        <w:rPr>
          <w:rFonts w:asciiTheme="minorHAnsi" w:eastAsia="Arial" w:hAnsiTheme="minorHAnsi" w:cstheme="minorHAnsi"/>
          <w:sz w:val="22"/>
          <w:szCs w:val="22"/>
        </w:rPr>
        <w:t>m</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sc</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pacing w:val="2"/>
          <w:sz w:val="22"/>
          <w:szCs w:val="22"/>
        </w:rPr>
        <w:t>d</w:t>
      </w:r>
      <w:r w:rsidRPr="00315346">
        <w:rPr>
          <w:rFonts w:asciiTheme="minorHAnsi" w:eastAsia="Arial" w:hAnsiTheme="minorHAnsi" w:cstheme="minorHAnsi"/>
          <w:sz w:val="22"/>
          <w:szCs w:val="22"/>
        </w:rPr>
        <w:t>u</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t</w:t>
      </w:r>
      <w:r w:rsidRPr="00315346">
        <w:rPr>
          <w:rFonts w:asciiTheme="minorHAnsi" w:eastAsia="Arial" w:hAnsiTheme="minorHAnsi" w:cstheme="minorHAnsi"/>
          <w:spacing w:val="-10"/>
          <w:sz w:val="22"/>
          <w:szCs w:val="22"/>
        </w:rPr>
        <w:t xml:space="preserve"> </w:t>
      </w:r>
      <w:r w:rsidRPr="00315346">
        <w:rPr>
          <w:rFonts w:asciiTheme="minorHAnsi" w:eastAsia="Arial" w:hAnsiTheme="minorHAnsi" w:cstheme="minorHAnsi"/>
          <w:spacing w:val="2"/>
          <w:sz w:val="22"/>
          <w:szCs w:val="22"/>
        </w:rPr>
        <w:t>w</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th</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y</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pacing w:val="2"/>
          <w:sz w:val="22"/>
          <w:szCs w:val="22"/>
        </w:rPr>
        <w:t>o</w:t>
      </w:r>
      <w:r w:rsidRPr="00315346">
        <w:rPr>
          <w:rFonts w:asciiTheme="minorHAnsi" w:eastAsia="Arial" w:hAnsiTheme="minorHAnsi" w:cstheme="minorHAnsi"/>
          <w:sz w:val="22"/>
          <w:szCs w:val="22"/>
        </w:rPr>
        <w:t>th</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z w:val="22"/>
          <w:szCs w:val="22"/>
        </w:rPr>
        <w:t>r</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z w:val="22"/>
          <w:szCs w:val="22"/>
        </w:rPr>
        <w:t>re</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p</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e</w:t>
      </w:r>
      <w:r w:rsidRPr="00315346">
        <w:rPr>
          <w:rFonts w:asciiTheme="minorHAnsi" w:eastAsia="Arial" w:hAnsiTheme="minorHAnsi" w:cstheme="minorHAnsi"/>
          <w:sz w:val="22"/>
          <w:szCs w:val="22"/>
        </w:rPr>
        <w:t>nt</w:t>
      </w:r>
      <w:r w:rsidRPr="00315346">
        <w:rPr>
          <w:rFonts w:asciiTheme="minorHAnsi" w:eastAsia="Arial" w:hAnsiTheme="minorHAnsi" w:cstheme="minorHAnsi"/>
          <w:spacing w:val="-9"/>
          <w:sz w:val="22"/>
          <w:szCs w:val="22"/>
        </w:rPr>
        <w:t xml:space="preserve"> </w:t>
      </w:r>
      <w:r w:rsidRPr="00315346">
        <w:rPr>
          <w:rFonts w:asciiTheme="minorHAnsi" w:eastAsia="Arial" w:hAnsiTheme="minorHAnsi" w:cstheme="minorHAnsi"/>
          <w:sz w:val="22"/>
          <w:szCs w:val="22"/>
        </w:rPr>
        <w:t>of t</w:t>
      </w:r>
      <w:r w:rsidRPr="00315346">
        <w:rPr>
          <w:rFonts w:asciiTheme="minorHAnsi" w:eastAsia="Arial" w:hAnsiTheme="minorHAnsi" w:cstheme="minorHAnsi"/>
          <w:spacing w:val="-1"/>
          <w:sz w:val="22"/>
          <w:szCs w:val="22"/>
        </w:rPr>
        <w:t>h</w:t>
      </w:r>
      <w:r w:rsidRPr="00315346">
        <w:rPr>
          <w:rFonts w:asciiTheme="minorHAnsi" w:eastAsia="Arial" w:hAnsiTheme="minorHAnsi" w:cstheme="minorHAnsi"/>
          <w:spacing w:val="2"/>
          <w:sz w:val="22"/>
          <w:szCs w:val="22"/>
        </w:rPr>
        <w:t>a</w:t>
      </w:r>
      <w:r w:rsidRPr="00315346">
        <w:rPr>
          <w:rFonts w:asciiTheme="minorHAnsi" w:eastAsia="Arial" w:hAnsiTheme="minorHAnsi" w:cstheme="minorHAnsi"/>
          <w:sz w:val="22"/>
          <w:szCs w:val="22"/>
        </w:rPr>
        <w:t>t</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pacing w:val="-1"/>
          <w:sz w:val="22"/>
          <w:szCs w:val="22"/>
        </w:rPr>
        <w:t>d</w:t>
      </w:r>
      <w:r w:rsidRPr="00315346">
        <w:rPr>
          <w:rFonts w:asciiTheme="minorHAnsi" w:eastAsia="Arial" w:hAnsiTheme="minorHAnsi" w:cstheme="minorHAnsi"/>
          <w:spacing w:val="2"/>
          <w:sz w:val="22"/>
          <w:szCs w:val="22"/>
        </w:rPr>
        <w:t>o</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o</w:t>
      </w:r>
      <w:r w:rsidRPr="00315346">
        <w:rPr>
          <w:rFonts w:asciiTheme="minorHAnsi" w:eastAsia="Arial" w:hAnsiTheme="minorHAnsi" w:cstheme="minorHAnsi"/>
          <w:spacing w:val="1"/>
          <w:sz w:val="22"/>
          <w:szCs w:val="22"/>
        </w:rPr>
        <w:t>r</w:t>
      </w:r>
      <w:r w:rsidRPr="00315346">
        <w:rPr>
          <w:rFonts w:asciiTheme="minorHAnsi" w:eastAsia="Arial" w:hAnsiTheme="minorHAnsi" w:cstheme="minorHAnsi"/>
          <w:sz w:val="22"/>
          <w:szCs w:val="22"/>
        </w:rPr>
        <w:t>s</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z w:val="22"/>
          <w:szCs w:val="22"/>
        </w:rPr>
        <w:t>f</w:t>
      </w:r>
      <w:r w:rsidRPr="00315346">
        <w:rPr>
          <w:rFonts w:asciiTheme="minorHAnsi" w:eastAsia="Arial" w:hAnsiTheme="minorHAnsi" w:cstheme="minorHAnsi"/>
          <w:spacing w:val="-1"/>
          <w:sz w:val="22"/>
          <w:szCs w:val="22"/>
        </w:rPr>
        <w:t>u</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d</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n</w:t>
      </w:r>
      <w:r w:rsidRPr="00315346">
        <w:rPr>
          <w:rFonts w:asciiTheme="minorHAnsi" w:eastAsia="Arial" w:hAnsiTheme="minorHAnsi" w:cstheme="minorHAnsi"/>
          <w:sz w:val="22"/>
          <w:szCs w:val="22"/>
        </w:rPr>
        <w:t>g.</w:t>
      </w:r>
    </w:p>
    <w:p w14:paraId="776E4097" w14:textId="77777777" w:rsidR="00B10029" w:rsidRPr="00315346" w:rsidRDefault="00FE70CF">
      <w:pPr>
        <w:spacing w:before="1" w:line="220" w:lineRule="exact"/>
        <w:ind w:left="820" w:right="90" w:hanging="360"/>
        <w:jc w:val="both"/>
        <w:rPr>
          <w:rFonts w:asciiTheme="minorHAnsi" w:eastAsia="Arial" w:hAnsiTheme="minorHAnsi" w:cstheme="minorHAnsi"/>
          <w:sz w:val="22"/>
          <w:szCs w:val="22"/>
        </w:rPr>
      </w:pPr>
      <w:r w:rsidRPr="00315346">
        <w:rPr>
          <w:rFonts w:asciiTheme="minorHAnsi" w:eastAsia="Arial" w:hAnsiTheme="minorHAnsi" w:cstheme="minorHAnsi"/>
          <w:sz w:val="22"/>
          <w:szCs w:val="22"/>
        </w:rPr>
        <w:t xml:space="preserve">2.  </w:t>
      </w:r>
      <w:r w:rsidRPr="00315346">
        <w:rPr>
          <w:rFonts w:asciiTheme="minorHAnsi" w:eastAsia="Arial" w:hAnsiTheme="minorHAnsi" w:cstheme="minorHAnsi"/>
          <w:spacing w:val="27"/>
          <w:sz w:val="22"/>
          <w:szCs w:val="22"/>
        </w:rPr>
        <w:t xml:space="preserve"> </w:t>
      </w:r>
      <w:r w:rsidRPr="00315346">
        <w:rPr>
          <w:rFonts w:asciiTheme="minorHAnsi" w:eastAsia="Arial" w:hAnsiTheme="minorHAnsi" w:cstheme="minorHAnsi"/>
          <w:sz w:val="22"/>
          <w:szCs w:val="22"/>
        </w:rPr>
        <w:t>It,</w:t>
      </w:r>
      <w:r w:rsidRPr="00315346">
        <w:rPr>
          <w:rFonts w:asciiTheme="minorHAnsi" w:eastAsia="Arial" w:hAnsiTheme="minorHAnsi" w:cstheme="minorHAnsi"/>
          <w:spacing w:val="-8"/>
          <w:sz w:val="22"/>
          <w:szCs w:val="22"/>
        </w:rPr>
        <w:t xml:space="preserve">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ts</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z w:val="22"/>
          <w:szCs w:val="22"/>
        </w:rPr>
        <w:t>af</w:t>
      </w:r>
      <w:r w:rsidRPr="00315346">
        <w:rPr>
          <w:rFonts w:asciiTheme="minorHAnsi" w:eastAsia="Arial" w:hAnsiTheme="minorHAnsi" w:cstheme="minorHAnsi"/>
          <w:spacing w:val="1"/>
          <w:sz w:val="22"/>
          <w:szCs w:val="22"/>
        </w:rPr>
        <w:t>f</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a</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z w:val="22"/>
          <w:szCs w:val="22"/>
        </w:rPr>
        <w:t>es</w:t>
      </w:r>
      <w:r w:rsidRPr="00315346">
        <w:rPr>
          <w:rFonts w:asciiTheme="minorHAnsi" w:eastAsia="Arial" w:hAnsiTheme="minorHAnsi" w:cstheme="minorHAnsi"/>
          <w:spacing w:val="-11"/>
          <w:sz w:val="22"/>
          <w:szCs w:val="22"/>
        </w:rPr>
        <w:t xml:space="preserve"> </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d</w:t>
      </w:r>
      <w:r w:rsidRPr="00315346">
        <w:rPr>
          <w:rFonts w:asciiTheme="minorHAnsi" w:eastAsia="Arial" w:hAnsiTheme="minorHAnsi" w:cstheme="minorHAnsi"/>
          <w:spacing w:val="-8"/>
          <w:sz w:val="22"/>
          <w:szCs w:val="22"/>
        </w:rPr>
        <w:t xml:space="preserve"> </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u</w:t>
      </w:r>
      <w:r w:rsidRPr="00315346">
        <w:rPr>
          <w:rFonts w:asciiTheme="minorHAnsi" w:eastAsia="Arial" w:hAnsiTheme="minorHAnsi" w:cstheme="minorHAnsi"/>
          <w:spacing w:val="-1"/>
          <w:sz w:val="22"/>
          <w:szCs w:val="22"/>
        </w:rPr>
        <w:t>b</w:t>
      </w:r>
      <w:r w:rsidRPr="00315346">
        <w:rPr>
          <w:rFonts w:asciiTheme="minorHAnsi" w:eastAsia="Arial" w:hAnsiTheme="minorHAnsi" w:cstheme="minorHAnsi"/>
          <w:spacing w:val="3"/>
          <w:sz w:val="22"/>
          <w:szCs w:val="22"/>
        </w:rPr>
        <w:t>s</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d</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a</w:t>
      </w:r>
      <w:r w:rsidRPr="00315346">
        <w:rPr>
          <w:rFonts w:asciiTheme="minorHAnsi" w:eastAsia="Arial" w:hAnsiTheme="minorHAnsi" w:cstheme="minorHAnsi"/>
          <w:spacing w:val="3"/>
          <w:sz w:val="22"/>
          <w:szCs w:val="22"/>
        </w:rPr>
        <w:t>r</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w:t>
      </w:r>
      <w:r w:rsidRPr="00315346">
        <w:rPr>
          <w:rFonts w:asciiTheme="minorHAnsi" w:eastAsia="Arial" w:hAnsiTheme="minorHAnsi" w:cstheme="minorHAnsi"/>
          <w:spacing w:val="-16"/>
          <w:sz w:val="22"/>
          <w:szCs w:val="22"/>
        </w:rPr>
        <w:t xml:space="preserve"> </w:t>
      </w:r>
      <w:r w:rsidRPr="00315346">
        <w:rPr>
          <w:rFonts w:asciiTheme="minorHAnsi" w:eastAsia="Arial" w:hAnsiTheme="minorHAnsi" w:cstheme="minorHAnsi"/>
          <w:spacing w:val="2"/>
          <w:sz w:val="22"/>
          <w:szCs w:val="22"/>
        </w:rPr>
        <w:t>o</w:t>
      </w:r>
      <w:r w:rsidRPr="00315346">
        <w:rPr>
          <w:rFonts w:asciiTheme="minorHAnsi" w:eastAsia="Arial" w:hAnsiTheme="minorHAnsi" w:cstheme="minorHAnsi"/>
          <w:sz w:val="22"/>
          <w:szCs w:val="22"/>
        </w:rPr>
        <w:t>wner</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w:t>
      </w:r>
      <w:r w:rsidRPr="00315346">
        <w:rPr>
          <w:rFonts w:asciiTheme="minorHAnsi" w:eastAsia="Arial" w:hAnsiTheme="minorHAnsi" w:cstheme="minorHAnsi"/>
          <w:spacing w:val="-10"/>
          <w:sz w:val="22"/>
          <w:szCs w:val="22"/>
        </w:rPr>
        <w:t xml:space="preserve"> </w:t>
      </w:r>
      <w:r w:rsidRPr="00315346">
        <w:rPr>
          <w:rFonts w:asciiTheme="minorHAnsi" w:eastAsia="Arial" w:hAnsiTheme="minorHAnsi" w:cstheme="minorHAnsi"/>
          <w:sz w:val="22"/>
          <w:szCs w:val="22"/>
        </w:rPr>
        <w:t>of</w:t>
      </w:r>
      <w:r w:rsidRPr="00315346">
        <w:rPr>
          <w:rFonts w:asciiTheme="minorHAnsi" w:eastAsia="Arial" w:hAnsiTheme="minorHAnsi" w:cstheme="minorHAnsi"/>
          <w:spacing w:val="-1"/>
          <w:sz w:val="22"/>
          <w:szCs w:val="22"/>
        </w:rPr>
        <w:t>fi</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er</w:t>
      </w:r>
      <w:r w:rsidRPr="00315346">
        <w:rPr>
          <w:rFonts w:asciiTheme="minorHAnsi" w:eastAsia="Arial" w:hAnsiTheme="minorHAnsi" w:cstheme="minorHAnsi"/>
          <w:spacing w:val="2"/>
          <w:sz w:val="22"/>
          <w:szCs w:val="22"/>
        </w:rPr>
        <w:t>s</w:t>
      </w:r>
      <w:r w:rsidRPr="00315346">
        <w:rPr>
          <w:rFonts w:asciiTheme="minorHAnsi" w:eastAsia="Arial" w:hAnsiTheme="minorHAnsi" w:cstheme="minorHAnsi"/>
          <w:sz w:val="22"/>
          <w:szCs w:val="22"/>
        </w:rPr>
        <w:t>,</w:t>
      </w:r>
      <w:r w:rsidRPr="00315346">
        <w:rPr>
          <w:rFonts w:asciiTheme="minorHAnsi" w:eastAsia="Arial" w:hAnsiTheme="minorHAnsi" w:cstheme="minorHAnsi"/>
          <w:spacing w:val="-10"/>
          <w:sz w:val="22"/>
          <w:szCs w:val="22"/>
        </w:rPr>
        <w:t xml:space="preserve"> </w:t>
      </w:r>
      <w:proofErr w:type="gramStart"/>
      <w:r w:rsidRPr="00315346">
        <w:rPr>
          <w:rFonts w:asciiTheme="minorHAnsi" w:eastAsia="Arial" w:hAnsiTheme="minorHAnsi" w:cstheme="minorHAnsi"/>
          <w:sz w:val="22"/>
          <w:szCs w:val="22"/>
        </w:rPr>
        <w:t>d</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r</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z w:val="22"/>
          <w:szCs w:val="22"/>
        </w:rPr>
        <w:t>ors</w:t>
      </w:r>
      <w:proofErr w:type="gramEnd"/>
      <w:r w:rsidRPr="00315346">
        <w:rPr>
          <w:rFonts w:asciiTheme="minorHAnsi" w:eastAsia="Arial" w:hAnsiTheme="minorHAnsi" w:cstheme="minorHAnsi"/>
          <w:spacing w:val="-11"/>
          <w:sz w:val="22"/>
          <w:szCs w:val="22"/>
        </w:rPr>
        <w:t xml:space="preserve"> </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d</w:t>
      </w:r>
      <w:r w:rsidRPr="00315346">
        <w:rPr>
          <w:rFonts w:asciiTheme="minorHAnsi" w:eastAsia="Arial" w:hAnsiTheme="minorHAnsi" w:cstheme="minorHAnsi"/>
          <w:spacing w:val="-6"/>
          <w:sz w:val="22"/>
          <w:szCs w:val="22"/>
        </w:rPr>
        <w:t xml:space="preserve"> </w:t>
      </w:r>
      <w:r w:rsidRPr="00315346">
        <w:rPr>
          <w:rFonts w:asciiTheme="minorHAnsi" w:eastAsia="Arial" w:hAnsiTheme="minorHAnsi" w:cstheme="minorHAnsi"/>
          <w:spacing w:val="1"/>
          <w:sz w:val="22"/>
          <w:szCs w:val="22"/>
        </w:rPr>
        <w:t>k</w:t>
      </w:r>
      <w:r w:rsidRPr="00315346">
        <w:rPr>
          <w:rFonts w:asciiTheme="minorHAnsi" w:eastAsia="Arial" w:hAnsiTheme="minorHAnsi" w:cstheme="minorHAnsi"/>
          <w:sz w:val="22"/>
          <w:szCs w:val="22"/>
        </w:rPr>
        <w:t>ey</w:t>
      </w:r>
      <w:r w:rsidRPr="00315346">
        <w:rPr>
          <w:rFonts w:asciiTheme="minorHAnsi" w:eastAsia="Arial" w:hAnsiTheme="minorHAnsi" w:cstheme="minorHAnsi"/>
          <w:spacing w:val="-7"/>
          <w:sz w:val="22"/>
          <w:szCs w:val="22"/>
        </w:rPr>
        <w:t xml:space="preserve"> </w:t>
      </w:r>
      <w:r w:rsidRPr="00315346">
        <w:rPr>
          <w:rFonts w:asciiTheme="minorHAnsi" w:eastAsia="Arial" w:hAnsiTheme="minorHAnsi" w:cstheme="minorHAnsi"/>
          <w:sz w:val="22"/>
          <w:szCs w:val="22"/>
        </w:rPr>
        <w:t>e</w:t>
      </w:r>
      <w:r w:rsidRPr="00315346">
        <w:rPr>
          <w:rFonts w:asciiTheme="minorHAnsi" w:eastAsia="Arial" w:hAnsiTheme="minorHAnsi" w:cstheme="minorHAnsi"/>
          <w:spacing w:val="2"/>
          <w:sz w:val="22"/>
          <w:szCs w:val="22"/>
        </w:rPr>
        <w:t>m</w:t>
      </w:r>
      <w:r w:rsidRPr="00315346">
        <w:rPr>
          <w:rFonts w:asciiTheme="minorHAnsi" w:eastAsia="Arial" w:hAnsiTheme="minorHAnsi" w:cstheme="minorHAnsi"/>
          <w:sz w:val="22"/>
          <w:szCs w:val="22"/>
        </w:rPr>
        <w:t>p</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y</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z w:val="22"/>
          <w:szCs w:val="22"/>
        </w:rPr>
        <w:t>s</w:t>
      </w:r>
      <w:r w:rsidRPr="00315346">
        <w:rPr>
          <w:rFonts w:asciiTheme="minorHAnsi" w:eastAsia="Arial" w:hAnsiTheme="minorHAnsi" w:cstheme="minorHAnsi"/>
          <w:spacing w:val="-14"/>
          <w:sz w:val="22"/>
          <w:szCs w:val="22"/>
        </w:rPr>
        <w:t xml:space="preserve"> </w:t>
      </w:r>
      <w:r w:rsidRPr="00315346">
        <w:rPr>
          <w:rFonts w:asciiTheme="minorHAnsi" w:eastAsia="Arial" w:hAnsiTheme="minorHAnsi" w:cstheme="minorHAnsi"/>
          <w:spacing w:val="2"/>
          <w:sz w:val="22"/>
          <w:szCs w:val="22"/>
        </w:rPr>
        <w:t>h</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v</w:t>
      </w:r>
      <w:r w:rsidRPr="00315346">
        <w:rPr>
          <w:rFonts w:asciiTheme="minorHAnsi" w:eastAsia="Arial" w:hAnsiTheme="minorHAnsi" w:cstheme="minorHAnsi"/>
          <w:sz w:val="22"/>
          <w:szCs w:val="22"/>
        </w:rPr>
        <w:t>e</w:t>
      </w:r>
      <w:r w:rsidRPr="00315346">
        <w:rPr>
          <w:rFonts w:asciiTheme="minorHAnsi" w:eastAsia="Arial" w:hAnsiTheme="minorHAnsi" w:cstheme="minorHAnsi"/>
          <w:spacing w:val="-9"/>
          <w:sz w:val="22"/>
          <w:szCs w:val="22"/>
        </w:rPr>
        <w:t xml:space="preserve"> </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o</w:t>
      </w:r>
      <w:r w:rsidRPr="00315346">
        <w:rPr>
          <w:rFonts w:asciiTheme="minorHAnsi" w:eastAsia="Arial" w:hAnsiTheme="minorHAnsi" w:cstheme="minorHAnsi"/>
          <w:sz w:val="22"/>
          <w:szCs w:val="22"/>
        </w:rPr>
        <w:t>t</w:t>
      </w:r>
      <w:r w:rsidRPr="00315346">
        <w:rPr>
          <w:rFonts w:asciiTheme="minorHAnsi" w:eastAsia="Arial" w:hAnsiTheme="minorHAnsi" w:cstheme="minorHAnsi"/>
          <w:spacing w:val="-8"/>
          <w:sz w:val="22"/>
          <w:szCs w:val="22"/>
        </w:rPr>
        <w:t xml:space="preserve"> </w:t>
      </w:r>
      <w:r w:rsidRPr="00315346">
        <w:rPr>
          <w:rFonts w:asciiTheme="minorHAnsi" w:eastAsia="Arial" w:hAnsiTheme="minorHAnsi" w:cstheme="minorHAnsi"/>
          <w:spacing w:val="2"/>
          <w:sz w:val="22"/>
          <w:szCs w:val="22"/>
        </w:rPr>
        <w:t>a</w:t>
      </w:r>
      <w:r w:rsidRPr="00315346">
        <w:rPr>
          <w:rFonts w:asciiTheme="minorHAnsi" w:eastAsia="Arial" w:hAnsiTheme="minorHAnsi" w:cstheme="minorHAnsi"/>
          <w:sz w:val="22"/>
          <w:szCs w:val="22"/>
        </w:rPr>
        <w:t>nd</w:t>
      </w:r>
      <w:r w:rsidRPr="00315346">
        <w:rPr>
          <w:rFonts w:asciiTheme="minorHAnsi" w:eastAsia="Arial" w:hAnsiTheme="minorHAnsi" w:cstheme="minorHAnsi"/>
          <w:spacing w:val="-6"/>
          <w:sz w:val="22"/>
          <w:szCs w:val="22"/>
        </w:rPr>
        <w:t xml:space="preserve"> </w:t>
      </w:r>
      <w:r w:rsidRPr="00315346">
        <w:rPr>
          <w:rFonts w:asciiTheme="minorHAnsi" w:eastAsia="Arial" w:hAnsiTheme="minorHAnsi" w:cstheme="minorHAnsi"/>
          <w:sz w:val="22"/>
          <w:szCs w:val="22"/>
        </w:rPr>
        <w:t>do</w:t>
      </w:r>
      <w:r w:rsidRPr="00315346">
        <w:rPr>
          <w:rFonts w:asciiTheme="minorHAnsi" w:eastAsia="Arial" w:hAnsiTheme="minorHAnsi" w:cstheme="minorHAnsi"/>
          <w:spacing w:val="-5"/>
          <w:sz w:val="22"/>
          <w:szCs w:val="22"/>
        </w:rPr>
        <w:t xml:space="preserve"> </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o</w:t>
      </w:r>
      <w:r w:rsidRPr="00315346">
        <w:rPr>
          <w:rFonts w:asciiTheme="minorHAnsi" w:eastAsia="Arial" w:hAnsiTheme="minorHAnsi" w:cstheme="minorHAnsi"/>
          <w:sz w:val="22"/>
          <w:szCs w:val="22"/>
        </w:rPr>
        <w:t>t e</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g</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z w:val="22"/>
          <w:szCs w:val="22"/>
        </w:rPr>
        <w:t>ge</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n</w:t>
      </w:r>
      <w:r w:rsidRPr="00315346">
        <w:rPr>
          <w:rFonts w:asciiTheme="minorHAnsi" w:eastAsia="Arial" w:hAnsiTheme="minorHAnsi" w:cstheme="minorHAnsi"/>
          <w:spacing w:val="8"/>
          <w:sz w:val="22"/>
          <w:szCs w:val="22"/>
        </w:rPr>
        <w:t xml:space="preserve"> </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y</w:t>
      </w:r>
      <w:r w:rsidRPr="00315346">
        <w:rPr>
          <w:rFonts w:asciiTheme="minorHAnsi" w:eastAsia="Arial" w:hAnsiTheme="minorHAnsi" w:cstheme="minorHAnsi"/>
          <w:spacing w:val="6"/>
          <w:sz w:val="22"/>
          <w:szCs w:val="22"/>
        </w:rPr>
        <w:t xml:space="preserve"> </w:t>
      </w:r>
      <w:r w:rsidRPr="00315346">
        <w:rPr>
          <w:rFonts w:asciiTheme="minorHAnsi" w:eastAsia="Arial" w:hAnsiTheme="minorHAnsi" w:cstheme="minorHAnsi"/>
          <w:sz w:val="22"/>
          <w:szCs w:val="22"/>
        </w:rPr>
        <w:t>fo</w:t>
      </w:r>
      <w:r w:rsidRPr="00315346">
        <w:rPr>
          <w:rFonts w:asciiTheme="minorHAnsi" w:eastAsia="Arial" w:hAnsiTheme="minorHAnsi" w:cstheme="minorHAnsi"/>
          <w:spacing w:val="3"/>
          <w:sz w:val="22"/>
          <w:szCs w:val="22"/>
        </w:rPr>
        <w:t>r</w:t>
      </w:r>
      <w:r w:rsidRPr="00315346">
        <w:rPr>
          <w:rFonts w:asciiTheme="minorHAnsi" w:eastAsia="Arial" w:hAnsiTheme="minorHAnsi" w:cstheme="minorHAnsi"/>
          <w:sz w:val="22"/>
          <w:szCs w:val="22"/>
        </w:rPr>
        <w:t>m</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z w:val="22"/>
          <w:szCs w:val="22"/>
        </w:rPr>
        <w:t>of</w:t>
      </w:r>
      <w:r w:rsidRPr="00315346">
        <w:rPr>
          <w:rFonts w:asciiTheme="minorHAnsi" w:eastAsia="Arial" w:hAnsiTheme="minorHAnsi" w:cstheme="minorHAnsi"/>
          <w:spacing w:val="8"/>
          <w:sz w:val="22"/>
          <w:szCs w:val="22"/>
        </w:rPr>
        <w:t xml:space="preserve"> </w:t>
      </w:r>
      <w:r w:rsidRPr="00315346">
        <w:rPr>
          <w:rFonts w:asciiTheme="minorHAnsi" w:eastAsia="Arial" w:hAnsiTheme="minorHAnsi" w:cstheme="minorHAnsi"/>
          <w:sz w:val="22"/>
          <w:szCs w:val="22"/>
        </w:rPr>
        <w:t>ter</w:t>
      </w:r>
      <w:r w:rsidRPr="00315346">
        <w:rPr>
          <w:rFonts w:asciiTheme="minorHAnsi" w:eastAsia="Arial" w:hAnsiTheme="minorHAnsi" w:cstheme="minorHAnsi"/>
          <w:spacing w:val="3"/>
          <w:sz w:val="22"/>
          <w:szCs w:val="22"/>
        </w:rPr>
        <w:t>r</w:t>
      </w:r>
      <w:r w:rsidRPr="00315346">
        <w:rPr>
          <w:rFonts w:asciiTheme="minorHAnsi" w:eastAsia="Arial" w:hAnsiTheme="minorHAnsi" w:cstheme="minorHAnsi"/>
          <w:sz w:val="22"/>
          <w:szCs w:val="22"/>
        </w:rPr>
        <w:t>orism or</w:t>
      </w:r>
      <w:r w:rsidRPr="00315346">
        <w:rPr>
          <w:rFonts w:asciiTheme="minorHAnsi" w:eastAsia="Arial" w:hAnsiTheme="minorHAnsi" w:cstheme="minorHAnsi"/>
          <w:spacing w:val="9"/>
          <w:sz w:val="22"/>
          <w:szCs w:val="22"/>
        </w:rPr>
        <w:t xml:space="preserve"> </w:t>
      </w:r>
      <w:r w:rsidRPr="00315346">
        <w:rPr>
          <w:rFonts w:asciiTheme="minorHAnsi" w:eastAsia="Arial" w:hAnsiTheme="minorHAnsi" w:cstheme="minorHAnsi"/>
          <w:sz w:val="22"/>
          <w:szCs w:val="22"/>
        </w:rPr>
        <w:t>at</w:t>
      </w:r>
      <w:r w:rsidRPr="00315346">
        <w:rPr>
          <w:rFonts w:asciiTheme="minorHAnsi" w:eastAsia="Arial" w:hAnsiTheme="minorHAnsi" w:cstheme="minorHAnsi"/>
          <w:spacing w:val="-1"/>
          <w:sz w:val="22"/>
          <w:szCs w:val="22"/>
        </w:rPr>
        <w:t>t</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ck</w:t>
      </w:r>
      <w:r w:rsidRPr="00315346">
        <w:rPr>
          <w:rFonts w:asciiTheme="minorHAnsi" w:eastAsia="Arial" w:hAnsiTheme="minorHAnsi" w:cstheme="minorHAnsi"/>
          <w:sz w:val="22"/>
          <w:szCs w:val="22"/>
        </w:rPr>
        <w:t>s</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z w:val="22"/>
          <w:szCs w:val="22"/>
        </w:rPr>
        <w:t>on</w:t>
      </w:r>
      <w:r w:rsidRPr="00315346">
        <w:rPr>
          <w:rFonts w:asciiTheme="minorHAnsi" w:eastAsia="Arial" w:hAnsiTheme="minorHAnsi" w:cstheme="minorHAnsi"/>
          <w:spacing w:val="5"/>
          <w:sz w:val="22"/>
          <w:szCs w:val="22"/>
        </w:rPr>
        <w:t xml:space="preserve"> </w:t>
      </w:r>
      <w:r w:rsidRPr="00315346">
        <w:rPr>
          <w:rFonts w:asciiTheme="minorHAnsi" w:eastAsia="Arial" w:hAnsiTheme="minorHAnsi" w:cstheme="minorHAnsi"/>
          <w:spacing w:val="3"/>
          <w:sz w:val="22"/>
          <w:szCs w:val="22"/>
        </w:rPr>
        <w:t>c</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v</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s</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d</w:t>
      </w:r>
      <w:r w:rsidRPr="00315346">
        <w:rPr>
          <w:rFonts w:asciiTheme="minorHAnsi" w:eastAsia="Arial" w:hAnsiTheme="minorHAnsi" w:cstheme="minorHAnsi"/>
          <w:spacing w:val="5"/>
          <w:sz w:val="22"/>
          <w:szCs w:val="22"/>
        </w:rPr>
        <w:t xml:space="preserve"> </w:t>
      </w:r>
      <w:r w:rsidRPr="00315346">
        <w:rPr>
          <w:rFonts w:asciiTheme="minorHAnsi" w:eastAsia="Arial" w:hAnsiTheme="minorHAnsi" w:cstheme="minorHAnsi"/>
          <w:spacing w:val="2"/>
          <w:sz w:val="22"/>
          <w:szCs w:val="22"/>
        </w:rPr>
        <w:t>d</w:t>
      </w:r>
      <w:r w:rsidRPr="00315346">
        <w:rPr>
          <w:rFonts w:asciiTheme="minorHAnsi" w:eastAsia="Arial" w:hAnsiTheme="minorHAnsi" w:cstheme="minorHAnsi"/>
          <w:sz w:val="22"/>
          <w:szCs w:val="22"/>
        </w:rPr>
        <w:t>o</w:t>
      </w:r>
      <w:r w:rsidRPr="00315346">
        <w:rPr>
          <w:rFonts w:asciiTheme="minorHAnsi" w:eastAsia="Arial" w:hAnsiTheme="minorHAnsi" w:cstheme="minorHAnsi"/>
          <w:spacing w:val="6"/>
          <w:sz w:val="22"/>
          <w:szCs w:val="22"/>
        </w:rPr>
        <w:t xml:space="preserve"> </w:t>
      </w:r>
      <w:r w:rsidRPr="00315346">
        <w:rPr>
          <w:rFonts w:asciiTheme="minorHAnsi" w:eastAsia="Arial" w:hAnsiTheme="minorHAnsi" w:cstheme="minorHAnsi"/>
          <w:spacing w:val="2"/>
          <w:sz w:val="22"/>
          <w:szCs w:val="22"/>
        </w:rPr>
        <w:t>n</w:t>
      </w:r>
      <w:r w:rsidRPr="00315346">
        <w:rPr>
          <w:rFonts w:asciiTheme="minorHAnsi" w:eastAsia="Arial" w:hAnsiTheme="minorHAnsi" w:cstheme="minorHAnsi"/>
          <w:sz w:val="22"/>
          <w:szCs w:val="22"/>
        </w:rPr>
        <w:t>ot</w:t>
      </w:r>
      <w:r w:rsidRPr="00315346">
        <w:rPr>
          <w:rFonts w:asciiTheme="minorHAnsi" w:eastAsia="Arial" w:hAnsiTheme="minorHAnsi" w:cstheme="minorHAnsi"/>
          <w:spacing w:val="5"/>
          <w:sz w:val="22"/>
          <w:szCs w:val="22"/>
        </w:rPr>
        <w:t xml:space="preserve"> </w:t>
      </w:r>
      <w:r w:rsidRPr="00315346">
        <w:rPr>
          <w:rFonts w:asciiTheme="minorHAnsi" w:eastAsia="Arial" w:hAnsiTheme="minorHAnsi" w:cstheme="minorHAnsi"/>
          <w:sz w:val="22"/>
          <w:szCs w:val="22"/>
        </w:rPr>
        <w:t>p</w:t>
      </w:r>
      <w:r w:rsidRPr="00315346">
        <w:rPr>
          <w:rFonts w:asciiTheme="minorHAnsi" w:eastAsia="Arial" w:hAnsiTheme="minorHAnsi" w:cstheme="minorHAnsi"/>
          <w:spacing w:val="3"/>
          <w:sz w:val="22"/>
          <w:szCs w:val="22"/>
        </w:rPr>
        <w:t>r</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v</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de</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y</w:t>
      </w:r>
      <w:r w:rsidRPr="00315346">
        <w:rPr>
          <w:rFonts w:asciiTheme="minorHAnsi" w:eastAsia="Arial" w:hAnsiTheme="minorHAnsi" w:cstheme="minorHAnsi"/>
          <w:spacing w:val="6"/>
          <w:sz w:val="22"/>
          <w:szCs w:val="22"/>
        </w:rPr>
        <w:t xml:space="preserve"> </w:t>
      </w:r>
      <w:r w:rsidRPr="00315346">
        <w:rPr>
          <w:rFonts w:asciiTheme="minorHAnsi" w:eastAsia="Arial" w:hAnsiTheme="minorHAnsi" w:cstheme="minorHAnsi"/>
          <w:spacing w:val="2"/>
          <w:sz w:val="22"/>
          <w:szCs w:val="22"/>
        </w:rPr>
        <w:t>f</w:t>
      </w:r>
      <w:r w:rsidRPr="00315346">
        <w:rPr>
          <w:rFonts w:asciiTheme="minorHAnsi" w:eastAsia="Arial" w:hAnsiTheme="minorHAnsi" w:cstheme="minorHAnsi"/>
          <w:sz w:val="22"/>
          <w:szCs w:val="22"/>
        </w:rPr>
        <w:t>orm</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z w:val="22"/>
          <w:szCs w:val="22"/>
        </w:rPr>
        <w:t>of</w:t>
      </w:r>
      <w:r w:rsidRPr="00315346">
        <w:rPr>
          <w:rFonts w:asciiTheme="minorHAnsi" w:eastAsia="Arial" w:hAnsiTheme="minorHAnsi" w:cstheme="minorHAnsi"/>
          <w:spacing w:val="8"/>
          <w:sz w:val="22"/>
          <w:szCs w:val="22"/>
        </w:rPr>
        <w:t xml:space="preserve"> </w:t>
      </w:r>
      <w:r w:rsidRPr="00315346">
        <w:rPr>
          <w:rFonts w:asciiTheme="minorHAnsi" w:eastAsia="Arial" w:hAnsiTheme="minorHAnsi" w:cstheme="minorHAnsi"/>
          <w:sz w:val="22"/>
          <w:szCs w:val="22"/>
        </w:rPr>
        <w:t>m</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z w:val="22"/>
          <w:szCs w:val="22"/>
        </w:rPr>
        <w:t>eri</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z w:val="22"/>
          <w:szCs w:val="22"/>
        </w:rPr>
        <w:t xml:space="preserve">l </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u</w:t>
      </w:r>
      <w:r w:rsidRPr="00315346">
        <w:rPr>
          <w:rFonts w:asciiTheme="minorHAnsi" w:eastAsia="Arial" w:hAnsiTheme="minorHAnsi" w:cstheme="minorHAnsi"/>
          <w:spacing w:val="-1"/>
          <w:sz w:val="22"/>
          <w:szCs w:val="22"/>
        </w:rPr>
        <w:t>p</w:t>
      </w:r>
      <w:r w:rsidRPr="00315346">
        <w:rPr>
          <w:rFonts w:asciiTheme="minorHAnsi" w:eastAsia="Arial" w:hAnsiTheme="minorHAnsi" w:cstheme="minorHAnsi"/>
          <w:sz w:val="22"/>
          <w:szCs w:val="22"/>
        </w:rPr>
        <w:t>p</w:t>
      </w:r>
      <w:r w:rsidRPr="00315346">
        <w:rPr>
          <w:rFonts w:asciiTheme="minorHAnsi" w:eastAsia="Arial" w:hAnsiTheme="minorHAnsi" w:cstheme="minorHAnsi"/>
          <w:spacing w:val="-1"/>
          <w:sz w:val="22"/>
          <w:szCs w:val="22"/>
        </w:rPr>
        <w:t>o</w:t>
      </w:r>
      <w:r w:rsidRPr="00315346">
        <w:rPr>
          <w:rFonts w:asciiTheme="minorHAnsi" w:eastAsia="Arial" w:hAnsiTheme="minorHAnsi" w:cstheme="minorHAnsi"/>
          <w:spacing w:val="1"/>
          <w:sz w:val="22"/>
          <w:szCs w:val="22"/>
        </w:rPr>
        <w:t>r</w:t>
      </w:r>
      <w:r w:rsidRPr="00315346">
        <w:rPr>
          <w:rFonts w:asciiTheme="minorHAnsi" w:eastAsia="Arial" w:hAnsiTheme="minorHAnsi" w:cstheme="minorHAnsi"/>
          <w:sz w:val="22"/>
          <w:szCs w:val="22"/>
        </w:rPr>
        <w:t>t</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z w:val="22"/>
          <w:szCs w:val="22"/>
        </w:rPr>
        <w:t>or</w:t>
      </w:r>
      <w:r w:rsidRPr="00315346">
        <w:rPr>
          <w:rFonts w:asciiTheme="minorHAnsi" w:eastAsia="Arial" w:hAnsiTheme="minorHAnsi" w:cstheme="minorHAnsi"/>
          <w:spacing w:val="10"/>
          <w:sz w:val="22"/>
          <w:szCs w:val="22"/>
        </w:rPr>
        <w:t xml:space="preserve"> </w:t>
      </w:r>
      <w:r w:rsidRPr="00315346">
        <w:rPr>
          <w:rFonts w:asciiTheme="minorHAnsi" w:eastAsia="Arial" w:hAnsiTheme="minorHAnsi" w:cstheme="minorHAnsi"/>
          <w:spacing w:val="2"/>
          <w:sz w:val="22"/>
          <w:szCs w:val="22"/>
        </w:rPr>
        <w:t>f</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n</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a</w:t>
      </w:r>
      <w:r w:rsidRPr="00315346">
        <w:rPr>
          <w:rFonts w:asciiTheme="minorHAnsi" w:eastAsia="Arial" w:hAnsiTheme="minorHAnsi" w:cstheme="minorHAnsi"/>
          <w:sz w:val="22"/>
          <w:szCs w:val="22"/>
        </w:rPr>
        <w:t>l</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pacing w:val="1"/>
          <w:sz w:val="22"/>
          <w:szCs w:val="22"/>
        </w:rPr>
        <w:t>r</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pacing w:val="2"/>
          <w:sz w:val="22"/>
          <w:szCs w:val="22"/>
        </w:rPr>
        <w:t>o</w:t>
      </w:r>
      <w:r w:rsidRPr="00315346">
        <w:rPr>
          <w:rFonts w:asciiTheme="minorHAnsi" w:eastAsia="Arial" w:hAnsiTheme="minorHAnsi" w:cstheme="minorHAnsi"/>
          <w:sz w:val="22"/>
          <w:szCs w:val="22"/>
        </w:rPr>
        <w:t>ur</w:t>
      </w:r>
      <w:r w:rsidRPr="00315346">
        <w:rPr>
          <w:rFonts w:asciiTheme="minorHAnsi" w:eastAsia="Arial" w:hAnsiTheme="minorHAnsi" w:cstheme="minorHAnsi"/>
          <w:spacing w:val="2"/>
          <w:sz w:val="22"/>
          <w:szCs w:val="22"/>
        </w:rPr>
        <w:t>c</w:t>
      </w:r>
      <w:r w:rsidRPr="00315346">
        <w:rPr>
          <w:rFonts w:asciiTheme="minorHAnsi" w:eastAsia="Arial" w:hAnsiTheme="minorHAnsi" w:cstheme="minorHAnsi"/>
          <w:sz w:val="22"/>
          <w:szCs w:val="22"/>
        </w:rPr>
        <w:t>es</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z w:val="22"/>
          <w:szCs w:val="22"/>
        </w:rPr>
        <w:t>for</w:t>
      </w:r>
      <w:r w:rsidRPr="00315346">
        <w:rPr>
          <w:rFonts w:asciiTheme="minorHAnsi" w:eastAsia="Arial" w:hAnsiTheme="minorHAnsi" w:cstheme="minorHAnsi"/>
          <w:spacing w:val="10"/>
          <w:sz w:val="22"/>
          <w:szCs w:val="22"/>
        </w:rPr>
        <w:t xml:space="preserve">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d</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v</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d</w:t>
      </w:r>
      <w:r w:rsidRPr="00315346">
        <w:rPr>
          <w:rFonts w:asciiTheme="minorHAnsi" w:eastAsia="Arial" w:hAnsiTheme="minorHAnsi" w:cstheme="minorHAnsi"/>
          <w:sz w:val="22"/>
          <w:szCs w:val="22"/>
        </w:rPr>
        <w:t>u</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s</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z w:val="22"/>
          <w:szCs w:val="22"/>
        </w:rPr>
        <w:t>or</w:t>
      </w:r>
      <w:r w:rsidRPr="00315346">
        <w:rPr>
          <w:rFonts w:asciiTheme="minorHAnsi" w:eastAsia="Arial" w:hAnsiTheme="minorHAnsi" w:cstheme="minorHAnsi"/>
          <w:spacing w:val="10"/>
          <w:sz w:val="22"/>
          <w:szCs w:val="22"/>
        </w:rPr>
        <w:t xml:space="preserve"> </w:t>
      </w:r>
      <w:r w:rsidRPr="00315346">
        <w:rPr>
          <w:rFonts w:asciiTheme="minorHAnsi" w:eastAsia="Arial" w:hAnsiTheme="minorHAnsi" w:cstheme="minorHAnsi"/>
          <w:sz w:val="22"/>
          <w:szCs w:val="22"/>
        </w:rPr>
        <w:t>org</w:t>
      </w:r>
      <w:r w:rsidRPr="00315346">
        <w:rPr>
          <w:rFonts w:asciiTheme="minorHAnsi" w:eastAsia="Arial" w:hAnsiTheme="minorHAnsi" w:cstheme="minorHAnsi"/>
          <w:spacing w:val="2"/>
          <w:sz w:val="22"/>
          <w:szCs w:val="22"/>
        </w:rPr>
        <w:t>a</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7"/>
          <w:sz w:val="22"/>
          <w:szCs w:val="22"/>
        </w:rPr>
        <w:t>z</w:t>
      </w:r>
      <w:r w:rsidRPr="00315346">
        <w:rPr>
          <w:rFonts w:asciiTheme="minorHAnsi" w:eastAsia="Arial" w:hAnsiTheme="minorHAnsi" w:cstheme="minorHAnsi"/>
          <w:sz w:val="22"/>
          <w:szCs w:val="22"/>
        </w:rPr>
        <w:t>a</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 xml:space="preserve">s </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z w:val="22"/>
          <w:szCs w:val="22"/>
        </w:rPr>
        <w:t>h</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z w:val="22"/>
          <w:szCs w:val="22"/>
        </w:rPr>
        <w:t>t</w:t>
      </w:r>
      <w:r w:rsidRPr="00315346">
        <w:rPr>
          <w:rFonts w:asciiTheme="minorHAnsi" w:eastAsia="Arial" w:hAnsiTheme="minorHAnsi" w:cstheme="minorHAnsi"/>
          <w:spacing w:val="8"/>
          <w:sz w:val="22"/>
          <w:szCs w:val="22"/>
        </w:rPr>
        <w:t xml:space="preserve"> </w:t>
      </w:r>
      <w:r w:rsidRPr="00315346">
        <w:rPr>
          <w:rFonts w:asciiTheme="minorHAnsi" w:eastAsia="Arial" w:hAnsiTheme="minorHAnsi" w:cstheme="minorHAnsi"/>
          <w:spacing w:val="2"/>
          <w:sz w:val="22"/>
          <w:szCs w:val="22"/>
        </w:rPr>
        <w:t>d</w:t>
      </w:r>
      <w:r w:rsidRPr="00315346">
        <w:rPr>
          <w:rFonts w:asciiTheme="minorHAnsi" w:eastAsia="Arial" w:hAnsiTheme="minorHAnsi" w:cstheme="minorHAnsi"/>
          <w:sz w:val="22"/>
          <w:szCs w:val="22"/>
        </w:rPr>
        <w:t>o</w:t>
      </w:r>
      <w:r w:rsidRPr="00315346">
        <w:rPr>
          <w:rFonts w:asciiTheme="minorHAnsi" w:eastAsia="Arial" w:hAnsiTheme="minorHAnsi" w:cstheme="minorHAnsi"/>
          <w:spacing w:val="9"/>
          <w:sz w:val="22"/>
          <w:szCs w:val="22"/>
        </w:rPr>
        <w:t xml:space="preserve"> </w:t>
      </w:r>
      <w:r w:rsidRPr="00315346">
        <w:rPr>
          <w:rFonts w:asciiTheme="minorHAnsi" w:eastAsia="Arial" w:hAnsiTheme="minorHAnsi" w:cstheme="minorHAnsi"/>
          <w:spacing w:val="2"/>
          <w:sz w:val="22"/>
          <w:szCs w:val="22"/>
        </w:rPr>
        <w:t>e</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g</w:t>
      </w:r>
      <w:r w:rsidRPr="00315346">
        <w:rPr>
          <w:rFonts w:asciiTheme="minorHAnsi" w:eastAsia="Arial" w:hAnsiTheme="minorHAnsi" w:cstheme="minorHAnsi"/>
          <w:spacing w:val="2"/>
          <w:sz w:val="22"/>
          <w:szCs w:val="22"/>
        </w:rPr>
        <w:t>a</w:t>
      </w:r>
      <w:r w:rsidRPr="00315346">
        <w:rPr>
          <w:rFonts w:asciiTheme="minorHAnsi" w:eastAsia="Arial" w:hAnsiTheme="minorHAnsi" w:cstheme="minorHAnsi"/>
          <w:sz w:val="22"/>
          <w:szCs w:val="22"/>
        </w:rPr>
        <w:t>ge</w:t>
      </w:r>
      <w:r w:rsidRPr="00315346">
        <w:rPr>
          <w:rFonts w:asciiTheme="minorHAnsi" w:eastAsia="Arial" w:hAnsiTheme="minorHAnsi" w:cstheme="minorHAnsi"/>
          <w:spacing w:val="6"/>
          <w:sz w:val="22"/>
          <w:szCs w:val="22"/>
        </w:rPr>
        <w:t xml:space="preserve">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n</w:t>
      </w:r>
      <w:r w:rsidRPr="00315346">
        <w:rPr>
          <w:rFonts w:asciiTheme="minorHAnsi" w:eastAsia="Arial" w:hAnsiTheme="minorHAnsi" w:cstheme="minorHAnsi"/>
          <w:spacing w:val="9"/>
          <w:sz w:val="22"/>
          <w:szCs w:val="22"/>
        </w:rPr>
        <w:t xml:space="preserve"> </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y</w:t>
      </w:r>
      <w:r w:rsidRPr="00315346">
        <w:rPr>
          <w:rFonts w:asciiTheme="minorHAnsi" w:eastAsia="Arial" w:hAnsiTheme="minorHAnsi" w:cstheme="minorHAnsi"/>
          <w:spacing w:val="9"/>
          <w:sz w:val="22"/>
          <w:szCs w:val="22"/>
        </w:rPr>
        <w:t xml:space="preserve"> </w:t>
      </w:r>
      <w:r w:rsidRPr="00315346">
        <w:rPr>
          <w:rFonts w:asciiTheme="minorHAnsi" w:eastAsia="Arial" w:hAnsiTheme="minorHAnsi" w:cstheme="minorHAnsi"/>
          <w:sz w:val="22"/>
          <w:szCs w:val="22"/>
        </w:rPr>
        <w:t>fo</w:t>
      </w:r>
      <w:r w:rsidRPr="00315346">
        <w:rPr>
          <w:rFonts w:asciiTheme="minorHAnsi" w:eastAsia="Arial" w:hAnsiTheme="minorHAnsi" w:cstheme="minorHAnsi"/>
          <w:spacing w:val="3"/>
          <w:sz w:val="22"/>
          <w:szCs w:val="22"/>
        </w:rPr>
        <w:t>r</w:t>
      </w:r>
      <w:r w:rsidRPr="00315346">
        <w:rPr>
          <w:rFonts w:asciiTheme="minorHAnsi" w:eastAsia="Arial" w:hAnsiTheme="minorHAnsi" w:cstheme="minorHAnsi"/>
          <w:sz w:val="22"/>
          <w:szCs w:val="22"/>
        </w:rPr>
        <w:t>m</w:t>
      </w:r>
      <w:r w:rsidRPr="00315346">
        <w:rPr>
          <w:rFonts w:asciiTheme="minorHAnsi" w:eastAsia="Arial" w:hAnsiTheme="minorHAnsi" w:cstheme="minorHAnsi"/>
          <w:spacing w:val="7"/>
          <w:sz w:val="22"/>
          <w:szCs w:val="22"/>
        </w:rPr>
        <w:t xml:space="preserve"> </w:t>
      </w:r>
      <w:r w:rsidRPr="00315346">
        <w:rPr>
          <w:rFonts w:asciiTheme="minorHAnsi" w:eastAsia="Arial" w:hAnsiTheme="minorHAnsi" w:cstheme="minorHAnsi"/>
          <w:sz w:val="22"/>
          <w:szCs w:val="22"/>
        </w:rPr>
        <w:t>of ter</w:t>
      </w:r>
      <w:r w:rsidRPr="00315346">
        <w:rPr>
          <w:rFonts w:asciiTheme="minorHAnsi" w:eastAsia="Arial" w:hAnsiTheme="minorHAnsi" w:cstheme="minorHAnsi"/>
          <w:spacing w:val="1"/>
          <w:sz w:val="22"/>
          <w:szCs w:val="22"/>
        </w:rPr>
        <w:t>r</w:t>
      </w:r>
      <w:r w:rsidRPr="00315346">
        <w:rPr>
          <w:rFonts w:asciiTheme="minorHAnsi" w:eastAsia="Arial" w:hAnsiTheme="minorHAnsi" w:cstheme="minorHAnsi"/>
          <w:sz w:val="22"/>
          <w:szCs w:val="22"/>
        </w:rPr>
        <w:t>orism</w:t>
      </w:r>
      <w:r w:rsidRPr="00315346">
        <w:rPr>
          <w:rFonts w:asciiTheme="minorHAnsi" w:eastAsia="Arial" w:hAnsiTheme="minorHAnsi" w:cstheme="minorHAnsi"/>
          <w:spacing w:val="-8"/>
          <w:sz w:val="22"/>
          <w:szCs w:val="22"/>
        </w:rPr>
        <w:t xml:space="preserve"> </w:t>
      </w:r>
      <w:r w:rsidRPr="00315346">
        <w:rPr>
          <w:rFonts w:asciiTheme="minorHAnsi" w:eastAsia="Arial" w:hAnsiTheme="minorHAnsi" w:cstheme="minorHAnsi"/>
          <w:spacing w:val="-1"/>
          <w:sz w:val="22"/>
          <w:szCs w:val="22"/>
        </w:rPr>
        <w:t>o</w:t>
      </w:r>
      <w:r w:rsidRPr="00315346">
        <w:rPr>
          <w:rFonts w:asciiTheme="minorHAnsi" w:eastAsia="Arial" w:hAnsiTheme="minorHAnsi" w:cstheme="minorHAnsi"/>
          <w:sz w:val="22"/>
          <w:szCs w:val="22"/>
        </w:rPr>
        <w:t>r</w:t>
      </w:r>
      <w:r w:rsidRPr="00315346">
        <w:rPr>
          <w:rFonts w:asciiTheme="minorHAnsi" w:eastAsia="Arial" w:hAnsiTheme="minorHAnsi" w:cstheme="minorHAnsi"/>
          <w:spacing w:val="-1"/>
          <w:sz w:val="22"/>
          <w:szCs w:val="22"/>
        </w:rPr>
        <w:t xml:space="preserve"> </w:t>
      </w:r>
      <w:r w:rsidRPr="00315346">
        <w:rPr>
          <w:rFonts w:asciiTheme="minorHAnsi" w:eastAsia="Arial" w:hAnsiTheme="minorHAnsi" w:cstheme="minorHAnsi"/>
          <w:spacing w:val="2"/>
          <w:sz w:val="22"/>
          <w:szCs w:val="22"/>
        </w:rPr>
        <w:t>d</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b</w:t>
      </w:r>
      <w:r w:rsidRPr="00315346">
        <w:rPr>
          <w:rFonts w:asciiTheme="minorHAnsi" w:eastAsia="Arial" w:hAnsiTheme="minorHAnsi" w:cstheme="minorHAnsi"/>
          <w:sz w:val="22"/>
          <w:szCs w:val="22"/>
        </w:rPr>
        <w:t>erate</w:t>
      </w:r>
      <w:r w:rsidRPr="00315346">
        <w:rPr>
          <w:rFonts w:asciiTheme="minorHAnsi" w:eastAsia="Arial" w:hAnsiTheme="minorHAnsi" w:cstheme="minorHAnsi"/>
          <w:spacing w:val="-7"/>
          <w:sz w:val="22"/>
          <w:szCs w:val="22"/>
        </w:rPr>
        <w:t xml:space="preserve"> </w:t>
      </w:r>
      <w:r w:rsidRPr="00315346">
        <w:rPr>
          <w:rFonts w:asciiTheme="minorHAnsi" w:eastAsia="Arial" w:hAnsiTheme="minorHAnsi" w:cstheme="minorHAnsi"/>
          <w:sz w:val="22"/>
          <w:szCs w:val="22"/>
        </w:rPr>
        <w:t>at</w:t>
      </w:r>
      <w:r w:rsidRPr="00315346">
        <w:rPr>
          <w:rFonts w:asciiTheme="minorHAnsi" w:eastAsia="Arial" w:hAnsiTheme="minorHAnsi" w:cstheme="minorHAnsi"/>
          <w:spacing w:val="-1"/>
          <w:sz w:val="22"/>
          <w:szCs w:val="22"/>
        </w:rPr>
        <w:t>t</w:t>
      </w:r>
      <w:r w:rsidRPr="00315346">
        <w:rPr>
          <w:rFonts w:asciiTheme="minorHAnsi" w:eastAsia="Arial" w:hAnsiTheme="minorHAnsi" w:cstheme="minorHAnsi"/>
          <w:sz w:val="22"/>
          <w:szCs w:val="22"/>
        </w:rPr>
        <w:t>a</w:t>
      </w:r>
      <w:r w:rsidRPr="00315346">
        <w:rPr>
          <w:rFonts w:asciiTheme="minorHAnsi" w:eastAsia="Arial" w:hAnsiTheme="minorHAnsi" w:cstheme="minorHAnsi"/>
          <w:spacing w:val="3"/>
          <w:sz w:val="22"/>
          <w:szCs w:val="22"/>
        </w:rPr>
        <w:t>c</w:t>
      </w:r>
      <w:r w:rsidRPr="00315346">
        <w:rPr>
          <w:rFonts w:asciiTheme="minorHAnsi" w:eastAsia="Arial" w:hAnsiTheme="minorHAnsi" w:cstheme="minorHAnsi"/>
          <w:spacing w:val="1"/>
          <w:sz w:val="22"/>
          <w:szCs w:val="22"/>
        </w:rPr>
        <w:t>k</w:t>
      </w:r>
      <w:r w:rsidRPr="00315346">
        <w:rPr>
          <w:rFonts w:asciiTheme="minorHAnsi" w:eastAsia="Arial" w:hAnsiTheme="minorHAnsi" w:cstheme="minorHAnsi"/>
          <w:sz w:val="22"/>
          <w:szCs w:val="22"/>
        </w:rPr>
        <w:t>s</w:t>
      </w:r>
      <w:r w:rsidRPr="00315346">
        <w:rPr>
          <w:rFonts w:asciiTheme="minorHAnsi" w:eastAsia="Arial" w:hAnsiTheme="minorHAnsi" w:cstheme="minorHAnsi"/>
          <w:spacing w:val="-5"/>
          <w:sz w:val="22"/>
          <w:szCs w:val="22"/>
        </w:rPr>
        <w:t xml:space="preserve"> </w:t>
      </w:r>
      <w:r w:rsidRPr="00315346">
        <w:rPr>
          <w:rFonts w:asciiTheme="minorHAnsi" w:eastAsia="Arial" w:hAnsiTheme="minorHAnsi" w:cstheme="minorHAnsi"/>
          <w:sz w:val="22"/>
          <w:szCs w:val="22"/>
        </w:rPr>
        <w:t>on</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v</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w:t>
      </w:r>
    </w:p>
    <w:p w14:paraId="5BB0D24C" w14:textId="77777777" w:rsidR="00B10029" w:rsidRPr="00315346" w:rsidRDefault="00FE70CF">
      <w:pPr>
        <w:spacing w:line="220" w:lineRule="exact"/>
        <w:ind w:left="820" w:right="95" w:hanging="360"/>
        <w:jc w:val="both"/>
        <w:rPr>
          <w:rFonts w:asciiTheme="minorHAnsi" w:eastAsia="Arial" w:hAnsiTheme="minorHAnsi" w:cstheme="minorHAnsi"/>
          <w:sz w:val="22"/>
          <w:szCs w:val="22"/>
        </w:rPr>
      </w:pPr>
      <w:r w:rsidRPr="00315346">
        <w:rPr>
          <w:rFonts w:asciiTheme="minorHAnsi" w:eastAsia="Arial" w:hAnsiTheme="minorHAnsi" w:cstheme="minorHAnsi"/>
          <w:sz w:val="22"/>
          <w:szCs w:val="22"/>
        </w:rPr>
        <w:t xml:space="preserve">3.  </w:t>
      </w:r>
      <w:r w:rsidRPr="00315346">
        <w:rPr>
          <w:rFonts w:asciiTheme="minorHAnsi" w:eastAsia="Arial" w:hAnsiTheme="minorHAnsi" w:cstheme="minorHAnsi"/>
          <w:spacing w:val="27"/>
          <w:sz w:val="22"/>
          <w:szCs w:val="22"/>
        </w:rPr>
        <w:t xml:space="preserve"> </w:t>
      </w:r>
      <w:r w:rsidRPr="00315346">
        <w:rPr>
          <w:rFonts w:asciiTheme="minorHAnsi" w:eastAsia="Arial" w:hAnsiTheme="minorHAnsi" w:cstheme="minorHAnsi"/>
          <w:sz w:val="22"/>
          <w:szCs w:val="22"/>
        </w:rPr>
        <w:t>It,</w:t>
      </w:r>
      <w:r w:rsidRPr="00315346">
        <w:rPr>
          <w:rFonts w:asciiTheme="minorHAnsi" w:eastAsia="Arial" w:hAnsiTheme="minorHAnsi" w:cstheme="minorHAnsi"/>
          <w:spacing w:val="-8"/>
          <w:sz w:val="22"/>
          <w:szCs w:val="22"/>
        </w:rPr>
        <w:t xml:space="preserve">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ts</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z w:val="22"/>
          <w:szCs w:val="22"/>
        </w:rPr>
        <w:t>af</w:t>
      </w:r>
      <w:r w:rsidRPr="00315346">
        <w:rPr>
          <w:rFonts w:asciiTheme="minorHAnsi" w:eastAsia="Arial" w:hAnsiTheme="minorHAnsi" w:cstheme="minorHAnsi"/>
          <w:spacing w:val="1"/>
          <w:sz w:val="22"/>
          <w:szCs w:val="22"/>
        </w:rPr>
        <w:t>f</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a</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z w:val="22"/>
          <w:szCs w:val="22"/>
        </w:rPr>
        <w:t>es</w:t>
      </w:r>
      <w:r w:rsidRPr="00315346">
        <w:rPr>
          <w:rFonts w:asciiTheme="minorHAnsi" w:eastAsia="Arial" w:hAnsiTheme="minorHAnsi" w:cstheme="minorHAnsi"/>
          <w:spacing w:val="-11"/>
          <w:sz w:val="22"/>
          <w:szCs w:val="22"/>
        </w:rPr>
        <w:t xml:space="preserve"> </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d</w:t>
      </w:r>
      <w:r w:rsidRPr="00315346">
        <w:rPr>
          <w:rFonts w:asciiTheme="minorHAnsi" w:eastAsia="Arial" w:hAnsiTheme="minorHAnsi" w:cstheme="minorHAnsi"/>
          <w:spacing w:val="-8"/>
          <w:sz w:val="22"/>
          <w:szCs w:val="22"/>
        </w:rPr>
        <w:t xml:space="preserve"> </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u</w:t>
      </w:r>
      <w:r w:rsidRPr="00315346">
        <w:rPr>
          <w:rFonts w:asciiTheme="minorHAnsi" w:eastAsia="Arial" w:hAnsiTheme="minorHAnsi" w:cstheme="minorHAnsi"/>
          <w:spacing w:val="-1"/>
          <w:sz w:val="22"/>
          <w:szCs w:val="22"/>
        </w:rPr>
        <w:t>b</w:t>
      </w:r>
      <w:r w:rsidRPr="00315346">
        <w:rPr>
          <w:rFonts w:asciiTheme="minorHAnsi" w:eastAsia="Arial" w:hAnsiTheme="minorHAnsi" w:cstheme="minorHAnsi"/>
          <w:spacing w:val="3"/>
          <w:sz w:val="22"/>
          <w:szCs w:val="22"/>
        </w:rPr>
        <w:t>s</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d</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a</w:t>
      </w:r>
      <w:r w:rsidRPr="00315346">
        <w:rPr>
          <w:rFonts w:asciiTheme="minorHAnsi" w:eastAsia="Arial" w:hAnsiTheme="minorHAnsi" w:cstheme="minorHAnsi"/>
          <w:spacing w:val="3"/>
          <w:sz w:val="22"/>
          <w:szCs w:val="22"/>
        </w:rPr>
        <w:t>r</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w:t>
      </w:r>
      <w:r w:rsidRPr="00315346">
        <w:rPr>
          <w:rFonts w:asciiTheme="minorHAnsi" w:eastAsia="Arial" w:hAnsiTheme="minorHAnsi" w:cstheme="minorHAnsi"/>
          <w:spacing w:val="-16"/>
          <w:sz w:val="22"/>
          <w:szCs w:val="22"/>
        </w:rPr>
        <w:t xml:space="preserve"> </w:t>
      </w:r>
      <w:r w:rsidRPr="00315346">
        <w:rPr>
          <w:rFonts w:asciiTheme="minorHAnsi" w:eastAsia="Arial" w:hAnsiTheme="minorHAnsi" w:cstheme="minorHAnsi"/>
          <w:spacing w:val="2"/>
          <w:sz w:val="22"/>
          <w:szCs w:val="22"/>
        </w:rPr>
        <w:t>o</w:t>
      </w:r>
      <w:r w:rsidRPr="00315346">
        <w:rPr>
          <w:rFonts w:asciiTheme="minorHAnsi" w:eastAsia="Arial" w:hAnsiTheme="minorHAnsi" w:cstheme="minorHAnsi"/>
          <w:sz w:val="22"/>
          <w:szCs w:val="22"/>
        </w:rPr>
        <w:t>wner</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w:t>
      </w:r>
      <w:r w:rsidRPr="00315346">
        <w:rPr>
          <w:rFonts w:asciiTheme="minorHAnsi" w:eastAsia="Arial" w:hAnsiTheme="minorHAnsi" w:cstheme="minorHAnsi"/>
          <w:spacing w:val="-10"/>
          <w:sz w:val="22"/>
          <w:szCs w:val="22"/>
        </w:rPr>
        <w:t xml:space="preserve"> </w:t>
      </w:r>
      <w:r w:rsidRPr="00315346">
        <w:rPr>
          <w:rFonts w:asciiTheme="minorHAnsi" w:eastAsia="Arial" w:hAnsiTheme="minorHAnsi" w:cstheme="minorHAnsi"/>
          <w:sz w:val="22"/>
          <w:szCs w:val="22"/>
        </w:rPr>
        <w:t>of</w:t>
      </w:r>
      <w:r w:rsidRPr="00315346">
        <w:rPr>
          <w:rFonts w:asciiTheme="minorHAnsi" w:eastAsia="Arial" w:hAnsiTheme="minorHAnsi" w:cstheme="minorHAnsi"/>
          <w:spacing w:val="-1"/>
          <w:sz w:val="22"/>
          <w:szCs w:val="22"/>
        </w:rPr>
        <w:t>fi</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er</w:t>
      </w:r>
      <w:r w:rsidRPr="00315346">
        <w:rPr>
          <w:rFonts w:asciiTheme="minorHAnsi" w:eastAsia="Arial" w:hAnsiTheme="minorHAnsi" w:cstheme="minorHAnsi"/>
          <w:spacing w:val="2"/>
          <w:sz w:val="22"/>
          <w:szCs w:val="22"/>
        </w:rPr>
        <w:t>s</w:t>
      </w:r>
      <w:r w:rsidRPr="00315346">
        <w:rPr>
          <w:rFonts w:asciiTheme="minorHAnsi" w:eastAsia="Arial" w:hAnsiTheme="minorHAnsi" w:cstheme="minorHAnsi"/>
          <w:sz w:val="22"/>
          <w:szCs w:val="22"/>
        </w:rPr>
        <w:t>,</w:t>
      </w:r>
      <w:r w:rsidRPr="00315346">
        <w:rPr>
          <w:rFonts w:asciiTheme="minorHAnsi" w:eastAsia="Arial" w:hAnsiTheme="minorHAnsi" w:cstheme="minorHAnsi"/>
          <w:spacing w:val="-10"/>
          <w:sz w:val="22"/>
          <w:szCs w:val="22"/>
        </w:rPr>
        <w:t xml:space="preserve"> </w:t>
      </w:r>
      <w:proofErr w:type="gramStart"/>
      <w:r w:rsidRPr="00315346">
        <w:rPr>
          <w:rFonts w:asciiTheme="minorHAnsi" w:eastAsia="Arial" w:hAnsiTheme="minorHAnsi" w:cstheme="minorHAnsi"/>
          <w:sz w:val="22"/>
          <w:szCs w:val="22"/>
        </w:rPr>
        <w:t>d</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r</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z w:val="22"/>
          <w:szCs w:val="22"/>
        </w:rPr>
        <w:t>ors</w:t>
      </w:r>
      <w:proofErr w:type="gramEnd"/>
      <w:r w:rsidRPr="00315346">
        <w:rPr>
          <w:rFonts w:asciiTheme="minorHAnsi" w:eastAsia="Arial" w:hAnsiTheme="minorHAnsi" w:cstheme="minorHAnsi"/>
          <w:spacing w:val="-11"/>
          <w:sz w:val="22"/>
          <w:szCs w:val="22"/>
        </w:rPr>
        <w:t xml:space="preserve"> </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d</w:t>
      </w:r>
      <w:r w:rsidRPr="00315346">
        <w:rPr>
          <w:rFonts w:asciiTheme="minorHAnsi" w:eastAsia="Arial" w:hAnsiTheme="minorHAnsi" w:cstheme="minorHAnsi"/>
          <w:spacing w:val="-6"/>
          <w:sz w:val="22"/>
          <w:szCs w:val="22"/>
        </w:rPr>
        <w:t xml:space="preserve"> </w:t>
      </w:r>
      <w:r w:rsidRPr="00315346">
        <w:rPr>
          <w:rFonts w:asciiTheme="minorHAnsi" w:eastAsia="Arial" w:hAnsiTheme="minorHAnsi" w:cstheme="minorHAnsi"/>
          <w:spacing w:val="1"/>
          <w:sz w:val="22"/>
          <w:szCs w:val="22"/>
        </w:rPr>
        <w:t>k</w:t>
      </w:r>
      <w:r w:rsidRPr="00315346">
        <w:rPr>
          <w:rFonts w:asciiTheme="minorHAnsi" w:eastAsia="Arial" w:hAnsiTheme="minorHAnsi" w:cstheme="minorHAnsi"/>
          <w:sz w:val="22"/>
          <w:szCs w:val="22"/>
        </w:rPr>
        <w:t>ey</w:t>
      </w:r>
      <w:r w:rsidRPr="00315346">
        <w:rPr>
          <w:rFonts w:asciiTheme="minorHAnsi" w:eastAsia="Arial" w:hAnsiTheme="minorHAnsi" w:cstheme="minorHAnsi"/>
          <w:spacing w:val="-7"/>
          <w:sz w:val="22"/>
          <w:szCs w:val="22"/>
        </w:rPr>
        <w:t xml:space="preserve"> </w:t>
      </w:r>
      <w:r w:rsidRPr="00315346">
        <w:rPr>
          <w:rFonts w:asciiTheme="minorHAnsi" w:eastAsia="Arial" w:hAnsiTheme="minorHAnsi" w:cstheme="minorHAnsi"/>
          <w:sz w:val="22"/>
          <w:szCs w:val="22"/>
        </w:rPr>
        <w:t>e</w:t>
      </w:r>
      <w:r w:rsidRPr="00315346">
        <w:rPr>
          <w:rFonts w:asciiTheme="minorHAnsi" w:eastAsia="Arial" w:hAnsiTheme="minorHAnsi" w:cstheme="minorHAnsi"/>
          <w:spacing w:val="2"/>
          <w:sz w:val="22"/>
          <w:szCs w:val="22"/>
        </w:rPr>
        <w:t>m</w:t>
      </w:r>
      <w:r w:rsidRPr="00315346">
        <w:rPr>
          <w:rFonts w:asciiTheme="minorHAnsi" w:eastAsia="Arial" w:hAnsiTheme="minorHAnsi" w:cstheme="minorHAnsi"/>
          <w:sz w:val="22"/>
          <w:szCs w:val="22"/>
        </w:rPr>
        <w:t>p</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y</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z w:val="22"/>
          <w:szCs w:val="22"/>
        </w:rPr>
        <w:t>s</w:t>
      </w:r>
      <w:r w:rsidRPr="00315346">
        <w:rPr>
          <w:rFonts w:asciiTheme="minorHAnsi" w:eastAsia="Arial" w:hAnsiTheme="minorHAnsi" w:cstheme="minorHAnsi"/>
          <w:spacing w:val="-14"/>
          <w:sz w:val="22"/>
          <w:szCs w:val="22"/>
        </w:rPr>
        <w:t xml:space="preserve"> </w:t>
      </w:r>
      <w:r w:rsidRPr="00315346">
        <w:rPr>
          <w:rFonts w:asciiTheme="minorHAnsi" w:eastAsia="Arial" w:hAnsiTheme="minorHAnsi" w:cstheme="minorHAnsi"/>
          <w:spacing w:val="2"/>
          <w:sz w:val="22"/>
          <w:szCs w:val="22"/>
        </w:rPr>
        <w:t>h</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v</w:t>
      </w:r>
      <w:r w:rsidRPr="00315346">
        <w:rPr>
          <w:rFonts w:asciiTheme="minorHAnsi" w:eastAsia="Arial" w:hAnsiTheme="minorHAnsi" w:cstheme="minorHAnsi"/>
          <w:sz w:val="22"/>
          <w:szCs w:val="22"/>
        </w:rPr>
        <w:t>e</w:t>
      </w:r>
      <w:r w:rsidRPr="00315346">
        <w:rPr>
          <w:rFonts w:asciiTheme="minorHAnsi" w:eastAsia="Arial" w:hAnsiTheme="minorHAnsi" w:cstheme="minorHAnsi"/>
          <w:spacing w:val="-9"/>
          <w:sz w:val="22"/>
          <w:szCs w:val="22"/>
        </w:rPr>
        <w:t xml:space="preserve"> </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o</w:t>
      </w:r>
      <w:r w:rsidRPr="00315346">
        <w:rPr>
          <w:rFonts w:asciiTheme="minorHAnsi" w:eastAsia="Arial" w:hAnsiTheme="minorHAnsi" w:cstheme="minorHAnsi"/>
          <w:sz w:val="22"/>
          <w:szCs w:val="22"/>
        </w:rPr>
        <w:t>t</w:t>
      </w:r>
      <w:r w:rsidRPr="00315346">
        <w:rPr>
          <w:rFonts w:asciiTheme="minorHAnsi" w:eastAsia="Arial" w:hAnsiTheme="minorHAnsi" w:cstheme="minorHAnsi"/>
          <w:spacing w:val="-8"/>
          <w:sz w:val="22"/>
          <w:szCs w:val="22"/>
        </w:rPr>
        <w:t xml:space="preserve"> </w:t>
      </w:r>
      <w:r w:rsidRPr="00315346">
        <w:rPr>
          <w:rFonts w:asciiTheme="minorHAnsi" w:eastAsia="Arial" w:hAnsiTheme="minorHAnsi" w:cstheme="minorHAnsi"/>
          <w:spacing w:val="2"/>
          <w:sz w:val="22"/>
          <w:szCs w:val="22"/>
        </w:rPr>
        <w:t>a</w:t>
      </w:r>
      <w:r w:rsidRPr="00315346">
        <w:rPr>
          <w:rFonts w:asciiTheme="minorHAnsi" w:eastAsia="Arial" w:hAnsiTheme="minorHAnsi" w:cstheme="minorHAnsi"/>
          <w:sz w:val="22"/>
          <w:szCs w:val="22"/>
        </w:rPr>
        <w:t>nd</w:t>
      </w:r>
      <w:r w:rsidRPr="00315346">
        <w:rPr>
          <w:rFonts w:asciiTheme="minorHAnsi" w:eastAsia="Arial" w:hAnsiTheme="minorHAnsi" w:cstheme="minorHAnsi"/>
          <w:spacing w:val="-6"/>
          <w:sz w:val="22"/>
          <w:szCs w:val="22"/>
        </w:rPr>
        <w:t xml:space="preserve"> </w:t>
      </w:r>
      <w:r w:rsidRPr="00315346">
        <w:rPr>
          <w:rFonts w:asciiTheme="minorHAnsi" w:eastAsia="Arial" w:hAnsiTheme="minorHAnsi" w:cstheme="minorHAnsi"/>
          <w:sz w:val="22"/>
          <w:szCs w:val="22"/>
        </w:rPr>
        <w:t>do</w:t>
      </w:r>
      <w:r w:rsidRPr="00315346">
        <w:rPr>
          <w:rFonts w:asciiTheme="minorHAnsi" w:eastAsia="Arial" w:hAnsiTheme="minorHAnsi" w:cstheme="minorHAnsi"/>
          <w:spacing w:val="-5"/>
          <w:sz w:val="22"/>
          <w:szCs w:val="22"/>
        </w:rPr>
        <w:t xml:space="preserve"> </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o</w:t>
      </w:r>
      <w:r w:rsidRPr="00315346">
        <w:rPr>
          <w:rFonts w:asciiTheme="minorHAnsi" w:eastAsia="Arial" w:hAnsiTheme="minorHAnsi" w:cstheme="minorHAnsi"/>
          <w:sz w:val="22"/>
          <w:szCs w:val="22"/>
        </w:rPr>
        <w:t xml:space="preserve">t </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g</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z w:val="22"/>
          <w:szCs w:val="22"/>
        </w:rPr>
        <w:t>ge</w:t>
      </w:r>
      <w:r w:rsidRPr="00315346">
        <w:rPr>
          <w:rFonts w:asciiTheme="minorHAnsi" w:eastAsia="Arial" w:hAnsiTheme="minorHAnsi" w:cstheme="minorHAnsi"/>
          <w:spacing w:val="-6"/>
          <w:sz w:val="22"/>
          <w:szCs w:val="22"/>
        </w:rPr>
        <w:t xml:space="preserve">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n</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pacing w:val="2"/>
          <w:sz w:val="22"/>
          <w:szCs w:val="22"/>
        </w:rPr>
        <w:t>w</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z w:val="22"/>
          <w:szCs w:val="22"/>
        </w:rPr>
        <w:t>p</w:t>
      </w:r>
      <w:r w:rsidRPr="00315346">
        <w:rPr>
          <w:rFonts w:asciiTheme="minorHAnsi" w:eastAsia="Arial" w:hAnsiTheme="minorHAnsi" w:cstheme="minorHAnsi"/>
          <w:spacing w:val="-1"/>
          <w:sz w:val="22"/>
          <w:szCs w:val="22"/>
        </w:rPr>
        <w:t>o</w:t>
      </w:r>
      <w:r w:rsidRPr="00315346">
        <w:rPr>
          <w:rFonts w:asciiTheme="minorHAnsi" w:eastAsia="Arial" w:hAnsiTheme="minorHAnsi" w:cstheme="minorHAnsi"/>
          <w:sz w:val="22"/>
          <w:szCs w:val="22"/>
        </w:rPr>
        <w:t>ns</w:t>
      </w:r>
      <w:r w:rsidRPr="00315346">
        <w:rPr>
          <w:rFonts w:asciiTheme="minorHAnsi" w:eastAsia="Arial" w:hAnsiTheme="minorHAnsi" w:cstheme="minorHAnsi"/>
          <w:spacing w:val="-7"/>
          <w:sz w:val="22"/>
          <w:szCs w:val="22"/>
        </w:rPr>
        <w:t xml:space="preserve"> </w:t>
      </w:r>
      <w:r w:rsidRPr="00315346">
        <w:rPr>
          <w:rFonts w:asciiTheme="minorHAnsi" w:eastAsia="Arial" w:hAnsiTheme="minorHAnsi" w:cstheme="minorHAnsi"/>
          <w:sz w:val="22"/>
          <w:szCs w:val="22"/>
        </w:rPr>
        <w:t>or dru</w:t>
      </w:r>
      <w:r w:rsidRPr="00315346">
        <w:rPr>
          <w:rFonts w:asciiTheme="minorHAnsi" w:eastAsia="Arial" w:hAnsiTheme="minorHAnsi" w:cstheme="minorHAnsi"/>
          <w:spacing w:val="2"/>
          <w:sz w:val="22"/>
          <w:szCs w:val="22"/>
        </w:rPr>
        <w:t>g</w:t>
      </w:r>
      <w:r w:rsidRPr="00315346">
        <w:rPr>
          <w:rFonts w:asciiTheme="minorHAnsi" w:eastAsia="Arial" w:hAnsiTheme="minorHAnsi" w:cstheme="minorHAnsi"/>
          <w:sz w:val="22"/>
          <w:szCs w:val="22"/>
        </w:rPr>
        <w:t>s</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z w:val="22"/>
          <w:szCs w:val="22"/>
        </w:rPr>
        <w:t>m</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u</w:t>
      </w:r>
      <w:r w:rsidRPr="00315346">
        <w:rPr>
          <w:rFonts w:asciiTheme="minorHAnsi" w:eastAsia="Arial" w:hAnsiTheme="minorHAnsi" w:cstheme="minorHAnsi"/>
          <w:spacing w:val="2"/>
          <w:sz w:val="22"/>
          <w:szCs w:val="22"/>
        </w:rPr>
        <w:t>f</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ture,</w:t>
      </w:r>
      <w:r w:rsidRPr="00315346">
        <w:rPr>
          <w:rFonts w:asciiTheme="minorHAnsi" w:eastAsia="Arial" w:hAnsiTheme="minorHAnsi" w:cstheme="minorHAnsi"/>
          <w:spacing w:val="-10"/>
          <w:sz w:val="22"/>
          <w:szCs w:val="22"/>
        </w:rPr>
        <w:t xml:space="preserve"> </w:t>
      </w:r>
      <w:r w:rsidRPr="00315346">
        <w:rPr>
          <w:rFonts w:asciiTheme="minorHAnsi" w:eastAsia="Arial" w:hAnsiTheme="minorHAnsi" w:cstheme="minorHAnsi"/>
          <w:sz w:val="22"/>
          <w:szCs w:val="22"/>
        </w:rPr>
        <w:t>tra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p</w:t>
      </w:r>
      <w:r w:rsidRPr="00315346">
        <w:rPr>
          <w:rFonts w:asciiTheme="minorHAnsi" w:eastAsia="Arial" w:hAnsiTheme="minorHAnsi" w:cstheme="minorHAnsi"/>
          <w:spacing w:val="-1"/>
          <w:sz w:val="22"/>
          <w:szCs w:val="22"/>
        </w:rPr>
        <w:t>o</w:t>
      </w:r>
      <w:r w:rsidRPr="00315346">
        <w:rPr>
          <w:rFonts w:asciiTheme="minorHAnsi" w:eastAsia="Arial" w:hAnsiTheme="minorHAnsi" w:cstheme="minorHAnsi"/>
          <w:spacing w:val="1"/>
          <w:sz w:val="22"/>
          <w:szCs w:val="22"/>
        </w:rPr>
        <w:t>r</w:t>
      </w:r>
      <w:r w:rsidRPr="00315346">
        <w:rPr>
          <w:rFonts w:asciiTheme="minorHAnsi" w:eastAsia="Arial" w:hAnsiTheme="minorHAnsi" w:cstheme="minorHAnsi"/>
          <w:sz w:val="22"/>
          <w:szCs w:val="22"/>
        </w:rPr>
        <w:t>t,</w:t>
      </w:r>
      <w:r w:rsidRPr="00315346">
        <w:rPr>
          <w:rFonts w:asciiTheme="minorHAnsi" w:eastAsia="Arial" w:hAnsiTheme="minorHAnsi" w:cstheme="minorHAnsi"/>
          <w:spacing w:val="-6"/>
          <w:sz w:val="22"/>
          <w:szCs w:val="22"/>
        </w:rPr>
        <w:t xml:space="preserve"> </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e</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z w:val="22"/>
          <w:szCs w:val="22"/>
        </w:rPr>
        <w:t>or</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z w:val="22"/>
          <w:szCs w:val="22"/>
        </w:rPr>
        <w:t>d</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t</w:t>
      </w:r>
      <w:r w:rsidRPr="00315346">
        <w:rPr>
          <w:rFonts w:asciiTheme="minorHAnsi" w:eastAsia="Arial" w:hAnsiTheme="minorHAnsi" w:cstheme="minorHAnsi"/>
          <w:spacing w:val="3"/>
          <w:sz w:val="22"/>
          <w:szCs w:val="22"/>
        </w:rPr>
        <w:t>r</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b</w:t>
      </w:r>
      <w:r w:rsidRPr="00315346">
        <w:rPr>
          <w:rFonts w:asciiTheme="minorHAnsi" w:eastAsia="Arial" w:hAnsiTheme="minorHAnsi" w:cstheme="minorHAnsi"/>
          <w:spacing w:val="-1"/>
          <w:sz w:val="22"/>
          <w:szCs w:val="22"/>
        </w:rPr>
        <w:t>u</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o</w:t>
      </w:r>
      <w:r w:rsidRPr="00315346">
        <w:rPr>
          <w:rFonts w:asciiTheme="minorHAnsi" w:eastAsia="Arial" w:hAnsiTheme="minorHAnsi" w:cstheme="minorHAnsi"/>
          <w:sz w:val="22"/>
          <w:szCs w:val="22"/>
        </w:rPr>
        <w:t>n.</w:t>
      </w:r>
    </w:p>
    <w:p w14:paraId="298087C0" w14:textId="77777777" w:rsidR="00B10029" w:rsidRPr="00315346" w:rsidRDefault="00FE70CF">
      <w:pPr>
        <w:spacing w:line="220" w:lineRule="exact"/>
        <w:ind w:left="460"/>
        <w:rPr>
          <w:rFonts w:asciiTheme="minorHAnsi" w:eastAsia="Arial" w:hAnsiTheme="minorHAnsi" w:cstheme="minorHAnsi"/>
          <w:sz w:val="22"/>
          <w:szCs w:val="22"/>
        </w:rPr>
      </w:pPr>
      <w:r w:rsidRPr="00315346">
        <w:rPr>
          <w:rFonts w:asciiTheme="minorHAnsi" w:eastAsia="Arial" w:hAnsiTheme="minorHAnsi" w:cstheme="minorHAnsi"/>
          <w:sz w:val="22"/>
          <w:szCs w:val="22"/>
        </w:rPr>
        <w:t xml:space="preserve">4.  </w:t>
      </w:r>
      <w:r w:rsidRPr="00315346">
        <w:rPr>
          <w:rFonts w:asciiTheme="minorHAnsi" w:eastAsia="Arial" w:hAnsiTheme="minorHAnsi" w:cstheme="minorHAnsi"/>
          <w:spacing w:val="27"/>
          <w:sz w:val="22"/>
          <w:szCs w:val="22"/>
        </w:rPr>
        <w:t xml:space="preserve"> </w:t>
      </w:r>
      <w:r w:rsidRPr="00315346">
        <w:rPr>
          <w:rFonts w:asciiTheme="minorHAnsi" w:eastAsia="Arial" w:hAnsiTheme="minorHAnsi" w:cstheme="minorHAnsi"/>
          <w:sz w:val="22"/>
          <w:szCs w:val="22"/>
        </w:rPr>
        <w:t>It</w:t>
      </w:r>
      <w:r w:rsidRPr="00315346">
        <w:rPr>
          <w:rFonts w:asciiTheme="minorHAnsi" w:eastAsia="Arial" w:hAnsiTheme="minorHAnsi" w:cstheme="minorHAnsi"/>
          <w:spacing w:val="13"/>
          <w:sz w:val="22"/>
          <w:szCs w:val="22"/>
        </w:rPr>
        <w:t xml:space="preserve">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s</w:t>
      </w:r>
      <w:r w:rsidRPr="00315346">
        <w:rPr>
          <w:rFonts w:asciiTheme="minorHAnsi" w:eastAsia="Arial" w:hAnsiTheme="minorHAnsi" w:cstheme="minorHAnsi"/>
          <w:spacing w:val="16"/>
          <w:sz w:val="22"/>
          <w:szCs w:val="22"/>
        </w:rPr>
        <w:t xml:space="preserve"> </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o</w:t>
      </w:r>
      <w:r w:rsidRPr="00315346">
        <w:rPr>
          <w:rFonts w:asciiTheme="minorHAnsi" w:eastAsia="Arial" w:hAnsiTheme="minorHAnsi" w:cstheme="minorHAnsi"/>
          <w:sz w:val="22"/>
          <w:szCs w:val="22"/>
        </w:rPr>
        <w:t>t</w:t>
      </w:r>
      <w:r w:rsidRPr="00315346">
        <w:rPr>
          <w:rFonts w:asciiTheme="minorHAnsi" w:eastAsia="Arial" w:hAnsiTheme="minorHAnsi" w:cstheme="minorHAnsi"/>
          <w:spacing w:val="13"/>
          <w:sz w:val="22"/>
          <w:szCs w:val="22"/>
        </w:rPr>
        <w:t xml:space="preserve">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2"/>
          <w:sz w:val="22"/>
          <w:szCs w:val="22"/>
        </w:rPr>
        <w:t xml:space="preserve"> </w:t>
      </w:r>
      <w:r w:rsidRPr="00315346">
        <w:rPr>
          <w:rFonts w:asciiTheme="minorHAnsi" w:eastAsia="Arial" w:hAnsiTheme="minorHAnsi" w:cstheme="minorHAnsi"/>
          <w:spacing w:val="2"/>
          <w:sz w:val="22"/>
          <w:szCs w:val="22"/>
        </w:rPr>
        <w:t>d</w:t>
      </w:r>
      <w:r w:rsidRPr="00315346">
        <w:rPr>
          <w:rFonts w:asciiTheme="minorHAnsi" w:eastAsia="Arial" w:hAnsiTheme="minorHAnsi" w:cstheme="minorHAnsi"/>
          <w:sz w:val="22"/>
          <w:szCs w:val="22"/>
        </w:rPr>
        <w:t>ef</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z w:val="22"/>
          <w:szCs w:val="22"/>
        </w:rPr>
        <w:t>u</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t</w:t>
      </w:r>
      <w:r w:rsidRPr="00315346">
        <w:rPr>
          <w:rFonts w:asciiTheme="minorHAnsi" w:eastAsia="Arial" w:hAnsiTheme="minorHAnsi" w:cstheme="minorHAnsi"/>
          <w:spacing w:val="10"/>
          <w:sz w:val="22"/>
          <w:szCs w:val="22"/>
        </w:rPr>
        <w:t xml:space="preserve"> </w:t>
      </w:r>
      <w:r w:rsidRPr="00315346">
        <w:rPr>
          <w:rFonts w:asciiTheme="minorHAnsi" w:eastAsia="Arial" w:hAnsiTheme="minorHAnsi" w:cstheme="minorHAnsi"/>
          <w:sz w:val="22"/>
          <w:szCs w:val="22"/>
        </w:rPr>
        <w:t>on</w:t>
      </w:r>
      <w:r w:rsidRPr="00315346">
        <w:rPr>
          <w:rFonts w:asciiTheme="minorHAnsi" w:eastAsia="Arial" w:hAnsiTheme="minorHAnsi" w:cstheme="minorHAnsi"/>
          <w:spacing w:val="13"/>
          <w:sz w:val="22"/>
          <w:szCs w:val="22"/>
        </w:rPr>
        <w:t xml:space="preserve"> </w:t>
      </w:r>
      <w:r w:rsidRPr="00315346">
        <w:rPr>
          <w:rFonts w:asciiTheme="minorHAnsi" w:eastAsia="Arial" w:hAnsiTheme="minorHAnsi" w:cstheme="minorHAnsi"/>
          <w:spacing w:val="2"/>
          <w:sz w:val="22"/>
          <w:szCs w:val="22"/>
        </w:rPr>
        <w:t>a</w:t>
      </w:r>
      <w:r w:rsidRPr="00315346">
        <w:rPr>
          <w:rFonts w:asciiTheme="minorHAnsi" w:eastAsia="Arial" w:hAnsiTheme="minorHAnsi" w:cstheme="minorHAnsi"/>
          <w:sz w:val="22"/>
          <w:szCs w:val="22"/>
        </w:rPr>
        <w:t>ny</w:t>
      </w:r>
      <w:r w:rsidRPr="00315346">
        <w:rPr>
          <w:rFonts w:asciiTheme="minorHAnsi" w:eastAsia="Arial" w:hAnsiTheme="minorHAnsi" w:cstheme="minorHAnsi"/>
          <w:spacing w:val="14"/>
          <w:sz w:val="22"/>
          <w:szCs w:val="22"/>
        </w:rPr>
        <w:t xml:space="preserve"> </w:t>
      </w:r>
      <w:r w:rsidRPr="00315346">
        <w:rPr>
          <w:rFonts w:asciiTheme="minorHAnsi" w:eastAsia="Arial" w:hAnsiTheme="minorHAnsi" w:cstheme="minorHAnsi"/>
          <w:sz w:val="22"/>
          <w:szCs w:val="22"/>
        </w:rPr>
        <w:t>m</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z w:val="22"/>
          <w:szCs w:val="22"/>
        </w:rPr>
        <w:t>te</w:t>
      </w:r>
      <w:r w:rsidRPr="00315346">
        <w:rPr>
          <w:rFonts w:asciiTheme="minorHAnsi" w:eastAsia="Arial" w:hAnsiTheme="minorHAnsi" w:cstheme="minorHAnsi"/>
          <w:spacing w:val="3"/>
          <w:sz w:val="22"/>
          <w:szCs w:val="22"/>
        </w:rPr>
        <w:t>r</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al</w:t>
      </w:r>
      <w:r w:rsidRPr="00315346">
        <w:rPr>
          <w:rFonts w:asciiTheme="minorHAnsi" w:eastAsia="Arial" w:hAnsiTheme="minorHAnsi" w:cstheme="minorHAnsi"/>
          <w:spacing w:val="8"/>
          <w:sz w:val="22"/>
          <w:szCs w:val="22"/>
        </w:rPr>
        <w:t xml:space="preserve"> </w:t>
      </w:r>
      <w:r w:rsidRPr="00315346">
        <w:rPr>
          <w:rFonts w:asciiTheme="minorHAnsi" w:eastAsia="Arial" w:hAnsiTheme="minorHAnsi" w:cstheme="minorHAnsi"/>
          <w:spacing w:val="1"/>
          <w:sz w:val="22"/>
          <w:szCs w:val="22"/>
        </w:rPr>
        <w:t>cr</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d</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t</w:t>
      </w:r>
      <w:r w:rsidRPr="00315346">
        <w:rPr>
          <w:rFonts w:asciiTheme="minorHAnsi" w:eastAsia="Arial" w:hAnsiTheme="minorHAnsi" w:cstheme="minorHAnsi"/>
          <w:spacing w:val="9"/>
          <w:sz w:val="22"/>
          <w:szCs w:val="22"/>
        </w:rPr>
        <w:t xml:space="preserve"> </w:t>
      </w:r>
      <w:r w:rsidRPr="00315346">
        <w:rPr>
          <w:rFonts w:asciiTheme="minorHAnsi" w:eastAsia="Arial" w:hAnsiTheme="minorHAnsi" w:cstheme="minorHAnsi"/>
          <w:spacing w:val="2"/>
          <w:sz w:val="22"/>
          <w:szCs w:val="22"/>
        </w:rPr>
        <w:t>a</w:t>
      </w:r>
      <w:r w:rsidRPr="00315346">
        <w:rPr>
          <w:rFonts w:asciiTheme="minorHAnsi" w:eastAsia="Arial" w:hAnsiTheme="minorHAnsi" w:cstheme="minorHAnsi"/>
          <w:sz w:val="22"/>
          <w:szCs w:val="22"/>
        </w:rPr>
        <w:t>gre</w:t>
      </w:r>
      <w:r w:rsidRPr="00315346">
        <w:rPr>
          <w:rFonts w:asciiTheme="minorHAnsi" w:eastAsia="Arial" w:hAnsiTheme="minorHAnsi" w:cstheme="minorHAnsi"/>
          <w:spacing w:val="2"/>
          <w:sz w:val="22"/>
          <w:szCs w:val="22"/>
        </w:rPr>
        <w:t>e</w:t>
      </w:r>
      <w:r w:rsidRPr="00315346">
        <w:rPr>
          <w:rFonts w:asciiTheme="minorHAnsi" w:eastAsia="Arial" w:hAnsiTheme="minorHAnsi" w:cstheme="minorHAnsi"/>
          <w:sz w:val="22"/>
          <w:szCs w:val="22"/>
        </w:rPr>
        <w:t>m</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pacing w:val="2"/>
          <w:sz w:val="22"/>
          <w:szCs w:val="22"/>
        </w:rPr>
        <w:t>n</w:t>
      </w:r>
      <w:r w:rsidRPr="00315346">
        <w:rPr>
          <w:rFonts w:asciiTheme="minorHAnsi" w:eastAsia="Arial" w:hAnsiTheme="minorHAnsi" w:cstheme="minorHAnsi"/>
          <w:sz w:val="22"/>
          <w:szCs w:val="22"/>
        </w:rPr>
        <w:t>t,</w:t>
      </w:r>
      <w:r w:rsidRPr="00315346">
        <w:rPr>
          <w:rFonts w:asciiTheme="minorHAnsi" w:eastAsia="Arial" w:hAnsiTheme="minorHAnsi" w:cstheme="minorHAnsi"/>
          <w:spacing w:val="6"/>
          <w:sz w:val="22"/>
          <w:szCs w:val="22"/>
        </w:rPr>
        <w:t xml:space="preserve"> </w:t>
      </w:r>
      <w:r w:rsidRPr="00315346">
        <w:rPr>
          <w:rFonts w:asciiTheme="minorHAnsi" w:eastAsia="Arial" w:hAnsiTheme="minorHAnsi" w:cstheme="minorHAnsi"/>
          <w:sz w:val="22"/>
          <w:szCs w:val="22"/>
        </w:rPr>
        <w:t>b</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kr</w:t>
      </w:r>
      <w:r w:rsidRPr="00315346">
        <w:rPr>
          <w:rFonts w:asciiTheme="minorHAnsi" w:eastAsia="Arial" w:hAnsiTheme="minorHAnsi" w:cstheme="minorHAnsi"/>
          <w:sz w:val="22"/>
          <w:szCs w:val="22"/>
        </w:rPr>
        <w:t>u</w:t>
      </w:r>
      <w:r w:rsidRPr="00315346">
        <w:rPr>
          <w:rFonts w:asciiTheme="minorHAnsi" w:eastAsia="Arial" w:hAnsiTheme="minorHAnsi" w:cstheme="minorHAnsi"/>
          <w:spacing w:val="-1"/>
          <w:sz w:val="22"/>
          <w:szCs w:val="22"/>
        </w:rPr>
        <w:t>p</w:t>
      </w:r>
      <w:r w:rsidRPr="00315346">
        <w:rPr>
          <w:rFonts w:asciiTheme="minorHAnsi" w:eastAsia="Arial" w:hAnsiTheme="minorHAnsi" w:cstheme="minorHAnsi"/>
          <w:sz w:val="22"/>
          <w:szCs w:val="22"/>
        </w:rPr>
        <w:t>t</w:t>
      </w:r>
      <w:r w:rsidRPr="00315346">
        <w:rPr>
          <w:rFonts w:asciiTheme="minorHAnsi" w:eastAsia="Arial" w:hAnsiTheme="minorHAnsi" w:cstheme="minorHAnsi"/>
          <w:spacing w:val="8"/>
          <w:sz w:val="22"/>
          <w:szCs w:val="22"/>
        </w:rPr>
        <w:t xml:space="preserve"> </w:t>
      </w:r>
      <w:r w:rsidRPr="00315346">
        <w:rPr>
          <w:rFonts w:asciiTheme="minorHAnsi" w:eastAsia="Arial" w:hAnsiTheme="minorHAnsi" w:cstheme="minorHAnsi"/>
          <w:sz w:val="22"/>
          <w:szCs w:val="22"/>
        </w:rPr>
        <w:t>or</w:t>
      </w:r>
      <w:r w:rsidRPr="00315346">
        <w:rPr>
          <w:rFonts w:asciiTheme="minorHAnsi" w:eastAsia="Arial" w:hAnsiTheme="minorHAnsi" w:cstheme="minorHAnsi"/>
          <w:spacing w:val="15"/>
          <w:sz w:val="22"/>
          <w:szCs w:val="22"/>
        </w:rPr>
        <w:t xml:space="preserve"> </w:t>
      </w:r>
      <w:r w:rsidRPr="00315346">
        <w:rPr>
          <w:rFonts w:asciiTheme="minorHAnsi" w:eastAsia="Arial" w:hAnsiTheme="minorHAnsi" w:cstheme="minorHAnsi"/>
          <w:sz w:val="22"/>
          <w:szCs w:val="22"/>
        </w:rPr>
        <w:t>b</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ng</w:t>
      </w:r>
      <w:r w:rsidRPr="00315346">
        <w:rPr>
          <w:rFonts w:asciiTheme="minorHAnsi" w:eastAsia="Arial" w:hAnsiTheme="minorHAnsi" w:cstheme="minorHAnsi"/>
          <w:spacing w:val="10"/>
          <w:sz w:val="22"/>
          <w:szCs w:val="22"/>
        </w:rPr>
        <w:t xml:space="preserve"> </w:t>
      </w:r>
      <w:r w:rsidRPr="00315346">
        <w:rPr>
          <w:rFonts w:asciiTheme="minorHAnsi" w:eastAsia="Arial" w:hAnsiTheme="minorHAnsi" w:cstheme="minorHAnsi"/>
          <w:sz w:val="22"/>
          <w:szCs w:val="22"/>
        </w:rPr>
        <w:t>w</w:t>
      </w:r>
      <w:r w:rsidRPr="00315346">
        <w:rPr>
          <w:rFonts w:asciiTheme="minorHAnsi" w:eastAsia="Arial" w:hAnsiTheme="minorHAnsi" w:cstheme="minorHAnsi"/>
          <w:spacing w:val="2"/>
          <w:sz w:val="22"/>
          <w:szCs w:val="22"/>
        </w:rPr>
        <w:t>o</w:t>
      </w:r>
      <w:r w:rsidRPr="00315346">
        <w:rPr>
          <w:rFonts w:asciiTheme="minorHAnsi" w:eastAsia="Arial" w:hAnsiTheme="minorHAnsi" w:cstheme="minorHAnsi"/>
          <w:sz w:val="22"/>
          <w:szCs w:val="22"/>
        </w:rPr>
        <w:t>u</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d</w:t>
      </w:r>
      <w:r w:rsidRPr="00315346">
        <w:rPr>
          <w:rFonts w:asciiTheme="minorHAnsi" w:eastAsia="Arial" w:hAnsiTheme="minorHAnsi" w:cstheme="minorHAnsi"/>
          <w:spacing w:val="10"/>
          <w:sz w:val="22"/>
          <w:szCs w:val="22"/>
        </w:rPr>
        <w:t xml:space="preserve"> </w:t>
      </w:r>
      <w:r w:rsidRPr="00315346">
        <w:rPr>
          <w:rFonts w:asciiTheme="minorHAnsi" w:eastAsia="Arial" w:hAnsiTheme="minorHAnsi" w:cstheme="minorHAnsi"/>
          <w:spacing w:val="2"/>
          <w:sz w:val="22"/>
          <w:szCs w:val="22"/>
        </w:rPr>
        <w:t>u</w:t>
      </w:r>
      <w:r w:rsidRPr="00315346">
        <w:rPr>
          <w:rFonts w:asciiTheme="minorHAnsi" w:eastAsia="Arial" w:hAnsiTheme="minorHAnsi" w:cstheme="minorHAnsi"/>
          <w:sz w:val="22"/>
          <w:szCs w:val="22"/>
        </w:rPr>
        <w:t>p,</w:t>
      </w:r>
      <w:r w:rsidRPr="00315346">
        <w:rPr>
          <w:rFonts w:asciiTheme="minorHAnsi" w:eastAsia="Arial" w:hAnsiTheme="minorHAnsi" w:cstheme="minorHAnsi"/>
          <w:spacing w:val="11"/>
          <w:sz w:val="22"/>
          <w:szCs w:val="22"/>
        </w:rPr>
        <w:t xml:space="preserve"> </w:t>
      </w:r>
      <w:r w:rsidRPr="00315346">
        <w:rPr>
          <w:rFonts w:asciiTheme="minorHAnsi" w:eastAsia="Arial" w:hAnsiTheme="minorHAnsi" w:cstheme="minorHAnsi"/>
          <w:sz w:val="22"/>
          <w:szCs w:val="22"/>
        </w:rPr>
        <w:t>are</w:t>
      </w:r>
      <w:r w:rsidRPr="00315346">
        <w:rPr>
          <w:rFonts w:asciiTheme="minorHAnsi" w:eastAsia="Arial" w:hAnsiTheme="minorHAnsi" w:cstheme="minorHAnsi"/>
          <w:spacing w:val="13"/>
          <w:sz w:val="22"/>
          <w:szCs w:val="22"/>
        </w:rPr>
        <w:t xml:space="preserve"> </w:t>
      </w:r>
      <w:r w:rsidRPr="00315346">
        <w:rPr>
          <w:rFonts w:asciiTheme="minorHAnsi" w:eastAsia="Arial" w:hAnsiTheme="minorHAnsi" w:cstheme="minorHAnsi"/>
          <w:spacing w:val="2"/>
          <w:sz w:val="22"/>
          <w:szCs w:val="22"/>
        </w:rPr>
        <w:t>h</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v</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ng</w:t>
      </w:r>
      <w:r w:rsidRPr="00315346">
        <w:rPr>
          <w:rFonts w:asciiTheme="minorHAnsi" w:eastAsia="Arial" w:hAnsiTheme="minorHAnsi" w:cstheme="minorHAnsi"/>
          <w:spacing w:val="9"/>
          <w:sz w:val="22"/>
          <w:szCs w:val="22"/>
        </w:rPr>
        <w:t xml:space="preserve">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ts</w:t>
      </w:r>
    </w:p>
    <w:p w14:paraId="42E497EF" w14:textId="77777777" w:rsidR="00B10029" w:rsidRPr="00315346" w:rsidRDefault="00FE70CF">
      <w:pPr>
        <w:ind w:left="820" w:right="89"/>
        <w:jc w:val="both"/>
        <w:rPr>
          <w:rFonts w:asciiTheme="minorHAnsi" w:eastAsia="Arial" w:hAnsiTheme="minorHAnsi" w:cstheme="minorHAnsi"/>
          <w:sz w:val="22"/>
          <w:szCs w:val="22"/>
        </w:rPr>
      </w:pPr>
      <w:r w:rsidRPr="00315346">
        <w:rPr>
          <w:rFonts w:asciiTheme="minorHAnsi" w:eastAsia="Arial" w:hAnsiTheme="minorHAnsi" w:cstheme="minorHAnsi"/>
          <w:sz w:val="22"/>
          <w:szCs w:val="22"/>
        </w:rPr>
        <w:t>af</w:t>
      </w:r>
      <w:r w:rsidRPr="00315346">
        <w:rPr>
          <w:rFonts w:asciiTheme="minorHAnsi" w:eastAsia="Arial" w:hAnsiTheme="minorHAnsi" w:cstheme="minorHAnsi"/>
          <w:spacing w:val="-1"/>
          <w:sz w:val="22"/>
          <w:szCs w:val="22"/>
        </w:rPr>
        <w:t>f</w:t>
      </w:r>
      <w:r w:rsidRPr="00315346">
        <w:rPr>
          <w:rFonts w:asciiTheme="minorHAnsi" w:eastAsia="Arial" w:hAnsiTheme="minorHAnsi" w:cstheme="minorHAnsi"/>
          <w:spacing w:val="2"/>
          <w:sz w:val="22"/>
          <w:szCs w:val="22"/>
        </w:rPr>
        <w:t>a</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r</w:t>
      </w:r>
      <w:r w:rsidRPr="00315346">
        <w:rPr>
          <w:rFonts w:asciiTheme="minorHAnsi" w:eastAsia="Arial" w:hAnsiTheme="minorHAnsi" w:cstheme="minorHAnsi"/>
          <w:sz w:val="22"/>
          <w:szCs w:val="22"/>
        </w:rPr>
        <w:t>s</w:t>
      </w:r>
      <w:r w:rsidRPr="00315346">
        <w:rPr>
          <w:rFonts w:asciiTheme="minorHAnsi" w:eastAsia="Arial" w:hAnsiTheme="minorHAnsi" w:cstheme="minorHAnsi"/>
          <w:spacing w:val="-9"/>
          <w:sz w:val="22"/>
          <w:szCs w:val="22"/>
        </w:rPr>
        <w:t xml:space="preserve"> </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d</w:t>
      </w:r>
      <w:r w:rsidRPr="00315346">
        <w:rPr>
          <w:rFonts w:asciiTheme="minorHAnsi" w:eastAsia="Arial" w:hAnsiTheme="minorHAnsi" w:cstheme="minorHAnsi"/>
          <w:sz w:val="22"/>
          <w:szCs w:val="22"/>
        </w:rPr>
        <w:t>m</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z w:val="22"/>
          <w:szCs w:val="22"/>
        </w:rPr>
        <w:t>ered</w:t>
      </w:r>
      <w:r w:rsidRPr="00315346">
        <w:rPr>
          <w:rFonts w:asciiTheme="minorHAnsi" w:eastAsia="Arial" w:hAnsiTheme="minorHAnsi" w:cstheme="minorHAnsi"/>
          <w:spacing w:val="-16"/>
          <w:sz w:val="22"/>
          <w:szCs w:val="22"/>
        </w:rPr>
        <w:t xml:space="preserve"> </w:t>
      </w:r>
      <w:r w:rsidRPr="00315346">
        <w:rPr>
          <w:rFonts w:asciiTheme="minorHAnsi" w:eastAsia="Arial" w:hAnsiTheme="minorHAnsi" w:cstheme="minorHAnsi"/>
          <w:sz w:val="22"/>
          <w:szCs w:val="22"/>
        </w:rPr>
        <w:t>by</w:t>
      </w:r>
      <w:r w:rsidRPr="00315346">
        <w:rPr>
          <w:rFonts w:asciiTheme="minorHAnsi" w:eastAsia="Arial" w:hAnsiTheme="minorHAnsi" w:cstheme="minorHAnsi"/>
          <w:spacing w:val="-6"/>
          <w:sz w:val="22"/>
          <w:szCs w:val="22"/>
        </w:rPr>
        <w:t xml:space="preserve"> </w:t>
      </w:r>
      <w:r w:rsidRPr="00315346">
        <w:rPr>
          <w:rFonts w:asciiTheme="minorHAnsi" w:eastAsia="Arial" w:hAnsiTheme="minorHAnsi" w:cstheme="minorHAnsi"/>
          <w:sz w:val="22"/>
          <w:szCs w:val="22"/>
        </w:rPr>
        <w:t>t</w:t>
      </w:r>
      <w:r w:rsidRPr="00315346">
        <w:rPr>
          <w:rFonts w:asciiTheme="minorHAnsi" w:eastAsia="Arial" w:hAnsiTheme="minorHAnsi" w:cstheme="minorHAnsi"/>
          <w:spacing w:val="2"/>
          <w:sz w:val="22"/>
          <w:szCs w:val="22"/>
        </w:rPr>
        <w:t>h</w:t>
      </w:r>
      <w:r w:rsidRPr="00315346">
        <w:rPr>
          <w:rFonts w:asciiTheme="minorHAnsi" w:eastAsia="Arial" w:hAnsiTheme="minorHAnsi" w:cstheme="minorHAnsi"/>
          <w:sz w:val="22"/>
          <w:szCs w:val="22"/>
        </w:rPr>
        <w:t>e</w:t>
      </w:r>
      <w:r w:rsidRPr="00315346">
        <w:rPr>
          <w:rFonts w:asciiTheme="minorHAnsi" w:eastAsia="Arial" w:hAnsiTheme="minorHAnsi" w:cstheme="minorHAnsi"/>
          <w:spacing w:val="-6"/>
          <w:sz w:val="22"/>
          <w:szCs w:val="22"/>
        </w:rPr>
        <w:t xml:space="preserve"> </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u</w:t>
      </w:r>
      <w:r w:rsidRPr="00315346">
        <w:rPr>
          <w:rFonts w:asciiTheme="minorHAnsi" w:eastAsia="Arial" w:hAnsiTheme="minorHAnsi" w:cstheme="minorHAnsi"/>
          <w:spacing w:val="1"/>
          <w:sz w:val="22"/>
          <w:szCs w:val="22"/>
        </w:rPr>
        <w:t>r</w:t>
      </w:r>
      <w:r w:rsidRPr="00315346">
        <w:rPr>
          <w:rFonts w:asciiTheme="minorHAnsi" w:eastAsia="Arial" w:hAnsiTheme="minorHAnsi" w:cstheme="minorHAnsi"/>
          <w:sz w:val="22"/>
          <w:szCs w:val="22"/>
        </w:rPr>
        <w:t>t</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w:t>
      </w:r>
      <w:r w:rsidRPr="00315346">
        <w:rPr>
          <w:rFonts w:asciiTheme="minorHAnsi" w:eastAsia="Arial" w:hAnsiTheme="minorHAnsi" w:cstheme="minorHAnsi"/>
          <w:spacing w:val="-11"/>
          <w:sz w:val="22"/>
          <w:szCs w:val="22"/>
        </w:rPr>
        <w:t xml:space="preserve"> </w:t>
      </w:r>
      <w:r w:rsidRPr="00315346">
        <w:rPr>
          <w:rFonts w:asciiTheme="minorHAnsi" w:eastAsia="Arial" w:hAnsiTheme="minorHAnsi" w:cstheme="minorHAnsi"/>
          <w:sz w:val="22"/>
          <w:szCs w:val="22"/>
        </w:rPr>
        <w:t>h</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pacing w:val="1"/>
          <w:sz w:val="22"/>
          <w:szCs w:val="22"/>
        </w:rPr>
        <w:t>v</w:t>
      </w:r>
      <w:r w:rsidRPr="00315346">
        <w:rPr>
          <w:rFonts w:asciiTheme="minorHAnsi" w:eastAsia="Arial" w:hAnsiTheme="minorHAnsi" w:cstheme="minorHAnsi"/>
          <w:sz w:val="22"/>
          <w:szCs w:val="22"/>
        </w:rPr>
        <w:t>e</w:t>
      </w:r>
      <w:r w:rsidRPr="00315346">
        <w:rPr>
          <w:rFonts w:asciiTheme="minorHAnsi" w:eastAsia="Arial" w:hAnsiTheme="minorHAnsi" w:cstheme="minorHAnsi"/>
          <w:spacing w:val="-9"/>
          <w:sz w:val="22"/>
          <w:szCs w:val="22"/>
        </w:rPr>
        <w:t xml:space="preserve"> </w:t>
      </w:r>
      <w:proofErr w:type="gramStart"/>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z w:val="22"/>
          <w:szCs w:val="22"/>
        </w:rPr>
        <w:t>ered</w:t>
      </w:r>
      <w:r w:rsidRPr="00315346">
        <w:rPr>
          <w:rFonts w:asciiTheme="minorHAnsi" w:eastAsia="Arial" w:hAnsiTheme="minorHAnsi" w:cstheme="minorHAnsi"/>
          <w:spacing w:val="-10"/>
          <w:sz w:val="22"/>
          <w:szCs w:val="22"/>
        </w:rPr>
        <w:t xml:space="preserve">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n</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z w:val="22"/>
          <w:szCs w:val="22"/>
        </w:rPr>
        <w:t>o</w:t>
      </w:r>
      <w:proofErr w:type="gramEnd"/>
      <w:r w:rsidRPr="00315346">
        <w:rPr>
          <w:rFonts w:asciiTheme="minorHAnsi" w:eastAsia="Arial" w:hAnsiTheme="minorHAnsi" w:cstheme="minorHAnsi"/>
          <w:spacing w:val="-8"/>
          <w:sz w:val="22"/>
          <w:szCs w:val="22"/>
        </w:rPr>
        <w:t xml:space="preserve"> </w:t>
      </w:r>
      <w:r w:rsidRPr="00315346">
        <w:rPr>
          <w:rFonts w:asciiTheme="minorHAnsi" w:eastAsia="Arial" w:hAnsiTheme="minorHAnsi" w:cstheme="minorHAnsi"/>
          <w:sz w:val="22"/>
          <w:szCs w:val="22"/>
        </w:rPr>
        <w:t>a</w:t>
      </w:r>
      <w:r w:rsidRPr="00315346">
        <w:rPr>
          <w:rFonts w:asciiTheme="minorHAnsi" w:eastAsia="Arial" w:hAnsiTheme="minorHAnsi" w:cstheme="minorHAnsi"/>
          <w:spacing w:val="3"/>
          <w:sz w:val="22"/>
          <w:szCs w:val="22"/>
        </w:rPr>
        <w:t>r</w:t>
      </w:r>
      <w:r w:rsidRPr="00315346">
        <w:rPr>
          <w:rFonts w:asciiTheme="minorHAnsi" w:eastAsia="Arial" w:hAnsiTheme="minorHAnsi" w:cstheme="minorHAnsi"/>
          <w:spacing w:val="1"/>
          <w:sz w:val="22"/>
          <w:szCs w:val="22"/>
        </w:rPr>
        <w:t>r</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g</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z w:val="22"/>
          <w:szCs w:val="22"/>
        </w:rPr>
        <w:t>m</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z w:val="22"/>
          <w:szCs w:val="22"/>
        </w:rPr>
        <w:t>nts</w:t>
      </w:r>
      <w:r w:rsidRPr="00315346">
        <w:rPr>
          <w:rFonts w:asciiTheme="minorHAnsi" w:eastAsia="Arial" w:hAnsiTheme="minorHAnsi" w:cstheme="minorHAnsi"/>
          <w:spacing w:val="-17"/>
          <w:sz w:val="22"/>
          <w:szCs w:val="22"/>
        </w:rPr>
        <w:t xml:space="preserve"> </w:t>
      </w:r>
      <w:r w:rsidRPr="00315346">
        <w:rPr>
          <w:rFonts w:asciiTheme="minorHAnsi" w:eastAsia="Arial" w:hAnsiTheme="minorHAnsi" w:cstheme="minorHAnsi"/>
          <w:spacing w:val="2"/>
          <w:sz w:val="22"/>
          <w:szCs w:val="22"/>
        </w:rPr>
        <w:t>w</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th</w:t>
      </w:r>
      <w:r w:rsidRPr="00315346">
        <w:rPr>
          <w:rFonts w:asciiTheme="minorHAnsi" w:eastAsia="Arial" w:hAnsiTheme="minorHAnsi" w:cstheme="minorHAnsi"/>
          <w:spacing w:val="-10"/>
          <w:sz w:val="22"/>
          <w:szCs w:val="22"/>
        </w:rPr>
        <w:t xml:space="preserve"> </w:t>
      </w:r>
      <w:r w:rsidRPr="00315346">
        <w:rPr>
          <w:rFonts w:asciiTheme="minorHAnsi" w:eastAsia="Arial" w:hAnsiTheme="minorHAnsi" w:cstheme="minorHAnsi"/>
          <w:spacing w:val="1"/>
          <w:sz w:val="22"/>
          <w:szCs w:val="22"/>
        </w:rPr>
        <w:t>cr</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d</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tor</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w:t>
      </w:r>
      <w:r w:rsidRPr="00315346">
        <w:rPr>
          <w:rFonts w:asciiTheme="minorHAnsi" w:eastAsia="Arial" w:hAnsiTheme="minorHAnsi" w:cstheme="minorHAnsi"/>
          <w:spacing w:val="-11"/>
          <w:sz w:val="22"/>
          <w:szCs w:val="22"/>
        </w:rPr>
        <w:t xml:space="preserve"> </w:t>
      </w:r>
      <w:r w:rsidRPr="00315346">
        <w:rPr>
          <w:rFonts w:asciiTheme="minorHAnsi" w:eastAsia="Arial" w:hAnsiTheme="minorHAnsi" w:cstheme="minorHAnsi"/>
          <w:sz w:val="22"/>
          <w:szCs w:val="22"/>
        </w:rPr>
        <w:t>h</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pacing w:val="1"/>
          <w:sz w:val="22"/>
          <w:szCs w:val="22"/>
        </w:rPr>
        <w:t>v</w:t>
      </w:r>
      <w:r w:rsidRPr="00315346">
        <w:rPr>
          <w:rFonts w:asciiTheme="minorHAnsi" w:eastAsia="Arial" w:hAnsiTheme="minorHAnsi" w:cstheme="minorHAnsi"/>
          <w:sz w:val="22"/>
          <w:szCs w:val="22"/>
        </w:rPr>
        <w:t>e</w:t>
      </w:r>
      <w:r w:rsidRPr="00315346">
        <w:rPr>
          <w:rFonts w:asciiTheme="minorHAnsi" w:eastAsia="Arial" w:hAnsiTheme="minorHAnsi" w:cstheme="minorHAnsi"/>
          <w:spacing w:val="-9"/>
          <w:sz w:val="22"/>
          <w:szCs w:val="22"/>
        </w:rPr>
        <w:t xml:space="preserve"> </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u</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p</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pacing w:val="2"/>
          <w:sz w:val="22"/>
          <w:szCs w:val="22"/>
        </w:rPr>
        <w:t>n</w:t>
      </w:r>
      <w:r w:rsidRPr="00315346">
        <w:rPr>
          <w:rFonts w:asciiTheme="minorHAnsi" w:eastAsia="Arial" w:hAnsiTheme="minorHAnsi" w:cstheme="minorHAnsi"/>
          <w:sz w:val="22"/>
          <w:szCs w:val="22"/>
        </w:rPr>
        <w:t>d</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z w:val="22"/>
          <w:szCs w:val="22"/>
        </w:rPr>
        <w:t>d b</w:t>
      </w:r>
      <w:r w:rsidRPr="00315346">
        <w:rPr>
          <w:rFonts w:asciiTheme="minorHAnsi" w:eastAsia="Arial" w:hAnsiTheme="minorHAnsi" w:cstheme="minorHAnsi"/>
          <w:spacing w:val="-1"/>
          <w:sz w:val="22"/>
          <w:szCs w:val="22"/>
        </w:rPr>
        <w:t>u</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n</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s</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v</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z w:val="22"/>
          <w:szCs w:val="22"/>
        </w:rPr>
        <w:t>are</w:t>
      </w:r>
      <w:r w:rsidRPr="00315346">
        <w:rPr>
          <w:rFonts w:asciiTheme="minorHAnsi" w:eastAsia="Arial" w:hAnsiTheme="minorHAnsi" w:cstheme="minorHAnsi"/>
          <w:spacing w:val="8"/>
          <w:sz w:val="22"/>
          <w:szCs w:val="22"/>
        </w:rPr>
        <w:t xml:space="preserve"> </w:t>
      </w:r>
      <w:r w:rsidRPr="00315346">
        <w:rPr>
          <w:rFonts w:asciiTheme="minorHAnsi" w:eastAsia="Arial" w:hAnsiTheme="minorHAnsi" w:cstheme="minorHAnsi"/>
          <w:spacing w:val="2"/>
          <w:sz w:val="22"/>
          <w:szCs w:val="22"/>
        </w:rPr>
        <w:t>th</w:t>
      </w:r>
      <w:r w:rsidRPr="00315346">
        <w:rPr>
          <w:rFonts w:asciiTheme="minorHAnsi" w:eastAsia="Arial" w:hAnsiTheme="minorHAnsi" w:cstheme="minorHAnsi"/>
          <w:sz w:val="22"/>
          <w:szCs w:val="22"/>
        </w:rPr>
        <w:t>e</w:t>
      </w:r>
      <w:r w:rsidRPr="00315346">
        <w:rPr>
          <w:rFonts w:asciiTheme="minorHAnsi" w:eastAsia="Arial" w:hAnsiTheme="minorHAnsi" w:cstheme="minorHAnsi"/>
          <w:spacing w:val="7"/>
          <w:sz w:val="22"/>
          <w:szCs w:val="22"/>
        </w:rPr>
        <w:t xml:space="preserve"> </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u</w:t>
      </w:r>
      <w:r w:rsidRPr="00315346">
        <w:rPr>
          <w:rFonts w:asciiTheme="minorHAnsi" w:eastAsia="Arial" w:hAnsiTheme="minorHAnsi" w:cstheme="minorHAnsi"/>
          <w:spacing w:val="-1"/>
          <w:sz w:val="22"/>
          <w:szCs w:val="22"/>
        </w:rPr>
        <w:t>b</w:t>
      </w:r>
      <w:r w:rsidRPr="00315346">
        <w:rPr>
          <w:rFonts w:asciiTheme="minorHAnsi" w:eastAsia="Arial" w:hAnsiTheme="minorHAnsi" w:cstheme="minorHAnsi"/>
          <w:spacing w:val="1"/>
          <w:sz w:val="22"/>
          <w:szCs w:val="22"/>
        </w:rPr>
        <w:t>j</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t</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z w:val="22"/>
          <w:szCs w:val="22"/>
        </w:rPr>
        <w:t>of</w:t>
      </w:r>
      <w:r w:rsidRPr="00315346">
        <w:rPr>
          <w:rFonts w:asciiTheme="minorHAnsi" w:eastAsia="Arial" w:hAnsiTheme="minorHAnsi" w:cstheme="minorHAnsi"/>
          <w:spacing w:val="8"/>
          <w:sz w:val="22"/>
          <w:szCs w:val="22"/>
        </w:rPr>
        <w:t xml:space="preserve"> </w:t>
      </w:r>
      <w:r w:rsidRPr="00315346">
        <w:rPr>
          <w:rFonts w:asciiTheme="minorHAnsi" w:eastAsia="Arial" w:hAnsiTheme="minorHAnsi" w:cstheme="minorHAnsi"/>
          <w:sz w:val="22"/>
          <w:szCs w:val="22"/>
        </w:rPr>
        <w:t>pro</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pacing w:val="2"/>
          <w:sz w:val="22"/>
          <w:szCs w:val="22"/>
        </w:rPr>
        <w:t>e</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d</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g</w:t>
      </w:r>
      <w:r w:rsidRPr="00315346">
        <w:rPr>
          <w:rFonts w:asciiTheme="minorHAnsi" w:eastAsia="Arial" w:hAnsiTheme="minorHAnsi" w:cstheme="minorHAnsi"/>
          <w:sz w:val="22"/>
          <w:szCs w:val="22"/>
        </w:rPr>
        <w:t>s</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er</w:t>
      </w:r>
      <w:r w:rsidRPr="00315346">
        <w:rPr>
          <w:rFonts w:asciiTheme="minorHAnsi" w:eastAsia="Arial" w:hAnsiTheme="minorHAnsi" w:cstheme="minorHAnsi"/>
          <w:spacing w:val="7"/>
          <w:sz w:val="22"/>
          <w:szCs w:val="22"/>
        </w:rPr>
        <w:t>n</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n</w:t>
      </w:r>
      <w:r w:rsidRPr="00315346">
        <w:rPr>
          <w:rFonts w:asciiTheme="minorHAnsi" w:eastAsia="Arial" w:hAnsiTheme="minorHAnsi" w:cstheme="minorHAnsi"/>
          <w:sz w:val="22"/>
          <w:szCs w:val="22"/>
        </w:rPr>
        <w:t>g t</w:t>
      </w:r>
      <w:r w:rsidRPr="00315346">
        <w:rPr>
          <w:rFonts w:asciiTheme="minorHAnsi" w:eastAsia="Arial" w:hAnsiTheme="minorHAnsi" w:cstheme="minorHAnsi"/>
          <w:spacing w:val="2"/>
          <w:sz w:val="22"/>
          <w:szCs w:val="22"/>
        </w:rPr>
        <w:t>h</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e</w:t>
      </w:r>
      <w:r w:rsidRPr="00315346">
        <w:rPr>
          <w:rFonts w:asciiTheme="minorHAnsi" w:eastAsia="Arial" w:hAnsiTheme="minorHAnsi" w:cstheme="minorHAnsi"/>
          <w:spacing w:val="5"/>
          <w:sz w:val="22"/>
          <w:szCs w:val="22"/>
        </w:rPr>
        <w:t xml:space="preserve"> </w:t>
      </w:r>
      <w:r w:rsidRPr="00315346">
        <w:rPr>
          <w:rFonts w:asciiTheme="minorHAnsi" w:eastAsia="Arial" w:hAnsiTheme="minorHAnsi" w:cstheme="minorHAnsi"/>
          <w:sz w:val="22"/>
          <w:szCs w:val="22"/>
        </w:rPr>
        <w:t>m</w:t>
      </w:r>
      <w:r w:rsidRPr="00315346">
        <w:rPr>
          <w:rFonts w:asciiTheme="minorHAnsi" w:eastAsia="Arial" w:hAnsiTheme="minorHAnsi" w:cstheme="minorHAnsi"/>
          <w:spacing w:val="2"/>
          <w:sz w:val="22"/>
          <w:szCs w:val="22"/>
        </w:rPr>
        <w:t>a</w:t>
      </w:r>
      <w:r w:rsidRPr="00315346">
        <w:rPr>
          <w:rFonts w:asciiTheme="minorHAnsi" w:eastAsia="Arial" w:hAnsiTheme="minorHAnsi" w:cstheme="minorHAnsi"/>
          <w:sz w:val="22"/>
          <w:szCs w:val="22"/>
        </w:rPr>
        <w:t>tt</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pacing w:val="1"/>
          <w:sz w:val="22"/>
          <w:szCs w:val="22"/>
        </w:rPr>
        <w:t>rs</w:t>
      </w:r>
      <w:r w:rsidRPr="00315346">
        <w:rPr>
          <w:rFonts w:asciiTheme="minorHAnsi" w:eastAsia="Arial" w:hAnsiTheme="minorHAnsi" w:cstheme="minorHAnsi"/>
          <w:sz w:val="22"/>
          <w:szCs w:val="22"/>
        </w:rPr>
        <w:t>,</w:t>
      </w:r>
      <w:r w:rsidRPr="00315346">
        <w:rPr>
          <w:rFonts w:asciiTheme="minorHAnsi" w:eastAsia="Arial" w:hAnsiTheme="minorHAnsi" w:cstheme="minorHAnsi"/>
          <w:spacing w:val="5"/>
          <w:sz w:val="22"/>
          <w:szCs w:val="22"/>
        </w:rPr>
        <w:t xml:space="preserve"> </w:t>
      </w:r>
      <w:r w:rsidRPr="00315346">
        <w:rPr>
          <w:rFonts w:asciiTheme="minorHAnsi" w:eastAsia="Arial" w:hAnsiTheme="minorHAnsi" w:cstheme="minorHAnsi"/>
          <w:sz w:val="22"/>
          <w:szCs w:val="22"/>
        </w:rPr>
        <w:t>or</w:t>
      </w:r>
      <w:r w:rsidRPr="00315346">
        <w:rPr>
          <w:rFonts w:asciiTheme="minorHAnsi" w:eastAsia="Arial" w:hAnsiTheme="minorHAnsi" w:cstheme="minorHAnsi"/>
          <w:spacing w:val="9"/>
          <w:sz w:val="22"/>
          <w:szCs w:val="22"/>
        </w:rPr>
        <w:t xml:space="preserve"> </w:t>
      </w:r>
      <w:r w:rsidRPr="00315346">
        <w:rPr>
          <w:rFonts w:asciiTheme="minorHAnsi" w:eastAsia="Arial" w:hAnsiTheme="minorHAnsi" w:cstheme="minorHAnsi"/>
          <w:sz w:val="22"/>
          <w:szCs w:val="22"/>
        </w:rPr>
        <w:t>are</w:t>
      </w:r>
      <w:r w:rsidRPr="00315346">
        <w:rPr>
          <w:rFonts w:asciiTheme="minorHAnsi" w:eastAsia="Arial" w:hAnsiTheme="minorHAnsi" w:cstheme="minorHAnsi"/>
          <w:spacing w:val="8"/>
          <w:sz w:val="22"/>
          <w:szCs w:val="22"/>
        </w:rPr>
        <w:t xml:space="preserve">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0"/>
          <w:sz w:val="22"/>
          <w:szCs w:val="22"/>
        </w:rPr>
        <w:t xml:space="preserve"> </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y 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pacing w:val="2"/>
          <w:sz w:val="22"/>
          <w:szCs w:val="22"/>
        </w:rPr>
        <w:t>a</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g</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u</w:t>
      </w:r>
      <w:r w:rsidRPr="00315346">
        <w:rPr>
          <w:rFonts w:asciiTheme="minorHAnsi" w:eastAsia="Arial" w:hAnsiTheme="minorHAnsi" w:cstheme="minorHAnsi"/>
          <w:sz w:val="22"/>
          <w:szCs w:val="22"/>
        </w:rPr>
        <w:t>s</w:t>
      </w:r>
      <w:r w:rsidRPr="00315346">
        <w:rPr>
          <w:rFonts w:asciiTheme="minorHAnsi" w:eastAsia="Arial" w:hAnsiTheme="minorHAnsi" w:cstheme="minorHAnsi"/>
          <w:spacing w:val="1"/>
          <w:sz w:val="22"/>
          <w:szCs w:val="22"/>
        </w:rPr>
        <w:t xml:space="preserve"> s</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t</w:t>
      </w:r>
      <w:r w:rsidRPr="00315346">
        <w:rPr>
          <w:rFonts w:asciiTheme="minorHAnsi" w:eastAsia="Arial" w:hAnsiTheme="minorHAnsi" w:cstheme="minorHAnsi"/>
          <w:spacing w:val="2"/>
          <w:sz w:val="22"/>
          <w:szCs w:val="22"/>
        </w:rPr>
        <w:t>u</w:t>
      </w:r>
      <w:r w:rsidRPr="00315346">
        <w:rPr>
          <w:rFonts w:asciiTheme="minorHAnsi" w:eastAsia="Arial" w:hAnsiTheme="minorHAnsi" w:cstheme="minorHAnsi"/>
          <w:sz w:val="22"/>
          <w:szCs w:val="22"/>
        </w:rPr>
        <w:t>at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on</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z w:val="22"/>
          <w:szCs w:val="22"/>
        </w:rPr>
        <w:t>a</w:t>
      </w:r>
      <w:r w:rsidRPr="00315346">
        <w:rPr>
          <w:rFonts w:asciiTheme="minorHAnsi" w:eastAsia="Arial" w:hAnsiTheme="minorHAnsi" w:cstheme="minorHAnsi"/>
          <w:spacing w:val="3"/>
          <w:sz w:val="22"/>
          <w:szCs w:val="22"/>
        </w:rPr>
        <w:t>r</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n</w:t>
      </w:r>
      <w:r w:rsidRPr="00315346">
        <w:rPr>
          <w:rFonts w:asciiTheme="minorHAnsi" w:eastAsia="Arial" w:hAnsiTheme="minorHAnsi" w:cstheme="minorHAnsi"/>
          <w:sz w:val="22"/>
          <w:szCs w:val="22"/>
        </w:rPr>
        <w:t>g</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z w:val="22"/>
          <w:szCs w:val="22"/>
        </w:rPr>
        <w:t>from</w:t>
      </w:r>
      <w:r w:rsidRPr="00315346">
        <w:rPr>
          <w:rFonts w:asciiTheme="minorHAnsi" w:eastAsia="Arial" w:hAnsiTheme="minorHAnsi" w:cstheme="minorHAnsi"/>
          <w:spacing w:val="5"/>
          <w:sz w:val="22"/>
          <w:szCs w:val="22"/>
        </w:rPr>
        <w:t xml:space="preserve"> </w:t>
      </w:r>
      <w:r w:rsidRPr="00315346">
        <w:rPr>
          <w:rFonts w:asciiTheme="minorHAnsi" w:eastAsia="Arial" w:hAnsiTheme="minorHAnsi" w:cstheme="minorHAnsi"/>
          <w:sz w:val="22"/>
          <w:szCs w:val="22"/>
        </w:rPr>
        <w:t>a</w:t>
      </w:r>
      <w:r w:rsidRPr="00315346">
        <w:rPr>
          <w:rFonts w:asciiTheme="minorHAnsi" w:eastAsia="Arial" w:hAnsiTheme="minorHAnsi" w:cstheme="minorHAnsi"/>
          <w:spacing w:val="8"/>
          <w:sz w:val="22"/>
          <w:szCs w:val="22"/>
        </w:rPr>
        <w:t xml:space="preserve"> </w:t>
      </w:r>
      <w:r w:rsidRPr="00315346">
        <w:rPr>
          <w:rFonts w:asciiTheme="minorHAnsi" w:eastAsia="Arial" w:hAnsiTheme="minorHAnsi" w:cstheme="minorHAnsi"/>
          <w:spacing w:val="3"/>
          <w:sz w:val="22"/>
          <w:szCs w:val="22"/>
        </w:rPr>
        <w:t>s</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m</w:t>
      </w:r>
      <w:r w:rsidRPr="00315346">
        <w:rPr>
          <w:rFonts w:asciiTheme="minorHAnsi" w:eastAsia="Arial" w:hAnsiTheme="minorHAnsi" w:cstheme="minorHAnsi"/>
          <w:spacing w:val="-1"/>
          <w:sz w:val="22"/>
          <w:szCs w:val="22"/>
        </w:rPr>
        <w:t>il</w:t>
      </w:r>
      <w:r w:rsidRPr="00315346">
        <w:rPr>
          <w:rFonts w:asciiTheme="minorHAnsi" w:eastAsia="Arial" w:hAnsiTheme="minorHAnsi" w:cstheme="minorHAnsi"/>
          <w:sz w:val="22"/>
          <w:szCs w:val="22"/>
        </w:rPr>
        <w:t>ar</w:t>
      </w:r>
      <w:r w:rsidRPr="00315346">
        <w:rPr>
          <w:rFonts w:asciiTheme="minorHAnsi" w:eastAsia="Arial" w:hAnsiTheme="minorHAnsi" w:cstheme="minorHAnsi"/>
          <w:spacing w:val="6"/>
          <w:sz w:val="22"/>
          <w:szCs w:val="22"/>
        </w:rPr>
        <w:t xml:space="preserve"> </w:t>
      </w:r>
      <w:r w:rsidRPr="00315346">
        <w:rPr>
          <w:rFonts w:asciiTheme="minorHAnsi" w:eastAsia="Arial" w:hAnsiTheme="minorHAnsi" w:cstheme="minorHAnsi"/>
          <w:sz w:val="22"/>
          <w:szCs w:val="22"/>
        </w:rPr>
        <w:t>pro</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d</w:t>
      </w:r>
      <w:r w:rsidRPr="00315346">
        <w:rPr>
          <w:rFonts w:asciiTheme="minorHAnsi" w:eastAsia="Arial" w:hAnsiTheme="minorHAnsi" w:cstheme="minorHAnsi"/>
          <w:spacing w:val="2"/>
          <w:sz w:val="22"/>
          <w:szCs w:val="22"/>
        </w:rPr>
        <w:t>u</w:t>
      </w:r>
      <w:r w:rsidRPr="00315346">
        <w:rPr>
          <w:rFonts w:asciiTheme="minorHAnsi" w:eastAsia="Arial" w:hAnsiTheme="minorHAnsi" w:cstheme="minorHAnsi"/>
          <w:spacing w:val="1"/>
          <w:sz w:val="22"/>
          <w:szCs w:val="22"/>
        </w:rPr>
        <w:t>r</w:t>
      </w:r>
      <w:r w:rsidRPr="00315346">
        <w:rPr>
          <w:rFonts w:asciiTheme="minorHAnsi" w:eastAsia="Arial" w:hAnsiTheme="minorHAnsi" w:cstheme="minorHAnsi"/>
          <w:sz w:val="22"/>
          <w:szCs w:val="22"/>
        </w:rPr>
        <w:t>e pro</w:t>
      </w:r>
      <w:r w:rsidRPr="00315346">
        <w:rPr>
          <w:rFonts w:asciiTheme="minorHAnsi" w:eastAsia="Arial" w:hAnsiTheme="minorHAnsi" w:cstheme="minorHAnsi"/>
          <w:spacing w:val="1"/>
          <w:sz w:val="22"/>
          <w:szCs w:val="22"/>
        </w:rPr>
        <w:t>v</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d</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z w:val="22"/>
          <w:szCs w:val="22"/>
        </w:rPr>
        <w:t>d</w:t>
      </w:r>
      <w:r w:rsidRPr="00315346">
        <w:rPr>
          <w:rFonts w:asciiTheme="minorHAnsi" w:eastAsia="Arial" w:hAnsiTheme="minorHAnsi" w:cstheme="minorHAnsi"/>
          <w:spacing w:val="1"/>
          <w:sz w:val="22"/>
          <w:szCs w:val="22"/>
        </w:rPr>
        <w:t xml:space="preserve"> </w:t>
      </w:r>
      <w:r w:rsidRPr="00315346">
        <w:rPr>
          <w:rFonts w:asciiTheme="minorHAnsi" w:eastAsia="Arial" w:hAnsiTheme="minorHAnsi" w:cstheme="minorHAnsi"/>
          <w:sz w:val="22"/>
          <w:szCs w:val="22"/>
        </w:rPr>
        <w:t>for</w:t>
      </w:r>
      <w:r w:rsidRPr="00315346">
        <w:rPr>
          <w:rFonts w:asciiTheme="minorHAnsi" w:eastAsia="Arial" w:hAnsiTheme="minorHAnsi" w:cstheme="minorHAnsi"/>
          <w:spacing w:val="10"/>
          <w:sz w:val="22"/>
          <w:szCs w:val="22"/>
        </w:rPr>
        <w:t xml:space="preserve">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n</w:t>
      </w:r>
      <w:r w:rsidRPr="00315346">
        <w:rPr>
          <w:rFonts w:asciiTheme="minorHAnsi" w:eastAsia="Arial" w:hAnsiTheme="minorHAnsi" w:cstheme="minorHAnsi"/>
          <w:spacing w:val="7"/>
          <w:sz w:val="22"/>
          <w:szCs w:val="22"/>
        </w:rPr>
        <w:t xml:space="preserve"> </w:t>
      </w:r>
      <w:r w:rsidRPr="00315346">
        <w:rPr>
          <w:rFonts w:asciiTheme="minorHAnsi" w:eastAsia="Arial" w:hAnsiTheme="minorHAnsi" w:cstheme="minorHAnsi"/>
          <w:spacing w:val="2"/>
          <w:sz w:val="22"/>
          <w:szCs w:val="22"/>
        </w:rPr>
        <w:t>n</w:t>
      </w:r>
      <w:r w:rsidRPr="00315346">
        <w:rPr>
          <w:rFonts w:asciiTheme="minorHAnsi" w:eastAsia="Arial" w:hAnsiTheme="minorHAnsi" w:cstheme="minorHAnsi"/>
          <w:sz w:val="22"/>
          <w:szCs w:val="22"/>
        </w:rPr>
        <w:t>at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al</w:t>
      </w:r>
      <w:r w:rsidRPr="00315346">
        <w:rPr>
          <w:rFonts w:asciiTheme="minorHAnsi" w:eastAsia="Arial" w:hAnsiTheme="minorHAnsi" w:cstheme="minorHAnsi"/>
          <w:spacing w:val="1"/>
          <w:sz w:val="22"/>
          <w:szCs w:val="22"/>
        </w:rPr>
        <w:t xml:space="preserve"> l</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g</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a</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o</w:t>
      </w:r>
      <w:r w:rsidRPr="00315346">
        <w:rPr>
          <w:rFonts w:asciiTheme="minorHAnsi" w:eastAsia="Arial" w:hAnsiTheme="minorHAnsi" w:cstheme="minorHAnsi"/>
          <w:sz w:val="22"/>
          <w:szCs w:val="22"/>
        </w:rPr>
        <w:t xml:space="preserve">n or </w:t>
      </w:r>
      <w:r w:rsidRPr="00315346">
        <w:rPr>
          <w:rFonts w:asciiTheme="minorHAnsi" w:eastAsia="Arial" w:hAnsiTheme="minorHAnsi" w:cstheme="minorHAnsi"/>
          <w:spacing w:val="1"/>
          <w:sz w:val="22"/>
          <w:szCs w:val="22"/>
        </w:rPr>
        <w:t>r</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g</w:t>
      </w:r>
      <w:r w:rsidRPr="00315346">
        <w:rPr>
          <w:rFonts w:asciiTheme="minorHAnsi" w:eastAsia="Arial" w:hAnsiTheme="minorHAnsi" w:cstheme="minorHAnsi"/>
          <w:sz w:val="22"/>
          <w:szCs w:val="22"/>
        </w:rPr>
        <w:t>u</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at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w:t>
      </w:r>
    </w:p>
    <w:p w14:paraId="56A574BA" w14:textId="77777777" w:rsidR="00B10029" w:rsidRPr="00315346" w:rsidRDefault="00FE70CF">
      <w:pPr>
        <w:spacing w:before="1" w:line="220" w:lineRule="exact"/>
        <w:ind w:left="820" w:right="94" w:hanging="360"/>
        <w:jc w:val="both"/>
        <w:rPr>
          <w:rFonts w:asciiTheme="minorHAnsi" w:eastAsia="Arial" w:hAnsiTheme="minorHAnsi" w:cstheme="minorHAnsi"/>
          <w:sz w:val="22"/>
          <w:szCs w:val="22"/>
        </w:rPr>
      </w:pPr>
      <w:r w:rsidRPr="00315346">
        <w:rPr>
          <w:rFonts w:asciiTheme="minorHAnsi" w:eastAsia="Arial" w:hAnsiTheme="minorHAnsi" w:cstheme="minorHAnsi"/>
          <w:sz w:val="22"/>
          <w:szCs w:val="22"/>
        </w:rPr>
        <w:t xml:space="preserve">5. </w:t>
      </w:r>
      <w:proofErr w:type="gramStart"/>
      <w:r w:rsidRPr="00315346">
        <w:rPr>
          <w:rFonts w:asciiTheme="minorHAnsi" w:eastAsia="Arial" w:hAnsiTheme="minorHAnsi" w:cstheme="minorHAnsi"/>
          <w:sz w:val="22"/>
          <w:szCs w:val="22"/>
        </w:rPr>
        <w:t xml:space="preserve"> </w:t>
      </w:r>
      <w:r w:rsidRPr="00315346">
        <w:rPr>
          <w:rFonts w:asciiTheme="minorHAnsi" w:eastAsia="Arial" w:hAnsiTheme="minorHAnsi" w:cstheme="minorHAnsi"/>
          <w:spacing w:val="27"/>
          <w:sz w:val="22"/>
          <w:szCs w:val="22"/>
        </w:rPr>
        <w:t xml:space="preserve"> </w:t>
      </w:r>
      <w:r w:rsidRPr="00315346">
        <w:rPr>
          <w:rFonts w:asciiTheme="minorHAnsi" w:eastAsia="Arial" w:hAnsiTheme="minorHAnsi" w:cstheme="minorHAnsi"/>
          <w:sz w:val="22"/>
          <w:szCs w:val="22"/>
        </w:rPr>
        <w:t>It</w:t>
      </w:r>
      <w:r w:rsidRPr="00315346">
        <w:rPr>
          <w:rFonts w:asciiTheme="minorHAnsi" w:eastAsia="Arial" w:hAnsiTheme="minorHAnsi" w:cstheme="minorHAnsi"/>
          <w:spacing w:val="-11"/>
          <w:sz w:val="22"/>
          <w:szCs w:val="22"/>
        </w:rPr>
        <w:t xml:space="preserve">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s</w:t>
      </w:r>
      <w:proofErr w:type="gramEnd"/>
      <w:r w:rsidRPr="00315346">
        <w:rPr>
          <w:rFonts w:asciiTheme="minorHAnsi" w:eastAsia="Arial" w:hAnsiTheme="minorHAnsi" w:cstheme="minorHAnsi"/>
          <w:spacing w:val="-10"/>
          <w:sz w:val="22"/>
          <w:szCs w:val="22"/>
        </w:rPr>
        <w:t xml:space="preserve"> </w:t>
      </w:r>
      <w:proofErr w:type="gramStart"/>
      <w:r w:rsidRPr="00315346">
        <w:rPr>
          <w:rFonts w:asciiTheme="minorHAnsi" w:eastAsia="Arial" w:hAnsiTheme="minorHAnsi" w:cstheme="minorHAnsi"/>
          <w:spacing w:val="2"/>
          <w:sz w:val="22"/>
          <w:szCs w:val="22"/>
        </w:rPr>
        <w:t>h</w:t>
      </w:r>
      <w:r w:rsidRPr="00315346">
        <w:rPr>
          <w:rFonts w:asciiTheme="minorHAnsi" w:eastAsia="Arial" w:hAnsiTheme="minorHAnsi" w:cstheme="minorHAnsi"/>
          <w:sz w:val="22"/>
          <w:szCs w:val="22"/>
        </w:rPr>
        <w:t>as</w:t>
      </w:r>
      <w:proofErr w:type="gramEnd"/>
      <w:r w:rsidRPr="00315346">
        <w:rPr>
          <w:rFonts w:asciiTheme="minorHAnsi" w:eastAsia="Arial" w:hAnsiTheme="minorHAnsi" w:cstheme="minorHAnsi"/>
          <w:spacing w:val="-12"/>
          <w:sz w:val="22"/>
          <w:szCs w:val="22"/>
        </w:rPr>
        <w:t xml:space="preserve"> </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o</w:t>
      </w:r>
      <w:r w:rsidRPr="00315346">
        <w:rPr>
          <w:rFonts w:asciiTheme="minorHAnsi" w:eastAsia="Arial" w:hAnsiTheme="minorHAnsi" w:cstheme="minorHAnsi"/>
          <w:sz w:val="22"/>
          <w:szCs w:val="22"/>
        </w:rPr>
        <w:t>t</w:t>
      </w:r>
      <w:r w:rsidRPr="00315346">
        <w:rPr>
          <w:rFonts w:asciiTheme="minorHAnsi" w:eastAsia="Arial" w:hAnsiTheme="minorHAnsi" w:cstheme="minorHAnsi"/>
          <w:spacing w:val="-13"/>
          <w:sz w:val="22"/>
          <w:szCs w:val="22"/>
        </w:rPr>
        <w:t xml:space="preserve"> </w:t>
      </w:r>
      <w:r w:rsidRPr="00315346">
        <w:rPr>
          <w:rFonts w:asciiTheme="minorHAnsi" w:eastAsia="Arial" w:hAnsiTheme="minorHAnsi" w:cstheme="minorHAnsi"/>
          <w:spacing w:val="2"/>
          <w:sz w:val="22"/>
          <w:szCs w:val="22"/>
        </w:rPr>
        <w:t>b</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2"/>
          <w:sz w:val="22"/>
          <w:szCs w:val="22"/>
        </w:rPr>
        <w:t xml:space="preserve"> </w:t>
      </w:r>
      <w:r w:rsidRPr="00315346">
        <w:rPr>
          <w:rFonts w:asciiTheme="minorHAnsi" w:eastAsia="Arial" w:hAnsiTheme="minorHAnsi" w:cstheme="minorHAnsi"/>
          <w:sz w:val="22"/>
          <w:szCs w:val="22"/>
        </w:rPr>
        <w:t>d</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z w:val="22"/>
          <w:szCs w:val="22"/>
        </w:rPr>
        <w:t>erm</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z w:val="22"/>
          <w:szCs w:val="22"/>
        </w:rPr>
        <w:t>d</w:t>
      </w:r>
      <w:r w:rsidRPr="00315346">
        <w:rPr>
          <w:rFonts w:asciiTheme="minorHAnsi" w:eastAsia="Arial" w:hAnsiTheme="minorHAnsi" w:cstheme="minorHAnsi"/>
          <w:spacing w:val="-20"/>
          <w:sz w:val="22"/>
          <w:szCs w:val="22"/>
        </w:rPr>
        <w:t xml:space="preserve"> </w:t>
      </w:r>
      <w:r w:rsidRPr="00315346">
        <w:rPr>
          <w:rFonts w:asciiTheme="minorHAnsi" w:eastAsia="Arial" w:hAnsiTheme="minorHAnsi" w:cstheme="minorHAnsi"/>
          <w:sz w:val="22"/>
          <w:szCs w:val="22"/>
        </w:rPr>
        <w:t>to</w:t>
      </w:r>
      <w:r w:rsidRPr="00315346">
        <w:rPr>
          <w:rFonts w:asciiTheme="minorHAnsi" w:eastAsia="Arial" w:hAnsiTheme="minorHAnsi" w:cstheme="minorHAnsi"/>
          <w:spacing w:val="-10"/>
          <w:sz w:val="22"/>
          <w:szCs w:val="22"/>
        </w:rPr>
        <w:t xml:space="preserve"> </w:t>
      </w:r>
      <w:r w:rsidRPr="00315346">
        <w:rPr>
          <w:rFonts w:asciiTheme="minorHAnsi" w:eastAsia="Arial" w:hAnsiTheme="minorHAnsi" w:cstheme="minorHAnsi"/>
          <w:sz w:val="22"/>
          <w:szCs w:val="22"/>
        </w:rPr>
        <w:t>be</w:t>
      </w:r>
      <w:r w:rsidRPr="00315346">
        <w:rPr>
          <w:rFonts w:asciiTheme="minorHAnsi" w:eastAsia="Arial" w:hAnsiTheme="minorHAnsi" w:cstheme="minorHAnsi"/>
          <w:spacing w:val="-10"/>
          <w:sz w:val="22"/>
          <w:szCs w:val="22"/>
        </w:rPr>
        <w:t xml:space="preserve">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0"/>
          <w:sz w:val="22"/>
          <w:szCs w:val="22"/>
        </w:rPr>
        <w:t xml:space="preserve"> </w:t>
      </w:r>
      <w:r w:rsidRPr="00315346">
        <w:rPr>
          <w:rFonts w:asciiTheme="minorHAnsi" w:eastAsia="Arial" w:hAnsiTheme="minorHAnsi" w:cstheme="minorHAnsi"/>
          <w:sz w:val="22"/>
          <w:szCs w:val="22"/>
        </w:rPr>
        <w:t>brea</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h</w:t>
      </w:r>
      <w:r w:rsidRPr="00315346">
        <w:rPr>
          <w:rFonts w:asciiTheme="minorHAnsi" w:eastAsia="Arial" w:hAnsiTheme="minorHAnsi" w:cstheme="minorHAnsi"/>
          <w:spacing w:val="-14"/>
          <w:sz w:val="22"/>
          <w:szCs w:val="22"/>
        </w:rPr>
        <w:t xml:space="preserve"> </w:t>
      </w:r>
      <w:r w:rsidRPr="00315346">
        <w:rPr>
          <w:rFonts w:asciiTheme="minorHAnsi" w:eastAsia="Arial" w:hAnsiTheme="minorHAnsi" w:cstheme="minorHAnsi"/>
          <w:sz w:val="22"/>
          <w:szCs w:val="22"/>
        </w:rPr>
        <w:t>of</w:t>
      </w:r>
      <w:r w:rsidRPr="00315346">
        <w:rPr>
          <w:rFonts w:asciiTheme="minorHAnsi" w:eastAsia="Arial" w:hAnsiTheme="minorHAnsi" w:cstheme="minorHAnsi"/>
          <w:spacing w:val="-10"/>
          <w:sz w:val="22"/>
          <w:szCs w:val="22"/>
        </w:rPr>
        <w:t xml:space="preserve"> </w:t>
      </w:r>
      <w:r w:rsidRPr="00315346">
        <w:rPr>
          <w:rFonts w:asciiTheme="minorHAnsi" w:eastAsia="Arial" w:hAnsiTheme="minorHAnsi" w:cstheme="minorHAnsi"/>
          <w:sz w:val="22"/>
          <w:szCs w:val="22"/>
        </w:rPr>
        <w:t>a</w:t>
      </w:r>
      <w:r w:rsidRPr="00315346">
        <w:rPr>
          <w:rFonts w:asciiTheme="minorHAnsi" w:eastAsia="Arial" w:hAnsiTheme="minorHAnsi" w:cstheme="minorHAnsi"/>
          <w:spacing w:val="-9"/>
          <w:sz w:val="22"/>
          <w:szCs w:val="22"/>
        </w:rPr>
        <w:t xml:space="preserve"> </w:t>
      </w:r>
      <w:r w:rsidRPr="00315346">
        <w:rPr>
          <w:rFonts w:asciiTheme="minorHAnsi" w:eastAsia="Arial" w:hAnsiTheme="minorHAnsi" w:cstheme="minorHAnsi"/>
          <w:sz w:val="22"/>
          <w:szCs w:val="22"/>
        </w:rPr>
        <w:t>m</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z w:val="22"/>
          <w:szCs w:val="22"/>
        </w:rPr>
        <w:t>te</w:t>
      </w:r>
      <w:r w:rsidRPr="00315346">
        <w:rPr>
          <w:rFonts w:asciiTheme="minorHAnsi" w:eastAsia="Arial" w:hAnsiTheme="minorHAnsi" w:cstheme="minorHAnsi"/>
          <w:spacing w:val="3"/>
          <w:sz w:val="22"/>
          <w:szCs w:val="22"/>
        </w:rPr>
        <w:t>r</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al</w:t>
      </w:r>
      <w:r w:rsidRPr="00315346">
        <w:rPr>
          <w:rFonts w:asciiTheme="minorHAnsi" w:eastAsia="Arial" w:hAnsiTheme="minorHAnsi" w:cstheme="minorHAnsi"/>
          <w:spacing w:val="-18"/>
          <w:sz w:val="22"/>
          <w:szCs w:val="22"/>
        </w:rPr>
        <w:t xml:space="preserve"> </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pacing w:val="2"/>
          <w:sz w:val="22"/>
          <w:szCs w:val="22"/>
        </w:rPr>
        <w:t>o</w:t>
      </w:r>
      <w:r w:rsidRPr="00315346">
        <w:rPr>
          <w:rFonts w:asciiTheme="minorHAnsi" w:eastAsia="Arial" w:hAnsiTheme="minorHAnsi" w:cstheme="minorHAnsi"/>
          <w:sz w:val="22"/>
          <w:szCs w:val="22"/>
        </w:rPr>
        <w:t>ntra</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t</w:t>
      </w:r>
      <w:r w:rsidRPr="00315346">
        <w:rPr>
          <w:rFonts w:asciiTheme="minorHAnsi" w:eastAsia="Arial" w:hAnsiTheme="minorHAnsi" w:cstheme="minorHAnsi"/>
          <w:spacing w:val="-17"/>
          <w:sz w:val="22"/>
          <w:szCs w:val="22"/>
        </w:rPr>
        <w:t xml:space="preserve"> </w:t>
      </w:r>
      <w:r w:rsidRPr="00315346">
        <w:rPr>
          <w:rFonts w:asciiTheme="minorHAnsi" w:eastAsia="Arial" w:hAnsiTheme="minorHAnsi" w:cstheme="minorHAnsi"/>
          <w:sz w:val="22"/>
          <w:szCs w:val="22"/>
        </w:rPr>
        <w:t>by</w:t>
      </w:r>
      <w:r w:rsidRPr="00315346">
        <w:rPr>
          <w:rFonts w:asciiTheme="minorHAnsi" w:eastAsia="Arial" w:hAnsiTheme="minorHAnsi" w:cstheme="minorHAnsi"/>
          <w:spacing w:val="-9"/>
          <w:sz w:val="22"/>
          <w:szCs w:val="22"/>
        </w:rPr>
        <w:t xml:space="preserve"> </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y</w:t>
      </w:r>
      <w:r w:rsidRPr="00315346">
        <w:rPr>
          <w:rFonts w:asciiTheme="minorHAnsi" w:eastAsia="Arial" w:hAnsiTheme="minorHAnsi" w:cstheme="minorHAnsi"/>
          <w:spacing w:val="-12"/>
          <w:sz w:val="22"/>
          <w:szCs w:val="22"/>
        </w:rPr>
        <w:t xml:space="preserve"> </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g</w:t>
      </w:r>
      <w:r w:rsidRPr="00315346">
        <w:rPr>
          <w:rFonts w:asciiTheme="minorHAnsi" w:eastAsia="Arial" w:hAnsiTheme="minorHAnsi" w:cstheme="minorHAnsi"/>
          <w:spacing w:val="2"/>
          <w:sz w:val="22"/>
          <w:szCs w:val="22"/>
        </w:rPr>
        <w:t>a</w:t>
      </w:r>
      <w:r w:rsidRPr="00315346">
        <w:rPr>
          <w:rFonts w:asciiTheme="minorHAnsi" w:eastAsia="Arial" w:hAnsiTheme="minorHAnsi" w:cstheme="minorHAnsi"/>
          <w:sz w:val="22"/>
          <w:szCs w:val="22"/>
        </w:rPr>
        <w:t>l</w:t>
      </w:r>
      <w:r w:rsidRPr="00315346">
        <w:rPr>
          <w:rFonts w:asciiTheme="minorHAnsi" w:eastAsia="Arial" w:hAnsiTheme="minorHAnsi" w:cstheme="minorHAnsi"/>
          <w:spacing w:val="-12"/>
          <w:sz w:val="22"/>
          <w:szCs w:val="22"/>
        </w:rPr>
        <w:t xml:space="preserve"> </w:t>
      </w:r>
      <w:r w:rsidRPr="00315346">
        <w:rPr>
          <w:rFonts w:asciiTheme="minorHAnsi" w:eastAsia="Arial" w:hAnsiTheme="minorHAnsi" w:cstheme="minorHAnsi"/>
          <w:sz w:val="22"/>
          <w:szCs w:val="22"/>
        </w:rPr>
        <w:t>b</w:t>
      </w:r>
      <w:r w:rsidRPr="00315346">
        <w:rPr>
          <w:rFonts w:asciiTheme="minorHAnsi" w:eastAsia="Arial" w:hAnsiTheme="minorHAnsi" w:cstheme="minorHAnsi"/>
          <w:spacing w:val="-1"/>
          <w:sz w:val="22"/>
          <w:szCs w:val="22"/>
        </w:rPr>
        <w:t>o</w:t>
      </w:r>
      <w:r w:rsidRPr="00315346">
        <w:rPr>
          <w:rFonts w:asciiTheme="minorHAnsi" w:eastAsia="Arial" w:hAnsiTheme="minorHAnsi" w:cstheme="minorHAnsi"/>
          <w:spacing w:val="2"/>
          <w:sz w:val="22"/>
          <w:szCs w:val="22"/>
        </w:rPr>
        <w:t>d</w:t>
      </w:r>
      <w:r w:rsidRPr="00315346">
        <w:rPr>
          <w:rFonts w:asciiTheme="minorHAnsi" w:eastAsia="Arial" w:hAnsiTheme="minorHAnsi" w:cstheme="minorHAnsi"/>
          <w:sz w:val="22"/>
          <w:szCs w:val="22"/>
        </w:rPr>
        <w:t>y</w:t>
      </w:r>
      <w:r w:rsidRPr="00315346">
        <w:rPr>
          <w:rFonts w:asciiTheme="minorHAnsi" w:eastAsia="Arial" w:hAnsiTheme="minorHAnsi" w:cstheme="minorHAnsi"/>
          <w:spacing w:val="-13"/>
          <w:sz w:val="22"/>
          <w:szCs w:val="22"/>
        </w:rPr>
        <w:t xml:space="preserve"> </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pacing w:val="1"/>
          <w:sz w:val="22"/>
          <w:szCs w:val="22"/>
        </w:rPr>
        <w:t>y</w:t>
      </w:r>
      <w:r w:rsidRPr="00315346">
        <w:rPr>
          <w:rFonts w:asciiTheme="minorHAnsi" w:eastAsia="Arial" w:hAnsiTheme="minorHAnsi" w:cstheme="minorHAnsi"/>
          <w:sz w:val="22"/>
          <w:szCs w:val="22"/>
        </w:rPr>
        <w:t>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m</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7"/>
          <w:sz w:val="22"/>
          <w:szCs w:val="22"/>
        </w:rPr>
        <w:t xml:space="preserve"> </w:t>
      </w:r>
      <w:r w:rsidRPr="00315346">
        <w:rPr>
          <w:rFonts w:asciiTheme="minorHAnsi" w:eastAsia="Arial" w:hAnsiTheme="minorHAnsi" w:cstheme="minorHAnsi"/>
          <w:spacing w:val="2"/>
          <w:sz w:val="22"/>
          <w:szCs w:val="22"/>
        </w:rPr>
        <w:t>w</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t</w:t>
      </w:r>
      <w:r w:rsidRPr="00315346">
        <w:rPr>
          <w:rFonts w:asciiTheme="minorHAnsi" w:eastAsia="Arial" w:hAnsiTheme="minorHAnsi" w:cstheme="minorHAnsi"/>
          <w:spacing w:val="2"/>
          <w:sz w:val="22"/>
          <w:szCs w:val="22"/>
        </w:rPr>
        <w:t>h</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n the</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pacing w:val="2"/>
          <w:sz w:val="22"/>
          <w:szCs w:val="22"/>
        </w:rPr>
        <w:t>p</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t</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z w:val="22"/>
          <w:szCs w:val="22"/>
        </w:rPr>
        <w:t>2</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pacing w:val="1"/>
          <w:sz w:val="22"/>
          <w:szCs w:val="22"/>
        </w:rPr>
        <w:t>y</w:t>
      </w:r>
      <w:r w:rsidRPr="00315346">
        <w:rPr>
          <w:rFonts w:asciiTheme="minorHAnsi" w:eastAsia="Arial" w:hAnsiTheme="minorHAnsi" w:cstheme="minorHAnsi"/>
          <w:spacing w:val="2"/>
          <w:sz w:val="22"/>
          <w:szCs w:val="22"/>
        </w:rPr>
        <w:t>e</w:t>
      </w:r>
      <w:r w:rsidRPr="00315346">
        <w:rPr>
          <w:rFonts w:asciiTheme="minorHAnsi" w:eastAsia="Arial" w:hAnsiTheme="minorHAnsi" w:cstheme="minorHAnsi"/>
          <w:sz w:val="22"/>
          <w:szCs w:val="22"/>
        </w:rPr>
        <w:t>ar</w:t>
      </w:r>
      <w:r w:rsidRPr="00315346">
        <w:rPr>
          <w:rFonts w:asciiTheme="minorHAnsi" w:eastAsia="Arial" w:hAnsiTheme="minorHAnsi" w:cstheme="minorHAnsi"/>
          <w:spacing w:val="2"/>
          <w:sz w:val="22"/>
          <w:szCs w:val="22"/>
        </w:rPr>
        <w:t>s</w:t>
      </w:r>
      <w:r w:rsidRPr="00315346">
        <w:rPr>
          <w:rFonts w:asciiTheme="minorHAnsi" w:eastAsia="Arial" w:hAnsiTheme="minorHAnsi" w:cstheme="minorHAnsi"/>
          <w:sz w:val="22"/>
          <w:szCs w:val="22"/>
        </w:rPr>
        <w:t>.</w:t>
      </w:r>
    </w:p>
    <w:p w14:paraId="247BF9A9" w14:textId="77777777" w:rsidR="00B10029" w:rsidRPr="00315346" w:rsidRDefault="00FE70CF">
      <w:pPr>
        <w:spacing w:line="220" w:lineRule="exact"/>
        <w:ind w:left="820" w:right="97" w:hanging="360"/>
        <w:jc w:val="both"/>
        <w:rPr>
          <w:rFonts w:asciiTheme="minorHAnsi" w:eastAsia="Arial" w:hAnsiTheme="minorHAnsi" w:cstheme="minorHAnsi"/>
          <w:sz w:val="22"/>
          <w:szCs w:val="22"/>
        </w:rPr>
      </w:pPr>
      <w:r w:rsidRPr="00315346">
        <w:rPr>
          <w:rFonts w:asciiTheme="minorHAnsi" w:eastAsia="Arial" w:hAnsiTheme="minorHAnsi" w:cstheme="minorHAnsi"/>
          <w:sz w:val="22"/>
          <w:szCs w:val="22"/>
        </w:rPr>
        <w:t xml:space="preserve">6.  </w:t>
      </w:r>
      <w:r w:rsidRPr="00315346">
        <w:rPr>
          <w:rFonts w:asciiTheme="minorHAnsi" w:eastAsia="Arial" w:hAnsiTheme="minorHAnsi" w:cstheme="minorHAnsi"/>
          <w:spacing w:val="27"/>
          <w:sz w:val="22"/>
          <w:szCs w:val="22"/>
        </w:rPr>
        <w:t xml:space="preserve"> </w:t>
      </w:r>
      <w:r w:rsidRPr="00315346">
        <w:rPr>
          <w:rFonts w:asciiTheme="minorHAnsi" w:eastAsia="Arial" w:hAnsiTheme="minorHAnsi" w:cstheme="minorHAnsi"/>
          <w:sz w:val="22"/>
          <w:szCs w:val="22"/>
        </w:rPr>
        <w:t>It</w:t>
      </w:r>
      <w:r w:rsidRPr="00315346">
        <w:rPr>
          <w:rFonts w:asciiTheme="minorHAnsi" w:eastAsia="Arial" w:hAnsiTheme="minorHAnsi" w:cstheme="minorHAnsi"/>
          <w:spacing w:val="5"/>
          <w:sz w:val="22"/>
          <w:szCs w:val="22"/>
        </w:rPr>
        <w:t xml:space="preserve"> </w:t>
      </w:r>
      <w:r w:rsidRPr="00315346">
        <w:rPr>
          <w:rFonts w:asciiTheme="minorHAnsi" w:eastAsia="Arial" w:hAnsiTheme="minorHAnsi" w:cstheme="minorHAnsi"/>
          <w:sz w:val="22"/>
          <w:szCs w:val="22"/>
        </w:rPr>
        <w:t>p</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pacing w:val="1"/>
          <w:sz w:val="22"/>
          <w:szCs w:val="22"/>
        </w:rPr>
        <w:t>y</w:t>
      </w:r>
      <w:r w:rsidRPr="00315346">
        <w:rPr>
          <w:rFonts w:asciiTheme="minorHAnsi" w:eastAsia="Arial" w:hAnsiTheme="minorHAnsi" w:cstheme="minorHAnsi"/>
          <w:sz w:val="22"/>
          <w:szCs w:val="22"/>
        </w:rPr>
        <w:t>s</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z w:val="22"/>
          <w:szCs w:val="22"/>
        </w:rPr>
        <w:t>taxes</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z w:val="22"/>
          <w:szCs w:val="22"/>
        </w:rPr>
        <w:t>as</w:t>
      </w:r>
      <w:r w:rsidRPr="00315346">
        <w:rPr>
          <w:rFonts w:asciiTheme="minorHAnsi" w:eastAsia="Arial" w:hAnsiTheme="minorHAnsi" w:cstheme="minorHAnsi"/>
          <w:spacing w:val="8"/>
          <w:sz w:val="22"/>
          <w:szCs w:val="22"/>
        </w:rPr>
        <w:t xml:space="preserve"> </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d</w:t>
      </w:r>
      <w:r w:rsidRPr="00315346">
        <w:rPr>
          <w:rFonts w:asciiTheme="minorHAnsi" w:eastAsia="Arial" w:hAnsiTheme="minorHAnsi" w:cstheme="minorHAnsi"/>
          <w:spacing w:val="6"/>
          <w:sz w:val="22"/>
          <w:szCs w:val="22"/>
        </w:rPr>
        <w:t xml:space="preserve"> </w:t>
      </w:r>
      <w:r w:rsidRPr="00315346">
        <w:rPr>
          <w:rFonts w:asciiTheme="minorHAnsi" w:eastAsia="Arial" w:hAnsiTheme="minorHAnsi" w:cstheme="minorHAnsi"/>
          <w:sz w:val="22"/>
          <w:szCs w:val="22"/>
        </w:rPr>
        <w:t>wh</w:t>
      </w:r>
      <w:r w:rsidRPr="00315346">
        <w:rPr>
          <w:rFonts w:asciiTheme="minorHAnsi" w:eastAsia="Arial" w:hAnsiTheme="minorHAnsi" w:cstheme="minorHAnsi"/>
          <w:spacing w:val="2"/>
          <w:sz w:val="22"/>
          <w:szCs w:val="22"/>
        </w:rPr>
        <w:t>e</w:t>
      </w:r>
      <w:r w:rsidRPr="00315346">
        <w:rPr>
          <w:rFonts w:asciiTheme="minorHAnsi" w:eastAsia="Arial" w:hAnsiTheme="minorHAnsi" w:cstheme="minorHAnsi"/>
          <w:sz w:val="22"/>
          <w:szCs w:val="22"/>
        </w:rPr>
        <w:t>n</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z w:val="22"/>
          <w:szCs w:val="22"/>
        </w:rPr>
        <w:t>d</w:t>
      </w:r>
      <w:r w:rsidRPr="00315346">
        <w:rPr>
          <w:rFonts w:asciiTheme="minorHAnsi" w:eastAsia="Arial" w:hAnsiTheme="minorHAnsi" w:cstheme="minorHAnsi"/>
          <w:spacing w:val="-1"/>
          <w:sz w:val="22"/>
          <w:szCs w:val="22"/>
        </w:rPr>
        <w:t>u</w:t>
      </w:r>
      <w:r w:rsidRPr="00315346">
        <w:rPr>
          <w:rFonts w:asciiTheme="minorHAnsi" w:eastAsia="Arial" w:hAnsiTheme="minorHAnsi" w:cstheme="minorHAnsi"/>
          <w:sz w:val="22"/>
          <w:szCs w:val="22"/>
        </w:rPr>
        <w:t>e</w:t>
      </w:r>
      <w:r w:rsidRPr="00315346">
        <w:rPr>
          <w:rFonts w:asciiTheme="minorHAnsi" w:eastAsia="Arial" w:hAnsiTheme="minorHAnsi" w:cstheme="minorHAnsi"/>
          <w:spacing w:val="6"/>
          <w:sz w:val="22"/>
          <w:szCs w:val="22"/>
        </w:rPr>
        <w:t xml:space="preserve"> </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d</w:t>
      </w:r>
      <w:r w:rsidRPr="00315346">
        <w:rPr>
          <w:rFonts w:asciiTheme="minorHAnsi" w:eastAsia="Arial" w:hAnsiTheme="minorHAnsi" w:cstheme="minorHAnsi"/>
          <w:spacing w:val="6"/>
          <w:sz w:val="22"/>
          <w:szCs w:val="22"/>
        </w:rPr>
        <w:t xml:space="preserve">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s</w:t>
      </w:r>
      <w:r w:rsidRPr="00315346">
        <w:rPr>
          <w:rFonts w:asciiTheme="minorHAnsi" w:eastAsia="Arial" w:hAnsiTheme="minorHAnsi" w:cstheme="minorHAnsi"/>
          <w:spacing w:val="7"/>
          <w:sz w:val="22"/>
          <w:szCs w:val="22"/>
        </w:rPr>
        <w:t xml:space="preserve"> </w:t>
      </w:r>
      <w:r w:rsidRPr="00315346">
        <w:rPr>
          <w:rFonts w:asciiTheme="minorHAnsi" w:eastAsia="Arial" w:hAnsiTheme="minorHAnsi" w:cstheme="minorHAnsi"/>
          <w:spacing w:val="2"/>
          <w:sz w:val="22"/>
          <w:szCs w:val="22"/>
        </w:rPr>
        <w:t>n</w:t>
      </w:r>
      <w:r w:rsidRPr="00315346">
        <w:rPr>
          <w:rFonts w:asciiTheme="minorHAnsi" w:eastAsia="Arial" w:hAnsiTheme="minorHAnsi" w:cstheme="minorHAnsi"/>
          <w:sz w:val="22"/>
          <w:szCs w:val="22"/>
        </w:rPr>
        <w:t>ot</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ur</w:t>
      </w:r>
      <w:r w:rsidRPr="00315346">
        <w:rPr>
          <w:rFonts w:asciiTheme="minorHAnsi" w:eastAsia="Arial" w:hAnsiTheme="minorHAnsi" w:cstheme="minorHAnsi"/>
          <w:spacing w:val="1"/>
          <w:sz w:val="22"/>
          <w:szCs w:val="22"/>
        </w:rPr>
        <w:t>r</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y the</w:t>
      </w:r>
      <w:r w:rsidRPr="00315346">
        <w:rPr>
          <w:rFonts w:asciiTheme="minorHAnsi" w:eastAsia="Arial" w:hAnsiTheme="minorHAnsi" w:cstheme="minorHAnsi"/>
          <w:spacing w:val="5"/>
          <w:sz w:val="22"/>
          <w:szCs w:val="22"/>
        </w:rPr>
        <w:t xml:space="preserve"> </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u</w:t>
      </w:r>
      <w:r w:rsidRPr="00315346">
        <w:rPr>
          <w:rFonts w:asciiTheme="minorHAnsi" w:eastAsia="Arial" w:hAnsiTheme="minorHAnsi" w:cstheme="minorHAnsi"/>
          <w:spacing w:val="-1"/>
          <w:sz w:val="22"/>
          <w:szCs w:val="22"/>
        </w:rPr>
        <w:t>b</w:t>
      </w:r>
      <w:r w:rsidRPr="00315346">
        <w:rPr>
          <w:rFonts w:asciiTheme="minorHAnsi" w:eastAsia="Arial" w:hAnsiTheme="minorHAnsi" w:cstheme="minorHAnsi"/>
          <w:spacing w:val="1"/>
          <w:sz w:val="22"/>
          <w:szCs w:val="22"/>
        </w:rPr>
        <w:t>j</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t</w:t>
      </w:r>
      <w:r w:rsidRPr="00315346">
        <w:rPr>
          <w:rFonts w:asciiTheme="minorHAnsi" w:eastAsia="Arial" w:hAnsiTheme="minorHAnsi" w:cstheme="minorHAnsi"/>
          <w:spacing w:val="1"/>
          <w:sz w:val="22"/>
          <w:szCs w:val="22"/>
        </w:rPr>
        <w:t xml:space="preserve"> </w:t>
      </w:r>
      <w:r w:rsidRPr="00315346">
        <w:rPr>
          <w:rFonts w:asciiTheme="minorHAnsi" w:eastAsia="Arial" w:hAnsiTheme="minorHAnsi" w:cstheme="minorHAnsi"/>
          <w:sz w:val="22"/>
          <w:szCs w:val="22"/>
        </w:rPr>
        <w:t>of</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pacing w:val="2"/>
          <w:sz w:val="22"/>
          <w:szCs w:val="22"/>
        </w:rPr>
        <w:t>a</w:t>
      </w:r>
      <w:r w:rsidRPr="00315346">
        <w:rPr>
          <w:rFonts w:asciiTheme="minorHAnsi" w:eastAsia="Arial" w:hAnsiTheme="minorHAnsi" w:cstheme="minorHAnsi"/>
          <w:sz w:val="22"/>
          <w:szCs w:val="22"/>
        </w:rPr>
        <w:t>ny</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v</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g</w:t>
      </w:r>
      <w:r w:rsidRPr="00315346">
        <w:rPr>
          <w:rFonts w:asciiTheme="minorHAnsi" w:eastAsia="Arial" w:hAnsiTheme="minorHAnsi" w:cstheme="minorHAnsi"/>
          <w:sz w:val="22"/>
          <w:szCs w:val="22"/>
        </w:rPr>
        <w:t>at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o</w:t>
      </w:r>
      <w:r w:rsidRPr="00315346">
        <w:rPr>
          <w:rFonts w:asciiTheme="minorHAnsi" w:eastAsia="Arial" w:hAnsiTheme="minorHAnsi" w:cstheme="minorHAnsi"/>
          <w:sz w:val="22"/>
          <w:szCs w:val="22"/>
        </w:rPr>
        <w:t>n</w:t>
      </w:r>
      <w:r w:rsidRPr="00315346">
        <w:rPr>
          <w:rFonts w:asciiTheme="minorHAnsi" w:eastAsia="Arial" w:hAnsiTheme="minorHAnsi" w:cstheme="minorHAnsi"/>
          <w:spacing w:val="-5"/>
          <w:sz w:val="22"/>
          <w:szCs w:val="22"/>
        </w:rPr>
        <w:t xml:space="preserve"> </w:t>
      </w:r>
      <w:r w:rsidRPr="00315346">
        <w:rPr>
          <w:rFonts w:asciiTheme="minorHAnsi" w:eastAsia="Arial" w:hAnsiTheme="minorHAnsi" w:cstheme="minorHAnsi"/>
          <w:sz w:val="22"/>
          <w:szCs w:val="22"/>
        </w:rPr>
        <w:t>or</w:t>
      </w:r>
      <w:r w:rsidRPr="00315346">
        <w:rPr>
          <w:rFonts w:asciiTheme="minorHAnsi" w:eastAsia="Arial" w:hAnsiTheme="minorHAnsi" w:cstheme="minorHAnsi"/>
          <w:spacing w:val="5"/>
          <w:sz w:val="22"/>
          <w:szCs w:val="22"/>
        </w:rPr>
        <w:t xml:space="preserve"> </w:t>
      </w:r>
      <w:r w:rsidRPr="00315346">
        <w:rPr>
          <w:rFonts w:asciiTheme="minorHAnsi" w:eastAsia="Arial" w:hAnsiTheme="minorHAnsi" w:cstheme="minorHAnsi"/>
          <w:sz w:val="22"/>
          <w:szCs w:val="22"/>
        </w:rPr>
        <w:t>pro</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pacing w:val="2"/>
          <w:sz w:val="22"/>
          <w:szCs w:val="22"/>
        </w:rPr>
        <w:t>e</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d</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 xml:space="preserve">ng </w:t>
      </w:r>
      <w:r w:rsidRPr="00315346">
        <w:rPr>
          <w:rFonts w:asciiTheme="minorHAnsi" w:eastAsia="Arial" w:hAnsiTheme="minorHAnsi" w:cstheme="minorHAnsi"/>
          <w:spacing w:val="1"/>
          <w:sz w:val="22"/>
          <w:szCs w:val="22"/>
        </w:rPr>
        <w:t>r</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at</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z w:val="22"/>
          <w:szCs w:val="22"/>
        </w:rPr>
        <w:t>d</w:t>
      </w:r>
      <w:r w:rsidRPr="00315346">
        <w:rPr>
          <w:rFonts w:asciiTheme="minorHAnsi" w:eastAsia="Arial" w:hAnsiTheme="minorHAnsi" w:cstheme="minorHAnsi"/>
          <w:spacing w:val="-6"/>
          <w:sz w:val="22"/>
          <w:szCs w:val="22"/>
        </w:rPr>
        <w:t xml:space="preserve"> </w:t>
      </w:r>
      <w:r w:rsidRPr="00315346">
        <w:rPr>
          <w:rFonts w:asciiTheme="minorHAnsi" w:eastAsia="Arial" w:hAnsiTheme="minorHAnsi" w:cstheme="minorHAnsi"/>
          <w:spacing w:val="-1"/>
          <w:sz w:val="22"/>
          <w:szCs w:val="22"/>
        </w:rPr>
        <w:t>t</w:t>
      </w:r>
      <w:r w:rsidRPr="00315346">
        <w:rPr>
          <w:rFonts w:asciiTheme="minorHAnsi" w:eastAsia="Arial" w:hAnsiTheme="minorHAnsi" w:cstheme="minorHAnsi"/>
          <w:sz w:val="22"/>
          <w:szCs w:val="22"/>
        </w:rPr>
        <w:t>o b</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pacing w:val="2"/>
          <w:sz w:val="22"/>
          <w:szCs w:val="22"/>
        </w:rPr>
        <w:t>k</w:t>
      </w:r>
      <w:r w:rsidRPr="00315346">
        <w:rPr>
          <w:rFonts w:asciiTheme="minorHAnsi" w:eastAsia="Arial" w:hAnsiTheme="minorHAnsi" w:cstheme="minorHAnsi"/>
          <w:spacing w:val="1"/>
          <w:sz w:val="22"/>
          <w:szCs w:val="22"/>
        </w:rPr>
        <w:t>-</w:t>
      </w:r>
      <w:r w:rsidRPr="00315346">
        <w:rPr>
          <w:rFonts w:asciiTheme="minorHAnsi" w:eastAsia="Arial" w:hAnsiTheme="minorHAnsi" w:cstheme="minorHAnsi"/>
          <w:sz w:val="22"/>
          <w:szCs w:val="22"/>
        </w:rPr>
        <w:t>ow</w:t>
      </w:r>
      <w:r w:rsidRPr="00315346">
        <w:rPr>
          <w:rFonts w:asciiTheme="minorHAnsi" w:eastAsia="Arial" w:hAnsiTheme="minorHAnsi" w:cstheme="minorHAnsi"/>
          <w:spacing w:val="2"/>
          <w:sz w:val="22"/>
          <w:szCs w:val="22"/>
        </w:rPr>
        <w:t>e</w:t>
      </w:r>
      <w:r w:rsidRPr="00315346">
        <w:rPr>
          <w:rFonts w:asciiTheme="minorHAnsi" w:eastAsia="Arial" w:hAnsiTheme="minorHAnsi" w:cstheme="minorHAnsi"/>
          <w:sz w:val="22"/>
          <w:szCs w:val="22"/>
        </w:rPr>
        <w:t>d</w:t>
      </w:r>
      <w:r w:rsidRPr="00315346">
        <w:rPr>
          <w:rFonts w:asciiTheme="minorHAnsi" w:eastAsia="Arial" w:hAnsiTheme="minorHAnsi" w:cstheme="minorHAnsi"/>
          <w:spacing w:val="-10"/>
          <w:sz w:val="22"/>
          <w:szCs w:val="22"/>
        </w:rPr>
        <w:t xml:space="preserve"> </w:t>
      </w:r>
      <w:r w:rsidRPr="00315346">
        <w:rPr>
          <w:rFonts w:asciiTheme="minorHAnsi" w:eastAsia="Arial" w:hAnsiTheme="minorHAnsi" w:cstheme="minorHAnsi"/>
          <w:spacing w:val="-1"/>
          <w:sz w:val="22"/>
          <w:szCs w:val="22"/>
        </w:rPr>
        <w:t>t</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x</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w:t>
      </w:r>
    </w:p>
    <w:p w14:paraId="43258610" w14:textId="77777777" w:rsidR="00B10029" w:rsidRPr="00315346" w:rsidRDefault="00FE70CF">
      <w:pPr>
        <w:spacing w:line="220" w:lineRule="exact"/>
        <w:ind w:left="820" w:right="94" w:hanging="360"/>
        <w:jc w:val="both"/>
        <w:rPr>
          <w:rFonts w:asciiTheme="minorHAnsi" w:eastAsia="Arial" w:hAnsiTheme="minorHAnsi" w:cstheme="minorHAnsi"/>
          <w:sz w:val="22"/>
          <w:szCs w:val="22"/>
        </w:rPr>
      </w:pPr>
      <w:r w:rsidRPr="00315346">
        <w:rPr>
          <w:rFonts w:asciiTheme="minorHAnsi" w:eastAsia="Arial" w:hAnsiTheme="minorHAnsi" w:cstheme="minorHAnsi"/>
          <w:sz w:val="22"/>
          <w:szCs w:val="22"/>
        </w:rPr>
        <w:t xml:space="preserve">7.  </w:t>
      </w:r>
      <w:r w:rsidRPr="00315346">
        <w:rPr>
          <w:rFonts w:asciiTheme="minorHAnsi" w:eastAsia="Arial" w:hAnsiTheme="minorHAnsi" w:cstheme="minorHAnsi"/>
          <w:spacing w:val="7"/>
          <w:sz w:val="22"/>
          <w:szCs w:val="22"/>
        </w:rPr>
        <w:t xml:space="preserve"> </w:t>
      </w:r>
      <w:r w:rsidRPr="00315346">
        <w:rPr>
          <w:rFonts w:asciiTheme="minorHAnsi" w:eastAsia="Arial" w:hAnsiTheme="minorHAnsi" w:cstheme="minorHAnsi"/>
          <w:sz w:val="22"/>
          <w:szCs w:val="22"/>
        </w:rPr>
        <w:t>It</w:t>
      </w:r>
      <w:r w:rsidRPr="00315346">
        <w:rPr>
          <w:rFonts w:asciiTheme="minorHAnsi" w:eastAsia="Arial" w:hAnsiTheme="minorHAnsi" w:cstheme="minorHAnsi"/>
          <w:spacing w:val="9"/>
          <w:sz w:val="22"/>
          <w:szCs w:val="22"/>
        </w:rPr>
        <w:t xml:space="preserve"> </w:t>
      </w:r>
      <w:r w:rsidRPr="00315346">
        <w:rPr>
          <w:rFonts w:asciiTheme="minorHAnsi" w:eastAsia="Arial" w:hAnsiTheme="minorHAnsi" w:cstheme="minorHAnsi"/>
          <w:sz w:val="22"/>
          <w:szCs w:val="22"/>
        </w:rPr>
        <w:t>pro</w:t>
      </w:r>
      <w:r w:rsidRPr="00315346">
        <w:rPr>
          <w:rFonts w:asciiTheme="minorHAnsi" w:eastAsia="Arial" w:hAnsiTheme="minorHAnsi" w:cstheme="minorHAnsi"/>
          <w:spacing w:val="1"/>
          <w:sz w:val="22"/>
          <w:szCs w:val="22"/>
        </w:rPr>
        <w:t>vi</w:t>
      </w:r>
      <w:r w:rsidRPr="00315346">
        <w:rPr>
          <w:rFonts w:asciiTheme="minorHAnsi" w:eastAsia="Arial" w:hAnsiTheme="minorHAnsi" w:cstheme="minorHAnsi"/>
          <w:sz w:val="22"/>
          <w:szCs w:val="22"/>
        </w:rPr>
        <w:t>d</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z w:val="22"/>
          <w:szCs w:val="22"/>
        </w:rPr>
        <w:t>s</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pacing w:val="2"/>
          <w:sz w:val="22"/>
          <w:szCs w:val="22"/>
        </w:rPr>
        <w:t>w</w:t>
      </w:r>
      <w:r w:rsidRPr="00315346">
        <w:rPr>
          <w:rFonts w:asciiTheme="minorHAnsi" w:eastAsia="Arial" w:hAnsiTheme="minorHAnsi" w:cstheme="minorHAnsi"/>
          <w:sz w:val="22"/>
          <w:szCs w:val="22"/>
        </w:rPr>
        <w:t>or</w:t>
      </w:r>
      <w:r w:rsidRPr="00315346">
        <w:rPr>
          <w:rFonts w:asciiTheme="minorHAnsi" w:eastAsia="Arial" w:hAnsiTheme="minorHAnsi" w:cstheme="minorHAnsi"/>
          <w:spacing w:val="2"/>
          <w:sz w:val="22"/>
          <w:szCs w:val="22"/>
        </w:rPr>
        <w:t>k</w:t>
      </w:r>
      <w:r w:rsidRPr="00315346">
        <w:rPr>
          <w:rFonts w:asciiTheme="minorHAnsi" w:eastAsia="Arial" w:hAnsiTheme="minorHAnsi" w:cstheme="minorHAnsi"/>
          <w:sz w:val="22"/>
          <w:szCs w:val="22"/>
        </w:rPr>
        <w:t>ers</w:t>
      </w:r>
      <w:r w:rsidRPr="00315346">
        <w:rPr>
          <w:rFonts w:asciiTheme="minorHAnsi" w:eastAsia="Arial" w:hAnsiTheme="minorHAnsi" w:cstheme="minorHAnsi"/>
          <w:spacing w:val="5"/>
          <w:sz w:val="22"/>
          <w:szCs w:val="22"/>
        </w:rPr>
        <w:t xml:space="preserve"> </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m</w:t>
      </w:r>
      <w:r w:rsidRPr="00315346">
        <w:rPr>
          <w:rFonts w:asciiTheme="minorHAnsi" w:eastAsia="Arial" w:hAnsiTheme="minorHAnsi" w:cstheme="minorHAnsi"/>
          <w:spacing w:val="2"/>
          <w:sz w:val="22"/>
          <w:szCs w:val="22"/>
        </w:rPr>
        <w:t>pe</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at</w:t>
      </w:r>
      <w:r w:rsidRPr="00315346">
        <w:rPr>
          <w:rFonts w:asciiTheme="minorHAnsi" w:eastAsia="Arial" w:hAnsiTheme="minorHAnsi" w:cstheme="minorHAnsi"/>
          <w:spacing w:val="-2"/>
          <w:sz w:val="22"/>
          <w:szCs w:val="22"/>
        </w:rPr>
        <w:t>i</w:t>
      </w:r>
      <w:r w:rsidRPr="00315346">
        <w:rPr>
          <w:rFonts w:asciiTheme="minorHAnsi" w:eastAsia="Arial" w:hAnsiTheme="minorHAnsi" w:cstheme="minorHAnsi"/>
          <w:spacing w:val="2"/>
          <w:sz w:val="22"/>
          <w:szCs w:val="22"/>
        </w:rPr>
        <w:t>o</w:t>
      </w:r>
      <w:r w:rsidRPr="00315346">
        <w:rPr>
          <w:rFonts w:asciiTheme="minorHAnsi" w:eastAsia="Arial" w:hAnsiTheme="minorHAnsi" w:cstheme="minorHAnsi"/>
          <w:sz w:val="22"/>
          <w:szCs w:val="22"/>
        </w:rPr>
        <w:t xml:space="preserve">n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ur</w:t>
      </w:r>
      <w:r w:rsidRPr="00315346">
        <w:rPr>
          <w:rFonts w:asciiTheme="minorHAnsi" w:eastAsia="Arial" w:hAnsiTheme="minorHAnsi" w:cstheme="minorHAnsi"/>
          <w:spacing w:val="2"/>
          <w:sz w:val="22"/>
          <w:szCs w:val="22"/>
        </w:rPr>
        <w:t>a</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e</w:t>
      </w:r>
      <w:r w:rsidRPr="00315346">
        <w:rPr>
          <w:rFonts w:asciiTheme="minorHAnsi" w:eastAsia="Arial" w:hAnsiTheme="minorHAnsi" w:cstheme="minorHAnsi"/>
          <w:spacing w:val="2"/>
          <w:sz w:val="22"/>
          <w:szCs w:val="22"/>
        </w:rPr>
        <w:t xml:space="preserve"> t</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1"/>
          <w:sz w:val="22"/>
          <w:szCs w:val="22"/>
        </w:rPr>
        <w:t xml:space="preserve">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ts</w:t>
      </w:r>
      <w:r w:rsidRPr="00315346">
        <w:rPr>
          <w:rFonts w:asciiTheme="minorHAnsi" w:eastAsia="Arial" w:hAnsiTheme="minorHAnsi" w:cstheme="minorHAnsi"/>
          <w:spacing w:val="9"/>
          <w:sz w:val="22"/>
          <w:szCs w:val="22"/>
        </w:rPr>
        <w:t xml:space="preserve"> </w:t>
      </w:r>
      <w:r w:rsidRPr="00315346">
        <w:rPr>
          <w:rFonts w:asciiTheme="minorHAnsi" w:eastAsia="Arial" w:hAnsiTheme="minorHAnsi" w:cstheme="minorHAnsi"/>
          <w:spacing w:val="2"/>
          <w:sz w:val="22"/>
          <w:szCs w:val="22"/>
        </w:rPr>
        <w:t>w</w:t>
      </w:r>
      <w:r w:rsidRPr="00315346">
        <w:rPr>
          <w:rFonts w:asciiTheme="minorHAnsi" w:eastAsia="Arial" w:hAnsiTheme="minorHAnsi" w:cstheme="minorHAnsi"/>
          <w:sz w:val="22"/>
          <w:szCs w:val="22"/>
        </w:rPr>
        <w:t>or</w:t>
      </w:r>
      <w:r w:rsidRPr="00315346">
        <w:rPr>
          <w:rFonts w:asciiTheme="minorHAnsi" w:eastAsia="Arial" w:hAnsiTheme="minorHAnsi" w:cstheme="minorHAnsi"/>
          <w:spacing w:val="2"/>
          <w:sz w:val="22"/>
          <w:szCs w:val="22"/>
        </w:rPr>
        <w:t>k</w:t>
      </w:r>
      <w:r w:rsidRPr="00315346">
        <w:rPr>
          <w:rFonts w:asciiTheme="minorHAnsi" w:eastAsia="Arial" w:hAnsiTheme="minorHAnsi" w:cstheme="minorHAnsi"/>
          <w:sz w:val="22"/>
          <w:szCs w:val="22"/>
        </w:rPr>
        <w:t>ers</w:t>
      </w:r>
      <w:r w:rsidRPr="00315346">
        <w:rPr>
          <w:rFonts w:asciiTheme="minorHAnsi" w:eastAsia="Arial" w:hAnsiTheme="minorHAnsi" w:cstheme="minorHAnsi"/>
          <w:spacing w:val="5"/>
          <w:sz w:val="22"/>
          <w:szCs w:val="22"/>
        </w:rPr>
        <w:t xml:space="preserve">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1"/>
          <w:sz w:val="22"/>
          <w:szCs w:val="22"/>
        </w:rPr>
        <w:t xml:space="preserve"> </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cc</w:t>
      </w:r>
      <w:r w:rsidRPr="00315346">
        <w:rPr>
          <w:rFonts w:asciiTheme="minorHAnsi" w:eastAsia="Arial" w:hAnsiTheme="minorHAnsi" w:cstheme="minorHAnsi"/>
          <w:sz w:val="22"/>
          <w:szCs w:val="22"/>
        </w:rPr>
        <w:t>ordance</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z w:val="22"/>
          <w:szCs w:val="22"/>
        </w:rPr>
        <w:t>w</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th</w:t>
      </w:r>
      <w:r w:rsidRPr="00315346">
        <w:rPr>
          <w:rFonts w:asciiTheme="minorHAnsi" w:eastAsia="Arial" w:hAnsiTheme="minorHAnsi" w:cstheme="minorHAnsi"/>
          <w:spacing w:val="9"/>
          <w:sz w:val="22"/>
          <w:szCs w:val="22"/>
        </w:rPr>
        <w:t xml:space="preserve"> </w:t>
      </w:r>
      <w:r w:rsidRPr="00315346">
        <w:rPr>
          <w:rFonts w:asciiTheme="minorHAnsi" w:eastAsia="Arial" w:hAnsiTheme="minorHAnsi" w:cstheme="minorHAnsi"/>
          <w:sz w:val="22"/>
          <w:szCs w:val="22"/>
        </w:rPr>
        <w:t>the</w:t>
      </w:r>
      <w:r w:rsidRPr="00315346">
        <w:rPr>
          <w:rFonts w:asciiTheme="minorHAnsi" w:eastAsia="Arial" w:hAnsiTheme="minorHAnsi" w:cstheme="minorHAnsi"/>
          <w:spacing w:val="10"/>
          <w:sz w:val="22"/>
          <w:szCs w:val="22"/>
        </w:rPr>
        <w:t xml:space="preserve"> </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aws</w:t>
      </w:r>
      <w:r w:rsidRPr="00315346">
        <w:rPr>
          <w:rFonts w:asciiTheme="minorHAnsi" w:eastAsia="Arial" w:hAnsiTheme="minorHAnsi" w:cstheme="minorHAnsi"/>
          <w:spacing w:val="10"/>
          <w:sz w:val="22"/>
          <w:szCs w:val="22"/>
        </w:rPr>
        <w:t xml:space="preserve"> </w:t>
      </w:r>
      <w:r w:rsidRPr="00315346">
        <w:rPr>
          <w:rFonts w:asciiTheme="minorHAnsi" w:eastAsia="Arial" w:hAnsiTheme="minorHAnsi" w:cstheme="minorHAnsi"/>
          <w:sz w:val="22"/>
          <w:szCs w:val="22"/>
        </w:rPr>
        <w:t>of</w:t>
      </w:r>
      <w:r w:rsidRPr="00315346">
        <w:rPr>
          <w:rFonts w:asciiTheme="minorHAnsi" w:eastAsia="Arial" w:hAnsiTheme="minorHAnsi" w:cstheme="minorHAnsi"/>
          <w:spacing w:val="11"/>
          <w:sz w:val="22"/>
          <w:szCs w:val="22"/>
        </w:rPr>
        <w:t xml:space="preserve"> </w:t>
      </w:r>
      <w:r w:rsidRPr="00315346">
        <w:rPr>
          <w:rFonts w:asciiTheme="minorHAnsi" w:eastAsia="Arial" w:hAnsiTheme="minorHAnsi" w:cstheme="minorHAnsi"/>
          <w:sz w:val="22"/>
          <w:szCs w:val="22"/>
        </w:rPr>
        <w:t xml:space="preserve">the </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u</w:t>
      </w:r>
      <w:r w:rsidRPr="00315346">
        <w:rPr>
          <w:rFonts w:asciiTheme="minorHAnsi" w:eastAsia="Arial" w:hAnsiTheme="minorHAnsi" w:cstheme="minorHAnsi"/>
          <w:sz w:val="22"/>
          <w:szCs w:val="22"/>
        </w:rPr>
        <w:t>ntr</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es</w:t>
      </w:r>
      <w:r w:rsidRPr="00315346">
        <w:rPr>
          <w:rFonts w:asciiTheme="minorHAnsi" w:eastAsia="Arial" w:hAnsiTheme="minorHAnsi" w:cstheme="minorHAnsi"/>
          <w:spacing w:val="-5"/>
          <w:sz w:val="22"/>
          <w:szCs w:val="22"/>
        </w:rPr>
        <w:t xml:space="preserve"> </w:t>
      </w:r>
      <w:r w:rsidRPr="00315346">
        <w:rPr>
          <w:rFonts w:asciiTheme="minorHAnsi" w:eastAsia="Arial" w:hAnsiTheme="minorHAnsi" w:cstheme="minorHAnsi"/>
          <w:sz w:val="22"/>
          <w:szCs w:val="22"/>
        </w:rPr>
        <w:t>where</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t</w:t>
      </w:r>
      <w:r w:rsidRPr="00315346">
        <w:rPr>
          <w:rFonts w:asciiTheme="minorHAnsi" w:eastAsia="Arial" w:hAnsiTheme="minorHAnsi" w:cstheme="minorHAnsi"/>
          <w:spacing w:val="1"/>
          <w:sz w:val="22"/>
          <w:szCs w:val="22"/>
        </w:rPr>
        <w:t xml:space="preserve"> </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p</w:t>
      </w:r>
      <w:r w:rsidRPr="00315346">
        <w:rPr>
          <w:rFonts w:asciiTheme="minorHAnsi" w:eastAsia="Arial" w:hAnsiTheme="minorHAnsi" w:cstheme="minorHAnsi"/>
          <w:sz w:val="22"/>
          <w:szCs w:val="22"/>
        </w:rPr>
        <w:t>er</w:t>
      </w:r>
      <w:r w:rsidRPr="00315346">
        <w:rPr>
          <w:rFonts w:asciiTheme="minorHAnsi" w:eastAsia="Arial" w:hAnsiTheme="minorHAnsi" w:cstheme="minorHAnsi"/>
          <w:spacing w:val="2"/>
          <w:sz w:val="22"/>
          <w:szCs w:val="22"/>
        </w:rPr>
        <w:t>a</w:t>
      </w:r>
      <w:r w:rsidRPr="00315346">
        <w:rPr>
          <w:rFonts w:asciiTheme="minorHAnsi" w:eastAsia="Arial" w:hAnsiTheme="minorHAnsi" w:cstheme="minorHAnsi"/>
          <w:sz w:val="22"/>
          <w:szCs w:val="22"/>
        </w:rPr>
        <w:t>te</w:t>
      </w:r>
      <w:r w:rsidRPr="00315346">
        <w:rPr>
          <w:rFonts w:asciiTheme="minorHAnsi" w:eastAsia="Arial" w:hAnsiTheme="minorHAnsi" w:cstheme="minorHAnsi"/>
          <w:spacing w:val="3"/>
          <w:sz w:val="22"/>
          <w:szCs w:val="22"/>
        </w:rPr>
        <w:t>s</w:t>
      </w:r>
      <w:r w:rsidRPr="00315346">
        <w:rPr>
          <w:rFonts w:asciiTheme="minorHAnsi" w:eastAsia="Arial" w:hAnsiTheme="minorHAnsi" w:cstheme="minorHAnsi"/>
          <w:sz w:val="22"/>
          <w:szCs w:val="22"/>
        </w:rPr>
        <w:t>.</w:t>
      </w:r>
    </w:p>
    <w:p w14:paraId="1194DA19" w14:textId="77777777" w:rsidR="00B10029" w:rsidRPr="00315346" w:rsidRDefault="00FE70CF">
      <w:pPr>
        <w:spacing w:line="220" w:lineRule="exact"/>
        <w:ind w:left="460"/>
        <w:rPr>
          <w:rFonts w:asciiTheme="minorHAnsi" w:eastAsia="Arial" w:hAnsiTheme="minorHAnsi" w:cstheme="minorHAnsi"/>
          <w:sz w:val="22"/>
          <w:szCs w:val="22"/>
        </w:rPr>
      </w:pPr>
      <w:r w:rsidRPr="00315346">
        <w:rPr>
          <w:rFonts w:asciiTheme="minorHAnsi" w:eastAsia="Arial" w:hAnsiTheme="minorHAnsi" w:cstheme="minorHAnsi"/>
          <w:sz w:val="22"/>
          <w:szCs w:val="22"/>
        </w:rPr>
        <w:t xml:space="preserve">8.  </w:t>
      </w:r>
      <w:r w:rsidRPr="00315346">
        <w:rPr>
          <w:rFonts w:asciiTheme="minorHAnsi" w:eastAsia="Arial" w:hAnsiTheme="minorHAnsi" w:cstheme="minorHAnsi"/>
          <w:spacing w:val="27"/>
          <w:sz w:val="22"/>
          <w:szCs w:val="22"/>
        </w:rPr>
        <w:t xml:space="preserve"> </w:t>
      </w:r>
      <w:r w:rsidRPr="00315346">
        <w:rPr>
          <w:rFonts w:asciiTheme="minorHAnsi" w:eastAsia="Arial" w:hAnsiTheme="minorHAnsi" w:cstheme="minorHAnsi"/>
          <w:sz w:val="22"/>
          <w:szCs w:val="22"/>
        </w:rPr>
        <w:t>It</w:t>
      </w:r>
      <w:r w:rsidRPr="00315346">
        <w:rPr>
          <w:rFonts w:asciiTheme="minorHAnsi" w:eastAsia="Arial" w:hAnsiTheme="minorHAnsi" w:cstheme="minorHAnsi"/>
          <w:spacing w:val="-1"/>
          <w:sz w:val="22"/>
          <w:szCs w:val="22"/>
        </w:rPr>
        <w:t xml:space="preserve"> p</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y</w:t>
      </w:r>
      <w:r w:rsidRPr="00315346">
        <w:rPr>
          <w:rFonts w:asciiTheme="minorHAnsi" w:eastAsia="Arial" w:hAnsiTheme="minorHAnsi" w:cstheme="minorHAnsi"/>
          <w:sz w:val="22"/>
          <w:szCs w:val="22"/>
        </w:rPr>
        <w:t>s</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a</w:t>
      </w:r>
      <w:r w:rsidRPr="00315346">
        <w:rPr>
          <w:rFonts w:asciiTheme="minorHAnsi" w:eastAsia="Arial" w:hAnsiTheme="minorHAnsi" w:cstheme="minorHAnsi"/>
          <w:sz w:val="22"/>
          <w:szCs w:val="22"/>
        </w:rPr>
        <w:t>l</w:t>
      </w:r>
      <w:r w:rsidRPr="00315346">
        <w:rPr>
          <w:rFonts w:asciiTheme="minorHAnsi" w:eastAsia="Arial" w:hAnsiTheme="minorHAnsi" w:cstheme="minorHAnsi"/>
          <w:spacing w:val="-6"/>
          <w:sz w:val="22"/>
          <w:szCs w:val="22"/>
        </w:rPr>
        <w:t xml:space="preserve"> </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uri</w:t>
      </w:r>
      <w:r w:rsidRPr="00315346">
        <w:rPr>
          <w:rFonts w:asciiTheme="minorHAnsi" w:eastAsia="Arial" w:hAnsiTheme="minorHAnsi" w:cstheme="minorHAnsi"/>
          <w:spacing w:val="-1"/>
          <w:sz w:val="22"/>
          <w:szCs w:val="22"/>
        </w:rPr>
        <w:t>t</w:t>
      </w:r>
      <w:r w:rsidRPr="00315346">
        <w:rPr>
          <w:rFonts w:asciiTheme="minorHAnsi" w:eastAsia="Arial" w:hAnsiTheme="minorHAnsi" w:cstheme="minorHAnsi"/>
          <w:sz w:val="22"/>
          <w:szCs w:val="22"/>
        </w:rPr>
        <w:t>y</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b</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g</w:t>
      </w:r>
      <w:r w:rsidRPr="00315346">
        <w:rPr>
          <w:rFonts w:asciiTheme="minorHAnsi" w:eastAsia="Arial" w:hAnsiTheme="minorHAnsi" w:cstheme="minorHAnsi"/>
          <w:sz w:val="22"/>
          <w:szCs w:val="22"/>
        </w:rPr>
        <w:t>at</w:t>
      </w:r>
      <w:r w:rsidRPr="00315346">
        <w:rPr>
          <w:rFonts w:asciiTheme="minorHAnsi" w:eastAsia="Arial" w:hAnsiTheme="minorHAnsi" w:cstheme="minorHAnsi"/>
          <w:spacing w:val="-2"/>
          <w:sz w:val="22"/>
          <w:szCs w:val="22"/>
        </w:rPr>
        <w:t>i</w:t>
      </w:r>
      <w:r w:rsidRPr="00315346">
        <w:rPr>
          <w:rFonts w:asciiTheme="minorHAnsi" w:eastAsia="Arial" w:hAnsiTheme="minorHAnsi" w:cstheme="minorHAnsi"/>
          <w:spacing w:val="2"/>
          <w:sz w:val="22"/>
          <w:szCs w:val="22"/>
        </w:rPr>
        <w:t>o</w:t>
      </w:r>
      <w:r w:rsidRPr="00315346">
        <w:rPr>
          <w:rFonts w:asciiTheme="minorHAnsi" w:eastAsia="Arial" w:hAnsiTheme="minorHAnsi" w:cstheme="minorHAnsi"/>
          <w:sz w:val="22"/>
          <w:szCs w:val="22"/>
        </w:rPr>
        <w:t>ns</w:t>
      </w:r>
      <w:r w:rsidRPr="00315346">
        <w:rPr>
          <w:rFonts w:asciiTheme="minorHAnsi" w:eastAsia="Arial" w:hAnsiTheme="minorHAnsi" w:cstheme="minorHAnsi"/>
          <w:spacing w:val="-9"/>
          <w:sz w:val="22"/>
          <w:szCs w:val="22"/>
        </w:rPr>
        <w:t xml:space="preserve"> </w:t>
      </w:r>
      <w:r w:rsidRPr="00315346">
        <w:rPr>
          <w:rFonts w:asciiTheme="minorHAnsi" w:eastAsia="Arial" w:hAnsiTheme="minorHAnsi" w:cstheme="minorHAnsi"/>
          <w:sz w:val="22"/>
          <w:szCs w:val="22"/>
        </w:rPr>
        <w:t>as</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z w:val="22"/>
          <w:szCs w:val="22"/>
        </w:rPr>
        <w:t>re</w:t>
      </w:r>
      <w:r w:rsidRPr="00315346">
        <w:rPr>
          <w:rFonts w:asciiTheme="minorHAnsi" w:eastAsia="Arial" w:hAnsiTheme="minorHAnsi" w:cstheme="minorHAnsi"/>
          <w:spacing w:val="1"/>
          <w:sz w:val="22"/>
          <w:szCs w:val="22"/>
        </w:rPr>
        <w:t>q</w:t>
      </w:r>
      <w:r w:rsidRPr="00315346">
        <w:rPr>
          <w:rFonts w:asciiTheme="minorHAnsi" w:eastAsia="Arial" w:hAnsiTheme="minorHAnsi" w:cstheme="minorHAnsi"/>
          <w:sz w:val="22"/>
          <w:szCs w:val="22"/>
        </w:rPr>
        <w:t>u</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r</w:t>
      </w:r>
      <w:r w:rsidRPr="00315346">
        <w:rPr>
          <w:rFonts w:asciiTheme="minorHAnsi" w:eastAsia="Arial" w:hAnsiTheme="minorHAnsi" w:cstheme="minorHAnsi"/>
          <w:sz w:val="22"/>
          <w:szCs w:val="22"/>
        </w:rPr>
        <w:t>ed</w:t>
      </w:r>
      <w:r w:rsidRPr="00315346">
        <w:rPr>
          <w:rFonts w:asciiTheme="minorHAnsi" w:eastAsia="Arial" w:hAnsiTheme="minorHAnsi" w:cstheme="minorHAnsi"/>
          <w:spacing w:val="-6"/>
          <w:sz w:val="22"/>
          <w:szCs w:val="22"/>
        </w:rPr>
        <w:t xml:space="preserve">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n</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pacing w:val="-1"/>
          <w:sz w:val="22"/>
          <w:szCs w:val="22"/>
        </w:rPr>
        <w:t>t</w:t>
      </w:r>
      <w:r w:rsidRPr="00315346">
        <w:rPr>
          <w:rFonts w:asciiTheme="minorHAnsi" w:eastAsia="Arial" w:hAnsiTheme="minorHAnsi" w:cstheme="minorHAnsi"/>
          <w:spacing w:val="2"/>
          <w:sz w:val="22"/>
          <w:szCs w:val="22"/>
        </w:rPr>
        <w:t>h</w:t>
      </w:r>
      <w:r w:rsidRPr="00315346">
        <w:rPr>
          <w:rFonts w:asciiTheme="minorHAnsi" w:eastAsia="Arial" w:hAnsiTheme="minorHAnsi" w:cstheme="minorHAnsi"/>
          <w:sz w:val="22"/>
          <w:szCs w:val="22"/>
        </w:rPr>
        <w:t>e</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z w:val="22"/>
          <w:szCs w:val="22"/>
        </w:rPr>
        <w:t>c</w:t>
      </w:r>
      <w:r w:rsidRPr="00315346">
        <w:rPr>
          <w:rFonts w:asciiTheme="minorHAnsi" w:eastAsia="Arial" w:hAnsiTheme="minorHAnsi" w:cstheme="minorHAnsi"/>
          <w:spacing w:val="2"/>
          <w:sz w:val="22"/>
          <w:szCs w:val="22"/>
        </w:rPr>
        <w:t>o</w:t>
      </w:r>
      <w:r w:rsidRPr="00315346">
        <w:rPr>
          <w:rFonts w:asciiTheme="minorHAnsi" w:eastAsia="Arial" w:hAnsiTheme="minorHAnsi" w:cstheme="minorHAnsi"/>
          <w:sz w:val="22"/>
          <w:szCs w:val="22"/>
        </w:rPr>
        <w:t>u</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tr</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es</w:t>
      </w:r>
      <w:r w:rsidRPr="00315346">
        <w:rPr>
          <w:rFonts w:asciiTheme="minorHAnsi" w:eastAsia="Arial" w:hAnsiTheme="minorHAnsi" w:cstheme="minorHAnsi"/>
          <w:spacing w:val="-7"/>
          <w:sz w:val="22"/>
          <w:szCs w:val="22"/>
        </w:rPr>
        <w:t xml:space="preserve"> </w:t>
      </w:r>
      <w:r w:rsidRPr="00315346">
        <w:rPr>
          <w:rFonts w:asciiTheme="minorHAnsi" w:eastAsia="Arial" w:hAnsiTheme="minorHAnsi" w:cstheme="minorHAnsi"/>
          <w:spacing w:val="2"/>
          <w:sz w:val="22"/>
          <w:szCs w:val="22"/>
        </w:rPr>
        <w:t>w</w:t>
      </w:r>
      <w:r w:rsidRPr="00315346">
        <w:rPr>
          <w:rFonts w:asciiTheme="minorHAnsi" w:eastAsia="Arial" w:hAnsiTheme="minorHAnsi" w:cstheme="minorHAnsi"/>
          <w:sz w:val="22"/>
          <w:szCs w:val="22"/>
        </w:rPr>
        <w:t>h</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pacing w:val="1"/>
          <w:sz w:val="22"/>
          <w:szCs w:val="22"/>
        </w:rPr>
        <w:t>r</w:t>
      </w:r>
      <w:r w:rsidRPr="00315346">
        <w:rPr>
          <w:rFonts w:asciiTheme="minorHAnsi" w:eastAsia="Arial" w:hAnsiTheme="minorHAnsi" w:cstheme="minorHAnsi"/>
          <w:sz w:val="22"/>
          <w:szCs w:val="22"/>
        </w:rPr>
        <w:t>e</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t</w:t>
      </w:r>
      <w:r w:rsidRPr="00315346">
        <w:rPr>
          <w:rFonts w:asciiTheme="minorHAnsi" w:eastAsia="Arial" w:hAnsiTheme="minorHAnsi" w:cstheme="minorHAnsi"/>
          <w:spacing w:val="1"/>
          <w:sz w:val="22"/>
          <w:szCs w:val="22"/>
        </w:rPr>
        <w:t xml:space="preserve"> </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p</w:t>
      </w:r>
      <w:r w:rsidRPr="00315346">
        <w:rPr>
          <w:rFonts w:asciiTheme="minorHAnsi" w:eastAsia="Arial" w:hAnsiTheme="minorHAnsi" w:cstheme="minorHAnsi"/>
          <w:sz w:val="22"/>
          <w:szCs w:val="22"/>
        </w:rPr>
        <w:t>er</w:t>
      </w:r>
      <w:r w:rsidRPr="00315346">
        <w:rPr>
          <w:rFonts w:asciiTheme="minorHAnsi" w:eastAsia="Arial" w:hAnsiTheme="minorHAnsi" w:cstheme="minorHAnsi"/>
          <w:spacing w:val="2"/>
          <w:sz w:val="22"/>
          <w:szCs w:val="22"/>
        </w:rPr>
        <w:t>a</w:t>
      </w:r>
      <w:r w:rsidRPr="00315346">
        <w:rPr>
          <w:rFonts w:asciiTheme="minorHAnsi" w:eastAsia="Arial" w:hAnsiTheme="minorHAnsi" w:cstheme="minorHAnsi"/>
          <w:sz w:val="22"/>
          <w:szCs w:val="22"/>
        </w:rPr>
        <w:t>tes.</w:t>
      </w:r>
    </w:p>
    <w:p w14:paraId="167FB319" w14:textId="77777777" w:rsidR="00B10029" w:rsidRPr="00315346" w:rsidRDefault="00FE70CF">
      <w:pPr>
        <w:ind w:left="820" w:right="96" w:hanging="360"/>
        <w:jc w:val="both"/>
        <w:rPr>
          <w:rFonts w:asciiTheme="minorHAnsi" w:eastAsia="Arial" w:hAnsiTheme="minorHAnsi" w:cstheme="minorHAnsi"/>
          <w:sz w:val="22"/>
          <w:szCs w:val="22"/>
        </w:rPr>
      </w:pPr>
      <w:r w:rsidRPr="00315346">
        <w:rPr>
          <w:rFonts w:asciiTheme="minorHAnsi" w:eastAsia="Arial" w:hAnsiTheme="minorHAnsi" w:cstheme="minorHAnsi"/>
          <w:sz w:val="22"/>
          <w:szCs w:val="22"/>
        </w:rPr>
        <w:t xml:space="preserve">9.  </w:t>
      </w:r>
      <w:r w:rsidRPr="00315346">
        <w:rPr>
          <w:rFonts w:asciiTheme="minorHAnsi" w:eastAsia="Arial" w:hAnsiTheme="minorHAnsi" w:cstheme="minorHAnsi"/>
          <w:spacing w:val="26"/>
          <w:sz w:val="22"/>
          <w:szCs w:val="22"/>
        </w:rPr>
        <w:t xml:space="preserve"> </w:t>
      </w:r>
      <w:proofErr w:type="gramStart"/>
      <w:r w:rsidRPr="00315346">
        <w:rPr>
          <w:rFonts w:asciiTheme="minorHAnsi" w:eastAsia="Arial" w:hAnsiTheme="minorHAnsi" w:cstheme="minorHAnsi"/>
          <w:sz w:val="22"/>
          <w:szCs w:val="22"/>
        </w:rPr>
        <w:t xml:space="preserve">It, </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ts</w:t>
      </w:r>
      <w:proofErr w:type="gramEnd"/>
      <w:r w:rsidRPr="00315346">
        <w:rPr>
          <w:rFonts w:asciiTheme="minorHAnsi" w:eastAsia="Arial" w:hAnsiTheme="minorHAnsi" w:cstheme="minorHAnsi"/>
          <w:sz w:val="22"/>
          <w:szCs w:val="22"/>
        </w:rPr>
        <w:t xml:space="preserve"> </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z w:val="22"/>
          <w:szCs w:val="22"/>
        </w:rPr>
        <w:t>own</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pacing w:val="1"/>
          <w:sz w:val="22"/>
          <w:szCs w:val="22"/>
        </w:rPr>
        <w:t>rs</w:t>
      </w:r>
      <w:r w:rsidRPr="00315346">
        <w:rPr>
          <w:rFonts w:asciiTheme="minorHAnsi" w:eastAsia="Arial" w:hAnsiTheme="minorHAnsi" w:cstheme="minorHAnsi"/>
          <w:sz w:val="22"/>
          <w:szCs w:val="22"/>
        </w:rPr>
        <w:t>,</w:t>
      </w:r>
      <w:r w:rsidRPr="00315346">
        <w:rPr>
          <w:rFonts w:asciiTheme="minorHAnsi" w:eastAsia="Arial" w:hAnsiTheme="minorHAnsi" w:cstheme="minorHAnsi"/>
          <w:spacing w:val="52"/>
          <w:sz w:val="22"/>
          <w:szCs w:val="22"/>
        </w:rPr>
        <w:t xml:space="preserve"> </w:t>
      </w:r>
      <w:r w:rsidRPr="00315346">
        <w:rPr>
          <w:rFonts w:asciiTheme="minorHAnsi" w:eastAsia="Arial" w:hAnsiTheme="minorHAnsi" w:cstheme="minorHAnsi"/>
          <w:sz w:val="22"/>
          <w:szCs w:val="22"/>
        </w:rPr>
        <w:t>of</w:t>
      </w:r>
      <w:r w:rsidRPr="00315346">
        <w:rPr>
          <w:rFonts w:asciiTheme="minorHAnsi" w:eastAsia="Arial" w:hAnsiTheme="minorHAnsi" w:cstheme="minorHAnsi"/>
          <w:spacing w:val="1"/>
          <w:sz w:val="22"/>
          <w:szCs w:val="22"/>
        </w:rPr>
        <w:t>f</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ers</w:t>
      </w:r>
      <w:r w:rsidRPr="00315346">
        <w:rPr>
          <w:rFonts w:asciiTheme="minorHAnsi" w:eastAsia="Arial" w:hAnsiTheme="minorHAnsi" w:cstheme="minorHAnsi"/>
          <w:spacing w:val="54"/>
          <w:sz w:val="22"/>
          <w:szCs w:val="22"/>
        </w:rPr>
        <w:t xml:space="preserve"> </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d  d</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r</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tors</w:t>
      </w:r>
      <w:r w:rsidRPr="00315346">
        <w:rPr>
          <w:rFonts w:asciiTheme="minorHAnsi" w:eastAsia="Arial" w:hAnsiTheme="minorHAnsi" w:cstheme="minorHAnsi"/>
          <w:spacing w:val="53"/>
          <w:sz w:val="22"/>
          <w:szCs w:val="22"/>
        </w:rPr>
        <w:t xml:space="preserve"> </w:t>
      </w:r>
      <w:r w:rsidRPr="00315346">
        <w:rPr>
          <w:rFonts w:asciiTheme="minorHAnsi" w:eastAsia="Arial" w:hAnsiTheme="minorHAnsi" w:cstheme="minorHAnsi"/>
          <w:sz w:val="22"/>
          <w:szCs w:val="22"/>
        </w:rPr>
        <w:t>h</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pacing w:val="1"/>
          <w:sz w:val="22"/>
          <w:szCs w:val="22"/>
        </w:rPr>
        <w:t>v</w:t>
      </w:r>
      <w:r w:rsidRPr="00315346">
        <w:rPr>
          <w:rFonts w:asciiTheme="minorHAnsi" w:eastAsia="Arial" w:hAnsiTheme="minorHAnsi" w:cstheme="minorHAnsi"/>
          <w:sz w:val="22"/>
          <w:szCs w:val="22"/>
        </w:rPr>
        <w:t>e</w:t>
      </w:r>
      <w:r w:rsidRPr="00315346">
        <w:rPr>
          <w:rFonts w:asciiTheme="minorHAnsi" w:eastAsia="Arial" w:hAnsiTheme="minorHAnsi" w:cstheme="minorHAnsi"/>
          <w:spacing w:val="54"/>
          <w:sz w:val="22"/>
          <w:szCs w:val="22"/>
        </w:rPr>
        <w:t xml:space="preserve"> </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o</w:t>
      </w:r>
      <w:r w:rsidRPr="00315346">
        <w:rPr>
          <w:rFonts w:asciiTheme="minorHAnsi" w:eastAsia="Arial" w:hAnsiTheme="minorHAnsi" w:cstheme="minorHAnsi"/>
          <w:sz w:val="22"/>
          <w:szCs w:val="22"/>
        </w:rPr>
        <w:t xml:space="preserve">t </w:t>
      </w:r>
      <w:r w:rsidRPr="00315346">
        <w:rPr>
          <w:rFonts w:asciiTheme="minorHAnsi" w:eastAsia="Arial" w:hAnsiTheme="minorHAnsi" w:cstheme="minorHAnsi"/>
          <w:spacing w:val="1"/>
          <w:sz w:val="22"/>
          <w:szCs w:val="22"/>
        </w:rPr>
        <w:t xml:space="preserve"> </w:t>
      </w:r>
      <w:r w:rsidRPr="00315346">
        <w:rPr>
          <w:rFonts w:asciiTheme="minorHAnsi" w:eastAsia="Arial" w:hAnsiTheme="minorHAnsi" w:cstheme="minorHAnsi"/>
          <w:sz w:val="22"/>
          <w:szCs w:val="22"/>
        </w:rPr>
        <w:t>b</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pacing w:val="2"/>
          <w:sz w:val="22"/>
          <w:szCs w:val="22"/>
        </w:rPr>
        <w:t>e</w:t>
      </w:r>
      <w:r w:rsidRPr="00315346">
        <w:rPr>
          <w:rFonts w:asciiTheme="minorHAnsi" w:eastAsia="Arial" w:hAnsiTheme="minorHAnsi" w:cstheme="minorHAnsi"/>
          <w:sz w:val="22"/>
          <w:szCs w:val="22"/>
        </w:rPr>
        <w:t>n</w:t>
      </w:r>
      <w:r w:rsidRPr="00315346">
        <w:rPr>
          <w:rFonts w:asciiTheme="minorHAnsi" w:eastAsia="Arial" w:hAnsiTheme="minorHAnsi" w:cstheme="minorHAnsi"/>
          <w:spacing w:val="54"/>
          <w:sz w:val="22"/>
          <w:szCs w:val="22"/>
        </w:rPr>
        <w:t xml:space="preserve"> </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pacing w:val="1"/>
          <w:sz w:val="22"/>
          <w:szCs w:val="22"/>
        </w:rPr>
        <w:t>v</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ted</w:t>
      </w:r>
      <w:r w:rsidRPr="00315346">
        <w:rPr>
          <w:rFonts w:asciiTheme="minorHAnsi" w:eastAsia="Arial" w:hAnsiTheme="minorHAnsi" w:cstheme="minorHAnsi"/>
          <w:spacing w:val="49"/>
          <w:sz w:val="22"/>
          <w:szCs w:val="22"/>
        </w:rPr>
        <w:t xml:space="preserve"> </w:t>
      </w:r>
      <w:r w:rsidRPr="00315346">
        <w:rPr>
          <w:rFonts w:asciiTheme="minorHAnsi" w:eastAsia="Arial" w:hAnsiTheme="minorHAnsi" w:cstheme="minorHAnsi"/>
          <w:sz w:val="22"/>
          <w:szCs w:val="22"/>
        </w:rPr>
        <w:t xml:space="preserve">of </w:t>
      </w:r>
      <w:r w:rsidRPr="00315346">
        <w:rPr>
          <w:rFonts w:asciiTheme="minorHAnsi" w:eastAsia="Arial" w:hAnsiTheme="minorHAnsi" w:cstheme="minorHAnsi"/>
          <w:spacing w:val="2"/>
          <w:sz w:val="22"/>
          <w:szCs w:val="22"/>
        </w:rPr>
        <w:t xml:space="preserve"> a</w:t>
      </w:r>
      <w:r w:rsidRPr="00315346">
        <w:rPr>
          <w:rFonts w:asciiTheme="minorHAnsi" w:eastAsia="Arial" w:hAnsiTheme="minorHAnsi" w:cstheme="minorHAnsi"/>
          <w:sz w:val="22"/>
          <w:szCs w:val="22"/>
        </w:rPr>
        <w:t xml:space="preserve">n </w:t>
      </w:r>
      <w:r w:rsidRPr="00315346">
        <w:rPr>
          <w:rFonts w:asciiTheme="minorHAnsi" w:eastAsia="Arial" w:hAnsiTheme="minorHAnsi" w:cstheme="minorHAnsi"/>
          <w:spacing w:val="1"/>
          <w:sz w:val="22"/>
          <w:szCs w:val="22"/>
        </w:rPr>
        <w:t xml:space="preserve"> </w:t>
      </w:r>
      <w:r w:rsidRPr="00315346">
        <w:rPr>
          <w:rFonts w:asciiTheme="minorHAnsi" w:eastAsia="Arial" w:hAnsiTheme="minorHAnsi" w:cstheme="minorHAnsi"/>
          <w:sz w:val="22"/>
          <w:szCs w:val="22"/>
        </w:rPr>
        <w:t>of</w:t>
      </w:r>
      <w:r w:rsidRPr="00315346">
        <w:rPr>
          <w:rFonts w:asciiTheme="minorHAnsi" w:eastAsia="Arial" w:hAnsiTheme="minorHAnsi" w:cstheme="minorHAnsi"/>
          <w:spacing w:val="-1"/>
          <w:sz w:val="22"/>
          <w:szCs w:val="22"/>
        </w:rPr>
        <w:t>f</w:t>
      </w:r>
      <w:r w:rsidRPr="00315346">
        <w:rPr>
          <w:rFonts w:asciiTheme="minorHAnsi" w:eastAsia="Arial" w:hAnsiTheme="minorHAnsi" w:cstheme="minorHAnsi"/>
          <w:spacing w:val="2"/>
          <w:sz w:val="22"/>
          <w:szCs w:val="22"/>
        </w:rPr>
        <w:t>e</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e</w:t>
      </w:r>
      <w:r w:rsidRPr="00315346">
        <w:rPr>
          <w:rFonts w:asciiTheme="minorHAnsi" w:eastAsia="Arial" w:hAnsiTheme="minorHAnsi" w:cstheme="minorHAnsi"/>
          <w:spacing w:val="52"/>
          <w:sz w:val="22"/>
          <w:szCs w:val="22"/>
        </w:rPr>
        <w:t xml:space="preserve"> </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ern</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n</w:t>
      </w:r>
      <w:r w:rsidRPr="00315346">
        <w:rPr>
          <w:rFonts w:asciiTheme="minorHAnsi" w:eastAsia="Arial" w:hAnsiTheme="minorHAnsi" w:cstheme="minorHAnsi"/>
          <w:sz w:val="22"/>
          <w:szCs w:val="22"/>
        </w:rPr>
        <w:t>g</w:t>
      </w:r>
      <w:r w:rsidRPr="00315346">
        <w:rPr>
          <w:rFonts w:asciiTheme="minorHAnsi" w:eastAsia="Arial" w:hAnsiTheme="minorHAnsi" w:cstheme="minorHAnsi"/>
          <w:spacing w:val="49"/>
          <w:sz w:val="22"/>
          <w:szCs w:val="22"/>
        </w:rPr>
        <w:t xml:space="preserve">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ts profe</w:t>
      </w:r>
      <w:r w:rsidRPr="00315346">
        <w:rPr>
          <w:rFonts w:asciiTheme="minorHAnsi" w:eastAsia="Arial" w:hAnsiTheme="minorHAnsi" w:cstheme="minorHAnsi"/>
          <w:spacing w:val="1"/>
          <w:sz w:val="22"/>
          <w:szCs w:val="22"/>
        </w:rPr>
        <w:t>ss</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o</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z w:val="22"/>
          <w:szCs w:val="22"/>
        </w:rPr>
        <w:t>l</w:t>
      </w:r>
      <w:r w:rsidRPr="00315346">
        <w:rPr>
          <w:rFonts w:asciiTheme="minorHAnsi" w:eastAsia="Arial" w:hAnsiTheme="minorHAnsi" w:cstheme="minorHAnsi"/>
          <w:spacing w:val="-10"/>
          <w:sz w:val="22"/>
          <w:szCs w:val="22"/>
        </w:rPr>
        <w:t xml:space="preserve"> </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pacing w:val="2"/>
          <w:sz w:val="22"/>
          <w:szCs w:val="22"/>
        </w:rPr>
        <w:t>d</w:t>
      </w:r>
      <w:r w:rsidRPr="00315346">
        <w:rPr>
          <w:rFonts w:asciiTheme="minorHAnsi" w:eastAsia="Arial" w:hAnsiTheme="minorHAnsi" w:cstheme="minorHAnsi"/>
          <w:sz w:val="22"/>
          <w:szCs w:val="22"/>
        </w:rPr>
        <w:t>u</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t</w:t>
      </w:r>
      <w:r w:rsidRPr="00315346">
        <w:rPr>
          <w:rFonts w:asciiTheme="minorHAnsi" w:eastAsia="Arial" w:hAnsiTheme="minorHAnsi" w:cstheme="minorHAnsi"/>
          <w:spacing w:val="-7"/>
          <w:sz w:val="22"/>
          <w:szCs w:val="22"/>
        </w:rPr>
        <w:t xml:space="preserve"> </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pacing w:val="2"/>
          <w:sz w:val="22"/>
          <w:szCs w:val="22"/>
        </w:rPr>
        <w:t>n</w:t>
      </w:r>
      <w:r w:rsidRPr="00315346">
        <w:rPr>
          <w:rFonts w:asciiTheme="minorHAnsi" w:eastAsia="Arial" w:hAnsiTheme="minorHAnsi" w:cstheme="minorHAnsi"/>
          <w:sz w:val="22"/>
          <w:szCs w:val="22"/>
        </w:rPr>
        <w:t>d</w:t>
      </w:r>
      <w:r w:rsidRPr="00315346">
        <w:rPr>
          <w:rFonts w:asciiTheme="minorHAnsi" w:eastAsia="Arial" w:hAnsiTheme="minorHAnsi" w:cstheme="minorHAnsi"/>
          <w:spacing w:val="51"/>
          <w:sz w:val="22"/>
          <w:szCs w:val="22"/>
        </w:rPr>
        <w:t xml:space="preserve"> </w:t>
      </w:r>
      <w:r w:rsidRPr="00315346">
        <w:rPr>
          <w:rFonts w:asciiTheme="minorHAnsi" w:eastAsia="Arial" w:hAnsiTheme="minorHAnsi" w:cstheme="minorHAnsi"/>
          <w:spacing w:val="2"/>
          <w:sz w:val="22"/>
          <w:szCs w:val="22"/>
        </w:rPr>
        <w:t>h</w:t>
      </w:r>
      <w:r w:rsidRPr="00315346">
        <w:rPr>
          <w:rFonts w:asciiTheme="minorHAnsi" w:eastAsia="Arial" w:hAnsiTheme="minorHAnsi" w:cstheme="minorHAnsi"/>
          <w:sz w:val="22"/>
          <w:szCs w:val="22"/>
        </w:rPr>
        <w:t>as</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o</w:t>
      </w:r>
      <w:r w:rsidRPr="00315346">
        <w:rPr>
          <w:rFonts w:asciiTheme="minorHAnsi" w:eastAsia="Arial" w:hAnsiTheme="minorHAnsi" w:cstheme="minorHAnsi"/>
          <w:sz w:val="22"/>
          <w:szCs w:val="22"/>
        </w:rPr>
        <w:t>t</w:t>
      </w:r>
      <w:r w:rsidRPr="00315346">
        <w:rPr>
          <w:rFonts w:asciiTheme="minorHAnsi" w:eastAsia="Arial" w:hAnsiTheme="minorHAnsi" w:cstheme="minorHAnsi"/>
          <w:spacing w:val="-1"/>
          <w:sz w:val="22"/>
          <w:szCs w:val="22"/>
        </w:rPr>
        <w:t xml:space="preserve"> </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pacing w:val="2"/>
          <w:sz w:val="22"/>
          <w:szCs w:val="22"/>
        </w:rPr>
        <w:t>g</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g</w:t>
      </w:r>
      <w:r w:rsidRPr="00315346">
        <w:rPr>
          <w:rFonts w:asciiTheme="minorHAnsi" w:eastAsia="Arial" w:hAnsiTheme="minorHAnsi" w:cstheme="minorHAnsi"/>
          <w:spacing w:val="2"/>
          <w:sz w:val="22"/>
          <w:szCs w:val="22"/>
        </w:rPr>
        <w:t>e</w:t>
      </w:r>
      <w:r w:rsidRPr="00315346">
        <w:rPr>
          <w:rFonts w:asciiTheme="minorHAnsi" w:eastAsia="Arial" w:hAnsiTheme="minorHAnsi" w:cstheme="minorHAnsi"/>
          <w:sz w:val="22"/>
          <w:szCs w:val="22"/>
        </w:rPr>
        <w:t>d</w:t>
      </w:r>
      <w:r w:rsidRPr="00315346">
        <w:rPr>
          <w:rFonts w:asciiTheme="minorHAnsi" w:eastAsia="Arial" w:hAnsiTheme="minorHAnsi" w:cstheme="minorHAnsi"/>
          <w:spacing w:val="-8"/>
          <w:sz w:val="22"/>
          <w:szCs w:val="22"/>
        </w:rPr>
        <w:t xml:space="preserve">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n</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pacing w:val="-1"/>
          <w:sz w:val="22"/>
          <w:szCs w:val="22"/>
        </w:rPr>
        <w:t>g</w:t>
      </w:r>
      <w:r w:rsidRPr="00315346">
        <w:rPr>
          <w:rFonts w:asciiTheme="minorHAnsi" w:eastAsia="Arial" w:hAnsiTheme="minorHAnsi" w:cstheme="minorHAnsi"/>
          <w:spacing w:val="1"/>
          <w:sz w:val="22"/>
          <w:szCs w:val="22"/>
        </w:rPr>
        <w:t>r</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v</w:t>
      </w:r>
      <w:r w:rsidRPr="00315346">
        <w:rPr>
          <w:rFonts w:asciiTheme="minorHAnsi" w:eastAsia="Arial" w:hAnsiTheme="minorHAnsi" w:cstheme="minorHAnsi"/>
          <w:sz w:val="22"/>
          <w:szCs w:val="22"/>
        </w:rPr>
        <w:t>e</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z w:val="22"/>
          <w:szCs w:val="22"/>
        </w:rPr>
        <w:t>p</w:t>
      </w:r>
      <w:r w:rsidRPr="00315346">
        <w:rPr>
          <w:rFonts w:asciiTheme="minorHAnsi" w:eastAsia="Arial" w:hAnsiTheme="minorHAnsi" w:cstheme="minorHAnsi"/>
          <w:spacing w:val="3"/>
          <w:sz w:val="22"/>
          <w:szCs w:val="22"/>
        </w:rPr>
        <w:t>r</w:t>
      </w:r>
      <w:r w:rsidRPr="00315346">
        <w:rPr>
          <w:rFonts w:asciiTheme="minorHAnsi" w:eastAsia="Arial" w:hAnsiTheme="minorHAnsi" w:cstheme="minorHAnsi"/>
          <w:sz w:val="22"/>
          <w:szCs w:val="22"/>
        </w:rPr>
        <w:t>of</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pacing w:val="1"/>
          <w:sz w:val="22"/>
          <w:szCs w:val="22"/>
        </w:rPr>
        <w:t>ss</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al</w:t>
      </w:r>
      <w:r w:rsidRPr="00315346">
        <w:rPr>
          <w:rFonts w:asciiTheme="minorHAnsi" w:eastAsia="Arial" w:hAnsiTheme="minorHAnsi" w:cstheme="minorHAnsi"/>
          <w:spacing w:val="-10"/>
          <w:sz w:val="22"/>
          <w:szCs w:val="22"/>
        </w:rPr>
        <w:t xml:space="preserve"> </w:t>
      </w:r>
      <w:r w:rsidRPr="00315346">
        <w:rPr>
          <w:rFonts w:asciiTheme="minorHAnsi" w:eastAsia="Arial" w:hAnsiTheme="minorHAnsi" w:cstheme="minorHAnsi"/>
          <w:sz w:val="22"/>
          <w:szCs w:val="22"/>
        </w:rPr>
        <w:t>m</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sc</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d</w:t>
      </w:r>
      <w:r w:rsidRPr="00315346">
        <w:rPr>
          <w:rFonts w:asciiTheme="minorHAnsi" w:eastAsia="Arial" w:hAnsiTheme="minorHAnsi" w:cstheme="minorHAnsi"/>
          <w:spacing w:val="-1"/>
          <w:sz w:val="22"/>
          <w:szCs w:val="22"/>
        </w:rPr>
        <w:t>u</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t.</w:t>
      </w:r>
    </w:p>
    <w:p w14:paraId="3C067A88" w14:textId="77777777" w:rsidR="00B10029" w:rsidRPr="00315346" w:rsidRDefault="00FE70CF">
      <w:pPr>
        <w:ind w:left="820" w:right="90" w:hanging="360"/>
        <w:jc w:val="both"/>
        <w:rPr>
          <w:rFonts w:asciiTheme="minorHAnsi" w:eastAsia="Arial" w:hAnsiTheme="minorHAnsi" w:cstheme="minorHAnsi"/>
          <w:sz w:val="22"/>
          <w:szCs w:val="22"/>
        </w:rPr>
      </w:pPr>
      <w:r w:rsidRPr="00315346">
        <w:rPr>
          <w:rFonts w:asciiTheme="minorHAnsi" w:eastAsia="Arial" w:hAnsiTheme="minorHAnsi" w:cstheme="minorHAnsi"/>
          <w:sz w:val="22"/>
          <w:szCs w:val="22"/>
        </w:rPr>
        <w:t>10.</w:t>
      </w:r>
      <w:r w:rsidRPr="00315346">
        <w:rPr>
          <w:rFonts w:asciiTheme="minorHAnsi" w:eastAsia="Arial" w:hAnsiTheme="minorHAnsi" w:cstheme="minorHAnsi"/>
          <w:spacing w:val="26"/>
          <w:sz w:val="22"/>
          <w:szCs w:val="22"/>
        </w:rPr>
        <w:t xml:space="preserve"> </w:t>
      </w:r>
      <w:r w:rsidRPr="00315346">
        <w:rPr>
          <w:rFonts w:asciiTheme="minorHAnsi" w:eastAsia="Arial" w:hAnsiTheme="minorHAnsi" w:cstheme="minorHAnsi"/>
          <w:sz w:val="22"/>
          <w:szCs w:val="22"/>
        </w:rPr>
        <w:t>It,</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ts</w:t>
      </w:r>
      <w:r w:rsidRPr="00315346">
        <w:rPr>
          <w:rFonts w:asciiTheme="minorHAnsi" w:eastAsia="Arial" w:hAnsiTheme="minorHAnsi" w:cstheme="minorHAnsi"/>
          <w:spacing w:val="8"/>
          <w:sz w:val="22"/>
          <w:szCs w:val="22"/>
        </w:rPr>
        <w:t xml:space="preserve"> </w:t>
      </w:r>
      <w:r w:rsidRPr="00315346">
        <w:rPr>
          <w:rFonts w:asciiTheme="minorHAnsi" w:eastAsia="Arial" w:hAnsiTheme="minorHAnsi" w:cstheme="minorHAnsi"/>
          <w:sz w:val="22"/>
          <w:szCs w:val="22"/>
        </w:rPr>
        <w:t>af</w:t>
      </w:r>
      <w:r w:rsidRPr="00315346">
        <w:rPr>
          <w:rFonts w:asciiTheme="minorHAnsi" w:eastAsia="Arial" w:hAnsiTheme="minorHAnsi" w:cstheme="minorHAnsi"/>
          <w:spacing w:val="-1"/>
          <w:sz w:val="22"/>
          <w:szCs w:val="22"/>
        </w:rPr>
        <w:t>f</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at</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z w:val="22"/>
          <w:szCs w:val="22"/>
        </w:rPr>
        <w:t>s</w:t>
      </w:r>
      <w:r w:rsidRPr="00315346">
        <w:rPr>
          <w:rFonts w:asciiTheme="minorHAnsi" w:eastAsia="Arial" w:hAnsiTheme="minorHAnsi" w:cstheme="minorHAnsi"/>
          <w:spacing w:val="1"/>
          <w:sz w:val="22"/>
          <w:szCs w:val="22"/>
        </w:rPr>
        <w:t xml:space="preserve"> </w:t>
      </w:r>
      <w:r w:rsidRPr="00315346">
        <w:rPr>
          <w:rFonts w:asciiTheme="minorHAnsi" w:eastAsia="Arial" w:hAnsiTheme="minorHAnsi" w:cstheme="minorHAnsi"/>
          <w:spacing w:val="2"/>
          <w:sz w:val="22"/>
          <w:szCs w:val="22"/>
        </w:rPr>
        <w:t>a</w:t>
      </w:r>
      <w:r w:rsidRPr="00315346">
        <w:rPr>
          <w:rFonts w:asciiTheme="minorHAnsi" w:eastAsia="Arial" w:hAnsiTheme="minorHAnsi" w:cstheme="minorHAnsi"/>
          <w:sz w:val="22"/>
          <w:szCs w:val="22"/>
        </w:rPr>
        <w:t>nd</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pacing w:val="2"/>
          <w:sz w:val="22"/>
          <w:szCs w:val="22"/>
        </w:rPr>
        <w:t>u</w:t>
      </w:r>
      <w:r w:rsidRPr="00315346">
        <w:rPr>
          <w:rFonts w:asciiTheme="minorHAnsi" w:eastAsia="Arial" w:hAnsiTheme="minorHAnsi" w:cstheme="minorHAnsi"/>
          <w:sz w:val="22"/>
          <w:szCs w:val="22"/>
        </w:rPr>
        <w:t>b</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d</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a</w:t>
      </w:r>
      <w:r w:rsidRPr="00315346">
        <w:rPr>
          <w:rFonts w:asciiTheme="minorHAnsi" w:eastAsia="Arial" w:hAnsiTheme="minorHAnsi" w:cstheme="minorHAnsi"/>
          <w:spacing w:val="1"/>
          <w:sz w:val="22"/>
          <w:szCs w:val="22"/>
        </w:rPr>
        <w:t>r</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z w:val="22"/>
          <w:szCs w:val="22"/>
        </w:rPr>
        <w:t>o</w:t>
      </w:r>
      <w:r w:rsidRPr="00315346">
        <w:rPr>
          <w:rFonts w:asciiTheme="minorHAnsi" w:eastAsia="Arial" w:hAnsiTheme="minorHAnsi" w:cstheme="minorHAnsi"/>
          <w:spacing w:val="2"/>
          <w:sz w:val="22"/>
          <w:szCs w:val="22"/>
        </w:rPr>
        <w:t>w</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pacing w:val="1"/>
          <w:sz w:val="22"/>
          <w:szCs w:val="22"/>
        </w:rPr>
        <w:t>rs</w:t>
      </w:r>
      <w:r w:rsidRPr="00315346">
        <w:rPr>
          <w:rFonts w:asciiTheme="minorHAnsi" w:eastAsia="Arial" w:hAnsiTheme="minorHAnsi" w:cstheme="minorHAnsi"/>
          <w:sz w:val="22"/>
          <w:szCs w:val="22"/>
        </w:rPr>
        <w:t>, of</w:t>
      </w:r>
      <w:r w:rsidRPr="00315346">
        <w:rPr>
          <w:rFonts w:asciiTheme="minorHAnsi" w:eastAsia="Arial" w:hAnsiTheme="minorHAnsi" w:cstheme="minorHAnsi"/>
          <w:spacing w:val="1"/>
          <w:sz w:val="22"/>
          <w:szCs w:val="22"/>
        </w:rPr>
        <w:t>f</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er</w:t>
      </w:r>
      <w:r w:rsidRPr="00315346">
        <w:rPr>
          <w:rFonts w:asciiTheme="minorHAnsi" w:eastAsia="Arial" w:hAnsiTheme="minorHAnsi" w:cstheme="minorHAnsi"/>
          <w:spacing w:val="2"/>
          <w:sz w:val="22"/>
          <w:szCs w:val="22"/>
        </w:rPr>
        <w:t>s</w:t>
      </w:r>
      <w:r w:rsidRPr="00315346">
        <w:rPr>
          <w:rFonts w:asciiTheme="minorHAnsi" w:eastAsia="Arial" w:hAnsiTheme="minorHAnsi" w:cstheme="minorHAnsi"/>
          <w:sz w:val="22"/>
          <w:szCs w:val="22"/>
        </w:rPr>
        <w:t xml:space="preserve">, </w:t>
      </w:r>
      <w:proofErr w:type="gramStart"/>
      <w:r w:rsidRPr="00315346">
        <w:rPr>
          <w:rFonts w:asciiTheme="minorHAnsi" w:eastAsia="Arial" w:hAnsiTheme="minorHAnsi" w:cstheme="minorHAnsi"/>
          <w:sz w:val="22"/>
          <w:szCs w:val="22"/>
        </w:rPr>
        <w:t>d</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3"/>
          <w:sz w:val="22"/>
          <w:szCs w:val="22"/>
        </w:rPr>
        <w:t>r</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tors</w:t>
      </w:r>
      <w:proofErr w:type="gramEnd"/>
      <w:r w:rsidRPr="00315346">
        <w:rPr>
          <w:rFonts w:asciiTheme="minorHAnsi" w:eastAsia="Arial" w:hAnsiTheme="minorHAnsi" w:cstheme="minorHAnsi"/>
          <w:sz w:val="22"/>
          <w:szCs w:val="22"/>
        </w:rPr>
        <w:t xml:space="preserve"> 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d</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pacing w:val="1"/>
          <w:sz w:val="22"/>
          <w:szCs w:val="22"/>
        </w:rPr>
        <w:t>k</w:t>
      </w:r>
      <w:r w:rsidRPr="00315346">
        <w:rPr>
          <w:rFonts w:asciiTheme="minorHAnsi" w:eastAsia="Arial" w:hAnsiTheme="minorHAnsi" w:cstheme="minorHAnsi"/>
          <w:sz w:val="22"/>
          <w:szCs w:val="22"/>
        </w:rPr>
        <w:t>ey</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pacing w:val="2"/>
          <w:sz w:val="22"/>
          <w:szCs w:val="22"/>
        </w:rPr>
        <w:t>e</w:t>
      </w:r>
      <w:r w:rsidRPr="00315346">
        <w:rPr>
          <w:rFonts w:asciiTheme="minorHAnsi" w:eastAsia="Arial" w:hAnsiTheme="minorHAnsi" w:cstheme="minorHAnsi"/>
          <w:sz w:val="22"/>
          <w:szCs w:val="22"/>
        </w:rPr>
        <w:t>m</w:t>
      </w:r>
      <w:r w:rsidRPr="00315346">
        <w:rPr>
          <w:rFonts w:asciiTheme="minorHAnsi" w:eastAsia="Arial" w:hAnsiTheme="minorHAnsi" w:cstheme="minorHAnsi"/>
          <w:spacing w:val="2"/>
          <w:sz w:val="22"/>
          <w:szCs w:val="22"/>
        </w:rPr>
        <w:t>p</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y</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z w:val="22"/>
          <w:szCs w:val="22"/>
        </w:rPr>
        <w:t>s h</w:t>
      </w:r>
      <w:r w:rsidRPr="00315346">
        <w:rPr>
          <w:rFonts w:asciiTheme="minorHAnsi" w:eastAsia="Arial" w:hAnsiTheme="minorHAnsi" w:cstheme="minorHAnsi"/>
          <w:spacing w:val="1"/>
          <w:sz w:val="22"/>
          <w:szCs w:val="22"/>
        </w:rPr>
        <w:t>av</w:t>
      </w:r>
      <w:r w:rsidRPr="00315346">
        <w:rPr>
          <w:rFonts w:asciiTheme="minorHAnsi" w:eastAsia="Arial" w:hAnsiTheme="minorHAnsi" w:cstheme="minorHAnsi"/>
          <w:sz w:val="22"/>
          <w:szCs w:val="22"/>
        </w:rPr>
        <w:t>e</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o</w:t>
      </w:r>
      <w:r w:rsidRPr="00315346">
        <w:rPr>
          <w:rFonts w:asciiTheme="minorHAnsi" w:eastAsia="Arial" w:hAnsiTheme="minorHAnsi" w:cstheme="minorHAnsi"/>
          <w:sz w:val="22"/>
          <w:szCs w:val="22"/>
        </w:rPr>
        <w:t>t</w:t>
      </w:r>
      <w:r w:rsidRPr="00315346">
        <w:rPr>
          <w:rFonts w:asciiTheme="minorHAnsi" w:eastAsia="Arial" w:hAnsiTheme="minorHAnsi" w:cstheme="minorHAnsi"/>
          <w:spacing w:val="6"/>
          <w:sz w:val="22"/>
          <w:szCs w:val="22"/>
        </w:rPr>
        <w:t xml:space="preserve"> </w:t>
      </w:r>
      <w:r w:rsidRPr="00315346">
        <w:rPr>
          <w:rFonts w:asciiTheme="minorHAnsi" w:eastAsia="Arial" w:hAnsiTheme="minorHAnsi" w:cstheme="minorHAnsi"/>
          <w:sz w:val="22"/>
          <w:szCs w:val="22"/>
        </w:rPr>
        <w:t>b</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pacing w:val="2"/>
          <w:sz w:val="22"/>
          <w:szCs w:val="22"/>
        </w:rPr>
        <w:t>e</w:t>
      </w:r>
      <w:r w:rsidRPr="00315346">
        <w:rPr>
          <w:rFonts w:asciiTheme="minorHAnsi" w:eastAsia="Arial" w:hAnsiTheme="minorHAnsi" w:cstheme="minorHAnsi"/>
          <w:sz w:val="22"/>
          <w:szCs w:val="22"/>
        </w:rPr>
        <w:t>n</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z w:val="22"/>
          <w:szCs w:val="22"/>
        </w:rPr>
        <w:t>t</w:t>
      </w:r>
      <w:r w:rsidRPr="00315346">
        <w:rPr>
          <w:rFonts w:asciiTheme="minorHAnsi" w:eastAsia="Arial" w:hAnsiTheme="minorHAnsi" w:cstheme="minorHAnsi"/>
          <w:spacing w:val="2"/>
          <w:sz w:val="22"/>
          <w:szCs w:val="22"/>
        </w:rPr>
        <w:t>h</w:t>
      </w:r>
      <w:r w:rsidRPr="00315346">
        <w:rPr>
          <w:rFonts w:asciiTheme="minorHAnsi" w:eastAsia="Arial" w:hAnsiTheme="minorHAnsi" w:cstheme="minorHAnsi"/>
          <w:sz w:val="22"/>
          <w:szCs w:val="22"/>
        </w:rPr>
        <w:t xml:space="preserve">e </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u</w:t>
      </w:r>
      <w:r w:rsidRPr="00315346">
        <w:rPr>
          <w:rFonts w:asciiTheme="minorHAnsi" w:eastAsia="Arial" w:hAnsiTheme="minorHAnsi" w:cstheme="minorHAnsi"/>
          <w:spacing w:val="-1"/>
          <w:sz w:val="22"/>
          <w:szCs w:val="22"/>
        </w:rPr>
        <w:t>b</w:t>
      </w:r>
      <w:r w:rsidRPr="00315346">
        <w:rPr>
          <w:rFonts w:asciiTheme="minorHAnsi" w:eastAsia="Arial" w:hAnsiTheme="minorHAnsi" w:cstheme="minorHAnsi"/>
          <w:spacing w:val="1"/>
          <w:sz w:val="22"/>
          <w:szCs w:val="22"/>
        </w:rPr>
        <w:t>j</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t</w:t>
      </w:r>
      <w:r w:rsidRPr="00315346">
        <w:rPr>
          <w:rFonts w:asciiTheme="minorHAnsi" w:eastAsia="Arial" w:hAnsiTheme="minorHAnsi" w:cstheme="minorHAnsi"/>
          <w:spacing w:val="5"/>
          <w:sz w:val="22"/>
          <w:szCs w:val="22"/>
        </w:rPr>
        <w:t xml:space="preserve"> </w:t>
      </w:r>
      <w:r w:rsidRPr="00315346">
        <w:rPr>
          <w:rFonts w:asciiTheme="minorHAnsi" w:eastAsia="Arial" w:hAnsiTheme="minorHAnsi" w:cstheme="minorHAnsi"/>
          <w:sz w:val="22"/>
          <w:szCs w:val="22"/>
        </w:rPr>
        <w:t>of</w:t>
      </w:r>
      <w:r w:rsidRPr="00315346">
        <w:rPr>
          <w:rFonts w:asciiTheme="minorHAnsi" w:eastAsia="Arial" w:hAnsiTheme="minorHAnsi" w:cstheme="minorHAnsi"/>
          <w:spacing w:val="9"/>
          <w:sz w:val="22"/>
          <w:szCs w:val="22"/>
        </w:rPr>
        <w:t xml:space="preserve"> </w:t>
      </w:r>
      <w:r w:rsidRPr="00315346">
        <w:rPr>
          <w:rFonts w:asciiTheme="minorHAnsi" w:eastAsia="Arial" w:hAnsiTheme="minorHAnsi" w:cstheme="minorHAnsi"/>
          <w:spacing w:val="1"/>
          <w:sz w:val="22"/>
          <w:szCs w:val="22"/>
        </w:rPr>
        <w:t>cr</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m</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z w:val="22"/>
          <w:szCs w:val="22"/>
        </w:rPr>
        <w:t>l</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v</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g</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z w:val="22"/>
          <w:szCs w:val="22"/>
        </w:rPr>
        <w:t>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on or</w:t>
      </w:r>
      <w:r w:rsidRPr="00315346">
        <w:rPr>
          <w:rFonts w:asciiTheme="minorHAnsi" w:eastAsia="Arial" w:hAnsiTheme="minorHAnsi" w:cstheme="minorHAnsi"/>
          <w:spacing w:val="10"/>
          <w:sz w:val="22"/>
          <w:szCs w:val="22"/>
        </w:rPr>
        <w:t xml:space="preserve"> </w:t>
      </w:r>
      <w:r w:rsidRPr="00315346">
        <w:rPr>
          <w:rFonts w:asciiTheme="minorHAnsi" w:eastAsia="Arial" w:hAnsiTheme="minorHAnsi" w:cstheme="minorHAnsi"/>
          <w:spacing w:val="1"/>
          <w:sz w:val="22"/>
          <w:szCs w:val="22"/>
        </w:rPr>
        <w:t>j</w:t>
      </w:r>
      <w:r w:rsidRPr="00315346">
        <w:rPr>
          <w:rFonts w:asciiTheme="minorHAnsi" w:eastAsia="Arial" w:hAnsiTheme="minorHAnsi" w:cstheme="minorHAnsi"/>
          <w:sz w:val="22"/>
          <w:szCs w:val="22"/>
        </w:rPr>
        <w:t>u</w:t>
      </w:r>
      <w:r w:rsidRPr="00315346">
        <w:rPr>
          <w:rFonts w:asciiTheme="minorHAnsi" w:eastAsia="Arial" w:hAnsiTheme="minorHAnsi" w:cstheme="minorHAnsi"/>
          <w:spacing w:val="1"/>
          <w:sz w:val="22"/>
          <w:szCs w:val="22"/>
        </w:rPr>
        <w:t>d</w:t>
      </w:r>
      <w:r w:rsidRPr="00315346">
        <w:rPr>
          <w:rFonts w:asciiTheme="minorHAnsi" w:eastAsia="Arial" w:hAnsiTheme="minorHAnsi" w:cstheme="minorHAnsi"/>
          <w:sz w:val="22"/>
          <w:szCs w:val="22"/>
        </w:rPr>
        <w:t>g</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pacing w:val="2"/>
          <w:sz w:val="22"/>
          <w:szCs w:val="22"/>
        </w:rPr>
        <w:t>m</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t</w:t>
      </w:r>
      <w:r w:rsidRPr="00315346">
        <w:rPr>
          <w:rFonts w:asciiTheme="minorHAnsi" w:eastAsia="Arial" w:hAnsiTheme="minorHAnsi" w:cstheme="minorHAnsi"/>
          <w:spacing w:val="2"/>
          <w:sz w:val="22"/>
          <w:szCs w:val="22"/>
        </w:rPr>
        <w:t xml:space="preserve"> f</w:t>
      </w:r>
      <w:r w:rsidRPr="00315346">
        <w:rPr>
          <w:rFonts w:asciiTheme="minorHAnsi" w:eastAsia="Arial" w:hAnsiTheme="minorHAnsi" w:cstheme="minorHAnsi"/>
          <w:sz w:val="22"/>
          <w:szCs w:val="22"/>
        </w:rPr>
        <w:t>or</w:t>
      </w:r>
      <w:r w:rsidRPr="00315346">
        <w:rPr>
          <w:rFonts w:asciiTheme="minorHAnsi" w:eastAsia="Arial" w:hAnsiTheme="minorHAnsi" w:cstheme="minorHAnsi"/>
          <w:spacing w:val="10"/>
          <w:sz w:val="22"/>
          <w:szCs w:val="22"/>
        </w:rPr>
        <w:t xml:space="preserve"> </w:t>
      </w:r>
      <w:r w:rsidRPr="00315346">
        <w:rPr>
          <w:rFonts w:asciiTheme="minorHAnsi" w:eastAsia="Arial" w:hAnsiTheme="minorHAnsi" w:cstheme="minorHAnsi"/>
          <w:sz w:val="22"/>
          <w:szCs w:val="22"/>
        </w:rPr>
        <w:t>fra</w:t>
      </w:r>
      <w:r w:rsidRPr="00315346">
        <w:rPr>
          <w:rFonts w:asciiTheme="minorHAnsi" w:eastAsia="Arial" w:hAnsiTheme="minorHAnsi" w:cstheme="minorHAnsi"/>
          <w:spacing w:val="-1"/>
          <w:sz w:val="22"/>
          <w:szCs w:val="22"/>
        </w:rPr>
        <w:t>u</w:t>
      </w:r>
      <w:r w:rsidRPr="00315346">
        <w:rPr>
          <w:rFonts w:asciiTheme="minorHAnsi" w:eastAsia="Arial" w:hAnsiTheme="minorHAnsi" w:cstheme="minorHAnsi"/>
          <w:sz w:val="22"/>
          <w:szCs w:val="22"/>
        </w:rPr>
        <w:t>d,</w:t>
      </w:r>
      <w:r w:rsidRPr="00315346">
        <w:rPr>
          <w:rFonts w:asciiTheme="minorHAnsi" w:eastAsia="Arial" w:hAnsiTheme="minorHAnsi" w:cstheme="minorHAnsi"/>
          <w:spacing w:val="6"/>
          <w:sz w:val="22"/>
          <w:szCs w:val="22"/>
        </w:rPr>
        <w:t xml:space="preserve"> </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or</w:t>
      </w:r>
      <w:r w:rsidRPr="00315346">
        <w:rPr>
          <w:rFonts w:asciiTheme="minorHAnsi" w:eastAsia="Arial" w:hAnsiTheme="minorHAnsi" w:cstheme="minorHAnsi"/>
          <w:spacing w:val="1"/>
          <w:sz w:val="22"/>
          <w:szCs w:val="22"/>
        </w:rPr>
        <w:t>r</w:t>
      </w:r>
      <w:r w:rsidRPr="00315346">
        <w:rPr>
          <w:rFonts w:asciiTheme="minorHAnsi" w:eastAsia="Arial" w:hAnsiTheme="minorHAnsi" w:cstheme="minorHAnsi"/>
          <w:sz w:val="22"/>
          <w:szCs w:val="22"/>
        </w:rPr>
        <w:t>u</w:t>
      </w:r>
      <w:r w:rsidRPr="00315346">
        <w:rPr>
          <w:rFonts w:asciiTheme="minorHAnsi" w:eastAsia="Arial" w:hAnsiTheme="minorHAnsi" w:cstheme="minorHAnsi"/>
          <w:spacing w:val="1"/>
          <w:sz w:val="22"/>
          <w:szCs w:val="22"/>
        </w:rPr>
        <w:t>p</w:t>
      </w:r>
      <w:r w:rsidRPr="00315346">
        <w:rPr>
          <w:rFonts w:asciiTheme="minorHAnsi" w:eastAsia="Arial" w:hAnsiTheme="minorHAnsi" w:cstheme="minorHAnsi"/>
          <w:sz w:val="22"/>
          <w:szCs w:val="22"/>
        </w:rPr>
        <w:t>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o</w:t>
      </w:r>
      <w:r w:rsidRPr="00315346">
        <w:rPr>
          <w:rFonts w:asciiTheme="minorHAnsi" w:eastAsia="Arial" w:hAnsiTheme="minorHAnsi" w:cstheme="minorHAnsi"/>
          <w:sz w:val="22"/>
          <w:szCs w:val="22"/>
        </w:rPr>
        <w:t>n,</w:t>
      </w:r>
      <w:r w:rsidRPr="00315346">
        <w:rPr>
          <w:rFonts w:asciiTheme="minorHAnsi" w:eastAsia="Arial" w:hAnsiTheme="minorHAnsi" w:cstheme="minorHAnsi"/>
          <w:spacing w:val="2"/>
          <w:sz w:val="22"/>
          <w:szCs w:val="22"/>
        </w:rPr>
        <w:t xml:space="preserve"> h</w:t>
      </w:r>
      <w:r w:rsidRPr="00315346">
        <w:rPr>
          <w:rFonts w:asciiTheme="minorHAnsi" w:eastAsia="Arial" w:hAnsiTheme="minorHAnsi" w:cstheme="minorHAnsi"/>
          <w:sz w:val="22"/>
          <w:szCs w:val="22"/>
        </w:rPr>
        <w:t>u</w:t>
      </w:r>
      <w:r w:rsidRPr="00315346">
        <w:rPr>
          <w:rFonts w:asciiTheme="minorHAnsi" w:eastAsia="Arial" w:hAnsiTheme="minorHAnsi" w:cstheme="minorHAnsi"/>
          <w:spacing w:val="-1"/>
          <w:sz w:val="22"/>
          <w:szCs w:val="22"/>
        </w:rPr>
        <w:t>m</w:t>
      </w:r>
      <w:r w:rsidRPr="00315346">
        <w:rPr>
          <w:rFonts w:asciiTheme="minorHAnsi" w:eastAsia="Arial" w:hAnsiTheme="minorHAnsi" w:cstheme="minorHAnsi"/>
          <w:spacing w:val="2"/>
          <w:sz w:val="22"/>
          <w:szCs w:val="22"/>
        </w:rPr>
        <w:t>a</w:t>
      </w:r>
      <w:r w:rsidRPr="00315346">
        <w:rPr>
          <w:rFonts w:asciiTheme="minorHAnsi" w:eastAsia="Arial" w:hAnsiTheme="minorHAnsi" w:cstheme="minorHAnsi"/>
          <w:sz w:val="22"/>
          <w:szCs w:val="22"/>
        </w:rPr>
        <w:t>n</w:t>
      </w:r>
      <w:r w:rsidRPr="00315346">
        <w:rPr>
          <w:rFonts w:asciiTheme="minorHAnsi" w:eastAsia="Arial" w:hAnsiTheme="minorHAnsi" w:cstheme="minorHAnsi"/>
          <w:spacing w:val="5"/>
          <w:sz w:val="22"/>
          <w:szCs w:val="22"/>
        </w:rPr>
        <w:t xml:space="preserve"> </w:t>
      </w:r>
      <w:r w:rsidRPr="00315346">
        <w:rPr>
          <w:rFonts w:asciiTheme="minorHAnsi" w:eastAsia="Arial" w:hAnsiTheme="minorHAnsi" w:cstheme="minorHAnsi"/>
          <w:sz w:val="22"/>
          <w:szCs w:val="22"/>
        </w:rPr>
        <w:t>traf</w:t>
      </w:r>
      <w:r w:rsidRPr="00315346">
        <w:rPr>
          <w:rFonts w:asciiTheme="minorHAnsi" w:eastAsia="Arial" w:hAnsiTheme="minorHAnsi" w:cstheme="minorHAnsi"/>
          <w:spacing w:val="-1"/>
          <w:sz w:val="22"/>
          <w:szCs w:val="22"/>
        </w:rPr>
        <w:t>fi</w:t>
      </w:r>
      <w:r w:rsidRPr="00315346">
        <w:rPr>
          <w:rFonts w:asciiTheme="minorHAnsi" w:eastAsia="Arial" w:hAnsiTheme="minorHAnsi" w:cstheme="minorHAnsi"/>
          <w:spacing w:val="1"/>
          <w:sz w:val="22"/>
          <w:szCs w:val="22"/>
        </w:rPr>
        <w:t>ck</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n</w:t>
      </w:r>
      <w:r w:rsidRPr="00315346">
        <w:rPr>
          <w:rFonts w:asciiTheme="minorHAnsi" w:eastAsia="Arial" w:hAnsiTheme="minorHAnsi" w:cstheme="minorHAnsi"/>
          <w:sz w:val="22"/>
          <w:szCs w:val="22"/>
        </w:rPr>
        <w:t>g,</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p</w:t>
      </w:r>
      <w:r w:rsidRPr="00315346">
        <w:rPr>
          <w:rFonts w:asciiTheme="minorHAnsi" w:eastAsia="Arial" w:hAnsiTheme="minorHAnsi" w:cstheme="minorHAnsi"/>
          <w:spacing w:val="1"/>
          <w:sz w:val="22"/>
          <w:szCs w:val="22"/>
        </w:rPr>
        <w:t>y</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n</w:t>
      </w:r>
      <w:r w:rsidRPr="00315346">
        <w:rPr>
          <w:rFonts w:asciiTheme="minorHAnsi" w:eastAsia="Arial" w:hAnsiTheme="minorHAnsi" w:cstheme="minorHAnsi"/>
          <w:sz w:val="22"/>
          <w:szCs w:val="22"/>
        </w:rPr>
        <w:t>g, wea</w:t>
      </w:r>
      <w:r w:rsidRPr="00315346">
        <w:rPr>
          <w:rFonts w:asciiTheme="minorHAnsi" w:eastAsia="Arial" w:hAnsiTheme="minorHAnsi" w:cstheme="minorHAnsi"/>
          <w:spacing w:val="1"/>
          <w:sz w:val="22"/>
          <w:szCs w:val="22"/>
        </w:rPr>
        <w:t>p</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s tra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pacing w:val="2"/>
          <w:sz w:val="22"/>
          <w:szCs w:val="22"/>
        </w:rPr>
        <w:t>p</w:t>
      </w:r>
      <w:r w:rsidRPr="00315346">
        <w:rPr>
          <w:rFonts w:asciiTheme="minorHAnsi" w:eastAsia="Arial" w:hAnsiTheme="minorHAnsi" w:cstheme="minorHAnsi"/>
          <w:sz w:val="22"/>
          <w:szCs w:val="22"/>
        </w:rPr>
        <w:t>ort</w:t>
      </w:r>
      <w:r w:rsidRPr="00315346">
        <w:rPr>
          <w:rFonts w:asciiTheme="minorHAnsi" w:eastAsia="Arial" w:hAnsiTheme="minorHAnsi" w:cstheme="minorHAnsi"/>
          <w:spacing w:val="-1"/>
          <w:sz w:val="22"/>
          <w:szCs w:val="22"/>
        </w:rPr>
        <w:t xml:space="preserve"> </w:t>
      </w:r>
      <w:r w:rsidRPr="00315346">
        <w:rPr>
          <w:rFonts w:asciiTheme="minorHAnsi" w:eastAsia="Arial" w:hAnsiTheme="minorHAnsi" w:cstheme="minorHAnsi"/>
          <w:sz w:val="22"/>
          <w:szCs w:val="22"/>
        </w:rPr>
        <w:t>or</w:t>
      </w:r>
      <w:r w:rsidRPr="00315346">
        <w:rPr>
          <w:rFonts w:asciiTheme="minorHAnsi" w:eastAsia="Arial" w:hAnsiTheme="minorHAnsi" w:cstheme="minorHAnsi"/>
          <w:spacing w:val="5"/>
          <w:sz w:val="22"/>
          <w:szCs w:val="22"/>
        </w:rPr>
        <w:t xml:space="preserve"> </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pacing w:val="2"/>
          <w:sz w:val="22"/>
          <w:szCs w:val="22"/>
        </w:rPr>
        <w:t>m</w:t>
      </w:r>
      <w:r w:rsidRPr="00315346">
        <w:rPr>
          <w:rFonts w:asciiTheme="minorHAnsi" w:eastAsia="Arial" w:hAnsiTheme="minorHAnsi" w:cstheme="minorHAnsi"/>
          <w:sz w:val="22"/>
          <w:szCs w:val="22"/>
        </w:rPr>
        <w:t>u</w:t>
      </w:r>
      <w:r w:rsidRPr="00315346">
        <w:rPr>
          <w:rFonts w:asciiTheme="minorHAnsi" w:eastAsia="Arial" w:hAnsiTheme="minorHAnsi" w:cstheme="minorHAnsi"/>
          <w:spacing w:val="1"/>
          <w:sz w:val="22"/>
          <w:szCs w:val="22"/>
        </w:rPr>
        <w:t>g</w:t>
      </w:r>
      <w:r w:rsidRPr="00315346">
        <w:rPr>
          <w:rFonts w:asciiTheme="minorHAnsi" w:eastAsia="Arial" w:hAnsiTheme="minorHAnsi" w:cstheme="minorHAnsi"/>
          <w:sz w:val="22"/>
          <w:szCs w:val="22"/>
        </w:rPr>
        <w:t>g</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g</w:t>
      </w:r>
      <w:r w:rsidRPr="00315346">
        <w:rPr>
          <w:rFonts w:asciiTheme="minorHAnsi" w:eastAsia="Arial" w:hAnsiTheme="minorHAnsi" w:cstheme="minorHAnsi"/>
          <w:sz w:val="22"/>
          <w:szCs w:val="22"/>
        </w:rPr>
        <w:t>,</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x</w:t>
      </w:r>
      <w:r w:rsidRPr="00315346">
        <w:rPr>
          <w:rFonts w:asciiTheme="minorHAnsi" w:eastAsia="Arial" w:hAnsiTheme="minorHAnsi" w:cstheme="minorHAnsi"/>
          <w:spacing w:val="2"/>
          <w:sz w:val="22"/>
          <w:szCs w:val="22"/>
        </w:rPr>
        <w:t>u</w:t>
      </w:r>
      <w:r w:rsidRPr="00315346">
        <w:rPr>
          <w:rFonts w:asciiTheme="minorHAnsi" w:eastAsia="Arial" w:hAnsiTheme="minorHAnsi" w:cstheme="minorHAnsi"/>
          <w:sz w:val="22"/>
          <w:szCs w:val="22"/>
        </w:rPr>
        <w:t>al</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x</w:t>
      </w:r>
      <w:r w:rsidRPr="00315346">
        <w:rPr>
          <w:rFonts w:asciiTheme="minorHAnsi" w:eastAsia="Arial" w:hAnsiTheme="minorHAnsi" w:cstheme="minorHAnsi"/>
          <w:sz w:val="22"/>
          <w:szCs w:val="22"/>
        </w:rPr>
        <w:t>p</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z w:val="22"/>
          <w:szCs w:val="22"/>
        </w:rPr>
        <w:t>at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on</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z w:val="22"/>
          <w:szCs w:val="22"/>
        </w:rPr>
        <w:t>or</w:t>
      </w:r>
      <w:r w:rsidRPr="00315346">
        <w:rPr>
          <w:rFonts w:asciiTheme="minorHAnsi" w:eastAsia="Arial" w:hAnsiTheme="minorHAnsi" w:cstheme="minorHAnsi"/>
          <w:spacing w:val="5"/>
          <w:sz w:val="22"/>
          <w:szCs w:val="22"/>
        </w:rPr>
        <w:t xml:space="preserve"> </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b</w:t>
      </w:r>
      <w:r w:rsidRPr="00315346">
        <w:rPr>
          <w:rFonts w:asciiTheme="minorHAnsi" w:eastAsia="Arial" w:hAnsiTheme="minorHAnsi" w:cstheme="minorHAnsi"/>
          <w:spacing w:val="6"/>
          <w:sz w:val="22"/>
          <w:szCs w:val="22"/>
        </w:rPr>
        <w:t>u</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e,</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n</w:t>
      </w:r>
      <w:r w:rsidRPr="00315346">
        <w:rPr>
          <w:rFonts w:asciiTheme="minorHAnsi" w:eastAsia="Arial" w:hAnsiTheme="minorHAnsi" w:cstheme="minorHAnsi"/>
          <w:sz w:val="22"/>
          <w:szCs w:val="22"/>
        </w:rPr>
        <w:t>tern</w:t>
      </w:r>
      <w:r w:rsidRPr="00315346">
        <w:rPr>
          <w:rFonts w:asciiTheme="minorHAnsi" w:eastAsia="Arial" w:hAnsiTheme="minorHAnsi" w:cstheme="minorHAnsi"/>
          <w:spacing w:val="2"/>
          <w:sz w:val="22"/>
          <w:szCs w:val="22"/>
        </w:rPr>
        <w:t>a</w:t>
      </w:r>
      <w:r w:rsidRPr="00315346">
        <w:rPr>
          <w:rFonts w:asciiTheme="minorHAnsi" w:eastAsia="Arial" w:hAnsiTheme="minorHAnsi" w:cstheme="minorHAnsi"/>
          <w:sz w:val="22"/>
          <w:szCs w:val="22"/>
        </w:rPr>
        <w:t>l</w:t>
      </w:r>
      <w:r w:rsidRPr="00315346">
        <w:rPr>
          <w:rFonts w:asciiTheme="minorHAnsi" w:eastAsia="Arial" w:hAnsiTheme="minorHAnsi" w:cstheme="minorHAnsi"/>
          <w:spacing w:val="-1"/>
          <w:sz w:val="22"/>
          <w:szCs w:val="22"/>
        </w:rPr>
        <w:t xml:space="preserve"> </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x</w:t>
      </w:r>
      <w:r w:rsidRPr="00315346">
        <w:rPr>
          <w:rFonts w:asciiTheme="minorHAnsi" w:eastAsia="Arial" w:hAnsiTheme="minorHAnsi" w:cstheme="minorHAnsi"/>
          <w:sz w:val="22"/>
          <w:szCs w:val="22"/>
        </w:rPr>
        <w:t>u</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z w:val="22"/>
          <w:szCs w:val="22"/>
        </w:rPr>
        <w:t>l</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z w:val="22"/>
          <w:szCs w:val="22"/>
        </w:rPr>
        <w:t>m</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3"/>
          <w:sz w:val="22"/>
          <w:szCs w:val="22"/>
        </w:rPr>
        <w:t>s</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d</w:t>
      </w:r>
      <w:r w:rsidRPr="00315346">
        <w:rPr>
          <w:rFonts w:asciiTheme="minorHAnsi" w:eastAsia="Arial" w:hAnsiTheme="minorHAnsi" w:cstheme="minorHAnsi"/>
          <w:spacing w:val="-1"/>
          <w:sz w:val="22"/>
          <w:szCs w:val="22"/>
        </w:rPr>
        <w:t>u</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t,</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b</w:t>
      </w:r>
      <w:r w:rsidRPr="00315346">
        <w:rPr>
          <w:rFonts w:asciiTheme="minorHAnsi" w:eastAsia="Arial" w:hAnsiTheme="minorHAnsi" w:cstheme="minorHAnsi"/>
          <w:sz w:val="22"/>
          <w:szCs w:val="22"/>
        </w:rPr>
        <w:t>u</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e or</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x</w:t>
      </w:r>
      <w:r w:rsidRPr="00315346">
        <w:rPr>
          <w:rFonts w:asciiTheme="minorHAnsi" w:eastAsia="Arial" w:hAnsiTheme="minorHAnsi" w:cstheme="minorHAnsi"/>
          <w:sz w:val="22"/>
          <w:szCs w:val="22"/>
        </w:rPr>
        <w:t>p</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pacing w:val="2"/>
          <w:sz w:val="22"/>
          <w:szCs w:val="22"/>
        </w:rPr>
        <w:t>o</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z w:val="22"/>
          <w:szCs w:val="22"/>
        </w:rPr>
        <w:t>at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on</w:t>
      </w:r>
      <w:r w:rsidRPr="00315346">
        <w:rPr>
          <w:rFonts w:asciiTheme="minorHAnsi" w:eastAsia="Arial" w:hAnsiTheme="minorHAnsi" w:cstheme="minorHAnsi"/>
          <w:spacing w:val="-11"/>
          <w:sz w:val="22"/>
          <w:szCs w:val="22"/>
        </w:rPr>
        <w:t xml:space="preserve"> </w:t>
      </w:r>
      <w:r w:rsidRPr="00315346">
        <w:rPr>
          <w:rFonts w:asciiTheme="minorHAnsi" w:eastAsia="Arial" w:hAnsiTheme="minorHAnsi" w:cstheme="minorHAnsi"/>
          <w:spacing w:val="2"/>
          <w:sz w:val="22"/>
          <w:szCs w:val="22"/>
        </w:rPr>
        <w:t>o</w:t>
      </w:r>
      <w:r w:rsidRPr="00315346">
        <w:rPr>
          <w:rFonts w:asciiTheme="minorHAnsi" w:eastAsia="Arial" w:hAnsiTheme="minorHAnsi" w:cstheme="minorHAnsi"/>
          <w:sz w:val="22"/>
          <w:szCs w:val="22"/>
        </w:rPr>
        <w:t>f</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h</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dr</w:t>
      </w:r>
      <w:r w:rsidRPr="00315346">
        <w:rPr>
          <w:rFonts w:asciiTheme="minorHAnsi" w:eastAsia="Arial" w:hAnsiTheme="minorHAnsi" w:cstheme="minorHAnsi"/>
          <w:spacing w:val="2"/>
          <w:sz w:val="22"/>
          <w:szCs w:val="22"/>
        </w:rPr>
        <w:t>e</w:t>
      </w:r>
      <w:r w:rsidRPr="00315346">
        <w:rPr>
          <w:rFonts w:asciiTheme="minorHAnsi" w:eastAsia="Arial" w:hAnsiTheme="minorHAnsi" w:cstheme="minorHAnsi"/>
          <w:sz w:val="22"/>
          <w:szCs w:val="22"/>
        </w:rPr>
        <w:t>n,</w:t>
      </w:r>
      <w:r w:rsidRPr="00315346">
        <w:rPr>
          <w:rFonts w:asciiTheme="minorHAnsi" w:eastAsia="Arial" w:hAnsiTheme="minorHAnsi" w:cstheme="minorHAnsi"/>
          <w:spacing w:val="-9"/>
          <w:sz w:val="22"/>
          <w:szCs w:val="22"/>
        </w:rPr>
        <w:t xml:space="preserve">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v</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pacing w:val="1"/>
          <w:sz w:val="22"/>
          <w:szCs w:val="22"/>
        </w:rPr>
        <w:t>v</w:t>
      </w:r>
      <w:r w:rsidRPr="00315346">
        <w:rPr>
          <w:rFonts w:asciiTheme="minorHAnsi" w:eastAsia="Arial" w:hAnsiTheme="minorHAnsi" w:cstheme="minorHAnsi"/>
          <w:sz w:val="22"/>
          <w:szCs w:val="22"/>
        </w:rPr>
        <w:t>e</w:t>
      </w:r>
      <w:r w:rsidRPr="00315346">
        <w:rPr>
          <w:rFonts w:asciiTheme="minorHAnsi" w:eastAsia="Arial" w:hAnsiTheme="minorHAnsi" w:cstheme="minorHAnsi"/>
          <w:spacing w:val="2"/>
          <w:sz w:val="22"/>
          <w:szCs w:val="22"/>
        </w:rPr>
        <w:t>m</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t</w:t>
      </w:r>
      <w:r w:rsidRPr="00315346">
        <w:rPr>
          <w:rFonts w:asciiTheme="minorHAnsi" w:eastAsia="Arial" w:hAnsiTheme="minorHAnsi" w:cstheme="minorHAnsi"/>
          <w:spacing w:val="-9"/>
          <w:sz w:val="22"/>
          <w:szCs w:val="22"/>
        </w:rPr>
        <w:t xml:space="preserve">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n a</w:t>
      </w:r>
      <w:r w:rsidRPr="00315346">
        <w:rPr>
          <w:rFonts w:asciiTheme="minorHAnsi" w:eastAsia="Arial" w:hAnsiTheme="minorHAnsi" w:cstheme="minorHAnsi"/>
          <w:spacing w:val="-1"/>
          <w:sz w:val="22"/>
          <w:szCs w:val="22"/>
        </w:rPr>
        <w:t xml:space="preserve"> </w:t>
      </w:r>
      <w:r w:rsidRPr="00315346">
        <w:rPr>
          <w:rFonts w:asciiTheme="minorHAnsi" w:eastAsia="Arial" w:hAnsiTheme="minorHAnsi" w:cstheme="minorHAnsi"/>
          <w:sz w:val="22"/>
          <w:szCs w:val="22"/>
        </w:rPr>
        <w:t>c</w:t>
      </w:r>
      <w:r w:rsidRPr="00315346">
        <w:rPr>
          <w:rFonts w:asciiTheme="minorHAnsi" w:eastAsia="Arial" w:hAnsiTheme="minorHAnsi" w:cstheme="minorHAnsi"/>
          <w:spacing w:val="1"/>
          <w:sz w:val="22"/>
          <w:szCs w:val="22"/>
        </w:rPr>
        <w:t>r</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m</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z w:val="22"/>
          <w:szCs w:val="22"/>
        </w:rPr>
        <w:t>l</w:t>
      </w:r>
      <w:r w:rsidRPr="00315346">
        <w:rPr>
          <w:rFonts w:asciiTheme="minorHAnsi" w:eastAsia="Arial" w:hAnsiTheme="minorHAnsi" w:cstheme="minorHAnsi"/>
          <w:spacing w:val="-8"/>
          <w:sz w:val="22"/>
          <w:szCs w:val="22"/>
        </w:rPr>
        <w:t xml:space="preserve"> </w:t>
      </w:r>
      <w:r w:rsidRPr="00315346">
        <w:rPr>
          <w:rFonts w:asciiTheme="minorHAnsi" w:eastAsia="Arial" w:hAnsiTheme="minorHAnsi" w:cstheme="minorHAnsi"/>
          <w:sz w:val="22"/>
          <w:szCs w:val="22"/>
        </w:rPr>
        <w:t>o</w:t>
      </w:r>
      <w:r w:rsidRPr="00315346">
        <w:rPr>
          <w:rFonts w:asciiTheme="minorHAnsi" w:eastAsia="Arial" w:hAnsiTheme="minorHAnsi" w:cstheme="minorHAnsi"/>
          <w:spacing w:val="3"/>
          <w:sz w:val="22"/>
          <w:szCs w:val="22"/>
        </w:rPr>
        <w:t>r</w:t>
      </w:r>
      <w:r w:rsidRPr="00315346">
        <w:rPr>
          <w:rFonts w:asciiTheme="minorHAnsi" w:eastAsia="Arial" w:hAnsiTheme="minorHAnsi" w:cstheme="minorHAnsi"/>
          <w:sz w:val="22"/>
          <w:szCs w:val="22"/>
        </w:rPr>
        <w:t>g</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pacing w:val="2"/>
          <w:sz w:val="22"/>
          <w:szCs w:val="22"/>
        </w:rPr>
        <w:t>n</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z</w:t>
      </w:r>
      <w:r w:rsidRPr="00315346">
        <w:rPr>
          <w:rFonts w:asciiTheme="minorHAnsi" w:eastAsia="Arial" w:hAnsiTheme="minorHAnsi" w:cstheme="minorHAnsi"/>
          <w:sz w:val="22"/>
          <w:szCs w:val="22"/>
        </w:rPr>
        <w:t>at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on</w:t>
      </w:r>
      <w:r w:rsidRPr="00315346">
        <w:rPr>
          <w:rFonts w:asciiTheme="minorHAnsi" w:eastAsia="Arial" w:hAnsiTheme="minorHAnsi" w:cstheme="minorHAnsi"/>
          <w:spacing w:val="-12"/>
          <w:sz w:val="22"/>
          <w:szCs w:val="22"/>
        </w:rPr>
        <w:t xml:space="preserve"> </w:t>
      </w:r>
      <w:r w:rsidRPr="00315346">
        <w:rPr>
          <w:rFonts w:asciiTheme="minorHAnsi" w:eastAsia="Arial" w:hAnsiTheme="minorHAnsi" w:cstheme="minorHAnsi"/>
          <w:sz w:val="22"/>
          <w:szCs w:val="22"/>
        </w:rPr>
        <w:t>or 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y</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t</w:t>
      </w:r>
      <w:r w:rsidRPr="00315346">
        <w:rPr>
          <w:rFonts w:asciiTheme="minorHAnsi" w:eastAsia="Arial" w:hAnsiTheme="minorHAnsi" w:cstheme="minorHAnsi"/>
          <w:sz w:val="22"/>
          <w:szCs w:val="22"/>
        </w:rPr>
        <w:t>h</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z w:val="22"/>
          <w:szCs w:val="22"/>
        </w:rPr>
        <w:t>r</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pacing w:val="1"/>
          <w:sz w:val="22"/>
          <w:szCs w:val="22"/>
        </w:rPr>
        <w:t>cri</w:t>
      </w:r>
      <w:r w:rsidRPr="00315346">
        <w:rPr>
          <w:rFonts w:asciiTheme="minorHAnsi" w:eastAsia="Arial" w:hAnsiTheme="minorHAnsi" w:cstheme="minorHAnsi"/>
          <w:sz w:val="22"/>
          <w:szCs w:val="22"/>
        </w:rPr>
        <w:t>m</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n</w:t>
      </w:r>
      <w:r w:rsidRPr="00315346">
        <w:rPr>
          <w:rFonts w:asciiTheme="minorHAnsi" w:eastAsia="Arial" w:hAnsiTheme="minorHAnsi" w:cstheme="minorHAnsi"/>
          <w:sz w:val="22"/>
          <w:szCs w:val="22"/>
        </w:rPr>
        <w:t>al</w:t>
      </w:r>
      <w:r w:rsidRPr="00315346">
        <w:rPr>
          <w:rFonts w:asciiTheme="minorHAnsi" w:eastAsia="Arial" w:hAnsiTheme="minorHAnsi" w:cstheme="minorHAnsi"/>
          <w:spacing w:val="-6"/>
          <w:sz w:val="22"/>
          <w:szCs w:val="22"/>
        </w:rPr>
        <w:t xml:space="preserve"> </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v</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t</w:t>
      </w:r>
      <w:r w:rsidRPr="00315346">
        <w:rPr>
          <w:rFonts w:asciiTheme="minorHAnsi" w:eastAsia="Arial" w:hAnsiTheme="minorHAnsi" w:cstheme="minorHAnsi"/>
          <w:spacing w:val="1"/>
          <w:sz w:val="22"/>
          <w:szCs w:val="22"/>
        </w:rPr>
        <w:t>y</w:t>
      </w:r>
      <w:r w:rsidRPr="00315346">
        <w:rPr>
          <w:rFonts w:asciiTheme="minorHAnsi" w:eastAsia="Arial" w:hAnsiTheme="minorHAnsi" w:cstheme="minorHAnsi"/>
          <w:sz w:val="22"/>
          <w:szCs w:val="22"/>
        </w:rPr>
        <w:t>.</w:t>
      </w:r>
    </w:p>
    <w:p w14:paraId="5F9792F0" w14:textId="77777777" w:rsidR="00B10029" w:rsidRPr="00315346" w:rsidRDefault="00FE70CF">
      <w:pPr>
        <w:ind w:left="820" w:right="90" w:hanging="360"/>
        <w:jc w:val="both"/>
        <w:rPr>
          <w:rFonts w:asciiTheme="minorHAnsi" w:eastAsia="Arial" w:hAnsiTheme="minorHAnsi" w:cstheme="minorHAnsi"/>
          <w:sz w:val="22"/>
          <w:szCs w:val="22"/>
        </w:rPr>
      </w:pPr>
      <w:r w:rsidRPr="00315346">
        <w:rPr>
          <w:rFonts w:asciiTheme="minorHAnsi" w:eastAsia="Arial" w:hAnsiTheme="minorHAnsi" w:cstheme="minorHAnsi"/>
          <w:sz w:val="22"/>
          <w:szCs w:val="22"/>
        </w:rPr>
        <w:t>11.</w:t>
      </w:r>
      <w:r w:rsidRPr="00315346">
        <w:rPr>
          <w:rFonts w:asciiTheme="minorHAnsi" w:eastAsia="Arial" w:hAnsiTheme="minorHAnsi" w:cstheme="minorHAnsi"/>
          <w:spacing w:val="26"/>
          <w:sz w:val="22"/>
          <w:szCs w:val="22"/>
        </w:rPr>
        <w:t xml:space="preserve"> </w:t>
      </w:r>
      <w:r w:rsidRPr="00315346">
        <w:rPr>
          <w:rFonts w:asciiTheme="minorHAnsi" w:eastAsia="Arial" w:hAnsiTheme="minorHAnsi" w:cstheme="minorHAnsi"/>
          <w:sz w:val="22"/>
          <w:szCs w:val="22"/>
        </w:rPr>
        <w:t>It</w:t>
      </w:r>
      <w:r w:rsidRPr="00315346">
        <w:rPr>
          <w:rFonts w:asciiTheme="minorHAnsi" w:eastAsia="Arial" w:hAnsiTheme="minorHAnsi" w:cstheme="minorHAnsi"/>
          <w:spacing w:val="-9"/>
          <w:sz w:val="22"/>
          <w:szCs w:val="22"/>
        </w:rPr>
        <w:t xml:space="preserve"> </w:t>
      </w:r>
      <w:r w:rsidRPr="00315346">
        <w:rPr>
          <w:rFonts w:asciiTheme="minorHAnsi" w:eastAsia="Arial" w:hAnsiTheme="minorHAnsi" w:cstheme="minorHAnsi"/>
          <w:sz w:val="22"/>
          <w:szCs w:val="22"/>
        </w:rPr>
        <w:t>tre</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z w:val="22"/>
          <w:szCs w:val="22"/>
        </w:rPr>
        <w:t>ts</w:t>
      </w:r>
      <w:r w:rsidRPr="00315346">
        <w:rPr>
          <w:rFonts w:asciiTheme="minorHAnsi" w:eastAsia="Arial" w:hAnsiTheme="minorHAnsi" w:cstheme="minorHAnsi"/>
          <w:spacing w:val="-12"/>
          <w:sz w:val="22"/>
          <w:szCs w:val="22"/>
        </w:rPr>
        <w:t xml:space="preserve">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ts</w:t>
      </w:r>
      <w:r w:rsidRPr="00315346">
        <w:rPr>
          <w:rFonts w:asciiTheme="minorHAnsi" w:eastAsia="Arial" w:hAnsiTheme="minorHAnsi" w:cstheme="minorHAnsi"/>
          <w:spacing w:val="-9"/>
          <w:sz w:val="22"/>
          <w:szCs w:val="22"/>
        </w:rPr>
        <w:t xml:space="preserve"> </w:t>
      </w:r>
      <w:r w:rsidRPr="00315346">
        <w:rPr>
          <w:rFonts w:asciiTheme="minorHAnsi" w:eastAsia="Arial" w:hAnsiTheme="minorHAnsi" w:cstheme="minorHAnsi"/>
          <w:spacing w:val="2"/>
          <w:sz w:val="22"/>
          <w:szCs w:val="22"/>
        </w:rPr>
        <w:t>e</w:t>
      </w:r>
      <w:r w:rsidRPr="00315346">
        <w:rPr>
          <w:rFonts w:asciiTheme="minorHAnsi" w:eastAsia="Arial" w:hAnsiTheme="minorHAnsi" w:cstheme="minorHAnsi"/>
          <w:sz w:val="22"/>
          <w:szCs w:val="22"/>
        </w:rPr>
        <w:t>m</w:t>
      </w:r>
      <w:r w:rsidRPr="00315346">
        <w:rPr>
          <w:rFonts w:asciiTheme="minorHAnsi" w:eastAsia="Arial" w:hAnsiTheme="minorHAnsi" w:cstheme="minorHAnsi"/>
          <w:spacing w:val="2"/>
          <w:sz w:val="22"/>
          <w:szCs w:val="22"/>
        </w:rPr>
        <w:t>p</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y</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z w:val="22"/>
          <w:szCs w:val="22"/>
        </w:rPr>
        <w:t>s</w:t>
      </w:r>
      <w:r w:rsidRPr="00315346">
        <w:rPr>
          <w:rFonts w:asciiTheme="minorHAnsi" w:eastAsia="Arial" w:hAnsiTheme="minorHAnsi" w:cstheme="minorHAnsi"/>
          <w:spacing w:val="-16"/>
          <w:sz w:val="22"/>
          <w:szCs w:val="22"/>
        </w:rPr>
        <w:t xml:space="preserve"> </w:t>
      </w:r>
      <w:r w:rsidRPr="00315346">
        <w:rPr>
          <w:rFonts w:asciiTheme="minorHAnsi" w:eastAsia="Arial" w:hAnsiTheme="minorHAnsi" w:cstheme="minorHAnsi"/>
          <w:spacing w:val="2"/>
          <w:sz w:val="22"/>
          <w:szCs w:val="22"/>
        </w:rPr>
        <w:t>w</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th</w:t>
      </w:r>
      <w:r w:rsidRPr="00315346">
        <w:rPr>
          <w:rFonts w:asciiTheme="minorHAnsi" w:eastAsia="Arial" w:hAnsiTheme="minorHAnsi" w:cstheme="minorHAnsi"/>
          <w:spacing w:val="-10"/>
          <w:sz w:val="22"/>
          <w:szCs w:val="22"/>
        </w:rPr>
        <w:t xml:space="preserve"> </w:t>
      </w:r>
      <w:r w:rsidRPr="00315346">
        <w:rPr>
          <w:rFonts w:asciiTheme="minorHAnsi" w:eastAsia="Arial" w:hAnsiTheme="minorHAnsi" w:cstheme="minorHAnsi"/>
          <w:sz w:val="22"/>
          <w:szCs w:val="22"/>
        </w:rPr>
        <w:t>d</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g</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ty</w:t>
      </w:r>
      <w:r w:rsidRPr="00315346">
        <w:rPr>
          <w:rFonts w:asciiTheme="minorHAnsi" w:eastAsia="Arial" w:hAnsiTheme="minorHAnsi" w:cstheme="minorHAnsi"/>
          <w:spacing w:val="-13"/>
          <w:sz w:val="22"/>
          <w:szCs w:val="22"/>
        </w:rPr>
        <w:t xml:space="preserve"> </w:t>
      </w:r>
      <w:r w:rsidRPr="00315346">
        <w:rPr>
          <w:rFonts w:asciiTheme="minorHAnsi" w:eastAsia="Arial" w:hAnsiTheme="minorHAnsi" w:cstheme="minorHAnsi"/>
          <w:spacing w:val="2"/>
          <w:sz w:val="22"/>
          <w:szCs w:val="22"/>
        </w:rPr>
        <w:t>a</w:t>
      </w:r>
      <w:r w:rsidRPr="00315346">
        <w:rPr>
          <w:rFonts w:asciiTheme="minorHAnsi" w:eastAsia="Arial" w:hAnsiTheme="minorHAnsi" w:cstheme="minorHAnsi"/>
          <w:sz w:val="22"/>
          <w:szCs w:val="22"/>
        </w:rPr>
        <w:t>nd</w:t>
      </w:r>
      <w:r w:rsidRPr="00315346">
        <w:rPr>
          <w:rFonts w:asciiTheme="minorHAnsi" w:eastAsia="Arial" w:hAnsiTheme="minorHAnsi" w:cstheme="minorHAnsi"/>
          <w:spacing w:val="-11"/>
          <w:sz w:val="22"/>
          <w:szCs w:val="22"/>
        </w:rPr>
        <w:t xml:space="preserve"> </w:t>
      </w:r>
      <w:r w:rsidRPr="00315346">
        <w:rPr>
          <w:rFonts w:asciiTheme="minorHAnsi" w:eastAsia="Arial" w:hAnsiTheme="minorHAnsi" w:cstheme="minorHAnsi"/>
          <w:spacing w:val="1"/>
          <w:sz w:val="22"/>
          <w:szCs w:val="22"/>
        </w:rPr>
        <w:t>r</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p</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t</w:t>
      </w:r>
      <w:r w:rsidRPr="00315346">
        <w:rPr>
          <w:rFonts w:asciiTheme="minorHAnsi" w:eastAsia="Arial" w:hAnsiTheme="minorHAnsi" w:cstheme="minorHAnsi"/>
          <w:spacing w:val="-12"/>
          <w:sz w:val="22"/>
          <w:szCs w:val="22"/>
        </w:rPr>
        <w:t xml:space="preserve"> </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d</w:t>
      </w:r>
      <w:r w:rsidRPr="00315346">
        <w:rPr>
          <w:rFonts w:asciiTheme="minorHAnsi" w:eastAsia="Arial" w:hAnsiTheme="minorHAnsi" w:cstheme="minorHAnsi"/>
          <w:spacing w:val="-8"/>
          <w:sz w:val="22"/>
          <w:szCs w:val="22"/>
        </w:rPr>
        <w:t xml:space="preserve"> </w:t>
      </w:r>
      <w:r w:rsidRPr="00315346">
        <w:rPr>
          <w:rFonts w:asciiTheme="minorHAnsi" w:eastAsia="Arial" w:hAnsiTheme="minorHAnsi" w:cstheme="minorHAnsi"/>
          <w:sz w:val="22"/>
          <w:szCs w:val="22"/>
        </w:rPr>
        <w:t>m</w:t>
      </w:r>
      <w:r w:rsidRPr="00315346">
        <w:rPr>
          <w:rFonts w:asciiTheme="minorHAnsi" w:eastAsia="Arial" w:hAnsiTheme="minorHAnsi" w:cstheme="minorHAnsi"/>
          <w:spacing w:val="2"/>
          <w:sz w:val="22"/>
          <w:szCs w:val="22"/>
        </w:rPr>
        <w:t>a</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nt</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ns</w:t>
      </w:r>
      <w:r w:rsidRPr="00315346">
        <w:rPr>
          <w:rFonts w:asciiTheme="minorHAnsi" w:eastAsia="Arial" w:hAnsiTheme="minorHAnsi" w:cstheme="minorHAnsi"/>
          <w:spacing w:val="-16"/>
          <w:sz w:val="22"/>
          <w:szCs w:val="22"/>
        </w:rPr>
        <w:t xml:space="preserve"> </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al</w:t>
      </w:r>
      <w:r w:rsidRPr="00315346">
        <w:rPr>
          <w:rFonts w:asciiTheme="minorHAnsi" w:eastAsia="Arial" w:hAnsiTheme="minorHAnsi" w:cstheme="minorHAnsi"/>
          <w:spacing w:val="-11"/>
          <w:sz w:val="22"/>
          <w:szCs w:val="22"/>
        </w:rPr>
        <w:t xml:space="preserve"> </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p</w:t>
      </w:r>
      <w:r w:rsidRPr="00315346">
        <w:rPr>
          <w:rFonts w:asciiTheme="minorHAnsi" w:eastAsia="Arial" w:hAnsiTheme="minorHAnsi" w:cstheme="minorHAnsi"/>
          <w:sz w:val="22"/>
          <w:szCs w:val="22"/>
        </w:rPr>
        <w:t>erat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ng</w:t>
      </w:r>
      <w:r w:rsidRPr="00315346">
        <w:rPr>
          <w:rFonts w:asciiTheme="minorHAnsi" w:eastAsia="Arial" w:hAnsiTheme="minorHAnsi" w:cstheme="minorHAnsi"/>
          <w:spacing w:val="-16"/>
          <w:sz w:val="22"/>
          <w:szCs w:val="22"/>
        </w:rPr>
        <w:t xml:space="preserve"> </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t</w:t>
      </w:r>
      <w:r w:rsidRPr="00315346">
        <w:rPr>
          <w:rFonts w:asciiTheme="minorHAnsi" w:eastAsia="Arial" w:hAnsiTheme="minorHAnsi" w:cstheme="minorHAnsi"/>
          <w:spacing w:val="2"/>
          <w:sz w:val="22"/>
          <w:szCs w:val="22"/>
        </w:rPr>
        <w:t>an</w:t>
      </w:r>
      <w:r w:rsidRPr="00315346">
        <w:rPr>
          <w:rFonts w:asciiTheme="minorHAnsi" w:eastAsia="Arial" w:hAnsiTheme="minorHAnsi" w:cstheme="minorHAnsi"/>
          <w:sz w:val="22"/>
          <w:szCs w:val="22"/>
        </w:rPr>
        <w:t>d</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pacing w:val="1"/>
          <w:sz w:val="22"/>
          <w:szCs w:val="22"/>
        </w:rPr>
        <w:t>r</w:t>
      </w:r>
      <w:r w:rsidRPr="00315346">
        <w:rPr>
          <w:rFonts w:asciiTheme="minorHAnsi" w:eastAsia="Arial" w:hAnsiTheme="minorHAnsi" w:cstheme="minorHAnsi"/>
          <w:sz w:val="22"/>
          <w:szCs w:val="22"/>
        </w:rPr>
        <w:t>d</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w:t>
      </w:r>
      <w:r w:rsidRPr="00315346">
        <w:rPr>
          <w:rFonts w:asciiTheme="minorHAnsi" w:eastAsia="Arial" w:hAnsiTheme="minorHAnsi" w:cstheme="minorHAnsi"/>
          <w:spacing w:val="-17"/>
          <w:sz w:val="22"/>
          <w:szCs w:val="22"/>
        </w:rPr>
        <w:t xml:space="preserve">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u</w:t>
      </w:r>
      <w:r w:rsidRPr="00315346">
        <w:rPr>
          <w:rFonts w:asciiTheme="minorHAnsi" w:eastAsia="Arial" w:hAnsiTheme="minorHAnsi" w:cstheme="minorHAnsi"/>
          <w:spacing w:val="1"/>
          <w:sz w:val="22"/>
          <w:szCs w:val="22"/>
        </w:rPr>
        <w:t>d</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n</w:t>
      </w:r>
      <w:r w:rsidRPr="00315346">
        <w:rPr>
          <w:rFonts w:asciiTheme="minorHAnsi" w:eastAsia="Arial" w:hAnsiTheme="minorHAnsi" w:cstheme="minorHAnsi"/>
          <w:sz w:val="22"/>
          <w:szCs w:val="22"/>
        </w:rPr>
        <w:t>g: wor</w:t>
      </w:r>
      <w:r w:rsidRPr="00315346">
        <w:rPr>
          <w:rFonts w:asciiTheme="minorHAnsi" w:eastAsia="Arial" w:hAnsiTheme="minorHAnsi" w:cstheme="minorHAnsi"/>
          <w:spacing w:val="1"/>
          <w:sz w:val="22"/>
          <w:szCs w:val="22"/>
        </w:rPr>
        <w:t>k</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ng</w:t>
      </w:r>
      <w:r w:rsidRPr="00315346">
        <w:rPr>
          <w:rFonts w:asciiTheme="minorHAnsi" w:eastAsia="Arial" w:hAnsiTheme="minorHAnsi" w:cstheme="minorHAnsi"/>
          <w:spacing w:val="1"/>
          <w:sz w:val="22"/>
          <w:szCs w:val="22"/>
        </w:rPr>
        <w:t xml:space="preserve"> c</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pacing w:val="2"/>
          <w:sz w:val="22"/>
          <w:szCs w:val="22"/>
        </w:rPr>
        <w:t>d</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s</w:t>
      </w:r>
      <w:r w:rsidRPr="00315346">
        <w:rPr>
          <w:rFonts w:asciiTheme="minorHAnsi" w:eastAsia="Arial" w:hAnsiTheme="minorHAnsi" w:cstheme="minorHAnsi"/>
          <w:spacing w:val="1"/>
          <w:sz w:val="22"/>
          <w:szCs w:val="22"/>
        </w:rPr>
        <w:t xml:space="preserve"> </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d</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pacing w:val="2"/>
          <w:sz w:val="22"/>
          <w:szCs w:val="22"/>
        </w:rPr>
        <w:t>o</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al</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pacing w:val="1"/>
          <w:sz w:val="22"/>
          <w:szCs w:val="22"/>
        </w:rPr>
        <w:t>r</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g</w:t>
      </w:r>
      <w:r w:rsidRPr="00315346">
        <w:rPr>
          <w:rFonts w:asciiTheme="minorHAnsi" w:eastAsia="Arial" w:hAnsiTheme="minorHAnsi" w:cstheme="minorHAnsi"/>
          <w:sz w:val="22"/>
          <w:szCs w:val="22"/>
        </w:rPr>
        <w:t>hts;</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z w:val="22"/>
          <w:szCs w:val="22"/>
        </w:rPr>
        <w:t>a</w:t>
      </w:r>
      <w:r w:rsidRPr="00315346">
        <w:rPr>
          <w:rFonts w:asciiTheme="minorHAnsi" w:eastAsia="Arial" w:hAnsiTheme="minorHAnsi" w:cstheme="minorHAnsi"/>
          <w:spacing w:val="3"/>
          <w:sz w:val="22"/>
          <w:szCs w:val="22"/>
        </w:rPr>
        <w:t>v</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d</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e of</w:t>
      </w:r>
      <w:r w:rsidRPr="00315346">
        <w:rPr>
          <w:rFonts w:asciiTheme="minorHAnsi" w:eastAsia="Arial" w:hAnsiTheme="minorHAnsi" w:cstheme="minorHAnsi"/>
          <w:spacing w:val="7"/>
          <w:sz w:val="22"/>
          <w:szCs w:val="22"/>
        </w:rPr>
        <w:t xml:space="preserve"> </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h</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d</w:t>
      </w:r>
      <w:r w:rsidRPr="00315346">
        <w:rPr>
          <w:rFonts w:asciiTheme="minorHAnsi" w:eastAsia="Arial" w:hAnsiTheme="minorHAnsi" w:cstheme="minorHAnsi"/>
          <w:spacing w:val="5"/>
          <w:sz w:val="22"/>
          <w:szCs w:val="22"/>
        </w:rPr>
        <w:t xml:space="preserve"> </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pacing w:val="2"/>
          <w:sz w:val="22"/>
          <w:szCs w:val="22"/>
        </w:rPr>
        <w:t>a</w:t>
      </w:r>
      <w:r w:rsidRPr="00315346">
        <w:rPr>
          <w:rFonts w:asciiTheme="minorHAnsi" w:eastAsia="Arial" w:hAnsiTheme="minorHAnsi" w:cstheme="minorHAnsi"/>
          <w:sz w:val="22"/>
          <w:szCs w:val="22"/>
        </w:rPr>
        <w:t>b</w:t>
      </w:r>
      <w:r w:rsidRPr="00315346">
        <w:rPr>
          <w:rFonts w:asciiTheme="minorHAnsi" w:eastAsia="Arial" w:hAnsiTheme="minorHAnsi" w:cstheme="minorHAnsi"/>
          <w:spacing w:val="-1"/>
          <w:sz w:val="22"/>
          <w:szCs w:val="22"/>
        </w:rPr>
        <w:t>o</w:t>
      </w:r>
      <w:r w:rsidRPr="00315346">
        <w:rPr>
          <w:rFonts w:asciiTheme="minorHAnsi" w:eastAsia="Arial" w:hAnsiTheme="minorHAnsi" w:cstheme="minorHAnsi"/>
          <w:spacing w:val="1"/>
          <w:sz w:val="22"/>
          <w:szCs w:val="22"/>
        </w:rPr>
        <w:t>r</w:t>
      </w:r>
      <w:r w:rsidRPr="00315346">
        <w:rPr>
          <w:rFonts w:asciiTheme="minorHAnsi" w:eastAsia="Arial" w:hAnsiTheme="minorHAnsi" w:cstheme="minorHAnsi"/>
          <w:sz w:val="22"/>
          <w:szCs w:val="22"/>
        </w:rPr>
        <w:t>,</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z w:val="22"/>
          <w:szCs w:val="22"/>
        </w:rPr>
        <w:t>b</w:t>
      </w:r>
      <w:r w:rsidRPr="00315346">
        <w:rPr>
          <w:rFonts w:asciiTheme="minorHAnsi" w:eastAsia="Arial" w:hAnsiTheme="minorHAnsi" w:cstheme="minorHAnsi"/>
          <w:spacing w:val="-1"/>
          <w:sz w:val="22"/>
          <w:szCs w:val="22"/>
        </w:rPr>
        <w:t>o</w:t>
      </w:r>
      <w:r w:rsidRPr="00315346">
        <w:rPr>
          <w:rFonts w:asciiTheme="minorHAnsi" w:eastAsia="Arial" w:hAnsiTheme="minorHAnsi" w:cstheme="minorHAnsi"/>
          <w:spacing w:val="2"/>
          <w:sz w:val="22"/>
          <w:szCs w:val="22"/>
        </w:rPr>
        <w:t>n</w:t>
      </w:r>
      <w:r w:rsidRPr="00315346">
        <w:rPr>
          <w:rFonts w:asciiTheme="minorHAnsi" w:eastAsia="Arial" w:hAnsiTheme="minorHAnsi" w:cstheme="minorHAnsi"/>
          <w:sz w:val="22"/>
          <w:szCs w:val="22"/>
        </w:rPr>
        <w:t>d</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pacing w:val="2"/>
          <w:sz w:val="22"/>
          <w:szCs w:val="22"/>
        </w:rPr>
        <w:t>g</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 xml:space="preserve"> </w:t>
      </w:r>
      <w:r w:rsidRPr="00315346">
        <w:rPr>
          <w:rFonts w:asciiTheme="minorHAnsi" w:eastAsia="Arial" w:hAnsiTheme="minorHAnsi" w:cstheme="minorHAnsi"/>
          <w:sz w:val="22"/>
          <w:szCs w:val="22"/>
        </w:rPr>
        <w:t>for</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pacing w:val="2"/>
          <w:sz w:val="22"/>
          <w:szCs w:val="22"/>
        </w:rPr>
        <w:t>e</w:t>
      </w:r>
      <w:r w:rsidRPr="00315346">
        <w:rPr>
          <w:rFonts w:asciiTheme="minorHAnsi" w:eastAsia="Arial" w:hAnsiTheme="minorHAnsi" w:cstheme="minorHAnsi"/>
          <w:sz w:val="22"/>
          <w:szCs w:val="22"/>
        </w:rPr>
        <w:t>d</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b</w:t>
      </w:r>
      <w:r w:rsidRPr="00315346">
        <w:rPr>
          <w:rFonts w:asciiTheme="minorHAnsi" w:eastAsia="Arial" w:hAnsiTheme="minorHAnsi" w:cstheme="minorHAnsi"/>
          <w:sz w:val="22"/>
          <w:szCs w:val="22"/>
        </w:rPr>
        <w:t>or,</w:t>
      </w:r>
      <w:r w:rsidRPr="00315346">
        <w:rPr>
          <w:rFonts w:asciiTheme="minorHAnsi" w:eastAsia="Arial" w:hAnsiTheme="minorHAnsi" w:cstheme="minorHAnsi"/>
          <w:spacing w:val="5"/>
          <w:sz w:val="22"/>
          <w:szCs w:val="22"/>
        </w:rPr>
        <w:t xml:space="preserve"> </w:t>
      </w:r>
      <w:r w:rsidRPr="00315346">
        <w:rPr>
          <w:rFonts w:asciiTheme="minorHAnsi" w:eastAsia="Arial" w:hAnsiTheme="minorHAnsi" w:cstheme="minorHAnsi"/>
          <w:spacing w:val="2"/>
          <w:sz w:val="22"/>
          <w:szCs w:val="22"/>
        </w:rPr>
        <w:t>h</w:t>
      </w:r>
      <w:r w:rsidRPr="00315346">
        <w:rPr>
          <w:rFonts w:asciiTheme="minorHAnsi" w:eastAsia="Arial" w:hAnsiTheme="minorHAnsi" w:cstheme="minorHAnsi"/>
          <w:sz w:val="22"/>
          <w:szCs w:val="22"/>
        </w:rPr>
        <w:t>u</w:t>
      </w:r>
      <w:r w:rsidRPr="00315346">
        <w:rPr>
          <w:rFonts w:asciiTheme="minorHAnsi" w:eastAsia="Arial" w:hAnsiTheme="minorHAnsi" w:cstheme="minorHAnsi"/>
          <w:spacing w:val="-1"/>
          <w:sz w:val="22"/>
          <w:szCs w:val="22"/>
        </w:rPr>
        <w:t>m</w:t>
      </w:r>
      <w:r w:rsidRPr="00315346">
        <w:rPr>
          <w:rFonts w:asciiTheme="minorHAnsi" w:eastAsia="Arial" w:hAnsiTheme="minorHAnsi" w:cstheme="minorHAnsi"/>
          <w:spacing w:val="2"/>
          <w:sz w:val="22"/>
          <w:szCs w:val="22"/>
        </w:rPr>
        <w:t>a</w:t>
      </w:r>
      <w:r w:rsidRPr="00315346">
        <w:rPr>
          <w:rFonts w:asciiTheme="minorHAnsi" w:eastAsia="Arial" w:hAnsiTheme="minorHAnsi" w:cstheme="minorHAnsi"/>
          <w:sz w:val="22"/>
          <w:szCs w:val="22"/>
        </w:rPr>
        <w:t xml:space="preserve">n </w:t>
      </w:r>
      <w:proofErr w:type="gramStart"/>
      <w:r w:rsidRPr="00315346">
        <w:rPr>
          <w:rFonts w:asciiTheme="minorHAnsi" w:eastAsia="Arial" w:hAnsiTheme="minorHAnsi" w:cstheme="minorHAnsi"/>
          <w:sz w:val="22"/>
          <w:szCs w:val="22"/>
        </w:rPr>
        <w:t>traf</w:t>
      </w:r>
      <w:r w:rsidRPr="00315346">
        <w:rPr>
          <w:rFonts w:asciiTheme="minorHAnsi" w:eastAsia="Arial" w:hAnsiTheme="minorHAnsi" w:cstheme="minorHAnsi"/>
          <w:spacing w:val="-1"/>
          <w:sz w:val="22"/>
          <w:szCs w:val="22"/>
        </w:rPr>
        <w:t>fi</w:t>
      </w:r>
      <w:r w:rsidRPr="00315346">
        <w:rPr>
          <w:rFonts w:asciiTheme="minorHAnsi" w:eastAsia="Arial" w:hAnsiTheme="minorHAnsi" w:cstheme="minorHAnsi"/>
          <w:spacing w:val="1"/>
          <w:sz w:val="22"/>
          <w:szCs w:val="22"/>
        </w:rPr>
        <w:t>ck</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n</w:t>
      </w:r>
      <w:r w:rsidRPr="00315346">
        <w:rPr>
          <w:rFonts w:asciiTheme="minorHAnsi" w:eastAsia="Arial" w:hAnsiTheme="minorHAnsi" w:cstheme="minorHAnsi"/>
          <w:sz w:val="22"/>
          <w:szCs w:val="22"/>
        </w:rPr>
        <w:t>g</w:t>
      </w:r>
      <w:proofErr w:type="gramEnd"/>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z w:val="22"/>
          <w:szCs w:val="22"/>
        </w:rPr>
        <w:t>or</w:t>
      </w:r>
      <w:r w:rsidRPr="00315346">
        <w:rPr>
          <w:rFonts w:asciiTheme="minorHAnsi" w:eastAsia="Arial" w:hAnsiTheme="minorHAnsi" w:cstheme="minorHAnsi"/>
          <w:spacing w:val="9"/>
          <w:sz w:val="22"/>
          <w:szCs w:val="22"/>
        </w:rPr>
        <w:t xml:space="preserve"> </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x</w:t>
      </w:r>
      <w:r w:rsidRPr="00315346">
        <w:rPr>
          <w:rFonts w:asciiTheme="minorHAnsi" w:eastAsia="Arial" w:hAnsiTheme="minorHAnsi" w:cstheme="minorHAnsi"/>
          <w:spacing w:val="2"/>
          <w:sz w:val="22"/>
          <w:szCs w:val="22"/>
        </w:rPr>
        <w:t>p</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pacing w:val="2"/>
          <w:sz w:val="22"/>
          <w:szCs w:val="22"/>
        </w:rPr>
        <w:t>o</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ta</w:t>
      </w:r>
      <w:r w:rsidRPr="00315346">
        <w:rPr>
          <w:rFonts w:asciiTheme="minorHAnsi" w:eastAsia="Arial" w:hAnsiTheme="minorHAnsi" w:cstheme="minorHAnsi"/>
          <w:spacing w:val="1"/>
          <w:sz w:val="22"/>
          <w:szCs w:val="22"/>
        </w:rPr>
        <w:t>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w:t>
      </w:r>
      <w:r w:rsidRPr="00315346">
        <w:rPr>
          <w:rFonts w:asciiTheme="minorHAnsi" w:eastAsia="Arial" w:hAnsiTheme="minorHAnsi" w:cstheme="minorHAnsi"/>
          <w:spacing w:val="1"/>
          <w:sz w:val="22"/>
          <w:szCs w:val="22"/>
        </w:rPr>
        <w:t xml:space="preserve"> </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ss</w:t>
      </w:r>
      <w:r w:rsidRPr="00315346">
        <w:rPr>
          <w:rFonts w:asciiTheme="minorHAnsi" w:eastAsia="Arial" w:hAnsiTheme="minorHAnsi" w:cstheme="minorHAnsi"/>
          <w:sz w:val="22"/>
          <w:szCs w:val="22"/>
        </w:rPr>
        <w:t>uran</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 xml:space="preserve">e </w:t>
      </w:r>
      <w:r w:rsidRPr="00315346">
        <w:rPr>
          <w:rFonts w:asciiTheme="minorHAnsi" w:eastAsia="Arial" w:hAnsiTheme="minorHAnsi" w:cstheme="minorHAnsi"/>
          <w:spacing w:val="2"/>
          <w:sz w:val="22"/>
          <w:szCs w:val="22"/>
        </w:rPr>
        <w:t>o</w:t>
      </w:r>
      <w:r w:rsidRPr="00315346">
        <w:rPr>
          <w:rFonts w:asciiTheme="minorHAnsi" w:eastAsia="Arial" w:hAnsiTheme="minorHAnsi" w:cstheme="minorHAnsi"/>
          <w:sz w:val="22"/>
          <w:szCs w:val="22"/>
        </w:rPr>
        <w:t>f</w:t>
      </w:r>
      <w:r w:rsidRPr="00315346">
        <w:rPr>
          <w:rFonts w:asciiTheme="minorHAnsi" w:eastAsia="Arial" w:hAnsiTheme="minorHAnsi" w:cstheme="minorHAnsi"/>
          <w:spacing w:val="8"/>
          <w:sz w:val="22"/>
          <w:szCs w:val="22"/>
        </w:rPr>
        <w:t xml:space="preserve"> </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a</w:t>
      </w:r>
      <w:r w:rsidRPr="00315346">
        <w:rPr>
          <w:rFonts w:asciiTheme="minorHAnsi" w:eastAsia="Arial" w:hAnsiTheme="minorHAnsi" w:cstheme="minorHAnsi"/>
          <w:spacing w:val="2"/>
          <w:sz w:val="22"/>
          <w:szCs w:val="22"/>
        </w:rPr>
        <w:t>f</w:t>
      </w:r>
      <w:r w:rsidRPr="00315346">
        <w:rPr>
          <w:rFonts w:asciiTheme="minorHAnsi" w:eastAsia="Arial" w:hAnsiTheme="minorHAnsi" w:cstheme="minorHAnsi"/>
          <w:sz w:val="22"/>
          <w:szCs w:val="22"/>
        </w:rPr>
        <w:t>e</w:t>
      </w:r>
      <w:r w:rsidRPr="00315346">
        <w:rPr>
          <w:rFonts w:asciiTheme="minorHAnsi" w:eastAsia="Arial" w:hAnsiTheme="minorHAnsi" w:cstheme="minorHAnsi"/>
          <w:spacing w:val="8"/>
          <w:sz w:val="22"/>
          <w:szCs w:val="22"/>
        </w:rPr>
        <w:t xml:space="preserve"> </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d</w:t>
      </w:r>
      <w:r w:rsidRPr="00315346">
        <w:rPr>
          <w:rFonts w:asciiTheme="minorHAnsi" w:eastAsia="Arial" w:hAnsiTheme="minorHAnsi" w:cstheme="minorHAnsi"/>
          <w:spacing w:val="8"/>
          <w:sz w:val="22"/>
          <w:szCs w:val="22"/>
        </w:rPr>
        <w:t xml:space="preserve"> </w:t>
      </w:r>
      <w:r w:rsidRPr="00315346">
        <w:rPr>
          <w:rFonts w:asciiTheme="minorHAnsi" w:eastAsia="Arial" w:hAnsiTheme="minorHAnsi" w:cstheme="minorHAnsi"/>
          <w:spacing w:val="1"/>
          <w:sz w:val="22"/>
          <w:szCs w:val="22"/>
        </w:rPr>
        <w:t>r</w:t>
      </w:r>
      <w:r w:rsidRPr="00315346">
        <w:rPr>
          <w:rFonts w:asciiTheme="minorHAnsi" w:eastAsia="Arial" w:hAnsiTheme="minorHAnsi" w:cstheme="minorHAnsi"/>
          <w:spacing w:val="2"/>
          <w:sz w:val="22"/>
          <w:szCs w:val="22"/>
        </w:rPr>
        <w:t>e</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b</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0"/>
          <w:sz w:val="22"/>
          <w:szCs w:val="22"/>
        </w:rPr>
        <w:t xml:space="preserve"> </w:t>
      </w:r>
      <w:r w:rsidRPr="00315346">
        <w:rPr>
          <w:rFonts w:asciiTheme="minorHAnsi" w:eastAsia="Arial" w:hAnsiTheme="minorHAnsi" w:cstheme="minorHAnsi"/>
          <w:sz w:val="22"/>
          <w:szCs w:val="22"/>
        </w:rPr>
        <w:t>wor</w:t>
      </w:r>
      <w:r w:rsidRPr="00315346">
        <w:rPr>
          <w:rFonts w:asciiTheme="minorHAnsi" w:eastAsia="Arial" w:hAnsiTheme="minorHAnsi" w:cstheme="minorHAnsi"/>
          <w:spacing w:val="1"/>
          <w:sz w:val="22"/>
          <w:szCs w:val="22"/>
        </w:rPr>
        <w:t>ki</w:t>
      </w:r>
      <w:r w:rsidRPr="00315346">
        <w:rPr>
          <w:rFonts w:asciiTheme="minorHAnsi" w:eastAsia="Arial" w:hAnsiTheme="minorHAnsi" w:cstheme="minorHAnsi"/>
          <w:sz w:val="22"/>
          <w:szCs w:val="22"/>
        </w:rPr>
        <w:t>ng</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pacing w:val="2"/>
          <w:sz w:val="22"/>
          <w:szCs w:val="22"/>
        </w:rPr>
        <w:t>d</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o</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 fre</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z w:val="22"/>
          <w:szCs w:val="22"/>
        </w:rPr>
        <w:t>d</w:t>
      </w:r>
      <w:r w:rsidRPr="00315346">
        <w:rPr>
          <w:rFonts w:asciiTheme="minorHAnsi" w:eastAsia="Arial" w:hAnsiTheme="minorHAnsi" w:cstheme="minorHAnsi"/>
          <w:spacing w:val="-1"/>
          <w:sz w:val="22"/>
          <w:szCs w:val="22"/>
        </w:rPr>
        <w:t>o</w:t>
      </w:r>
      <w:r w:rsidRPr="00315346">
        <w:rPr>
          <w:rFonts w:asciiTheme="minorHAnsi" w:eastAsia="Arial" w:hAnsiTheme="minorHAnsi" w:cstheme="minorHAnsi"/>
          <w:sz w:val="22"/>
          <w:szCs w:val="22"/>
        </w:rPr>
        <w:t>m</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z w:val="22"/>
          <w:szCs w:val="22"/>
        </w:rPr>
        <w:t>of a</w:t>
      </w:r>
      <w:r w:rsidRPr="00315346">
        <w:rPr>
          <w:rFonts w:asciiTheme="minorHAnsi" w:eastAsia="Arial" w:hAnsiTheme="minorHAnsi" w:cstheme="minorHAnsi"/>
          <w:spacing w:val="1"/>
          <w:sz w:val="22"/>
          <w:szCs w:val="22"/>
        </w:rPr>
        <w:t>ss</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at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w:t>
      </w:r>
      <w:r w:rsidRPr="00315346">
        <w:rPr>
          <w:rFonts w:asciiTheme="minorHAnsi" w:eastAsia="Arial" w:hAnsiTheme="minorHAnsi" w:cstheme="minorHAnsi"/>
          <w:spacing w:val="-16"/>
          <w:sz w:val="22"/>
          <w:szCs w:val="22"/>
        </w:rPr>
        <w:t xml:space="preserve"> </w:t>
      </w:r>
      <w:r w:rsidRPr="00315346">
        <w:rPr>
          <w:rFonts w:asciiTheme="minorHAnsi" w:eastAsia="Arial" w:hAnsiTheme="minorHAnsi" w:cstheme="minorHAnsi"/>
          <w:sz w:val="22"/>
          <w:szCs w:val="22"/>
        </w:rPr>
        <w:t>f</w:t>
      </w:r>
      <w:r w:rsidRPr="00315346">
        <w:rPr>
          <w:rFonts w:asciiTheme="minorHAnsi" w:eastAsia="Arial" w:hAnsiTheme="minorHAnsi" w:cstheme="minorHAnsi"/>
          <w:spacing w:val="3"/>
          <w:sz w:val="22"/>
          <w:szCs w:val="22"/>
        </w:rPr>
        <w:t>r</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pacing w:val="2"/>
          <w:sz w:val="22"/>
          <w:szCs w:val="22"/>
        </w:rPr>
        <w:t>d</w:t>
      </w:r>
      <w:r w:rsidRPr="00315346">
        <w:rPr>
          <w:rFonts w:asciiTheme="minorHAnsi" w:eastAsia="Arial" w:hAnsiTheme="minorHAnsi" w:cstheme="minorHAnsi"/>
          <w:sz w:val="22"/>
          <w:szCs w:val="22"/>
        </w:rPr>
        <w:t>om</w:t>
      </w:r>
      <w:r w:rsidRPr="00315346">
        <w:rPr>
          <w:rFonts w:asciiTheme="minorHAnsi" w:eastAsia="Arial" w:hAnsiTheme="minorHAnsi" w:cstheme="minorHAnsi"/>
          <w:spacing w:val="-13"/>
          <w:sz w:val="22"/>
          <w:szCs w:val="22"/>
        </w:rPr>
        <w:t xml:space="preserve"> </w:t>
      </w:r>
      <w:r w:rsidRPr="00315346">
        <w:rPr>
          <w:rFonts w:asciiTheme="minorHAnsi" w:eastAsia="Arial" w:hAnsiTheme="minorHAnsi" w:cstheme="minorHAnsi"/>
          <w:sz w:val="22"/>
          <w:szCs w:val="22"/>
        </w:rPr>
        <w:t>fr</w:t>
      </w:r>
      <w:r w:rsidRPr="00315346">
        <w:rPr>
          <w:rFonts w:asciiTheme="minorHAnsi" w:eastAsia="Arial" w:hAnsiTheme="minorHAnsi" w:cstheme="minorHAnsi"/>
          <w:spacing w:val="2"/>
          <w:sz w:val="22"/>
          <w:szCs w:val="22"/>
        </w:rPr>
        <w:t>o</w:t>
      </w:r>
      <w:r w:rsidRPr="00315346">
        <w:rPr>
          <w:rFonts w:asciiTheme="minorHAnsi" w:eastAsia="Arial" w:hAnsiTheme="minorHAnsi" w:cstheme="minorHAnsi"/>
          <w:sz w:val="22"/>
          <w:szCs w:val="22"/>
        </w:rPr>
        <w:t>m</w:t>
      </w:r>
      <w:r w:rsidRPr="00315346">
        <w:rPr>
          <w:rFonts w:asciiTheme="minorHAnsi" w:eastAsia="Arial" w:hAnsiTheme="minorHAnsi" w:cstheme="minorHAnsi"/>
          <w:spacing w:val="-9"/>
          <w:sz w:val="22"/>
          <w:szCs w:val="22"/>
        </w:rPr>
        <w:t xml:space="preserve"> </w:t>
      </w:r>
      <w:r w:rsidRPr="00315346">
        <w:rPr>
          <w:rFonts w:asciiTheme="minorHAnsi" w:eastAsia="Arial" w:hAnsiTheme="minorHAnsi" w:cstheme="minorHAnsi"/>
          <w:spacing w:val="2"/>
          <w:sz w:val="22"/>
          <w:szCs w:val="22"/>
        </w:rPr>
        <w:t>h</w:t>
      </w:r>
      <w:r w:rsidRPr="00315346">
        <w:rPr>
          <w:rFonts w:asciiTheme="minorHAnsi" w:eastAsia="Arial" w:hAnsiTheme="minorHAnsi" w:cstheme="minorHAnsi"/>
          <w:sz w:val="22"/>
          <w:szCs w:val="22"/>
        </w:rPr>
        <w:t>ara</w:t>
      </w:r>
      <w:r w:rsidRPr="00315346">
        <w:rPr>
          <w:rFonts w:asciiTheme="minorHAnsi" w:eastAsia="Arial" w:hAnsiTheme="minorHAnsi" w:cstheme="minorHAnsi"/>
          <w:spacing w:val="1"/>
          <w:sz w:val="22"/>
          <w:szCs w:val="22"/>
        </w:rPr>
        <w:t>ss</w:t>
      </w:r>
      <w:r w:rsidRPr="00315346">
        <w:rPr>
          <w:rFonts w:asciiTheme="minorHAnsi" w:eastAsia="Arial" w:hAnsiTheme="minorHAnsi" w:cstheme="minorHAnsi"/>
          <w:sz w:val="22"/>
          <w:szCs w:val="22"/>
        </w:rPr>
        <w:t>m</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z w:val="22"/>
          <w:szCs w:val="22"/>
        </w:rPr>
        <w:t>nt</w:t>
      </w:r>
      <w:r w:rsidRPr="00315346">
        <w:rPr>
          <w:rFonts w:asciiTheme="minorHAnsi" w:eastAsia="Arial" w:hAnsiTheme="minorHAnsi" w:cstheme="minorHAnsi"/>
          <w:spacing w:val="-16"/>
          <w:sz w:val="22"/>
          <w:szCs w:val="22"/>
        </w:rPr>
        <w:t xml:space="preserve"> </w:t>
      </w:r>
      <w:r w:rsidRPr="00315346">
        <w:rPr>
          <w:rFonts w:asciiTheme="minorHAnsi" w:eastAsia="Arial" w:hAnsiTheme="minorHAnsi" w:cstheme="minorHAnsi"/>
          <w:spacing w:val="3"/>
          <w:sz w:val="22"/>
          <w:szCs w:val="22"/>
        </w:rPr>
        <w: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pacing w:val="2"/>
          <w:sz w:val="22"/>
          <w:szCs w:val="22"/>
        </w:rPr>
        <w:t>u</w:t>
      </w:r>
      <w:r w:rsidRPr="00315346">
        <w:rPr>
          <w:rFonts w:asciiTheme="minorHAnsi" w:eastAsia="Arial" w:hAnsiTheme="minorHAnsi" w:cstheme="minorHAnsi"/>
          <w:sz w:val="22"/>
          <w:szCs w:val="22"/>
        </w:rPr>
        <w:t>d</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ng</w:t>
      </w:r>
      <w:r w:rsidRPr="00315346">
        <w:rPr>
          <w:rFonts w:asciiTheme="minorHAnsi" w:eastAsia="Arial" w:hAnsiTheme="minorHAnsi" w:cstheme="minorHAnsi"/>
          <w:spacing w:val="-15"/>
          <w:sz w:val="22"/>
          <w:szCs w:val="22"/>
        </w:rPr>
        <w:t xml:space="preserve"> </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x</w:t>
      </w:r>
      <w:r w:rsidRPr="00315346">
        <w:rPr>
          <w:rFonts w:asciiTheme="minorHAnsi" w:eastAsia="Arial" w:hAnsiTheme="minorHAnsi" w:cstheme="minorHAnsi"/>
          <w:spacing w:val="2"/>
          <w:sz w:val="22"/>
          <w:szCs w:val="22"/>
        </w:rPr>
        <w:t>ua</w:t>
      </w:r>
      <w:r w:rsidRPr="00315346">
        <w:rPr>
          <w:rFonts w:asciiTheme="minorHAnsi" w:eastAsia="Arial" w:hAnsiTheme="minorHAnsi" w:cstheme="minorHAnsi"/>
          <w:sz w:val="22"/>
          <w:szCs w:val="22"/>
        </w:rPr>
        <w:t>l</w:t>
      </w:r>
      <w:r w:rsidRPr="00315346">
        <w:rPr>
          <w:rFonts w:asciiTheme="minorHAnsi" w:eastAsia="Arial" w:hAnsiTheme="minorHAnsi" w:cstheme="minorHAnsi"/>
          <w:spacing w:val="-12"/>
          <w:sz w:val="22"/>
          <w:szCs w:val="22"/>
        </w:rPr>
        <w:t xml:space="preserve"> </w:t>
      </w:r>
      <w:r w:rsidRPr="00315346">
        <w:rPr>
          <w:rFonts w:asciiTheme="minorHAnsi" w:eastAsia="Arial" w:hAnsiTheme="minorHAnsi" w:cstheme="minorHAnsi"/>
          <w:sz w:val="22"/>
          <w:szCs w:val="22"/>
        </w:rPr>
        <w:t>h</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pacing w:val="3"/>
          <w:sz w:val="22"/>
          <w:szCs w:val="22"/>
        </w:rPr>
        <w:t>r</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ss</w:t>
      </w:r>
      <w:r w:rsidRPr="00315346">
        <w:rPr>
          <w:rFonts w:asciiTheme="minorHAnsi" w:eastAsia="Arial" w:hAnsiTheme="minorHAnsi" w:cstheme="minorHAnsi"/>
          <w:sz w:val="22"/>
          <w:szCs w:val="22"/>
        </w:rPr>
        <w:t>m</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z w:val="22"/>
          <w:szCs w:val="22"/>
        </w:rPr>
        <w:t>nt),</w:t>
      </w:r>
      <w:r w:rsidRPr="00315346">
        <w:rPr>
          <w:rFonts w:asciiTheme="minorHAnsi" w:eastAsia="Arial" w:hAnsiTheme="minorHAnsi" w:cstheme="minorHAnsi"/>
          <w:spacing w:val="-14"/>
          <w:sz w:val="22"/>
          <w:szCs w:val="22"/>
        </w:rPr>
        <w:t xml:space="preserve"> </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x</w:t>
      </w:r>
      <w:r w:rsidRPr="00315346">
        <w:rPr>
          <w:rFonts w:asciiTheme="minorHAnsi" w:eastAsia="Arial" w:hAnsiTheme="minorHAnsi" w:cstheme="minorHAnsi"/>
          <w:sz w:val="22"/>
          <w:szCs w:val="22"/>
        </w:rPr>
        <w:t>p</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pacing w:val="2"/>
          <w:sz w:val="22"/>
          <w:szCs w:val="22"/>
        </w:rPr>
        <w:t>o</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t</w:t>
      </w:r>
      <w:r w:rsidRPr="00315346">
        <w:rPr>
          <w:rFonts w:asciiTheme="minorHAnsi" w:eastAsia="Arial" w:hAnsiTheme="minorHAnsi" w:cstheme="minorHAnsi"/>
          <w:spacing w:val="2"/>
          <w:sz w:val="22"/>
          <w:szCs w:val="22"/>
        </w:rPr>
        <w:t>a</w:t>
      </w:r>
      <w:r w:rsidRPr="00315346">
        <w:rPr>
          <w:rFonts w:asciiTheme="minorHAnsi" w:eastAsia="Arial" w:hAnsiTheme="minorHAnsi" w:cstheme="minorHAnsi"/>
          <w:sz w:val="22"/>
          <w:szCs w:val="22"/>
        </w:rPr>
        <w:t>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w:t>
      </w:r>
      <w:r w:rsidRPr="00315346">
        <w:rPr>
          <w:rFonts w:asciiTheme="minorHAnsi" w:eastAsia="Arial" w:hAnsiTheme="minorHAnsi" w:cstheme="minorHAnsi"/>
          <w:spacing w:val="-14"/>
          <w:sz w:val="22"/>
          <w:szCs w:val="22"/>
        </w:rPr>
        <w:t xml:space="preserve"> </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b</w:t>
      </w:r>
      <w:r w:rsidRPr="00315346">
        <w:rPr>
          <w:rFonts w:asciiTheme="minorHAnsi" w:eastAsia="Arial" w:hAnsiTheme="minorHAnsi" w:cstheme="minorHAnsi"/>
          <w:sz w:val="22"/>
          <w:szCs w:val="22"/>
        </w:rPr>
        <w:t>u</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e,</w:t>
      </w:r>
      <w:r w:rsidRPr="00315346">
        <w:rPr>
          <w:rFonts w:asciiTheme="minorHAnsi" w:eastAsia="Arial" w:hAnsiTheme="minorHAnsi" w:cstheme="minorHAnsi"/>
          <w:spacing w:val="-9"/>
          <w:sz w:val="22"/>
          <w:szCs w:val="22"/>
        </w:rPr>
        <w:t xml:space="preserve"> </w:t>
      </w:r>
      <w:r w:rsidRPr="00315346">
        <w:rPr>
          <w:rFonts w:asciiTheme="minorHAnsi" w:eastAsia="Arial" w:hAnsiTheme="minorHAnsi" w:cstheme="minorHAnsi"/>
          <w:sz w:val="22"/>
          <w:szCs w:val="22"/>
        </w:rPr>
        <w:t>b</w:t>
      </w:r>
      <w:r w:rsidRPr="00315346">
        <w:rPr>
          <w:rFonts w:asciiTheme="minorHAnsi" w:eastAsia="Arial" w:hAnsiTheme="minorHAnsi" w:cstheme="minorHAnsi"/>
          <w:spacing w:val="1"/>
          <w:sz w:val="22"/>
          <w:szCs w:val="22"/>
        </w:rPr>
        <w:t>u</w:t>
      </w:r>
      <w:r w:rsidRPr="00315346">
        <w:rPr>
          <w:rFonts w:asciiTheme="minorHAnsi" w:eastAsia="Arial" w:hAnsiTheme="minorHAnsi" w:cstheme="minorHAnsi"/>
          <w:spacing w:val="-1"/>
          <w:sz w:val="22"/>
          <w:szCs w:val="22"/>
        </w:rPr>
        <w:t>ll</w:t>
      </w:r>
      <w:r w:rsidRPr="00315346">
        <w:rPr>
          <w:rFonts w:asciiTheme="minorHAnsi" w:eastAsia="Arial" w:hAnsiTheme="minorHAnsi" w:cstheme="minorHAnsi"/>
          <w:spacing w:val="1"/>
          <w:sz w:val="22"/>
          <w:szCs w:val="22"/>
        </w:rPr>
        <w:t>yi</w:t>
      </w:r>
      <w:r w:rsidRPr="00315346">
        <w:rPr>
          <w:rFonts w:asciiTheme="minorHAnsi" w:eastAsia="Arial" w:hAnsiTheme="minorHAnsi" w:cstheme="minorHAnsi"/>
          <w:sz w:val="22"/>
          <w:szCs w:val="22"/>
        </w:rPr>
        <w:t>ng 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d</w:t>
      </w:r>
      <w:r w:rsidRPr="00315346">
        <w:rPr>
          <w:rFonts w:asciiTheme="minorHAnsi" w:eastAsia="Arial" w:hAnsiTheme="minorHAnsi" w:cstheme="minorHAnsi"/>
          <w:spacing w:val="-13"/>
          <w:sz w:val="22"/>
          <w:szCs w:val="22"/>
        </w:rPr>
        <w:t xml:space="preserve"> </w:t>
      </w:r>
      <w:r w:rsidRPr="00315346">
        <w:rPr>
          <w:rFonts w:asciiTheme="minorHAnsi" w:eastAsia="Arial" w:hAnsiTheme="minorHAnsi" w:cstheme="minorHAnsi"/>
          <w:spacing w:val="2"/>
          <w:w w:val="99"/>
          <w:sz w:val="22"/>
          <w:szCs w:val="22"/>
        </w:rPr>
        <w:t>d</w:t>
      </w:r>
      <w:r w:rsidRPr="00315346">
        <w:rPr>
          <w:rFonts w:asciiTheme="minorHAnsi" w:eastAsia="Arial" w:hAnsiTheme="minorHAnsi" w:cstheme="minorHAnsi"/>
          <w:spacing w:val="-1"/>
          <w:w w:val="99"/>
          <w:sz w:val="22"/>
          <w:szCs w:val="22"/>
        </w:rPr>
        <w:t>i</w:t>
      </w:r>
      <w:r w:rsidRPr="00315346">
        <w:rPr>
          <w:rFonts w:asciiTheme="minorHAnsi" w:eastAsia="Arial" w:hAnsiTheme="minorHAnsi" w:cstheme="minorHAnsi"/>
          <w:spacing w:val="1"/>
          <w:w w:val="99"/>
          <w:sz w:val="22"/>
          <w:szCs w:val="22"/>
        </w:rPr>
        <w:t>scr</w:t>
      </w:r>
      <w:r w:rsidRPr="00315346">
        <w:rPr>
          <w:rFonts w:asciiTheme="minorHAnsi" w:eastAsia="Arial" w:hAnsiTheme="minorHAnsi" w:cstheme="minorHAnsi"/>
          <w:spacing w:val="-1"/>
          <w:w w:val="99"/>
          <w:sz w:val="22"/>
          <w:szCs w:val="22"/>
        </w:rPr>
        <w:t>i</w:t>
      </w:r>
      <w:r w:rsidRPr="00315346">
        <w:rPr>
          <w:rFonts w:asciiTheme="minorHAnsi" w:eastAsia="Arial" w:hAnsiTheme="minorHAnsi" w:cstheme="minorHAnsi"/>
          <w:w w:val="99"/>
          <w:sz w:val="22"/>
          <w:szCs w:val="22"/>
        </w:rPr>
        <w:t>m</w:t>
      </w:r>
      <w:r w:rsidRPr="00315346">
        <w:rPr>
          <w:rFonts w:asciiTheme="minorHAnsi" w:eastAsia="Arial" w:hAnsiTheme="minorHAnsi" w:cstheme="minorHAnsi"/>
          <w:spacing w:val="1"/>
          <w:w w:val="99"/>
          <w:sz w:val="22"/>
          <w:szCs w:val="22"/>
        </w:rPr>
        <w:t>i</w:t>
      </w:r>
      <w:r w:rsidRPr="00315346">
        <w:rPr>
          <w:rFonts w:asciiTheme="minorHAnsi" w:eastAsia="Arial" w:hAnsiTheme="minorHAnsi" w:cstheme="minorHAnsi"/>
          <w:w w:val="99"/>
          <w:sz w:val="22"/>
          <w:szCs w:val="22"/>
        </w:rPr>
        <w:t>n</w:t>
      </w:r>
      <w:r w:rsidRPr="00315346">
        <w:rPr>
          <w:rFonts w:asciiTheme="minorHAnsi" w:eastAsia="Arial" w:hAnsiTheme="minorHAnsi" w:cstheme="minorHAnsi"/>
          <w:spacing w:val="-1"/>
          <w:w w:val="99"/>
          <w:sz w:val="22"/>
          <w:szCs w:val="22"/>
        </w:rPr>
        <w:t>a</w:t>
      </w:r>
      <w:r w:rsidRPr="00315346">
        <w:rPr>
          <w:rFonts w:asciiTheme="minorHAnsi" w:eastAsia="Arial" w:hAnsiTheme="minorHAnsi" w:cstheme="minorHAnsi"/>
          <w:spacing w:val="2"/>
          <w:w w:val="99"/>
          <w:sz w:val="22"/>
          <w:szCs w:val="22"/>
        </w:rPr>
        <w:t>t</w:t>
      </w:r>
      <w:r w:rsidRPr="00315346">
        <w:rPr>
          <w:rFonts w:asciiTheme="minorHAnsi" w:eastAsia="Arial" w:hAnsiTheme="minorHAnsi" w:cstheme="minorHAnsi"/>
          <w:spacing w:val="-1"/>
          <w:w w:val="99"/>
          <w:sz w:val="22"/>
          <w:szCs w:val="22"/>
        </w:rPr>
        <w:t>i</w:t>
      </w:r>
      <w:r w:rsidRPr="00315346">
        <w:rPr>
          <w:rFonts w:asciiTheme="minorHAnsi" w:eastAsia="Arial" w:hAnsiTheme="minorHAnsi" w:cstheme="minorHAnsi"/>
          <w:w w:val="99"/>
          <w:sz w:val="22"/>
          <w:szCs w:val="22"/>
        </w:rPr>
        <w:t>o</w:t>
      </w:r>
      <w:r w:rsidRPr="00315346">
        <w:rPr>
          <w:rFonts w:asciiTheme="minorHAnsi" w:eastAsia="Arial" w:hAnsiTheme="minorHAnsi" w:cstheme="minorHAnsi"/>
          <w:spacing w:val="1"/>
          <w:w w:val="99"/>
          <w:sz w:val="22"/>
          <w:szCs w:val="22"/>
        </w:rPr>
        <w:t>n</w:t>
      </w:r>
      <w:r w:rsidRPr="00315346">
        <w:rPr>
          <w:rFonts w:asciiTheme="minorHAnsi" w:eastAsia="Arial" w:hAnsiTheme="minorHAnsi" w:cstheme="minorHAnsi"/>
          <w:w w:val="99"/>
          <w:sz w:val="22"/>
          <w:szCs w:val="22"/>
        </w:rPr>
        <w:t>;</w:t>
      </w:r>
      <w:r w:rsidRPr="00315346">
        <w:rPr>
          <w:rFonts w:asciiTheme="minorHAnsi" w:eastAsia="Arial" w:hAnsiTheme="minorHAnsi" w:cstheme="minorHAnsi"/>
          <w:spacing w:val="-9"/>
          <w:w w:val="99"/>
          <w:sz w:val="22"/>
          <w:szCs w:val="22"/>
        </w:rPr>
        <w:t xml:space="preserve"> </w:t>
      </w:r>
      <w:r w:rsidRPr="00315346">
        <w:rPr>
          <w:rFonts w:asciiTheme="minorHAnsi" w:eastAsia="Arial" w:hAnsiTheme="minorHAnsi" w:cstheme="minorHAnsi"/>
          <w:sz w:val="22"/>
          <w:szCs w:val="22"/>
        </w:rPr>
        <w:t>pro</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on</w:t>
      </w:r>
      <w:r w:rsidRPr="00315346">
        <w:rPr>
          <w:rFonts w:asciiTheme="minorHAnsi" w:eastAsia="Arial" w:hAnsiTheme="minorHAnsi" w:cstheme="minorHAnsi"/>
          <w:spacing w:val="-20"/>
          <w:sz w:val="22"/>
          <w:szCs w:val="22"/>
        </w:rPr>
        <w:t xml:space="preserve"> </w:t>
      </w:r>
      <w:r w:rsidRPr="00315346">
        <w:rPr>
          <w:rFonts w:asciiTheme="minorHAnsi" w:eastAsia="Arial" w:hAnsiTheme="minorHAnsi" w:cstheme="minorHAnsi"/>
          <w:sz w:val="22"/>
          <w:szCs w:val="22"/>
        </w:rPr>
        <w:t>of</w:t>
      </w:r>
      <w:r w:rsidRPr="00315346">
        <w:rPr>
          <w:rFonts w:asciiTheme="minorHAnsi" w:eastAsia="Arial" w:hAnsiTheme="minorHAnsi" w:cstheme="minorHAnsi"/>
          <w:spacing w:val="-12"/>
          <w:sz w:val="22"/>
          <w:szCs w:val="22"/>
        </w:rPr>
        <w:t xml:space="preserve"> </w:t>
      </w:r>
      <w:r w:rsidRPr="00315346">
        <w:rPr>
          <w:rFonts w:asciiTheme="minorHAnsi" w:eastAsia="Arial" w:hAnsiTheme="minorHAnsi" w:cstheme="minorHAnsi"/>
          <w:spacing w:val="2"/>
          <w:sz w:val="22"/>
          <w:szCs w:val="22"/>
        </w:rPr>
        <w:t>b</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c</w:t>
      </w:r>
      <w:r w:rsidRPr="00315346">
        <w:rPr>
          <w:rFonts w:asciiTheme="minorHAnsi" w:eastAsia="Arial" w:hAnsiTheme="minorHAnsi" w:cstheme="minorHAnsi"/>
          <w:spacing w:val="-14"/>
          <w:sz w:val="22"/>
          <w:szCs w:val="22"/>
        </w:rPr>
        <w:t xml:space="preserve"> </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a</w:t>
      </w:r>
      <w:r w:rsidRPr="00315346">
        <w:rPr>
          <w:rFonts w:asciiTheme="minorHAnsi" w:eastAsia="Arial" w:hAnsiTheme="minorHAnsi" w:cstheme="minorHAnsi"/>
          <w:sz w:val="22"/>
          <w:szCs w:val="22"/>
        </w:rPr>
        <w:t>l</w:t>
      </w:r>
      <w:r w:rsidRPr="00315346">
        <w:rPr>
          <w:rFonts w:asciiTheme="minorHAnsi" w:eastAsia="Arial" w:hAnsiTheme="minorHAnsi" w:cstheme="minorHAnsi"/>
          <w:spacing w:val="-16"/>
          <w:sz w:val="22"/>
          <w:szCs w:val="22"/>
        </w:rPr>
        <w:t xml:space="preserve"> </w:t>
      </w:r>
      <w:r w:rsidRPr="00315346">
        <w:rPr>
          <w:rFonts w:asciiTheme="minorHAnsi" w:eastAsia="Arial" w:hAnsiTheme="minorHAnsi" w:cstheme="minorHAnsi"/>
          <w:spacing w:val="1"/>
          <w:sz w:val="22"/>
          <w:szCs w:val="22"/>
        </w:rPr>
        <w:t>r</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g</w:t>
      </w:r>
      <w:r w:rsidRPr="00315346">
        <w:rPr>
          <w:rFonts w:asciiTheme="minorHAnsi" w:eastAsia="Arial" w:hAnsiTheme="minorHAnsi" w:cstheme="minorHAnsi"/>
          <w:sz w:val="22"/>
          <w:szCs w:val="22"/>
        </w:rPr>
        <w:t>hts</w:t>
      </w:r>
      <w:r w:rsidRPr="00315346">
        <w:rPr>
          <w:rFonts w:asciiTheme="minorHAnsi" w:eastAsia="Arial" w:hAnsiTheme="minorHAnsi" w:cstheme="minorHAnsi"/>
          <w:spacing w:val="-14"/>
          <w:sz w:val="22"/>
          <w:szCs w:val="22"/>
        </w:rPr>
        <w:t xml:space="preserve"> </w:t>
      </w:r>
      <w:r w:rsidRPr="00315346">
        <w:rPr>
          <w:rFonts w:asciiTheme="minorHAnsi" w:eastAsia="Arial" w:hAnsiTheme="minorHAnsi" w:cstheme="minorHAnsi"/>
          <w:sz w:val="22"/>
          <w:szCs w:val="22"/>
        </w:rPr>
        <w:t>of</w:t>
      </w:r>
      <w:r w:rsidRPr="00315346">
        <w:rPr>
          <w:rFonts w:asciiTheme="minorHAnsi" w:eastAsia="Arial" w:hAnsiTheme="minorHAnsi" w:cstheme="minorHAnsi"/>
          <w:spacing w:val="-12"/>
          <w:sz w:val="22"/>
          <w:szCs w:val="22"/>
        </w:rPr>
        <w:t xml:space="preserve">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z w:val="22"/>
          <w:szCs w:val="22"/>
        </w:rPr>
        <w:t>s</w:t>
      </w:r>
      <w:r w:rsidRPr="00315346">
        <w:rPr>
          <w:rFonts w:asciiTheme="minorHAnsi" w:eastAsia="Arial" w:hAnsiTheme="minorHAnsi" w:cstheme="minorHAnsi"/>
          <w:spacing w:val="-11"/>
          <w:sz w:val="22"/>
          <w:szCs w:val="22"/>
        </w:rPr>
        <w:t xml:space="preserve"> </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m</w:t>
      </w:r>
      <w:r w:rsidRPr="00315346">
        <w:rPr>
          <w:rFonts w:asciiTheme="minorHAnsi" w:eastAsia="Arial" w:hAnsiTheme="minorHAnsi" w:cstheme="minorHAnsi"/>
          <w:sz w:val="22"/>
          <w:szCs w:val="22"/>
        </w:rPr>
        <w:t>p</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y</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z w:val="22"/>
          <w:szCs w:val="22"/>
        </w:rPr>
        <w:t>s</w:t>
      </w:r>
      <w:r w:rsidRPr="00315346">
        <w:rPr>
          <w:rFonts w:asciiTheme="minorHAnsi" w:eastAsia="Arial" w:hAnsiTheme="minorHAnsi" w:cstheme="minorHAnsi"/>
          <w:spacing w:val="-19"/>
          <w:sz w:val="22"/>
          <w:szCs w:val="22"/>
        </w:rPr>
        <w:t xml:space="preserve"> </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d</w:t>
      </w:r>
      <w:r w:rsidRPr="00315346">
        <w:rPr>
          <w:rFonts w:asciiTheme="minorHAnsi" w:eastAsia="Arial" w:hAnsiTheme="minorHAnsi" w:cstheme="minorHAnsi"/>
          <w:spacing w:val="-13"/>
          <w:sz w:val="22"/>
          <w:szCs w:val="22"/>
        </w:rPr>
        <w:t xml:space="preserve"> </w:t>
      </w:r>
      <w:r w:rsidRPr="00315346">
        <w:rPr>
          <w:rFonts w:asciiTheme="minorHAnsi" w:eastAsia="Arial" w:hAnsiTheme="minorHAnsi" w:cstheme="minorHAnsi"/>
          <w:sz w:val="22"/>
          <w:szCs w:val="22"/>
        </w:rPr>
        <w:t>M</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pacing w:val="1"/>
          <w:sz w:val="22"/>
          <w:szCs w:val="22"/>
        </w:rPr>
        <w:t>rc</w:t>
      </w:r>
      <w:r w:rsidRPr="00315346">
        <w:rPr>
          <w:rFonts w:asciiTheme="minorHAnsi" w:eastAsia="Arial" w:hAnsiTheme="minorHAnsi" w:cstheme="minorHAnsi"/>
          <w:sz w:val="22"/>
          <w:szCs w:val="22"/>
        </w:rPr>
        <w:t>y</w:t>
      </w:r>
      <w:r w:rsidRPr="00315346">
        <w:rPr>
          <w:rFonts w:asciiTheme="minorHAnsi" w:eastAsia="Arial" w:hAnsiTheme="minorHAnsi" w:cstheme="minorHAnsi"/>
          <w:spacing w:val="-14"/>
          <w:sz w:val="22"/>
          <w:szCs w:val="22"/>
        </w:rPr>
        <w:t xml:space="preserve"> </w:t>
      </w:r>
      <w:r w:rsidRPr="00315346">
        <w:rPr>
          <w:rFonts w:asciiTheme="minorHAnsi" w:eastAsia="Arial" w:hAnsiTheme="minorHAnsi" w:cstheme="minorHAnsi"/>
          <w:sz w:val="22"/>
          <w:szCs w:val="22"/>
        </w:rPr>
        <w:t>Co</w:t>
      </w:r>
      <w:r w:rsidRPr="00315346">
        <w:rPr>
          <w:rFonts w:asciiTheme="minorHAnsi" w:eastAsia="Arial" w:hAnsiTheme="minorHAnsi" w:cstheme="minorHAnsi"/>
          <w:spacing w:val="3"/>
          <w:sz w:val="22"/>
          <w:szCs w:val="22"/>
        </w:rPr>
        <w:t>r</w:t>
      </w:r>
      <w:r w:rsidRPr="00315346">
        <w:rPr>
          <w:rFonts w:asciiTheme="minorHAnsi" w:eastAsia="Arial" w:hAnsiTheme="minorHAnsi" w:cstheme="minorHAnsi"/>
          <w:sz w:val="22"/>
          <w:szCs w:val="22"/>
        </w:rPr>
        <w:t>ps</w:t>
      </w:r>
      <w:r w:rsidRPr="00315346">
        <w:rPr>
          <w:rFonts w:asciiTheme="minorHAnsi" w:eastAsia="Arial" w:hAnsiTheme="minorHAnsi" w:cstheme="minorHAnsi"/>
          <w:spacing w:val="-14"/>
          <w:sz w:val="22"/>
          <w:szCs w:val="22"/>
        </w:rPr>
        <w:t xml:space="preserve"> </w:t>
      </w:r>
      <w:r w:rsidRPr="00315346">
        <w:rPr>
          <w:rFonts w:asciiTheme="minorHAnsi" w:eastAsia="Arial" w:hAnsiTheme="minorHAnsi" w:cstheme="minorHAnsi"/>
          <w:sz w:val="22"/>
          <w:szCs w:val="22"/>
        </w:rPr>
        <w:t>b</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z w:val="22"/>
          <w:szCs w:val="22"/>
        </w:rPr>
        <w:t>f</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ci</w:t>
      </w:r>
      <w:r w:rsidRPr="00315346">
        <w:rPr>
          <w:rFonts w:asciiTheme="minorHAnsi" w:eastAsia="Arial" w:hAnsiTheme="minorHAnsi" w:cstheme="minorHAnsi"/>
          <w:sz w:val="22"/>
          <w:szCs w:val="22"/>
        </w:rPr>
        <w:t>ari</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w:t>
      </w:r>
    </w:p>
    <w:p w14:paraId="54ECF1BB" w14:textId="77777777" w:rsidR="00B10029" w:rsidRPr="00315346" w:rsidRDefault="00FE70CF">
      <w:pPr>
        <w:spacing w:before="1" w:line="220" w:lineRule="exact"/>
        <w:ind w:left="820" w:right="89" w:hanging="360"/>
        <w:jc w:val="both"/>
        <w:rPr>
          <w:rFonts w:asciiTheme="minorHAnsi" w:eastAsia="Arial" w:hAnsiTheme="minorHAnsi" w:cstheme="minorHAnsi"/>
          <w:sz w:val="22"/>
          <w:szCs w:val="22"/>
        </w:rPr>
      </w:pPr>
      <w:r w:rsidRPr="00315346">
        <w:rPr>
          <w:rFonts w:asciiTheme="minorHAnsi" w:eastAsia="Arial" w:hAnsiTheme="minorHAnsi" w:cstheme="minorHAnsi"/>
          <w:sz w:val="22"/>
          <w:szCs w:val="22"/>
        </w:rPr>
        <w:t>12.</w:t>
      </w:r>
      <w:r w:rsidRPr="00315346">
        <w:rPr>
          <w:rFonts w:asciiTheme="minorHAnsi" w:eastAsia="Arial" w:hAnsiTheme="minorHAnsi" w:cstheme="minorHAnsi"/>
          <w:spacing w:val="26"/>
          <w:sz w:val="22"/>
          <w:szCs w:val="22"/>
        </w:rPr>
        <w:t xml:space="preserve"> </w:t>
      </w:r>
      <w:r w:rsidRPr="00315346">
        <w:rPr>
          <w:rFonts w:asciiTheme="minorHAnsi" w:eastAsia="Arial" w:hAnsiTheme="minorHAnsi" w:cstheme="minorHAnsi"/>
          <w:sz w:val="22"/>
          <w:szCs w:val="22"/>
        </w:rPr>
        <w:t>To</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z w:val="22"/>
          <w:szCs w:val="22"/>
        </w:rPr>
        <w:t>the</w:t>
      </w:r>
      <w:r w:rsidRPr="00315346">
        <w:rPr>
          <w:rFonts w:asciiTheme="minorHAnsi" w:eastAsia="Arial" w:hAnsiTheme="minorHAnsi" w:cstheme="minorHAnsi"/>
          <w:spacing w:val="5"/>
          <w:sz w:val="22"/>
          <w:szCs w:val="22"/>
        </w:rPr>
        <w:t xml:space="preserve"> </w:t>
      </w:r>
      <w:r w:rsidRPr="00315346">
        <w:rPr>
          <w:rFonts w:asciiTheme="minorHAnsi" w:eastAsia="Arial" w:hAnsiTheme="minorHAnsi" w:cstheme="minorHAnsi"/>
          <w:sz w:val="22"/>
          <w:szCs w:val="22"/>
        </w:rPr>
        <w:t>b</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t</w:t>
      </w:r>
      <w:r w:rsidRPr="00315346">
        <w:rPr>
          <w:rFonts w:asciiTheme="minorHAnsi" w:eastAsia="Arial" w:hAnsiTheme="minorHAnsi" w:cstheme="minorHAnsi"/>
          <w:spacing w:val="5"/>
          <w:sz w:val="22"/>
          <w:szCs w:val="22"/>
        </w:rPr>
        <w:t xml:space="preserve"> </w:t>
      </w:r>
      <w:r w:rsidRPr="00315346">
        <w:rPr>
          <w:rFonts w:asciiTheme="minorHAnsi" w:eastAsia="Arial" w:hAnsiTheme="minorHAnsi" w:cstheme="minorHAnsi"/>
          <w:sz w:val="22"/>
          <w:szCs w:val="22"/>
        </w:rPr>
        <w:t>of</w:t>
      </w:r>
      <w:r w:rsidRPr="00315346">
        <w:rPr>
          <w:rFonts w:asciiTheme="minorHAnsi" w:eastAsia="Arial" w:hAnsiTheme="minorHAnsi" w:cstheme="minorHAnsi"/>
          <w:spacing w:val="7"/>
          <w:sz w:val="22"/>
          <w:szCs w:val="22"/>
        </w:rPr>
        <w:t xml:space="preserve">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ts</w:t>
      </w:r>
      <w:r w:rsidRPr="00315346">
        <w:rPr>
          <w:rFonts w:asciiTheme="minorHAnsi" w:eastAsia="Arial" w:hAnsiTheme="minorHAnsi" w:cstheme="minorHAnsi"/>
          <w:spacing w:val="6"/>
          <w:sz w:val="22"/>
          <w:szCs w:val="22"/>
        </w:rPr>
        <w:t xml:space="preserve"> </w:t>
      </w:r>
      <w:r w:rsidRPr="00315346">
        <w:rPr>
          <w:rFonts w:asciiTheme="minorHAnsi" w:eastAsia="Arial" w:hAnsiTheme="minorHAnsi" w:cstheme="minorHAnsi"/>
          <w:spacing w:val="1"/>
          <w:sz w:val="22"/>
          <w:szCs w:val="22"/>
        </w:rPr>
        <w:t>k</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o</w:t>
      </w:r>
      <w:r w:rsidRPr="00315346">
        <w:rPr>
          <w:rFonts w:asciiTheme="minorHAnsi" w:eastAsia="Arial" w:hAnsiTheme="minorHAnsi" w:cstheme="minorHAnsi"/>
          <w:sz w:val="22"/>
          <w:szCs w:val="22"/>
        </w:rPr>
        <w:t>w</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pacing w:val="2"/>
          <w:sz w:val="22"/>
          <w:szCs w:val="22"/>
        </w:rPr>
        <w:t>e</w:t>
      </w:r>
      <w:r w:rsidRPr="00315346">
        <w:rPr>
          <w:rFonts w:asciiTheme="minorHAnsi" w:eastAsia="Arial" w:hAnsiTheme="minorHAnsi" w:cstheme="minorHAnsi"/>
          <w:sz w:val="22"/>
          <w:szCs w:val="22"/>
        </w:rPr>
        <w:t>d</w:t>
      </w:r>
      <w:r w:rsidRPr="00315346">
        <w:rPr>
          <w:rFonts w:asciiTheme="minorHAnsi" w:eastAsia="Arial" w:hAnsiTheme="minorHAnsi" w:cstheme="minorHAnsi"/>
          <w:spacing w:val="1"/>
          <w:sz w:val="22"/>
          <w:szCs w:val="22"/>
        </w:rPr>
        <w:t>g</w:t>
      </w:r>
      <w:r w:rsidRPr="00315346">
        <w:rPr>
          <w:rFonts w:asciiTheme="minorHAnsi" w:eastAsia="Arial" w:hAnsiTheme="minorHAnsi" w:cstheme="minorHAnsi"/>
          <w:sz w:val="22"/>
          <w:szCs w:val="22"/>
        </w:rPr>
        <w:t>e,</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pacing w:val="2"/>
          <w:sz w:val="22"/>
          <w:szCs w:val="22"/>
        </w:rPr>
        <w:t>n</w:t>
      </w:r>
      <w:r w:rsidRPr="00315346">
        <w:rPr>
          <w:rFonts w:asciiTheme="minorHAnsi" w:eastAsia="Arial" w:hAnsiTheme="minorHAnsi" w:cstheme="minorHAnsi"/>
          <w:sz w:val="22"/>
          <w:szCs w:val="22"/>
        </w:rPr>
        <w:t>o</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pacing w:val="2"/>
          <w:sz w:val="22"/>
          <w:szCs w:val="22"/>
        </w:rPr>
        <w:t>M</w:t>
      </w:r>
      <w:r w:rsidRPr="00315346">
        <w:rPr>
          <w:rFonts w:asciiTheme="minorHAnsi" w:eastAsia="Arial" w:hAnsiTheme="minorHAnsi" w:cstheme="minorHAnsi"/>
          <w:sz w:val="22"/>
          <w:szCs w:val="22"/>
        </w:rPr>
        <w:t>er</w:t>
      </w:r>
      <w:r w:rsidRPr="00315346">
        <w:rPr>
          <w:rFonts w:asciiTheme="minorHAnsi" w:eastAsia="Arial" w:hAnsiTheme="minorHAnsi" w:cstheme="minorHAnsi"/>
          <w:spacing w:val="2"/>
          <w:sz w:val="22"/>
          <w:szCs w:val="22"/>
        </w:rPr>
        <w:t>c</w:t>
      </w:r>
      <w:r w:rsidRPr="00315346">
        <w:rPr>
          <w:rFonts w:asciiTheme="minorHAnsi" w:eastAsia="Arial" w:hAnsiTheme="minorHAnsi" w:cstheme="minorHAnsi"/>
          <w:sz w:val="22"/>
          <w:szCs w:val="22"/>
        </w:rPr>
        <w:t>y</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z w:val="22"/>
          <w:szCs w:val="22"/>
        </w:rPr>
        <w:t>Corps</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z w:val="22"/>
          <w:szCs w:val="22"/>
        </w:rPr>
        <w:t>e</w:t>
      </w:r>
      <w:r w:rsidRPr="00315346">
        <w:rPr>
          <w:rFonts w:asciiTheme="minorHAnsi" w:eastAsia="Arial" w:hAnsiTheme="minorHAnsi" w:cstheme="minorHAnsi"/>
          <w:spacing w:val="2"/>
          <w:sz w:val="22"/>
          <w:szCs w:val="22"/>
        </w:rPr>
        <w:t>m</w:t>
      </w:r>
      <w:r w:rsidRPr="00315346">
        <w:rPr>
          <w:rFonts w:asciiTheme="minorHAnsi" w:eastAsia="Arial" w:hAnsiTheme="minorHAnsi" w:cstheme="minorHAnsi"/>
          <w:sz w:val="22"/>
          <w:szCs w:val="22"/>
        </w:rPr>
        <w:t>p</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y</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z w:val="22"/>
          <w:szCs w:val="22"/>
        </w:rPr>
        <w:t>, of</w:t>
      </w:r>
      <w:r w:rsidRPr="00315346">
        <w:rPr>
          <w:rFonts w:asciiTheme="minorHAnsi" w:eastAsia="Arial" w:hAnsiTheme="minorHAnsi" w:cstheme="minorHAnsi"/>
          <w:spacing w:val="-1"/>
          <w:sz w:val="22"/>
          <w:szCs w:val="22"/>
        </w:rPr>
        <w:t>fi</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er,</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u</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ta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t or</w:t>
      </w:r>
      <w:r w:rsidRPr="00315346">
        <w:rPr>
          <w:rFonts w:asciiTheme="minorHAnsi" w:eastAsia="Arial" w:hAnsiTheme="minorHAnsi" w:cstheme="minorHAnsi"/>
          <w:spacing w:val="8"/>
          <w:sz w:val="22"/>
          <w:szCs w:val="22"/>
        </w:rPr>
        <w:t xml:space="preserve"> </w:t>
      </w:r>
      <w:r w:rsidRPr="00315346">
        <w:rPr>
          <w:rFonts w:asciiTheme="minorHAnsi" w:eastAsia="Arial" w:hAnsiTheme="minorHAnsi" w:cstheme="minorHAnsi"/>
          <w:sz w:val="22"/>
          <w:szCs w:val="22"/>
        </w:rPr>
        <w:t>o</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z w:val="22"/>
          <w:szCs w:val="22"/>
        </w:rPr>
        <w:t>h</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z w:val="22"/>
          <w:szCs w:val="22"/>
        </w:rPr>
        <w:t>r</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z w:val="22"/>
          <w:szCs w:val="22"/>
        </w:rPr>
        <w:t>p</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pacing w:val="1"/>
          <w:sz w:val="22"/>
          <w:szCs w:val="22"/>
        </w:rPr>
        <w:t>r</w:t>
      </w:r>
      <w:r w:rsidRPr="00315346">
        <w:rPr>
          <w:rFonts w:asciiTheme="minorHAnsi" w:eastAsia="Arial" w:hAnsiTheme="minorHAnsi" w:cstheme="minorHAnsi"/>
          <w:sz w:val="22"/>
          <w:szCs w:val="22"/>
        </w:rPr>
        <w:t>ty</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pacing w:val="1"/>
          <w:sz w:val="22"/>
          <w:szCs w:val="22"/>
        </w:rPr>
        <w:t>r</w:t>
      </w:r>
      <w:r w:rsidRPr="00315346">
        <w:rPr>
          <w:rFonts w:asciiTheme="minorHAnsi" w:eastAsia="Arial" w:hAnsiTheme="minorHAnsi" w:cstheme="minorHAnsi"/>
          <w:spacing w:val="2"/>
          <w:sz w:val="22"/>
          <w:szCs w:val="22"/>
        </w:rPr>
        <w:t>e</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a</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z w:val="22"/>
          <w:szCs w:val="22"/>
        </w:rPr>
        <w:t>ed to</w:t>
      </w:r>
      <w:r w:rsidRPr="00315346">
        <w:rPr>
          <w:rFonts w:asciiTheme="minorHAnsi" w:eastAsia="Arial" w:hAnsiTheme="minorHAnsi" w:cstheme="minorHAnsi"/>
          <w:spacing w:val="-15"/>
          <w:sz w:val="22"/>
          <w:szCs w:val="22"/>
        </w:rPr>
        <w:t xml:space="preserve"> </w:t>
      </w:r>
      <w:r w:rsidRPr="00315346">
        <w:rPr>
          <w:rFonts w:asciiTheme="minorHAnsi" w:eastAsia="Arial" w:hAnsiTheme="minorHAnsi" w:cstheme="minorHAnsi"/>
          <w:sz w:val="22"/>
          <w:szCs w:val="22"/>
        </w:rPr>
        <w:t>M</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pacing w:val="1"/>
          <w:sz w:val="22"/>
          <w:szCs w:val="22"/>
        </w:rPr>
        <w:t>rc</w:t>
      </w:r>
      <w:r w:rsidRPr="00315346">
        <w:rPr>
          <w:rFonts w:asciiTheme="minorHAnsi" w:eastAsia="Arial" w:hAnsiTheme="minorHAnsi" w:cstheme="minorHAnsi"/>
          <w:sz w:val="22"/>
          <w:szCs w:val="22"/>
        </w:rPr>
        <w:t>y</w:t>
      </w:r>
      <w:r w:rsidRPr="00315346">
        <w:rPr>
          <w:rFonts w:asciiTheme="minorHAnsi" w:eastAsia="Arial" w:hAnsiTheme="minorHAnsi" w:cstheme="minorHAnsi"/>
          <w:spacing w:val="-16"/>
          <w:sz w:val="22"/>
          <w:szCs w:val="22"/>
        </w:rPr>
        <w:t xml:space="preserve"> </w:t>
      </w:r>
      <w:r w:rsidRPr="00315346">
        <w:rPr>
          <w:rFonts w:asciiTheme="minorHAnsi" w:eastAsia="Arial" w:hAnsiTheme="minorHAnsi" w:cstheme="minorHAnsi"/>
          <w:sz w:val="22"/>
          <w:szCs w:val="22"/>
        </w:rPr>
        <w:t>Corps</w:t>
      </w:r>
      <w:r w:rsidRPr="00315346">
        <w:rPr>
          <w:rFonts w:asciiTheme="minorHAnsi" w:eastAsia="Arial" w:hAnsiTheme="minorHAnsi" w:cstheme="minorHAnsi"/>
          <w:spacing w:val="-17"/>
          <w:sz w:val="22"/>
          <w:szCs w:val="22"/>
        </w:rPr>
        <w:t xml:space="preserve"> </w:t>
      </w:r>
      <w:r w:rsidRPr="00315346">
        <w:rPr>
          <w:rFonts w:asciiTheme="minorHAnsi" w:eastAsia="Arial" w:hAnsiTheme="minorHAnsi" w:cstheme="minorHAnsi"/>
          <w:sz w:val="22"/>
          <w:szCs w:val="22"/>
        </w:rPr>
        <w:t>h</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z w:val="22"/>
          <w:szCs w:val="22"/>
        </w:rPr>
        <w:t>s</w:t>
      </w:r>
      <w:r w:rsidRPr="00315346">
        <w:rPr>
          <w:rFonts w:asciiTheme="minorHAnsi" w:eastAsia="Arial" w:hAnsiTheme="minorHAnsi" w:cstheme="minorHAnsi"/>
          <w:spacing w:val="-14"/>
          <w:sz w:val="22"/>
          <w:szCs w:val="22"/>
        </w:rPr>
        <w:t xml:space="preserve"> </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1"/>
          <w:sz w:val="22"/>
          <w:szCs w:val="22"/>
        </w:rPr>
        <w:t xml:space="preserve"> </w:t>
      </w:r>
      <w:r w:rsidRPr="00315346">
        <w:rPr>
          <w:rFonts w:asciiTheme="minorHAnsi" w:eastAsia="Arial" w:hAnsiTheme="minorHAnsi" w:cstheme="minorHAnsi"/>
          <w:sz w:val="22"/>
          <w:szCs w:val="22"/>
        </w:rPr>
        <w:t>f</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z w:val="22"/>
          <w:szCs w:val="22"/>
        </w:rPr>
        <w:t>n</w:t>
      </w:r>
      <w:r w:rsidRPr="00315346">
        <w:rPr>
          <w:rFonts w:asciiTheme="minorHAnsi" w:eastAsia="Arial" w:hAnsiTheme="minorHAnsi" w:cstheme="minorHAnsi"/>
          <w:spacing w:val="3"/>
          <w:sz w:val="22"/>
          <w:szCs w:val="22"/>
        </w:rPr>
        <w:t>c</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al</w:t>
      </w:r>
      <w:r w:rsidRPr="00315346">
        <w:rPr>
          <w:rFonts w:asciiTheme="minorHAnsi" w:eastAsia="Arial" w:hAnsiTheme="minorHAnsi" w:cstheme="minorHAnsi"/>
          <w:spacing w:val="-18"/>
          <w:sz w:val="22"/>
          <w:szCs w:val="22"/>
        </w:rPr>
        <w:t xml:space="preserve">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n</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z w:val="22"/>
          <w:szCs w:val="22"/>
        </w:rPr>
        <w:t>ere</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t</w:t>
      </w:r>
      <w:r w:rsidRPr="00315346">
        <w:rPr>
          <w:rFonts w:asciiTheme="minorHAnsi" w:eastAsia="Arial" w:hAnsiTheme="minorHAnsi" w:cstheme="minorHAnsi"/>
          <w:spacing w:val="-19"/>
          <w:sz w:val="22"/>
          <w:szCs w:val="22"/>
        </w:rPr>
        <w:t xml:space="preserve">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5"/>
          <w:sz w:val="22"/>
          <w:szCs w:val="22"/>
        </w:rPr>
        <w:t xml:space="preserve"> </w:t>
      </w:r>
      <w:r w:rsidRPr="00315346">
        <w:rPr>
          <w:rFonts w:asciiTheme="minorHAnsi" w:eastAsia="Arial" w:hAnsiTheme="minorHAnsi" w:cstheme="minorHAnsi"/>
          <w:sz w:val="22"/>
          <w:szCs w:val="22"/>
        </w:rPr>
        <w:t>the</w:t>
      </w:r>
      <w:r w:rsidRPr="00315346">
        <w:rPr>
          <w:rFonts w:asciiTheme="minorHAnsi" w:eastAsia="Arial" w:hAnsiTheme="minorHAnsi" w:cstheme="minorHAnsi"/>
          <w:spacing w:val="-14"/>
          <w:sz w:val="22"/>
          <w:szCs w:val="22"/>
        </w:rPr>
        <w:t xml:space="preserve"> </w:t>
      </w:r>
      <w:r w:rsidRPr="00315346">
        <w:rPr>
          <w:rFonts w:asciiTheme="minorHAnsi" w:eastAsia="Arial" w:hAnsiTheme="minorHAnsi" w:cstheme="minorHAnsi"/>
          <w:sz w:val="22"/>
          <w:szCs w:val="22"/>
        </w:rPr>
        <w:t>Co</w:t>
      </w:r>
      <w:r w:rsidRPr="00315346">
        <w:rPr>
          <w:rFonts w:asciiTheme="minorHAnsi" w:eastAsia="Arial" w:hAnsiTheme="minorHAnsi" w:cstheme="minorHAnsi"/>
          <w:spacing w:val="2"/>
          <w:sz w:val="22"/>
          <w:szCs w:val="22"/>
        </w:rPr>
        <w:t>m</w:t>
      </w:r>
      <w:r w:rsidRPr="00315346">
        <w:rPr>
          <w:rFonts w:asciiTheme="minorHAnsi" w:eastAsia="Arial" w:hAnsiTheme="minorHAnsi" w:cstheme="minorHAnsi"/>
          <w:sz w:val="22"/>
          <w:szCs w:val="22"/>
        </w:rPr>
        <w:t>p</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y’</w:t>
      </w:r>
      <w:r w:rsidRPr="00315346">
        <w:rPr>
          <w:rFonts w:asciiTheme="minorHAnsi" w:eastAsia="Arial" w:hAnsiTheme="minorHAnsi" w:cstheme="minorHAnsi"/>
          <w:sz w:val="22"/>
          <w:szCs w:val="22"/>
        </w:rPr>
        <w:t>s</w:t>
      </w:r>
      <w:r w:rsidRPr="00315346">
        <w:rPr>
          <w:rFonts w:asciiTheme="minorHAnsi" w:eastAsia="Arial" w:hAnsiTheme="minorHAnsi" w:cstheme="minorHAnsi"/>
          <w:spacing w:val="-21"/>
          <w:sz w:val="22"/>
          <w:szCs w:val="22"/>
        </w:rPr>
        <w:t xml:space="preserve"> </w:t>
      </w:r>
      <w:r w:rsidRPr="00315346">
        <w:rPr>
          <w:rFonts w:asciiTheme="minorHAnsi" w:eastAsia="Arial" w:hAnsiTheme="minorHAnsi" w:cstheme="minorHAnsi"/>
          <w:sz w:val="22"/>
          <w:szCs w:val="22"/>
        </w:rPr>
        <w:t>b</w:t>
      </w:r>
      <w:r w:rsidRPr="00315346">
        <w:rPr>
          <w:rFonts w:asciiTheme="minorHAnsi" w:eastAsia="Arial" w:hAnsiTheme="minorHAnsi" w:cstheme="minorHAnsi"/>
          <w:spacing w:val="-1"/>
          <w:sz w:val="22"/>
          <w:szCs w:val="22"/>
        </w:rPr>
        <w:t>u</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s</w:t>
      </w:r>
      <w:r w:rsidRPr="00315346">
        <w:rPr>
          <w:rFonts w:asciiTheme="minorHAnsi" w:eastAsia="Arial" w:hAnsiTheme="minorHAnsi" w:cstheme="minorHAnsi"/>
          <w:spacing w:val="-19"/>
          <w:sz w:val="22"/>
          <w:szCs w:val="22"/>
        </w:rPr>
        <w:t xml:space="preserve"> </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3"/>
          <w:sz w:val="22"/>
          <w:szCs w:val="22"/>
        </w:rPr>
        <w:t>v</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w:t>
      </w:r>
      <w:r w:rsidRPr="00315346">
        <w:rPr>
          <w:rFonts w:asciiTheme="minorHAnsi" w:eastAsia="Arial" w:hAnsiTheme="minorHAnsi" w:cstheme="minorHAnsi"/>
          <w:spacing w:val="-20"/>
          <w:sz w:val="22"/>
          <w:szCs w:val="22"/>
        </w:rPr>
        <w:t xml:space="preserve"> </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o</w:t>
      </w:r>
      <w:r w:rsidRPr="00315346">
        <w:rPr>
          <w:rFonts w:asciiTheme="minorHAnsi" w:eastAsia="Arial" w:hAnsiTheme="minorHAnsi" w:cstheme="minorHAnsi"/>
          <w:sz w:val="22"/>
          <w:szCs w:val="22"/>
        </w:rPr>
        <w:t>r</w:t>
      </w:r>
      <w:r w:rsidRPr="00315346">
        <w:rPr>
          <w:rFonts w:asciiTheme="minorHAnsi" w:eastAsia="Arial" w:hAnsiTheme="minorHAnsi" w:cstheme="minorHAnsi"/>
          <w:spacing w:val="-15"/>
          <w:sz w:val="22"/>
          <w:szCs w:val="22"/>
        </w:rPr>
        <w:t xml:space="preserve">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s</w:t>
      </w:r>
      <w:r w:rsidRPr="00315346">
        <w:rPr>
          <w:rFonts w:asciiTheme="minorHAnsi" w:eastAsia="Arial" w:hAnsiTheme="minorHAnsi" w:cstheme="minorHAnsi"/>
          <w:spacing w:val="-10"/>
          <w:sz w:val="22"/>
          <w:szCs w:val="22"/>
        </w:rPr>
        <w:t xml:space="preserve"> </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y</w:t>
      </w:r>
      <w:r w:rsidRPr="00315346">
        <w:rPr>
          <w:rFonts w:asciiTheme="minorHAnsi" w:eastAsia="Arial" w:hAnsiTheme="minorHAnsi" w:cstheme="minorHAnsi"/>
          <w:spacing w:val="-14"/>
          <w:sz w:val="22"/>
          <w:szCs w:val="22"/>
        </w:rPr>
        <w:t xml:space="preserve"> </w:t>
      </w:r>
      <w:r w:rsidRPr="00315346">
        <w:rPr>
          <w:rFonts w:asciiTheme="minorHAnsi" w:eastAsia="Arial" w:hAnsiTheme="minorHAnsi" w:cstheme="minorHAnsi"/>
          <w:sz w:val="22"/>
          <w:szCs w:val="22"/>
        </w:rPr>
        <w:t>M</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pacing w:val="1"/>
          <w:sz w:val="22"/>
          <w:szCs w:val="22"/>
        </w:rPr>
        <w:t>rc</w:t>
      </w:r>
      <w:r w:rsidRPr="00315346">
        <w:rPr>
          <w:rFonts w:asciiTheme="minorHAnsi" w:eastAsia="Arial" w:hAnsiTheme="minorHAnsi" w:cstheme="minorHAnsi"/>
          <w:sz w:val="22"/>
          <w:szCs w:val="22"/>
        </w:rPr>
        <w:t>y</w:t>
      </w:r>
      <w:r w:rsidRPr="00315346">
        <w:rPr>
          <w:rFonts w:asciiTheme="minorHAnsi" w:eastAsia="Arial" w:hAnsiTheme="minorHAnsi" w:cstheme="minorHAnsi"/>
          <w:spacing w:val="-16"/>
          <w:sz w:val="22"/>
          <w:szCs w:val="22"/>
        </w:rPr>
        <w:t xml:space="preserve"> </w:t>
      </w:r>
      <w:r w:rsidRPr="00315346">
        <w:rPr>
          <w:rFonts w:asciiTheme="minorHAnsi" w:eastAsia="Arial" w:hAnsiTheme="minorHAnsi" w:cstheme="minorHAnsi"/>
          <w:sz w:val="22"/>
          <w:szCs w:val="22"/>
        </w:rPr>
        <w:t>Corps e</w:t>
      </w:r>
      <w:r w:rsidRPr="00315346">
        <w:rPr>
          <w:rFonts w:asciiTheme="minorHAnsi" w:eastAsia="Arial" w:hAnsiTheme="minorHAnsi" w:cstheme="minorHAnsi"/>
          <w:spacing w:val="-1"/>
          <w:sz w:val="22"/>
          <w:szCs w:val="22"/>
        </w:rPr>
        <w:t>m</w:t>
      </w:r>
      <w:r w:rsidRPr="00315346">
        <w:rPr>
          <w:rFonts w:asciiTheme="minorHAnsi" w:eastAsia="Arial" w:hAnsiTheme="minorHAnsi" w:cstheme="minorHAnsi"/>
          <w:spacing w:val="2"/>
          <w:sz w:val="22"/>
          <w:szCs w:val="22"/>
        </w:rPr>
        <w:t>p</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y</w:t>
      </w:r>
      <w:r w:rsidRPr="00315346">
        <w:rPr>
          <w:rFonts w:asciiTheme="minorHAnsi" w:eastAsia="Arial" w:hAnsiTheme="minorHAnsi" w:cstheme="minorHAnsi"/>
          <w:sz w:val="22"/>
          <w:szCs w:val="22"/>
        </w:rPr>
        <w:t xml:space="preserve">ee </w:t>
      </w:r>
      <w:r w:rsidRPr="00315346">
        <w:rPr>
          <w:rFonts w:asciiTheme="minorHAnsi" w:eastAsia="Arial" w:hAnsiTheme="minorHAnsi" w:cstheme="minorHAnsi"/>
          <w:spacing w:val="1"/>
          <w:sz w:val="22"/>
          <w:szCs w:val="22"/>
        </w:rPr>
        <w:t>r</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at</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z w:val="22"/>
          <w:szCs w:val="22"/>
        </w:rPr>
        <w:t>d</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z w:val="22"/>
          <w:szCs w:val="22"/>
        </w:rPr>
        <w:t>to</w:t>
      </w:r>
      <w:r w:rsidRPr="00315346">
        <w:rPr>
          <w:rFonts w:asciiTheme="minorHAnsi" w:eastAsia="Arial" w:hAnsiTheme="minorHAnsi" w:cstheme="minorHAnsi"/>
          <w:spacing w:val="7"/>
          <w:sz w:val="22"/>
          <w:szCs w:val="22"/>
        </w:rPr>
        <w:t xml:space="preserve"> </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y</w:t>
      </w:r>
      <w:r w:rsidRPr="00315346">
        <w:rPr>
          <w:rFonts w:asciiTheme="minorHAnsi" w:eastAsia="Arial" w:hAnsiTheme="minorHAnsi" w:cstheme="minorHAnsi"/>
          <w:spacing w:val="5"/>
          <w:sz w:val="22"/>
          <w:szCs w:val="22"/>
        </w:rPr>
        <w:t xml:space="preserve"> </w:t>
      </w:r>
      <w:r w:rsidRPr="00315346">
        <w:rPr>
          <w:rFonts w:asciiTheme="minorHAnsi" w:eastAsia="Arial" w:hAnsiTheme="minorHAnsi" w:cstheme="minorHAnsi"/>
          <w:spacing w:val="2"/>
          <w:sz w:val="22"/>
          <w:szCs w:val="22"/>
        </w:rPr>
        <w:t>o</w:t>
      </w:r>
      <w:r w:rsidRPr="00315346">
        <w:rPr>
          <w:rFonts w:asciiTheme="minorHAnsi" w:eastAsia="Arial" w:hAnsiTheme="minorHAnsi" w:cstheme="minorHAnsi"/>
          <w:sz w:val="22"/>
          <w:szCs w:val="22"/>
        </w:rPr>
        <w:t>wner,</w:t>
      </w:r>
      <w:r w:rsidRPr="00315346">
        <w:rPr>
          <w:rFonts w:asciiTheme="minorHAnsi" w:eastAsia="Arial" w:hAnsiTheme="minorHAnsi" w:cstheme="minorHAnsi"/>
          <w:spacing w:val="2"/>
          <w:sz w:val="22"/>
          <w:szCs w:val="22"/>
        </w:rPr>
        <w:t xml:space="preserve"> o</w:t>
      </w:r>
      <w:r w:rsidRPr="00315346">
        <w:rPr>
          <w:rFonts w:asciiTheme="minorHAnsi" w:eastAsia="Arial" w:hAnsiTheme="minorHAnsi" w:cstheme="minorHAnsi"/>
          <w:sz w:val="22"/>
          <w:szCs w:val="22"/>
        </w:rPr>
        <w:t>ff</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er,</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z w:val="22"/>
          <w:szCs w:val="22"/>
        </w:rPr>
        <w:t>d</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r</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tor</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z w:val="22"/>
          <w:szCs w:val="22"/>
        </w:rPr>
        <w:t>or</w:t>
      </w:r>
      <w:r w:rsidRPr="00315346">
        <w:rPr>
          <w:rFonts w:asciiTheme="minorHAnsi" w:eastAsia="Arial" w:hAnsiTheme="minorHAnsi" w:cstheme="minorHAnsi"/>
          <w:spacing w:val="6"/>
          <w:sz w:val="22"/>
          <w:szCs w:val="22"/>
        </w:rPr>
        <w:t xml:space="preserve"> </w:t>
      </w:r>
      <w:r w:rsidRPr="00315346">
        <w:rPr>
          <w:rFonts w:asciiTheme="minorHAnsi" w:eastAsia="Arial" w:hAnsiTheme="minorHAnsi" w:cstheme="minorHAnsi"/>
          <w:spacing w:val="2"/>
          <w:sz w:val="22"/>
          <w:szCs w:val="22"/>
        </w:rPr>
        <w:t>e</w:t>
      </w:r>
      <w:r w:rsidRPr="00315346">
        <w:rPr>
          <w:rFonts w:asciiTheme="minorHAnsi" w:eastAsia="Arial" w:hAnsiTheme="minorHAnsi" w:cstheme="minorHAnsi"/>
          <w:sz w:val="22"/>
          <w:szCs w:val="22"/>
        </w:rPr>
        <w:t>m</w:t>
      </w:r>
      <w:r w:rsidRPr="00315346">
        <w:rPr>
          <w:rFonts w:asciiTheme="minorHAnsi" w:eastAsia="Arial" w:hAnsiTheme="minorHAnsi" w:cstheme="minorHAnsi"/>
          <w:spacing w:val="-1"/>
          <w:sz w:val="22"/>
          <w:szCs w:val="22"/>
        </w:rPr>
        <w:t>p</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pacing w:val="6"/>
          <w:sz w:val="22"/>
          <w:szCs w:val="22"/>
        </w:rPr>
        <w:t>o</w:t>
      </w:r>
      <w:r w:rsidRPr="00315346">
        <w:rPr>
          <w:rFonts w:asciiTheme="minorHAnsi" w:eastAsia="Arial" w:hAnsiTheme="minorHAnsi" w:cstheme="minorHAnsi"/>
          <w:spacing w:val="1"/>
          <w:sz w:val="22"/>
          <w:szCs w:val="22"/>
        </w:rPr>
        <w:t>y</w:t>
      </w:r>
      <w:r w:rsidRPr="00315346">
        <w:rPr>
          <w:rFonts w:asciiTheme="minorHAnsi" w:eastAsia="Arial" w:hAnsiTheme="minorHAnsi" w:cstheme="minorHAnsi"/>
          <w:sz w:val="22"/>
          <w:szCs w:val="22"/>
        </w:rPr>
        <w:t>ee</w:t>
      </w:r>
      <w:r w:rsidRPr="00315346">
        <w:rPr>
          <w:rFonts w:asciiTheme="minorHAnsi" w:eastAsia="Arial" w:hAnsiTheme="minorHAnsi" w:cstheme="minorHAnsi"/>
          <w:spacing w:val="1"/>
          <w:sz w:val="22"/>
          <w:szCs w:val="22"/>
        </w:rPr>
        <w:t xml:space="preserve"> </w:t>
      </w:r>
      <w:r w:rsidRPr="00315346">
        <w:rPr>
          <w:rFonts w:asciiTheme="minorHAnsi" w:eastAsia="Arial" w:hAnsiTheme="minorHAnsi" w:cstheme="minorHAnsi"/>
          <w:sz w:val="22"/>
          <w:szCs w:val="22"/>
        </w:rPr>
        <w:t>of</w:t>
      </w:r>
      <w:r w:rsidRPr="00315346">
        <w:rPr>
          <w:rFonts w:asciiTheme="minorHAnsi" w:eastAsia="Arial" w:hAnsiTheme="minorHAnsi" w:cstheme="minorHAnsi"/>
          <w:spacing w:val="5"/>
          <w:sz w:val="22"/>
          <w:szCs w:val="22"/>
        </w:rPr>
        <w:t xml:space="preserve"> </w:t>
      </w:r>
      <w:r w:rsidRPr="00315346">
        <w:rPr>
          <w:rFonts w:asciiTheme="minorHAnsi" w:eastAsia="Arial" w:hAnsiTheme="minorHAnsi" w:cstheme="minorHAnsi"/>
          <w:sz w:val="22"/>
          <w:szCs w:val="22"/>
        </w:rPr>
        <w:t>t</w:t>
      </w:r>
      <w:r w:rsidRPr="00315346">
        <w:rPr>
          <w:rFonts w:asciiTheme="minorHAnsi" w:eastAsia="Arial" w:hAnsiTheme="minorHAnsi" w:cstheme="minorHAnsi"/>
          <w:spacing w:val="2"/>
          <w:sz w:val="22"/>
          <w:szCs w:val="22"/>
        </w:rPr>
        <w:t>h</w:t>
      </w:r>
      <w:r w:rsidRPr="00315346">
        <w:rPr>
          <w:rFonts w:asciiTheme="minorHAnsi" w:eastAsia="Arial" w:hAnsiTheme="minorHAnsi" w:cstheme="minorHAnsi"/>
          <w:sz w:val="22"/>
          <w:szCs w:val="22"/>
        </w:rPr>
        <w:t>e</w:t>
      </w:r>
      <w:r w:rsidRPr="00315346">
        <w:rPr>
          <w:rFonts w:asciiTheme="minorHAnsi" w:eastAsia="Arial" w:hAnsiTheme="minorHAnsi" w:cstheme="minorHAnsi"/>
          <w:spacing w:val="5"/>
          <w:sz w:val="22"/>
          <w:szCs w:val="22"/>
        </w:rPr>
        <w:t xml:space="preserve"> </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o</w:t>
      </w:r>
      <w:r w:rsidRPr="00315346">
        <w:rPr>
          <w:rFonts w:asciiTheme="minorHAnsi" w:eastAsia="Arial" w:hAnsiTheme="minorHAnsi" w:cstheme="minorHAnsi"/>
          <w:spacing w:val="2"/>
          <w:sz w:val="22"/>
          <w:szCs w:val="22"/>
        </w:rPr>
        <w:t>m</w:t>
      </w:r>
      <w:r w:rsidRPr="00315346">
        <w:rPr>
          <w:rFonts w:asciiTheme="minorHAnsi" w:eastAsia="Arial" w:hAnsiTheme="minorHAnsi" w:cstheme="minorHAnsi"/>
          <w:sz w:val="22"/>
          <w:szCs w:val="22"/>
        </w:rPr>
        <w:t>p</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y</w:t>
      </w:r>
      <w:r w:rsidRPr="00315346">
        <w:rPr>
          <w:rFonts w:asciiTheme="minorHAnsi" w:eastAsia="Arial" w:hAnsiTheme="minorHAnsi" w:cstheme="minorHAnsi"/>
          <w:sz w:val="22"/>
          <w:szCs w:val="22"/>
        </w:rPr>
        <w:t>,</w:t>
      </w:r>
      <w:r w:rsidRPr="00315346">
        <w:rPr>
          <w:rFonts w:asciiTheme="minorHAnsi" w:eastAsia="Arial" w:hAnsiTheme="minorHAnsi" w:cstheme="minorHAnsi"/>
          <w:spacing w:val="1"/>
          <w:sz w:val="22"/>
          <w:szCs w:val="22"/>
        </w:rPr>
        <w:t xml:space="preserve"> </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d,</w:t>
      </w:r>
      <w:r w:rsidRPr="00315346">
        <w:rPr>
          <w:rFonts w:asciiTheme="minorHAnsi" w:eastAsia="Arial" w:hAnsiTheme="minorHAnsi" w:cstheme="minorHAnsi"/>
          <w:spacing w:val="5"/>
          <w:sz w:val="22"/>
          <w:szCs w:val="22"/>
        </w:rPr>
        <w:t xml:space="preserve">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f</w:t>
      </w:r>
      <w:r w:rsidRPr="00315346">
        <w:rPr>
          <w:rFonts w:asciiTheme="minorHAnsi" w:eastAsia="Arial" w:hAnsiTheme="minorHAnsi" w:cstheme="minorHAnsi"/>
          <w:spacing w:val="7"/>
          <w:sz w:val="22"/>
          <w:szCs w:val="22"/>
        </w:rPr>
        <w:t xml:space="preserve"> </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o,</w:t>
      </w:r>
      <w:r w:rsidRPr="00315346">
        <w:rPr>
          <w:rFonts w:asciiTheme="minorHAnsi" w:eastAsia="Arial" w:hAnsiTheme="minorHAnsi" w:cstheme="minorHAnsi"/>
          <w:spacing w:val="7"/>
          <w:sz w:val="22"/>
          <w:szCs w:val="22"/>
        </w:rPr>
        <w:t xml:space="preserve">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t</w:t>
      </w:r>
      <w:r w:rsidRPr="00315346">
        <w:rPr>
          <w:rFonts w:asciiTheme="minorHAnsi" w:eastAsia="Arial" w:hAnsiTheme="minorHAnsi" w:cstheme="minorHAnsi"/>
          <w:spacing w:val="9"/>
          <w:sz w:val="22"/>
          <w:szCs w:val="22"/>
        </w:rPr>
        <w:t xml:space="preserve"> </w:t>
      </w:r>
      <w:r w:rsidRPr="00315346">
        <w:rPr>
          <w:rFonts w:asciiTheme="minorHAnsi" w:eastAsia="Arial" w:hAnsiTheme="minorHAnsi" w:cstheme="minorHAnsi"/>
          <w:sz w:val="22"/>
          <w:szCs w:val="22"/>
        </w:rPr>
        <w:t>w</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l e</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ure</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z w:val="22"/>
          <w:szCs w:val="22"/>
        </w:rPr>
        <w:t>t</w:t>
      </w:r>
      <w:r w:rsidRPr="00315346">
        <w:rPr>
          <w:rFonts w:asciiTheme="minorHAnsi" w:eastAsia="Arial" w:hAnsiTheme="minorHAnsi" w:cstheme="minorHAnsi"/>
          <w:spacing w:val="2"/>
          <w:sz w:val="22"/>
          <w:szCs w:val="22"/>
        </w:rPr>
        <w:t>h</w:t>
      </w:r>
      <w:r w:rsidRPr="00315346">
        <w:rPr>
          <w:rFonts w:asciiTheme="minorHAnsi" w:eastAsia="Arial" w:hAnsiTheme="minorHAnsi" w:cstheme="minorHAnsi"/>
          <w:sz w:val="22"/>
          <w:szCs w:val="22"/>
        </w:rPr>
        <w:t>at</w:t>
      </w:r>
      <w:r w:rsidRPr="00315346">
        <w:rPr>
          <w:rFonts w:asciiTheme="minorHAnsi" w:eastAsia="Arial" w:hAnsiTheme="minorHAnsi" w:cstheme="minorHAnsi"/>
          <w:spacing w:val="5"/>
          <w:sz w:val="22"/>
          <w:szCs w:val="22"/>
        </w:rPr>
        <w:t xml:space="preserve"> </w:t>
      </w:r>
      <w:r w:rsidRPr="00315346">
        <w:rPr>
          <w:rFonts w:asciiTheme="minorHAnsi" w:eastAsia="Arial" w:hAnsiTheme="minorHAnsi" w:cstheme="minorHAnsi"/>
          <w:sz w:val="22"/>
          <w:szCs w:val="22"/>
        </w:rPr>
        <w:t>t</w:t>
      </w:r>
      <w:r w:rsidRPr="00315346">
        <w:rPr>
          <w:rFonts w:asciiTheme="minorHAnsi" w:eastAsia="Arial" w:hAnsiTheme="minorHAnsi" w:cstheme="minorHAnsi"/>
          <w:spacing w:val="2"/>
          <w:sz w:val="22"/>
          <w:szCs w:val="22"/>
        </w:rPr>
        <w:t>h</w:t>
      </w:r>
      <w:r w:rsidRPr="00315346">
        <w:rPr>
          <w:rFonts w:asciiTheme="minorHAnsi" w:eastAsia="Arial" w:hAnsiTheme="minorHAnsi" w:cstheme="minorHAnsi"/>
          <w:sz w:val="22"/>
          <w:szCs w:val="22"/>
        </w:rPr>
        <w:t>e</w:t>
      </w:r>
      <w:r w:rsidRPr="00315346">
        <w:rPr>
          <w:rFonts w:asciiTheme="minorHAnsi" w:eastAsia="Arial" w:hAnsiTheme="minorHAnsi" w:cstheme="minorHAnsi"/>
          <w:spacing w:val="5"/>
          <w:sz w:val="22"/>
          <w:szCs w:val="22"/>
        </w:rPr>
        <w:t xml:space="preserve"> </w:t>
      </w:r>
      <w:r w:rsidRPr="00315346">
        <w:rPr>
          <w:rFonts w:asciiTheme="minorHAnsi" w:eastAsia="Arial" w:hAnsiTheme="minorHAnsi" w:cstheme="minorHAnsi"/>
          <w:spacing w:val="1"/>
          <w:sz w:val="22"/>
          <w:szCs w:val="22"/>
        </w:rPr>
        <w:t>r</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pacing w:val="2"/>
          <w:sz w:val="22"/>
          <w:szCs w:val="22"/>
        </w:rPr>
        <w:t>a</w:t>
      </w:r>
      <w:r w:rsidRPr="00315346">
        <w:rPr>
          <w:rFonts w:asciiTheme="minorHAnsi" w:eastAsia="Arial" w:hAnsiTheme="minorHAnsi" w:cstheme="minorHAnsi"/>
          <w:sz w:val="22"/>
          <w:szCs w:val="22"/>
        </w:rPr>
        <w:t>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o</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h</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 xml:space="preserve">p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s</w:t>
      </w:r>
      <w:r w:rsidRPr="00315346">
        <w:rPr>
          <w:rFonts w:asciiTheme="minorHAnsi" w:eastAsia="Arial" w:hAnsiTheme="minorHAnsi" w:cstheme="minorHAnsi"/>
          <w:spacing w:val="8"/>
          <w:sz w:val="22"/>
          <w:szCs w:val="22"/>
        </w:rPr>
        <w:t xml:space="preserve"> </w:t>
      </w:r>
      <w:r w:rsidRPr="00315346">
        <w:rPr>
          <w:rFonts w:asciiTheme="minorHAnsi" w:eastAsia="Arial" w:hAnsiTheme="minorHAnsi" w:cstheme="minorHAnsi"/>
          <w:sz w:val="22"/>
          <w:szCs w:val="22"/>
        </w:rPr>
        <w:t>d</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sc</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ed</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z w:val="22"/>
          <w:szCs w:val="22"/>
        </w:rPr>
        <w:t>to</w:t>
      </w:r>
      <w:r w:rsidRPr="00315346">
        <w:rPr>
          <w:rFonts w:asciiTheme="minorHAnsi" w:eastAsia="Arial" w:hAnsiTheme="minorHAnsi" w:cstheme="minorHAnsi"/>
          <w:spacing w:val="7"/>
          <w:sz w:val="22"/>
          <w:szCs w:val="22"/>
        </w:rPr>
        <w:t xml:space="preserve"> </w:t>
      </w:r>
      <w:r w:rsidRPr="00315346">
        <w:rPr>
          <w:rFonts w:asciiTheme="minorHAnsi" w:eastAsia="Arial" w:hAnsiTheme="minorHAnsi" w:cstheme="minorHAnsi"/>
          <w:spacing w:val="2"/>
          <w:sz w:val="22"/>
          <w:szCs w:val="22"/>
        </w:rPr>
        <w:t>M</w:t>
      </w:r>
      <w:r w:rsidRPr="00315346">
        <w:rPr>
          <w:rFonts w:asciiTheme="minorHAnsi" w:eastAsia="Arial" w:hAnsiTheme="minorHAnsi" w:cstheme="minorHAnsi"/>
          <w:sz w:val="22"/>
          <w:szCs w:val="22"/>
        </w:rPr>
        <w:t>er</w:t>
      </w:r>
      <w:r w:rsidRPr="00315346">
        <w:rPr>
          <w:rFonts w:asciiTheme="minorHAnsi" w:eastAsia="Arial" w:hAnsiTheme="minorHAnsi" w:cstheme="minorHAnsi"/>
          <w:spacing w:val="2"/>
          <w:sz w:val="22"/>
          <w:szCs w:val="22"/>
        </w:rPr>
        <w:t>c</w:t>
      </w:r>
      <w:r w:rsidRPr="00315346">
        <w:rPr>
          <w:rFonts w:asciiTheme="minorHAnsi" w:eastAsia="Arial" w:hAnsiTheme="minorHAnsi" w:cstheme="minorHAnsi"/>
          <w:sz w:val="22"/>
          <w:szCs w:val="22"/>
        </w:rPr>
        <w:t>y</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z w:val="22"/>
          <w:szCs w:val="22"/>
        </w:rPr>
        <w:t>Corps</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d</w:t>
      </w:r>
      <w:r w:rsidRPr="00315346">
        <w:rPr>
          <w:rFonts w:asciiTheme="minorHAnsi" w:eastAsia="Arial" w:hAnsiTheme="minorHAnsi" w:cstheme="minorHAnsi"/>
          <w:spacing w:val="5"/>
          <w:sz w:val="22"/>
          <w:szCs w:val="22"/>
        </w:rPr>
        <w:t xml:space="preserve"> </w:t>
      </w:r>
      <w:r w:rsidRPr="00315346">
        <w:rPr>
          <w:rFonts w:asciiTheme="minorHAnsi" w:eastAsia="Arial" w:hAnsiTheme="minorHAnsi" w:cstheme="minorHAnsi"/>
          <w:sz w:val="22"/>
          <w:szCs w:val="22"/>
        </w:rPr>
        <w:t>w</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l</w:t>
      </w:r>
      <w:r w:rsidRPr="00315346">
        <w:rPr>
          <w:rFonts w:asciiTheme="minorHAnsi" w:eastAsia="Arial" w:hAnsiTheme="minorHAnsi" w:cstheme="minorHAnsi"/>
          <w:spacing w:val="7"/>
          <w:sz w:val="22"/>
          <w:szCs w:val="22"/>
        </w:rPr>
        <w:t xml:space="preserve"> </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o</w:t>
      </w:r>
      <w:r w:rsidRPr="00315346">
        <w:rPr>
          <w:rFonts w:asciiTheme="minorHAnsi" w:eastAsia="Arial" w:hAnsiTheme="minorHAnsi" w:cstheme="minorHAnsi"/>
          <w:sz w:val="22"/>
          <w:szCs w:val="22"/>
        </w:rPr>
        <w:t>t</w:t>
      </w:r>
      <w:r w:rsidRPr="00315346">
        <w:rPr>
          <w:rFonts w:asciiTheme="minorHAnsi" w:eastAsia="Arial" w:hAnsiTheme="minorHAnsi" w:cstheme="minorHAnsi"/>
          <w:spacing w:val="5"/>
          <w:sz w:val="22"/>
          <w:szCs w:val="22"/>
        </w:rPr>
        <w:t xml:space="preserve"> </w:t>
      </w:r>
      <w:proofErr w:type="spellStart"/>
      <w:r w:rsidRPr="00315346">
        <w:rPr>
          <w:rFonts w:asciiTheme="minorHAnsi" w:eastAsia="Arial" w:hAnsiTheme="minorHAnsi" w:cstheme="minorHAnsi"/>
          <w:sz w:val="22"/>
          <w:szCs w:val="22"/>
        </w:rPr>
        <w:t>u</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pacing w:val="2"/>
          <w:sz w:val="22"/>
          <w:szCs w:val="22"/>
        </w:rPr>
        <w:t>e</w:t>
      </w:r>
      <w:r w:rsidRPr="00315346">
        <w:rPr>
          <w:rFonts w:asciiTheme="minorHAnsi" w:eastAsia="Arial" w:hAnsiTheme="minorHAnsi" w:cstheme="minorHAnsi"/>
          <w:sz w:val="22"/>
          <w:szCs w:val="22"/>
        </w:rPr>
        <w:t>d</w:t>
      </w:r>
      <w:proofErr w:type="spellEnd"/>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z w:val="22"/>
          <w:szCs w:val="22"/>
        </w:rPr>
        <w:t>for</w:t>
      </w:r>
      <w:r w:rsidRPr="00315346">
        <w:rPr>
          <w:rFonts w:asciiTheme="minorHAnsi" w:eastAsia="Arial" w:hAnsiTheme="minorHAnsi" w:cstheme="minorHAnsi"/>
          <w:spacing w:val="7"/>
          <w:sz w:val="22"/>
          <w:szCs w:val="22"/>
        </w:rPr>
        <w:t xml:space="preserve">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m</w:t>
      </w:r>
      <w:r w:rsidRPr="00315346">
        <w:rPr>
          <w:rFonts w:asciiTheme="minorHAnsi" w:eastAsia="Arial" w:hAnsiTheme="minorHAnsi" w:cstheme="minorHAnsi"/>
          <w:spacing w:val="-1"/>
          <w:sz w:val="22"/>
          <w:szCs w:val="22"/>
        </w:rPr>
        <w:t>p</w:t>
      </w:r>
      <w:r w:rsidRPr="00315346">
        <w:rPr>
          <w:rFonts w:asciiTheme="minorHAnsi" w:eastAsia="Arial" w:hAnsiTheme="minorHAnsi" w:cstheme="minorHAnsi"/>
          <w:spacing w:val="3"/>
          <w:sz w:val="22"/>
          <w:szCs w:val="22"/>
        </w:rPr>
        <w:t>r</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p</w:t>
      </w:r>
      <w:r w:rsidRPr="00315346">
        <w:rPr>
          <w:rFonts w:asciiTheme="minorHAnsi" w:eastAsia="Arial" w:hAnsiTheme="minorHAnsi" w:cstheme="minorHAnsi"/>
          <w:sz w:val="22"/>
          <w:szCs w:val="22"/>
        </w:rPr>
        <w:t>er</w:t>
      </w:r>
      <w:r w:rsidRPr="00315346">
        <w:rPr>
          <w:rFonts w:asciiTheme="minorHAnsi" w:eastAsia="Arial" w:hAnsiTheme="minorHAnsi" w:cstheme="minorHAnsi"/>
          <w:spacing w:val="1"/>
          <w:sz w:val="22"/>
          <w:szCs w:val="22"/>
        </w:rPr>
        <w:t xml:space="preserve"> i</w:t>
      </w:r>
      <w:r w:rsidRPr="00315346">
        <w:rPr>
          <w:rFonts w:asciiTheme="minorHAnsi" w:eastAsia="Arial" w:hAnsiTheme="minorHAnsi" w:cstheme="minorHAnsi"/>
          <w:sz w:val="22"/>
          <w:szCs w:val="22"/>
        </w:rPr>
        <w:t>nf</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u</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e. D</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sc</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v</w:t>
      </w:r>
      <w:r w:rsidRPr="00315346">
        <w:rPr>
          <w:rFonts w:asciiTheme="minorHAnsi" w:eastAsia="Arial" w:hAnsiTheme="minorHAnsi" w:cstheme="minorHAnsi"/>
          <w:sz w:val="22"/>
          <w:szCs w:val="22"/>
        </w:rPr>
        <w:t>ery</w:t>
      </w:r>
      <w:r w:rsidRPr="00315346">
        <w:rPr>
          <w:rFonts w:asciiTheme="minorHAnsi" w:eastAsia="Arial" w:hAnsiTheme="minorHAnsi" w:cstheme="minorHAnsi"/>
          <w:spacing w:val="53"/>
          <w:sz w:val="22"/>
          <w:szCs w:val="22"/>
        </w:rPr>
        <w:t xml:space="preserve"> </w:t>
      </w:r>
      <w:proofErr w:type="gramStart"/>
      <w:r w:rsidRPr="00315346">
        <w:rPr>
          <w:rFonts w:asciiTheme="minorHAnsi" w:eastAsia="Arial" w:hAnsiTheme="minorHAnsi" w:cstheme="minorHAnsi"/>
          <w:sz w:val="22"/>
          <w:szCs w:val="22"/>
        </w:rPr>
        <w:t xml:space="preserve">of </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z w:val="22"/>
          <w:szCs w:val="22"/>
        </w:rPr>
        <w:t>an</w:t>
      </w:r>
      <w:proofErr w:type="gramEnd"/>
      <w:r w:rsidRPr="00315346">
        <w:rPr>
          <w:rFonts w:asciiTheme="minorHAnsi" w:eastAsia="Arial" w:hAnsiTheme="minorHAnsi" w:cstheme="minorHAnsi"/>
          <w:sz w:val="22"/>
          <w:szCs w:val="22"/>
        </w:rPr>
        <w:t xml:space="preserve"> </w:t>
      </w:r>
      <w:r w:rsidRPr="00315346">
        <w:rPr>
          <w:rFonts w:asciiTheme="minorHAnsi" w:eastAsia="Arial" w:hAnsiTheme="minorHAnsi" w:cstheme="minorHAnsi"/>
          <w:spacing w:val="1"/>
          <w:sz w:val="22"/>
          <w:szCs w:val="22"/>
        </w:rPr>
        <w:t xml:space="preserve"> </w:t>
      </w:r>
      <w:r w:rsidRPr="00315346">
        <w:rPr>
          <w:rFonts w:asciiTheme="minorHAnsi" w:eastAsia="Arial" w:hAnsiTheme="minorHAnsi" w:cstheme="minorHAnsi"/>
          <w:sz w:val="22"/>
          <w:szCs w:val="22"/>
        </w:rPr>
        <w:t>u</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pacing w:val="2"/>
          <w:sz w:val="22"/>
          <w:szCs w:val="22"/>
        </w:rPr>
        <w:t>d</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sc</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o</w:t>
      </w:r>
      <w:r w:rsidRPr="00315346">
        <w:rPr>
          <w:rFonts w:asciiTheme="minorHAnsi" w:eastAsia="Arial" w:hAnsiTheme="minorHAnsi" w:cstheme="minorHAnsi"/>
          <w:spacing w:val="3"/>
          <w:sz w:val="22"/>
          <w:szCs w:val="22"/>
        </w:rPr>
        <w:t>s</w:t>
      </w:r>
      <w:r w:rsidRPr="00315346">
        <w:rPr>
          <w:rFonts w:asciiTheme="minorHAnsi" w:eastAsia="Arial" w:hAnsiTheme="minorHAnsi" w:cstheme="minorHAnsi"/>
          <w:sz w:val="22"/>
          <w:szCs w:val="22"/>
        </w:rPr>
        <w:t>ed</w:t>
      </w:r>
      <w:r w:rsidRPr="00315346">
        <w:rPr>
          <w:rFonts w:asciiTheme="minorHAnsi" w:eastAsia="Arial" w:hAnsiTheme="minorHAnsi" w:cstheme="minorHAnsi"/>
          <w:spacing w:val="48"/>
          <w:sz w:val="22"/>
          <w:szCs w:val="22"/>
        </w:rPr>
        <w:t xml:space="preserve"> </w:t>
      </w:r>
      <w:r w:rsidRPr="00315346">
        <w:rPr>
          <w:rFonts w:asciiTheme="minorHAnsi" w:eastAsia="Arial" w:hAnsiTheme="minorHAnsi" w:cstheme="minorHAnsi"/>
          <w:sz w:val="22"/>
          <w:szCs w:val="22"/>
        </w:rPr>
        <w:t>Con</w:t>
      </w:r>
      <w:r w:rsidRPr="00315346">
        <w:rPr>
          <w:rFonts w:asciiTheme="minorHAnsi" w:eastAsia="Arial" w:hAnsiTheme="minorHAnsi" w:cstheme="minorHAnsi"/>
          <w:spacing w:val="1"/>
          <w:sz w:val="22"/>
          <w:szCs w:val="22"/>
        </w:rPr>
        <w:t>f</w:t>
      </w:r>
      <w:r w:rsidRPr="00315346">
        <w:rPr>
          <w:rFonts w:asciiTheme="minorHAnsi" w:eastAsia="Arial" w:hAnsiTheme="minorHAnsi" w:cstheme="minorHAnsi"/>
          <w:spacing w:val="-1"/>
          <w:sz w:val="22"/>
          <w:szCs w:val="22"/>
        </w:rPr>
        <w:t>li</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t</w:t>
      </w:r>
      <w:r w:rsidRPr="00315346">
        <w:rPr>
          <w:rFonts w:asciiTheme="minorHAnsi" w:eastAsia="Arial" w:hAnsiTheme="minorHAnsi" w:cstheme="minorHAnsi"/>
          <w:spacing w:val="53"/>
          <w:sz w:val="22"/>
          <w:szCs w:val="22"/>
        </w:rPr>
        <w:t xml:space="preserve"> </w:t>
      </w:r>
      <w:r w:rsidRPr="00315346">
        <w:rPr>
          <w:rFonts w:asciiTheme="minorHAnsi" w:eastAsia="Arial" w:hAnsiTheme="minorHAnsi" w:cstheme="minorHAnsi"/>
          <w:spacing w:val="2"/>
          <w:sz w:val="22"/>
          <w:szCs w:val="22"/>
        </w:rPr>
        <w:t>o</w:t>
      </w:r>
      <w:r w:rsidRPr="00315346">
        <w:rPr>
          <w:rFonts w:asciiTheme="minorHAnsi" w:eastAsia="Arial" w:hAnsiTheme="minorHAnsi" w:cstheme="minorHAnsi"/>
          <w:sz w:val="22"/>
          <w:szCs w:val="22"/>
        </w:rPr>
        <w:t xml:space="preserve">f </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z w:val="22"/>
          <w:szCs w:val="22"/>
        </w:rPr>
        <w:t>In</w:t>
      </w:r>
      <w:r w:rsidRPr="00315346">
        <w:rPr>
          <w:rFonts w:asciiTheme="minorHAnsi" w:eastAsia="Arial" w:hAnsiTheme="minorHAnsi" w:cstheme="minorHAnsi"/>
          <w:spacing w:val="-1"/>
          <w:sz w:val="22"/>
          <w:szCs w:val="22"/>
        </w:rPr>
        <w:t>t</w:t>
      </w:r>
      <w:r w:rsidRPr="00315346">
        <w:rPr>
          <w:rFonts w:asciiTheme="minorHAnsi" w:eastAsia="Arial" w:hAnsiTheme="minorHAnsi" w:cstheme="minorHAnsi"/>
          <w:sz w:val="22"/>
          <w:szCs w:val="22"/>
        </w:rPr>
        <w:t>ere</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 xml:space="preserve">t   </w:t>
      </w:r>
      <w:r w:rsidRPr="00315346">
        <w:rPr>
          <w:rFonts w:asciiTheme="minorHAnsi" w:eastAsia="Arial" w:hAnsiTheme="minorHAnsi" w:cstheme="minorHAnsi"/>
          <w:spacing w:val="1"/>
          <w:sz w:val="22"/>
          <w:szCs w:val="22"/>
        </w:rPr>
        <w:t xml:space="preserve"> </w:t>
      </w:r>
      <w:r w:rsidRPr="00315346">
        <w:rPr>
          <w:rFonts w:asciiTheme="minorHAnsi" w:eastAsia="Arial" w:hAnsiTheme="minorHAnsi" w:cstheme="minorHAnsi"/>
          <w:spacing w:val="2"/>
          <w:sz w:val="22"/>
          <w:szCs w:val="22"/>
        </w:rPr>
        <w:t>w</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 xml:space="preserve">l  </w:t>
      </w:r>
      <w:r w:rsidRPr="00315346">
        <w:rPr>
          <w:rFonts w:asciiTheme="minorHAnsi" w:eastAsia="Arial" w:hAnsiTheme="minorHAnsi" w:cstheme="minorHAnsi"/>
          <w:spacing w:val="1"/>
          <w:sz w:val="22"/>
          <w:szCs w:val="22"/>
        </w:rPr>
        <w:t>r</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u</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t</w:t>
      </w:r>
      <w:r w:rsidRPr="00315346">
        <w:rPr>
          <w:rFonts w:asciiTheme="minorHAnsi" w:eastAsia="Arial" w:hAnsiTheme="minorHAnsi" w:cstheme="minorHAnsi"/>
          <w:spacing w:val="54"/>
          <w:sz w:val="22"/>
          <w:szCs w:val="22"/>
        </w:rPr>
        <w:t xml:space="preserve">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 xml:space="preserve">n </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m</w:t>
      </w:r>
      <w:r w:rsidRPr="00315346">
        <w:rPr>
          <w:rFonts w:asciiTheme="minorHAnsi" w:eastAsia="Arial" w:hAnsiTheme="minorHAnsi" w:cstheme="minorHAnsi"/>
          <w:sz w:val="22"/>
          <w:szCs w:val="22"/>
        </w:rPr>
        <w:t>m</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pacing w:val="2"/>
          <w:sz w:val="22"/>
          <w:szCs w:val="22"/>
        </w:rPr>
        <w:t>d</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a</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z w:val="22"/>
          <w:szCs w:val="22"/>
        </w:rPr>
        <w:t>e</w:t>
      </w:r>
      <w:r w:rsidRPr="00315346">
        <w:rPr>
          <w:rFonts w:asciiTheme="minorHAnsi" w:eastAsia="Arial" w:hAnsiTheme="minorHAnsi" w:cstheme="minorHAnsi"/>
          <w:spacing w:val="50"/>
          <w:sz w:val="22"/>
          <w:szCs w:val="22"/>
        </w:rPr>
        <w:t xml:space="preserve"> </w:t>
      </w:r>
      <w:r w:rsidRPr="00315346">
        <w:rPr>
          <w:rFonts w:asciiTheme="minorHAnsi" w:eastAsia="Arial" w:hAnsiTheme="minorHAnsi" w:cstheme="minorHAnsi"/>
          <w:spacing w:val="1"/>
          <w:sz w:val="22"/>
          <w:szCs w:val="22"/>
        </w:rPr>
        <w:t>r</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v</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at</w:t>
      </w:r>
      <w:r w:rsidRPr="00315346">
        <w:rPr>
          <w:rFonts w:asciiTheme="minorHAnsi" w:eastAsia="Arial" w:hAnsiTheme="minorHAnsi" w:cstheme="minorHAnsi"/>
          <w:spacing w:val="-2"/>
          <w:sz w:val="22"/>
          <w:szCs w:val="22"/>
        </w:rPr>
        <w:t>i</w:t>
      </w:r>
      <w:r w:rsidRPr="00315346">
        <w:rPr>
          <w:rFonts w:asciiTheme="minorHAnsi" w:eastAsia="Arial" w:hAnsiTheme="minorHAnsi" w:cstheme="minorHAnsi"/>
          <w:spacing w:val="2"/>
          <w:sz w:val="22"/>
          <w:szCs w:val="22"/>
        </w:rPr>
        <w:t>o</w:t>
      </w:r>
      <w:r w:rsidRPr="00315346">
        <w:rPr>
          <w:rFonts w:asciiTheme="minorHAnsi" w:eastAsia="Arial" w:hAnsiTheme="minorHAnsi" w:cstheme="minorHAnsi"/>
          <w:sz w:val="22"/>
          <w:szCs w:val="22"/>
        </w:rPr>
        <w:t>n</w:t>
      </w:r>
      <w:r w:rsidRPr="00315346">
        <w:rPr>
          <w:rFonts w:asciiTheme="minorHAnsi" w:eastAsia="Arial" w:hAnsiTheme="minorHAnsi" w:cstheme="minorHAnsi"/>
          <w:spacing w:val="50"/>
          <w:sz w:val="22"/>
          <w:szCs w:val="22"/>
        </w:rPr>
        <w:t xml:space="preserve"> </w:t>
      </w:r>
      <w:r w:rsidRPr="00315346">
        <w:rPr>
          <w:rFonts w:asciiTheme="minorHAnsi" w:eastAsia="Arial" w:hAnsiTheme="minorHAnsi" w:cstheme="minorHAnsi"/>
          <w:sz w:val="22"/>
          <w:szCs w:val="22"/>
        </w:rPr>
        <w:t xml:space="preserve">of </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z w:val="22"/>
          <w:szCs w:val="22"/>
        </w:rPr>
        <w:t>t</w:t>
      </w:r>
      <w:r w:rsidRPr="00315346">
        <w:rPr>
          <w:rFonts w:asciiTheme="minorHAnsi" w:eastAsia="Arial" w:hAnsiTheme="minorHAnsi" w:cstheme="minorHAnsi"/>
          <w:spacing w:val="2"/>
          <w:sz w:val="22"/>
          <w:szCs w:val="22"/>
        </w:rPr>
        <w:t>h</w:t>
      </w:r>
      <w:r w:rsidRPr="00315346">
        <w:rPr>
          <w:rFonts w:asciiTheme="minorHAnsi" w:eastAsia="Arial" w:hAnsiTheme="minorHAnsi" w:cstheme="minorHAnsi"/>
          <w:sz w:val="22"/>
          <w:szCs w:val="22"/>
        </w:rPr>
        <w:t>e</w:t>
      </w:r>
    </w:p>
    <w:p w14:paraId="21026608" w14:textId="77777777" w:rsidR="00B10029" w:rsidRPr="00315346" w:rsidRDefault="00FE70CF">
      <w:pPr>
        <w:spacing w:line="220" w:lineRule="exact"/>
        <w:ind w:left="820" w:right="94"/>
        <w:jc w:val="both"/>
        <w:rPr>
          <w:rFonts w:asciiTheme="minorHAnsi" w:eastAsia="Arial" w:hAnsiTheme="minorHAnsi" w:cstheme="minorHAnsi"/>
          <w:sz w:val="22"/>
          <w:szCs w:val="22"/>
        </w:rPr>
      </w:pPr>
      <w:r w:rsidRPr="00315346">
        <w:rPr>
          <w:rFonts w:asciiTheme="minorHAnsi" w:eastAsia="Arial" w:hAnsiTheme="minorHAnsi" w:cstheme="minorHAnsi"/>
          <w:sz w:val="22"/>
          <w:szCs w:val="22"/>
        </w:rPr>
        <w:t>Com</w:t>
      </w:r>
      <w:r w:rsidRPr="00315346">
        <w:rPr>
          <w:rFonts w:asciiTheme="minorHAnsi" w:eastAsia="Arial" w:hAnsiTheme="minorHAnsi" w:cstheme="minorHAnsi"/>
          <w:spacing w:val="1"/>
          <w:sz w:val="22"/>
          <w:szCs w:val="22"/>
        </w:rPr>
        <w:t>p</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pacing w:val="1"/>
          <w:sz w:val="22"/>
          <w:szCs w:val="22"/>
        </w:rPr>
        <w:t>y</w:t>
      </w:r>
      <w:r w:rsidRPr="00315346">
        <w:rPr>
          <w:rFonts w:asciiTheme="minorHAnsi" w:eastAsia="Arial" w:hAnsiTheme="minorHAnsi" w:cstheme="minorHAnsi"/>
          <w:spacing w:val="-1"/>
          <w:sz w:val="22"/>
          <w:szCs w:val="22"/>
        </w:rPr>
        <w:t>’</w:t>
      </w:r>
      <w:r w:rsidRPr="00315346">
        <w:rPr>
          <w:rFonts w:asciiTheme="minorHAnsi" w:eastAsia="Arial" w:hAnsiTheme="minorHAnsi" w:cstheme="minorHAnsi"/>
          <w:sz w:val="22"/>
          <w:szCs w:val="22"/>
        </w:rPr>
        <w:t>s</w:t>
      </w:r>
      <w:r w:rsidRPr="00315346">
        <w:rPr>
          <w:rFonts w:asciiTheme="minorHAnsi" w:eastAsia="Arial" w:hAnsiTheme="minorHAnsi" w:cstheme="minorHAnsi"/>
          <w:spacing w:val="-9"/>
          <w:sz w:val="22"/>
          <w:szCs w:val="22"/>
        </w:rPr>
        <w:t xml:space="preserve"> </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z w:val="22"/>
          <w:szCs w:val="22"/>
        </w:rPr>
        <w:t>ut</w:t>
      </w:r>
      <w:r w:rsidRPr="00315346">
        <w:rPr>
          <w:rFonts w:asciiTheme="minorHAnsi" w:eastAsia="Arial" w:hAnsiTheme="minorHAnsi" w:cstheme="minorHAnsi"/>
          <w:spacing w:val="-1"/>
          <w:sz w:val="22"/>
          <w:szCs w:val="22"/>
        </w:rPr>
        <w:t>h</w:t>
      </w:r>
      <w:r w:rsidRPr="00315346">
        <w:rPr>
          <w:rFonts w:asciiTheme="minorHAnsi" w:eastAsia="Arial" w:hAnsiTheme="minorHAnsi" w:cstheme="minorHAnsi"/>
          <w:sz w:val="22"/>
          <w:szCs w:val="22"/>
        </w:rPr>
        <w:t>o</w:t>
      </w:r>
      <w:r w:rsidRPr="00315346">
        <w:rPr>
          <w:rFonts w:asciiTheme="minorHAnsi" w:eastAsia="Arial" w:hAnsiTheme="minorHAnsi" w:cstheme="minorHAnsi"/>
          <w:spacing w:val="3"/>
          <w:sz w:val="22"/>
          <w:szCs w:val="22"/>
        </w:rPr>
        <w:t>r</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z</w:t>
      </w:r>
      <w:r w:rsidRPr="00315346">
        <w:rPr>
          <w:rFonts w:asciiTheme="minorHAnsi" w:eastAsia="Arial" w:hAnsiTheme="minorHAnsi" w:cstheme="minorHAnsi"/>
          <w:sz w:val="22"/>
          <w:szCs w:val="22"/>
        </w:rPr>
        <w:t>ed</w:t>
      </w:r>
      <w:r w:rsidRPr="00315346">
        <w:rPr>
          <w:rFonts w:asciiTheme="minorHAnsi" w:eastAsia="Arial" w:hAnsiTheme="minorHAnsi" w:cstheme="minorHAnsi"/>
          <w:spacing w:val="-9"/>
          <w:sz w:val="22"/>
          <w:szCs w:val="22"/>
        </w:rPr>
        <w:t xml:space="preserve"> </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pacing w:val="1"/>
          <w:sz w:val="22"/>
          <w:szCs w:val="22"/>
        </w:rPr>
        <w:t>u</w:t>
      </w:r>
      <w:r w:rsidRPr="00315346">
        <w:rPr>
          <w:rFonts w:asciiTheme="minorHAnsi" w:eastAsia="Arial" w:hAnsiTheme="minorHAnsi" w:cstheme="minorHAnsi"/>
          <w:spacing w:val="2"/>
          <w:sz w:val="22"/>
          <w:szCs w:val="22"/>
        </w:rPr>
        <w:t>p</w:t>
      </w:r>
      <w:r w:rsidRPr="00315346">
        <w:rPr>
          <w:rFonts w:asciiTheme="minorHAnsi" w:eastAsia="Arial" w:hAnsiTheme="minorHAnsi" w:cstheme="minorHAnsi"/>
          <w:sz w:val="22"/>
          <w:szCs w:val="22"/>
        </w:rPr>
        <w:t>p</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er</w:t>
      </w:r>
      <w:r w:rsidRPr="00315346">
        <w:rPr>
          <w:rFonts w:asciiTheme="minorHAnsi" w:eastAsia="Arial" w:hAnsiTheme="minorHAnsi" w:cstheme="minorHAnsi"/>
          <w:spacing w:val="-7"/>
          <w:sz w:val="22"/>
          <w:szCs w:val="22"/>
        </w:rPr>
        <w:t xml:space="preserve"> </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ta</w:t>
      </w:r>
      <w:r w:rsidRPr="00315346">
        <w:rPr>
          <w:rFonts w:asciiTheme="minorHAnsi" w:eastAsia="Arial" w:hAnsiTheme="minorHAnsi" w:cstheme="minorHAnsi"/>
          <w:spacing w:val="-1"/>
          <w:sz w:val="22"/>
          <w:szCs w:val="22"/>
        </w:rPr>
        <w:t>t</w:t>
      </w:r>
      <w:r w:rsidRPr="00315346">
        <w:rPr>
          <w:rFonts w:asciiTheme="minorHAnsi" w:eastAsia="Arial" w:hAnsiTheme="minorHAnsi" w:cstheme="minorHAnsi"/>
          <w:sz w:val="22"/>
          <w:szCs w:val="22"/>
        </w:rPr>
        <w:t>us</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d</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pacing w:val="-1"/>
          <w:sz w:val="22"/>
          <w:szCs w:val="22"/>
        </w:rPr>
        <w:t>di</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pacing w:val="2"/>
          <w:sz w:val="22"/>
          <w:szCs w:val="22"/>
        </w:rPr>
        <w:t>q</w:t>
      </w:r>
      <w:r w:rsidRPr="00315346">
        <w:rPr>
          <w:rFonts w:asciiTheme="minorHAnsi" w:eastAsia="Arial" w:hAnsiTheme="minorHAnsi" w:cstheme="minorHAnsi"/>
          <w:sz w:val="22"/>
          <w:szCs w:val="22"/>
        </w:rPr>
        <w:t>u</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f</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a</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on</w:t>
      </w:r>
      <w:r w:rsidRPr="00315346">
        <w:rPr>
          <w:rFonts w:asciiTheme="minorHAnsi" w:eastAsia="Arial" w:hAnsiTheme="minorHAnsi" w:cstheme="minorHAnsi"/>
          <w:spacing w:val="-14"/>
          <w:sz w:val="22"/>
          <w:szCs w:val="22"/>
        </w:rPr>
        <w:t xml:space="preserve"> </w:t>
      </w:r>
      <w:r w:rsidRPr="00315346">
        <w:rPr>
          <w:rFonts w:asciiTheme="minorHAnsi" w:eastAsia="Arial" w:hAnsiTheme="minorHAnsi" w:cstheme="minorHAnsi"/>
          <w:spacing w:val="2"/>
          <w:sz w:val="22"/>
          <w:szCs w:val="22"/>
        </w:rPr>
        <w:t>o</w:t>
      </w:r>
      <w:r w:rsidRPr="00315346">
        <w:rPr>
          <w:rFonts w:asciiTheme="minorHAnsi" w:eastAsia="Arial" w:hAnsiTheme="minorHAnsi" w:cstheme="minorHAnsi"/>
          <w:sz w:val="22"/>
          <w:szCs w:val="22"/>
        </w:rPr>
        <w:t>f</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z w:val="22"/>
          <w:szCs w:val="22"/>
        </w:rPr>
        <w:t>Co</w:t>
      </w:r>
      <w:r w:rsidRPr="00315346">
        <w:rPr>
          <w:rFonts w:asciiTheme="minorHAnsi" w:eastAsia="Arial" w:hAnsiTheme="minorHAnsi" w:cstheme="minorHAnsi"/>
          <w:spacing w:val="1"/>
          <w:sz w:val="22"/>
          <w:szCs w:val="22"/>
        </w:rPr>
        <w:t>m</w:t>
      </w:r>
      <w:r w:rsidRPr="00315346">
        <w:rPr>
          <w:rFonts w:asciiTheme="minorHAnsi" w:eastAsia="Arial" w:hAnsiTheme="minorHAnsi" w:cstheme="minorHAnsi"/>
          <w:sz w:val="22"/>
          <w:szCs w:val="22"/>
        </w:rPr>
        <w:t>p</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z w:val="22"/>
          <w:szCs w:val="22"/>
        </w:rPr>
        <w:t>ny</w:t>
      </w:r>
      <w:r w:rsidRPr="00315346">
        <w:rPr>
          <w:rFonts w:asciiTheme="minorHAnsi" w:eastAsia="Arial" w:hAnsiTheme="minorHAnsi" w:cstheme="minorHAnsi"/>
          <w:spacing w:val="-8"/>
          <w:sz w:val="22"/>
          <w:szCs w:val="22"/>
        </w:rPr>
        <w:t xml:space="preserve"> </w:t>
      </w:r>
      <w:r w:rsidRPr="00315346">
        <w:rPr>
          <w:rFonts w:asciiTheme="minorHAnsi" w:eastAsia="Arial" w:hAnsiTheme="minorHAnsi" w:cstheme="minorHAnsi"/>
          <w:sz w:val="22"/>
          <w:szCs w:val="22"/>
        </w:rPr>
        <w:t>fr</w:t>
      </w:r>
      <w:r w:rsidRPr="00315346">
        <w:rPr>
          <w:rFonts w:asciiTheme="minorHAnsi" w:eastAsia="Arial" w:hAnsiTheme="minorHAnsi" w:cstheme="minorHAnsi"/>
          <w:spacing w:val="2"/>
          <w:sz w:val="22"/>
          <w:szCs w:val="22"/>
        </w:rPr>
        <w:t>o</w:t>
      </w:r>
      <w:r w:rsidRPr="00315346">
        <w:rPr>
          <w:rFonts w:asciiTheme="minorHAnsi" w:eastAsia="Arial" w:hAnsiTheme="minorHAnsi" w:cstheme="minorHAnsi"/>
          <w:sz w:val="22"/>
          <w:szCs w:val="22"/>
        </w:rPr>
        <w:t>m</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pacing w:val="-1"/>
          <w:sz w:val="22"/>
          <w:szCs w:val="22"/>
        </w:rPr>
        <w:t>p</w:t>
      </w:r>
      <w:r w:rsidRPr="00315346">
        <w:rPr>
          <w:rFonts w:asciiTheme="minorHAnsi" w:eastAsia="Arial" w:hAnsiTheme="minorHAnsi" w:cstheme="minorHAnsi"/>
          <w:sz w:val="22"/>
          <w:szCs w:val="22"/>
        </w:rPr>
        <w:t>art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3"/>
          <w:sz w:val="22"/>
          <w:szCs w:val="22"/>
        </w:rPr>
        <w:t>c</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p</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z w:val="22"/>
          <w:szCs w:val="22"/>
        </w:rPr>
        <w:t>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on</w:t>
      </w:r>
      <w:r w:rsidRPr="00315346">
        <w:rPr>
          <w:rFonts w:asciiTheme="minorHAnsi" w:eastAsia="Arial" w:hAnsiTheme="minorHAnsi" w:cstheme="minorHAnsi"/>
          <w:spacing w:val="-12"/>
          <w:sz w:val="22"/>
          <w:szCs w:val="22"/>
        </w:rPr>
        <w:t xml:space="preserve">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n</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pacing w:val="-1"/>
          <w:sz w:val="22"/>
          <w:szCs w:val="22"/>
        </w:rPr>
        <w:t>f</w:t>
      </w:r>
      <w:r w:rsidRPr="00315346">
        <w:rPr>
          <w:rFonts w:asciiTheme="minorHAnsi" w:eastAsia="Arial" w:hAnsiTheme="minorHAnsi" w:cstheme="minorHAnsi"/>
          <w:sz w:val="22"/>
          <w:szCs w:val="22"/>
        </w:rPr>
        <w:t>u</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z w:val="22"/>
          <w:szCs w:val="22"/>
        </w:rPr>
        <w:t>ure</w:t>
      </w:r>
    </w:p>
    <w:p w14:paraId="7411053D" w14:textId="77777777" w:rsidR="00B10029" w:rsidRPr="00315346" w:rsidRDefault="00FE70CF">
      <w:pPr>
        <w:ind w:left="820" w:right="6367"/>
        <w:jc w:val="both"/>
        <w:rPr>
          <w:rFonts w:asciiTheme="minorHAnsi" w:eastAsia="Arial" w:hAnsiTheme="minorHAnsi" w:cstheme="minorHAnsi"/>
          <w:sz w:val="22"/>
          <w:szCs w:val="22"/>
        </w:rPr>
      </w:pPr>
      <w:r w:rsidRPr="00315346">
        <w:rPr>
          <w:rFonts w:asciiTheme="minorHAnsi" w:eastAsia="Arial" w:hAnsiTheme="minorHAnsi" w:cstheme="minorHAnsi"/>
          <w:sz w:val="22"/>
          <w:szCs w:val="22"/>
        </w:rPr>
        <w:t>M</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pacing w:val="1"/>
          <w:sz w:val="22"/>
          <w:szCs w:val="22"/>
        </w:rPr>
        <w:t>rc</w:t>
      </w:r>
      <w:r w:rsidRPr="00315346">
        <w:rPr>
          <w:rFonts w:asciiTheme="minorHAnsi" w:eastAsia="Arial" w:hAnsiTheme="minorHAnsi" w:cstheme="minorHAnsi"/>
          <w:sz w:val="22"/>
          <w:szCs w:val="22"/>
        </w:rPr>
        <w:t>y</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z w:val="22"/>
          <w:szCs w:val="22"/>
        </w:rPr>
        <w:t>Corps</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z w:val="22"/>
          <w:szCs w:val="22"/>
        </w:rPr>
        <w:t>pro</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ure</w:t>
      </w:r>
      <w:r w:rsidRPr="00315346">
        <w:rPr>
          <w:rFonts w:asciiTheme="minorHAnsi" w:eastAsia="Arial" w:hAnsiTheme="minorHAnsi" w:cstheme="minorHAnsi"/>
          <w:spacing w:val="2"/>
          <w:sz w:val="22"/>
          <w:szCs w:val="22"/>
        </w:rPr>
        <w:t>m</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t.</w:t>
      </w:r>
    </w:p>
    <w:p w14:paraId="4C02E82D" w14:textId="77777777" w:rsidR="00B10029" w:rsidRPr="00315346" w:rsidRDefault="00FE70CF">
      <w:pPr>
        <w:spacing w:before="1"/>
        <w:ind w:left="820" w:right="86" w:hanging="360"/>
        <w:jc w:val="both"/>
        <w:rPr>
          <w:rFonts w:asciiTheme="minorHAnsi" w:eastAsia="Arial" w:hAnsiTheme="minorHAnsi" w:cstheme="minorHAnsi"/>
          <w:sz w:val="22"/>
          <w:szCs w:val="22"/>
        </w:rPr>
      </w:pPr>
      <w:r w:rsidRPr="00315346">
        <w:rPr>
          <w:rFonts w:asciiTheme="minorHAnsi" w:eastAsia="Arial" w:hAnsiTheme="minorHAnsi" w:cstheme="minorHAnsi"/>
          <w:sz w:val="22"/>
          <w:szCs w:val="22"/>
        </w:rPr>
        <w:t>13.</w:t>
      </w:r>
      <w:r w:rsidRPr="00315346">
        <w:rPr>
          <w:rFonts w:asciiTheme="minorHAnsi" w:eastAsia="Arial" w:hAnsiTheme="minorHAnsi" w:cstheme="minorHAnsi"/>
          <w:spacing w:val="10"/>
          <w:sz w:val="22"/>
          <w:szCs w:val="22"/>
        </w:rPr>
        <w:t xml:space="preserve"> </w:t>
      </w:r>
      <w:r w:rsidRPr="00315346">
        <w:rPr>
          <w:rFonts w:asciiTheme="minorHAnsi" w:eastAsia="Arial" w:hAnsiTheme="minorHAnsi" w:cstheme="minorHAnsi"/>
          <w:sz w:val="22"/>
          <w:szCs w:val="22"/>
        </w:rPr>
        <w:t>It</w:t>
      </w:r>
      <w:r w:rsidRPr="00315346">
        <w:rPr>
          <w:rFonts w:asciiTheme="minorHAnsi" w:eastAsia="Arial" w:hAnsiTheme="minorHAnsi" w:cstheme="minorHAnsi"/>
          <w:spacing w:val="9"/>
          <w:sz w:val="22"/>
          <w:szCs w:val="22"/>
        </w:rPr>
        <w:t xml:space="preserve"> </w:t>
      </w:r>
      <w:r w:rsidRPr="00315346">
        <w:rPr>
          <w:rFonts w:asciiTheme="minorHAnsi" w:eastAsia="Arial" w:hAnsiTheme="minorHAnsi" w:cstheme="minorHAnsi"/>
          <w:spacing w:val="2"/>
          <w:sz w:val="22"/>
          <w:szCs w:val="22"/>
        </w:rPr>
        <w:t>u</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d</w:t>
      </w:r>
      <w:r w:rsidRPr="00315346">
        <w:rPr>
          <w:rFonts w:asciiTheme="minorHAnsi" w:eastAsia="Arial" w:hAnsiTheme="minorHAnsi" w:cstheme="minorHAnsi"/>
          <w:sz w:val="22"/>
          <w:szCs w:val="22"/>
        </w:rPr>
        <w:t>er</w:t>
      </w:r>
      <w:r w:rsidRPr="00315346">
        <w:rPr>
          <w:rFonts w:asciiTheme="minorHAnsi" w:eastAsia="Arial" w:hAnsiTheme="minorHAnsi" w:cstheme="minorHAnsi"/>
          <w:spacing w:val="2"/>
          <w:sz w:val="22"/>
          <w:szCs w:val="22"/>
        </w:rPr>
        <w:t>s</w:t>
      </w:r>
      <w:r w:rsidRPr="00315346">
        <w:rPr>
          <w:rFonts w:asciiTheme="minorHAnsi" w:eastAsia="Arial" w:hAnsiTheme="minorHAnsi" w:cstheme="minorHAnsi"/>
          <w:sz w:val="22"/>
          <w:szCs w:val="22"/>
        </w:rPr>
        <w:t>t</w:t>
      </w:r>
      <w:r w:rsidRPr="00315346">
        <w:rPr>
          <w:rFonts w:asciiTheme="minorHAnsi" w:eastAsia="Arial" w:hAnsiTheme="minorHAnsi" w:cstheme="minorHAnsi"/>
          <w:spacing w:val="2"/>
          <w:sz w:val="22"/>
          <w:szCs w:val="22"/>
        </w:rPr>
        <w:t>a</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d</w:t>
      </w:r>
      <w:r w:rsidRPr="00315346">
        <w:rPr>
          <w:rFonts w:asciiTheme="minorHAnsi" w:eastAsia="Arial" w:hAnsiTheme="minorHAnsi" w:cstheme="minorHAnsi"/>
          <w:sz w:val="22"/>
          <w:szCs w:val="22"/>
        </w:rPr>
        <w:t xml:space="preserve">s </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z w:val="22"/>
          <w:szCs w:val="22"/>
        </w:rPr>
        <w:t>h</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z w:val="22"/>
          <w:szCs w:val="22"/>
        </w:rPr>
        <w:t>t</w:t>
      </w:r>
      <w:r w:rsidRPr="00315346">
        <w:rPr>
          <w:rFonts w:asciiTheme="minorHAnsi" w:eastAsia="Arial" w:hAnsiTheme="minorHAnsi" w:cstheme="minorHAnsi"/>
          <w:spacing w:val="9"/>
          <w:sz w:val="22"/>
          <w:szCs w:val="22"/>
        </w:rPr>
        <w:t xml:space="preserve"> </w:t>
      </w:r>
      <w:r w:rsidRPr="00315346">
        <w:rPr>
          <w:rFonts w:asciiTheme="minorHAnsi" w:eastAsia="Arial" w:hAnsiTheme="minorHAnsi" w:cstheme="minorHAnsi"/>
          <w:sz w:val="22"/>
          <w:szCs w:val="22"/>
        </w:rPr>
        <w:t>a</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z w:val="22"/>
          <w:szCs w:val="22"/>
        </w:rPr>
        <w:t>te</w:t>
      </w:r>
      <w:r w:rsidRPr="00315346">
        <w:rPr>
          <w:rFonts w:asciiTheme="minorHAnsi" w:eastAsia="Arial" w:hAnsiTheme="minorHAnsi" w:cstheme="minorHAnsi"/>
          <w:spacing w:val="1"/>
          <w:sz w:val="22"/>
          <w:szCs w:val="22"/>
        </w:rPr>
        <w:t>m</w:t>
      </w:r>
      <w:r w:rsidRPr="00315346">
        <w:rPr>
          <w:rFonts w:asciiTheme="minorHAnsi" w:eastAsia="Arial" w:hAnsiTheme="minorHAnsi" w:cstheme="minorHAnsi"/>
          <w:spacing w:val="2"/>
          <w:sz w:val="22"/>
          <w:szCs w:val="22"/>
        </w:rPr>
        <w:t>p</w:t>
      </w:r>
      <w:r w:rsidRPr="00315346">
        <w:rPr>
          <w:rFonts w:asciiTheme="minorHAnsi" w:eastAsia="Arial" w:hAnsiTheme="minorHAnsi" w:cstheme="minorHAnsi"/>
          <w:sz w:val="22"/>
          <w:szCs w:val="22"/>
        </w:rPr>
        <w:t>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ng</w:t>
      </w:r>
      <w:r w:rsidRPr="00315346">
        <w:rPr>
          <w:rFonts w:asciiTheme="minorHAnsi" w:eastAsia="Arial" w:hAnsiTheme="minorHAnsi" w:cstheme="minorHAnsi"/>
          <w:spacing w:val="2"/>
          <w:sz w:val="22"/>
          <w:szCs w:val="22"/>
        </w:rPr>
        <w:t xml:space="preserve"> t</w:t>
      </w:r>
      <w:r w:rsidRPr="00315346">
        <w:rPr>
          <w:rFonts w:asciiTheme="minorHAnsi" w:eastAsia="Arial" w:hAnsiTheme="minorHAnsi" w:cstheme="minorHAnsi"/>
          <w:sz w:val="22"/>
          <w:szCs w:val="22"/>
        </w:rPr>
        <w:t>o</w:t>
      </w:r>
      <w:r w:rsidRPr="00315346">
        <w:rPr>
          <w:rFonts w:asciiTheme="minorHAnsi" w:eastAsia="Arial" w:hAnsiTheme="minorHAnsi" w:cstheme="minorHAnsi"/>
          <w:spacing w:val="8"/>
          <w:sz w:val="22"/>
          <w:szCs w:val="22"/>
        </w:rPr>
        <w:t xml:space="preserve"> </w:t>
      </w:r>
      <w:r w:rsidRPr="00315346">
        <w:rPr>
          <w:rFonts w:asciiTheme="minorHAnsi" w:eastAsia="Arial" w:hAnsiTheme="minorHAnsi" w:cstheme="minorHAnsi"/>
          <w:sz w:val="22"/>
          <w:szCs w:val="22"/>
        </w:rPr>
        <w:t>or</w:t>
      </w:r>
      <w:r w:rsidRPr="00315346">
        <w:rPr>
          <w:rFonts w:asciiTheme="minorHAnsi" w:eastAsia="Arial" w:hAnsiTheme="minorHAnsi" w:cstheme="minorHAnsi"/>
          <w:spacing w:val="11"/>
          <w:sz w:val="22"/>
          <w:szCs w:val="22"/>
        </w:rPr>
        <w:t xml:space="preserve"> </w:t>
      </w:r>
      <w:r w:rsidRPr="00315346">
        <w:rPr>
          <w:rFonts w:asciiTheme="minorHAnsi" w:eastAsia="Arial" w:hAnsiTheme="minorHAnsi" w:cstheme="minorHAnsi"/>
          <w:spacing w:val="2"/>
          <w:sz w:val="22"/>
          <w:szCs w:val="22"/>
        </w:rPr>
        <w:t>a</w:t>
      </w:r>
      <w:r w:rsidRPr="00315346">
        <w:rPr>
          <w:rFonts w:asciiTheme="minorHAnsi" w:eastAsia="Arial" w:hAnsiTheme="minorHAnsi" w:cstheme="minorHAnsi"/>
          <w:sz w:val="22"/>
          <w:szCs w:val="22"/>
        </w:rPr>
        <w:t>gre</w:t>
      </w:r>
      <w:r w:rsidRPr="00315346">
        <w:rPr>
          <w:rFonts w:asciiTheme="minorHAnsi" w:eastAsia="Arial" w:hAnsiTheme="minorHAnsi" w:cstheme="minorHAnsi"/>
          <w:spacing w:val="2"/>
          <w:sz w:val="22"/>
          <w:szCs w:val="22"/>
        </w:rPr>
        <w:t>e</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ng</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z w:val="22"/>
          <w:szCs w:val="22"/>
        </w:rPr>
        <w:t>to</w:t>
      </w:r>
      <w:r w:rsidRPr="00315346">
        <w:rPr>
          <w:rFonts w:asciiTheme="minorHAnsi" w:eastAsia="Arial" w:hAnsiTheme="minorHAnsi" w:cstheme="minorHAnsi"/>
          <w:spacing w:val="10"/>
          <w:sz w:val="22"/>
          <w:szCs w:val="22"/>
        </w:rPr>
        <w:t xml:space="preserve"> </w:t>
      </w:r>
      <w:r w:rsidRPr="00315346">
        <w:rPr>
          <w:rFonts w:asciiTheme="minorHAnsi" w:eastAsia="Arial" w:hAnsiTheme="minorHAnsi" w:cstheme="minorHAnsi"/>
          <w:sz w:val="22"/>
          <w:szCs w:val="22"/>
        </w:rPr>
        <w:t>pro</w:t>
      </w:r>
      <w:r w:rsidRPr="00315346">
        <w:rPr>
          <w:rFonts w:asciiTheme="minorHAnsi" w:eastAsia="Arial" w:hAnsiTheme="minorHAnsi" w:cstheme="minorHAnsi"/>
          <w:spacing w:val="4"/>
          <w:sz w:val="22"/>
          <w:szCs w:val="22"/>
        </w:rPr>
        <w:t>v</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de</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pacing w:val="2"/>
          <w:sz w:val="22"/>
          <w:szCs w:val="22"/>
        </w:rPr>
        <w:t>a</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y</w:t>
      </w:r>
      <w:r w:rsidRPr="00315346">
        <w:rPr>
          <w:rFonts w:asciiTheme="minorHAnsi" w:eastAsia="Arial" w:hAnsiTheme="minorHAnsi" w:cstheme="minorHAnsi"/>
          <w:sz w:val="22"/>
          <w:szCs w:val="22"/>
        </w:rPr>
        <w:t>th</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ng</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z w:val="22"/>
          <w:szCs w:val="22"/>
        </w:rPr>
        <w:t>of</w:t>
      </w:r>
      <w:r w:rsidRPr="00315346">
        <w:rPr>
          <w:rFonts w:asciiTheme="minorHAnsi" w:eastAsia="Arial" w:hAnsiTheme="minorHAnsi" w:cstheme="minorHAnsi"/>
          <w:spacing w:val="10"/>
          <w:sz w:val="22"/>
          <w:szCs w:val="22"/>
        </w:rPr>
        <w:t xml:space="preserve"> </w:t>
      </w:r>
      <w:r w:rsidRPr="00315346">
        <w:rPr>
          <w:rFonts w:asciiTheme="minorHAnsi" w:eastAsia="Arial" w:hAnsiTheme="minorHAnsi" w:cstheme="minorHAnsi"/>
          <w:spacing w:val="1"/>
          <w:sz w:val="22"/>
          <w:szCs w:val="22"/>
        </w:rPr>
        <w:t>v</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ue</w:t>
      </w:r>
      <w:r w:rsidRPr="00315346">
        <w:rPr>
          <w:rFonts w:asciiTheme="minorHAnsi" w:eastAsia="Arial" w:hAnsiTheme="minorHAnsi" w:cstheme="minorHAnsi"/>
          <w:spacing w:val="6"/>
          <w:sz w:val="22"/>
          <w:szCs w:val="22"/>
        </w:rPr>
        <w:t xml:space="preserve"> </w:t>
      </w:r>
      <w:r w:rsidRPr="00315346">
        <w:rPr>
          <w:rFonts w:asciiTheme="minorHAnsi" w:eastAsia="Arial" w:hAnsiTheme="minorHAnsi" w:cstheme="minorHAnsi"/>
          <w:sz w:val="22"/>
          <w:szCs w:val="22"/>
        </w:rPr>
        <w:t>to</w:t>
      </w:r>
      <w:r w:rsidRPr="00315346">
        <w:rPr>
          <w:rFonts w:asciiTheme="minorHAnsi" w:eastAsia="Arial" w:hAnsiTheme="minorHAnsi" w:cstheme="minorHAnsi"/>
          <w:spacing w:val="10"/>
          <w:sz w:val="22"/>
          <w:szCs w:val="22"/>
        </w:rPr>
        <w:t xml:space="preserve"> </w:t>
      </w:r>
      <w:r w:rsidRPr="00315346">
        <w:rPr>
          <w:rFonts w:asciiTheme="minorHAnsi" w:eastAsia="Arial" w:hAnsiTheme="minorHAnsi" w:cstheme="minorHAnsi"/>
          <w:spacing w:val="2"/>
          <w:sz w:val="22"/>
          <w:szCs w:val="22"/>
        </w:rPr>
        <w:t>a</w:t>
      </w:r>
      <w:r w:rsidRPr="00315346">
        <w:rPr>
          <w:rFonts w:asciiTheme="minorHAnsi" w:eastAsia="Arial" w:hAnsiTheme="minorHAnsi" w:cstheme="minorHAnsi"/>
          <w:sz w:val="22"/>
          <w:szCs w:val="22"/>
        </w:rPr>
        <w:t>ny</w:t>
      </w:r>
      <w:r w:rsidRPr="00315346">
        <w:rPr>
          <w:rFonts w:asciiTheme="minorHAnsi" w:eastAsia="Arial" w:hAnsiTheme="minorHAnsi" w:cstheme="minorHAnsi"/>
          <w:spacing w:val="8"/>
          <w:sz w:val="22"/>
          <w:szCs w:val="22"/>
        </w:rPr>
        <w:t xml:space="preserve"> </w:t>
      </w:r>
      <w:r w:rsidRPr="00315346">
        <w:rPr>
          <w:rFonts w:asciiTheme="minorHAnsi" w:eastAsia="Arial" w:hAnsiTheme="minorHAnsi" w:cstheme="minorHAnsi"/>
          <w:sz w:val="22"/>
          <w:szCs w:val="22"/>
        </w:rPr>
        <w:t>M</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pacing w:val="1"/>
          <w:sz w:val="22"/>
          <w:szCs w:val="22"/>
        </w:rPr>
        <w:t>rc</w:t>
      </w:r>
      <w:r w:rsidRPr="00315346">
        <w:rPr>
          <w:rFonts w:asciiTheme="minorHAnsi" w:eastAsia="Arial" w:hAnsiTheme="minorHAnsi" w:cstheme="minorHAnsi"/>
          <w:sz w:val="22"/>
          <w:szCs w:val="22"/>
        </w:rPr>
        <w:t>y</w:t>
      </w:r>
      <w:r w:rsidRPr="00315346">
        <w:rPr>
          <w:rFonts w:asciiTheme="minorHAnsi" w:eastAsia="Arial" w:hAnsiTheme="minorHAnsi" w:cstheme="minorHAnsi"/>
          <w:spacing w:val="6"/>
          <w:sz w:val="22"/>
          <w:szCs w:val="22"/>
        </w:rPr>
        <w:t xml:space="preserve"> </w:t>
      </w:r>
      <w:r w:rsidRPr="00315346">
        <w:rPr>
          <w:rFonts w:asciiTheme="minorHAnsi" w:eastAsia="Arial" w:hAnsiTheme="minorHAnsi" w:cstheme="minorHAnsi"/>
          <w:spacing w:val="2"/>
          <w:sz w:val="22"/>
          <w:szCs w:val="22"/>
        </w:rPr>
        <w:t>C</w:t>
      </w:r>
      <w:r w:rsidRPr="00315346">
        <w:rPr>
          <w:rFonts w:asciiTheme="minorHAnsi" w:eastAsia="Arial" w:hAnsiTheme="minorHAnsi" w:cstheme="minorHAnsi"/>
          <w:sz w:val="22"/>
          <w:szCs w:val="22"/>
        </w:rPr>
        <w:t>orps e</w:t>
      </w:r>
      <w:r w:rsidRPr="00315346">
        <w:rPr>
          <w:rFonts w:asciiTheme="minorHAnsi" w:eastAsia="Arial" w:hAnsiTheme="minorHAnsi" w:cstheme="minorHAnsi"/>
          <w:spacing w:val="-1"/>
          <w:sz w:val="22"/>
          <w:szCs w:val="22"/>
        </w:rPr>
        <w:t>m</w:t>
      </w:r>
      <w:r w:rsidRPr="00315346">
        <w:rPr>
          <w:rFonts w:asciiTheme="minorHAnsi" w:eastAsia="Arial" w:hAnsiTheme="minorHAnsi" w:cstheme="minorHAnsi"/>
          <w:spacing w:val="2"/>
          <w:sz w:val="22"/>
          <w:szCs w:val="22"/>
        </w:rPr>
        <w:t>p</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y</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z w:val="22"/>
          <w:szCs w:val="22"/>
        </w:rPr>
        <w:t>,</w:t>
      </w:r>
      <w:r w:rsidRPr="00315346">
        <w:rPr>
          <w:rFonts w:asciiTheme="minorHAnsi" w:eastAsia="Arial" w:hAnsiTheme="minorHAnsi" w:cstheme="minorHAnsi"/>
          <w:spacing w:val="-7"/>
          <w:sz w:val="22"/>
          <w:szCs w:val="22"/>
        </w:rPr>
        <w:t xml:space="preserve"> </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g</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t</w:t>
      </w:r>
      <w:r w:rsidRPr="00315346">
        <w:rPr>
          <w:rFonts w:asciiTheme="minorHAnsi" w:eastAsia="Arial" w:hAnsiTheme="minorHAnsi" w:cstheme="minorHAnsi"/>
          <w:spacing w:val="-1"/>
          <w:sz w:val="22"/>
          <w:szCs w:val="22"/>
        </w:rPr>
        <w:t xml:space="preserve"> </w:t>
      </w:r>
      <w:r w:rsidRPr="00315346">
        <w:rPr>
          <w:rFonts w:asciiTheme="minorHAnsi" w:eastAsia="Arial" w:hAnsiTheme="minorHAnsi" w:cstheme="minorHAnsi"/>
          <w:sz w:val="22"/>
          <w:szCs w:val="22"/>
        </w:rPr>
        <w:t>or</w:t>
      </w:r>
      <w:r w:rsidRPr="00315346">
        <w:rPr>
          <w:rFonts w:asciiTheme="minorHAnsi" w:eastAsia="Arial" w:hAnsiTheme="minorHAnsi" w:cstheme="minorHAnsi"/>
          <w:spacing w:val="1"/>
          <w:sz w:val="22"/>
          <w:szCs w:val="22"/>
        </w:rPr>
        <w:t xml:space="preserve"> r</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p</w:t>
      </w:r>
      <w:r w:rsidRPr="00315346">
        <w:rPr>
          <w:rFonts w:asciiTheme="minorHAnsi" w:eastAsia="Arial" w:hAnsiTheme="minorHAnsi" w:cstheme="minorHAnsi"/>
          <w:spacing w:val="3"/>
          <w:sz w:val="22"/>
          <w:szCs w:val="22"/>
        </w:rPr>
        <w:t>r</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pacing w:val="2"/>
          <w:sz w:val="22"/>
          <w:szCs w:val="22"/>
        </w:rPr>
        <w:t>e</w:t>
      </w:r>
      <w:r w:rsidRPr="00315346">
        <w:rPr>
          <w:rFonts w:asciiTheme="minorHAnsi" w:eastAsia="Arial" w:hAnsiTheme="minorHAnsi" w:cstheme="minorHAnsi"/>
          <w:sz w:val="22"/>
          <w:szCs w:val="22"/>
        </w:rPr>
        <w:t>nt</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v</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1"/>
          <w:sz w:val="22"/>
          <w:szCs w:val="22"/>
        </w:rPr>
        <w:t xml:space="preserve"> </w:t>
      </w:r>
      <w:r w:rsidRPr="00315346">
        <w:rPr>
          <w:rFonts w:asciiTheme="minorHAnsi" w:eastAsia="Arial" w:hAnsiTheme="minorHAnsi" w:cstheme="minorHAnsi"/>
          <w:sz w:val="22"/>
          <w:szCs w:val="22"/>
        </w:rPr>
        <w:t xml:space="preserve">for </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z w:val="22"/>
          <w:szCs w:val="22"/>
        </w:rPr>
        <w:t>he</w:t>
      </w:r>
      <w:r w:rsidRPr="00315346">
        <w:rPr>
          <w:rFonts w:asciiTheme="minorHAnsi" w:eastAsia="Arial" w:hAnsiTheme="minorHAnsi" w:cstheme="minorHAnsi"/>
          <w:spacing w:val="1"/>
          <w:sz w:val="22"/>
          <w:szCs w:val="22"/>
        </w:rPr>
        <w:t xml:space="preserve"> </w:t>
      </w:r>
      <w:r w:rsidRPr="00315346">
        <w:rPr>
          <w:rFonts w:asciiTheme="minorHAnsi" w:eastAsia="Arial" w:hAnsiTheme="minorHAnsi" w:cstheme="minorHAnsi"/>
          <w:sz w:val="22"/>
          <w:szCs w:val="22"/>
        </w:rPr>
        <w:t>p</w:t>
      </w:r>
      <w:r w:rsidRPr="00315346">
        <w:rPr>
          <w:rFonts w:asciiTheme="minorHAnsi" w:eastAsia="Arial" w:hAnsiTheme="minorHAnsi" w:cstheme="minorHAnsi"/>
          <w:spacing w:val="-1"/>
          <w:sz w:val="22"/>
          <w:szCs w:val="22"/>
        </w:rPr>
        <w:t>u</w:t>
      </w:r>
      <w:r w:rsidRPr="00315346">
        <w:rPr>
          <w:rFonts w:asciiTheme="minorHAnsi" w:eastAsia="Arial" w:hAnsiTheme="minorHAnsi" w:cstheme="minorHAnsi"/>
          <w:spacing w:val="1"/>
          <w:sz w:val="22"/>
          <w:szCs w:val="22"/>
        </w:rPr>
        <w:t>r</w:t>
      </w:r>
      <w:r w:rsidRPr="00315346">
        <w:rPr>
          <w:rFonts w:asciiTheme="minorHAnsi" w:eastAsia="Arial" w:hAnsiTheme="minorHAnsi" w:cstheme="minorHAnsi"/>
          <w:spacing w:val="2"/>
          <w:sz w:val="22"/>
          <w:szCs w:val="22"/>
        </w:rPr>
        <w:t>p</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e</w:t>
      </w:r>
      <w:r w:rsidRPr="00315346">
        <w:rPr>
          <w:rFonts w:asciiTheme="minorHAnsi" w:eastAsia="Arial" w:hAnsiTheme="minorHAnsi" w:cstheme="minorHAnsi"/>
          <w:spacing w:val="-5"/>
          <w:sz w:val="22"/>
          <w:szCs w:val="22"/>
        </w:rPr>
        <w:t xml:space="preserve"> </w:t>
      </w:r>
      <w:r w:rsidRPr="00315346">
        <w:rPr>
          <w:rFonts w:asciiTheme="minorHAnsi" w:eastAsia="Arial" w:hAnsiTheme="minorHAnsi" w:cstheme="minorHAnsi"/>
          <w:sz w:val="22"/>
          <w:szCs w:val="22"/>
        </w:rPr>
        <w:t>of</w:t>
      </w:r>
      <w:r w:rsidRPr="00315346">
        <w:rPr>
          <w:rFonts w:asciiTheme="minorHAnsi" w:eastAsia="Arial" w:hAnsiTheme="minorHAnsi" w:cstheme="minorHAnsi"/>
          <w:spacing w:val="2"/>
          <w:sz w:val="22"/>
          <w:szCs w:val="22"/>
        </w:rPr>
        <w:t xml:space="preserve"> e</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u</w:t>
      </w:r>
      <w:r w:rsidRPr="00315346">
        <w:rPr>
          <w:rFonts w:asciiTheme="minorHAnsi" w:eastAsia="Arial" w:hAnsiTheme="minorHAnsi" w:cstheme="minorHAnsi"/>
          <w:spacing w:val="1"/>
          <w:sz w:val="22"/>
          <w:szCs w:val="22"/>
        </w:rPr>
        <w:t>r</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g</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ng</w:t>
      </w:r>
      <w:r w:rsidRPr="00315346">
        <w:rPr>
          <w:rFonts w:asciiTheme="minorHAnsi" w:eastAsia="Arial" w:hAnsiTheme="minorHAnsi" w:cstheme="minorHAnsi"/>
          <w:spacing w:val="-8"/>
          <w:sz w:val="22"/>
          <w:szCs w:val="22"/>
        </w:rPr>
        <w:t xml:space="preserve"> </w:t>
      </w:r>
      <w:r w:rsidRPr="00315346">
        <w:rPr>
          <w:rFonts w:asciiTheme="minorHAnsi" w:eastAsia="Arial" w:hAnsiTheme="minorHAnsi" w:cstheme="minorHAnsi"/>
          <w:sz w:val="22"/>
          <w:szCs w:val="22"/>
        </w:rPr>
        <w:t>t</w:t>
      </w:r>
      <w:r w:rsidRPr="00315346">
        <w:rPr>
          <w:rFonts w:asciiTheme="minorHAnsi" w:eastAsia="Arial" w:hAnsiTheme="minorHAnsi" w:cstheme="minorHAnsi"/>
          <w:spacing w:val="2"/>
          <w:sz w:val="22"/>
          <w:szCs w:val="22"/>
        </w:rPr>
        <w:t>h</w:t>
      </w:r>
      <w:r w:rsidRPr="00315346">
        <w:rPr>
          <w:rFonts w:asciiTheme="minorHAnsi" w:eastAsia="Arial" w:hAnsiTheme="minorHAnsi" w:cstheme="minorHAnsi"/>
          <w:sz w:val="22"/>
          <w:szCs w:val="22"/>
        </w:rPr>
        <w:t>at</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pacing w:val="2"/>
          <w:sz w:val="22"/>
          <w:szCs w:val="22"/>
        </w:rPr>
        <w:t>p</w:t>
      </w:r>
      <w:r w:rsidRPr="00315346">
        <w:rPr>
          <w:rFonts w:asciiTheme="minorHAnsi" w:eastAsia="Arial" w:hAnsiTheme="minorHAnsi" w:cstheme="minorHAnsi"/>
          <w:sz w:val="22"/>
          <w:szCs w:val="22"/>
        </w:rPr>
        <w:t>er</w:t>
      </w:r>
      <w:r w:rsidRPr="00315346">
        <w:rPr>
          <w:rFonts w:asciiTheme="minorHAnsi" w:eastAsia="Arial" w:hAnsiTheme="minorHAnsi" w:cstheme="minorHAnsi"/>
          <w:spacing w:val="2"/>
          <w:sz w:val="22"/>
          <w:szCs w:val="22"/>
        </w:rPr>
        <w:t>s</w:t>
      </w:r>
      <w:r w:rsidRPr="00315346">
        <w:rPr>
          <w:rFonts w:asciiTheme="minorHAnsi" w:eastAsia="Arial" w:hAnsiTheme="minorHAnsi" w:cstheme="minorHAnsi"/>
          <w:sz w:val="22"/>
          <w:szCs w:val="22"/>
        </w:rPr>
        <w:t>on</w:t>
      </w:r>
      <w:r w:rsidRPr="00315346">
        <w:rPr>
          <w:rFonts w:asciiTheme="minorHAnsi" w:eastAsia="Arial" w:hAnsiTheme="minorHAnsi" w:cstheme="minorHAnsi"/>
          <w:spacing w:val="-5"/>
          <w:sz w:val="22"/>
          <w:szCs w:val="22"/>
        </w:rPr>
        <w:t xml:space="preserve"> </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z w:val="22"/>
          <w:szCs w:val="22"/>
        </w:rPr>
        <w:t xml:space="preserve">o </w:t>
      </w:r>
      <w:r w:rsidRPr="00315346">
        <w:rPr>
          <w:rFonts w:asciiTheme="minorHAnsi" w:eastAsia="Arial" w:hAnsiTheme="minorHAnsi" w:cstheme="minorHAnsi"/>
          <w:spacing w:val="2"/>
          <w:sz w:val="22"/>
          <w:szCs w:val="22"/>
        </w:rPr>
        <w:t>a</w:t>
      </w:r>
      <w:r w:rsidRPr="00315346">
        <w:rPr>
          <w:rFonts w:asciiTheme="minorHAnsi" w:eastAsia="Arial" w:hAnsiTheme="minorHAnsi" w:cstheme="minorHAnsi"/>
          <w:sz w:val="22"/>
          <w:szCs w:val="22"/>
        </w:rPr>
        <w:t>ward</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z w:val="22"/>
          <w:szCs w:val="22"/>
        </w:rPr>
        <w:t>C</w:t>
      </w:r>
      <w:r w:rsidRPr="00315346">
        <w:rPr>
          <w:rFonts w:asciiTheme="minorHAnsi" w:eastAsia="Arial" w:hAnsiTheme="minorHAnsi" w:cstheme="minorHAnsi"/>
          <w:spacing w:val="2"/>
          <w:sz w:val="22"/>
          <w:szCs w:val="22"/>
        </w:rPr>
        <w:t>o</w:t>
      </w:r>
      <w:r w:rsidRPr="00315346">
        <w:rPr>
          <w:rFonts w:asciiTheme="minorHAnsi" w:eastAsia="Arial" w:hAnsiTheme="minorHAnsi" w:cstheme="minorHAnsi"/>
          <w:sz w:val="22"/>
          <w:szCs w:val="22"/>
        </w:rPr>
        <w:t>m</w:t>
      </w:r>
      <w:r w:rsidRPr="00315346">
        <w:rPr>
          <w:rFonts w:asciiTheme="minorHAnsi" w:eastAsia="Arial" w:hAnsiTheme="minorHAnsi" w:cstheme="minorHAnsi"/>
          <w:spacing w:val="2"/>
          <w:sz w:val="22"/>
          <w:szCs w:val="22"/>
        </w:rPr>
        <w:t>p</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y a</w:t>
      </w:r>
      <w:r w:rsidRPr="00315346">
        <w:rPr>
          <w:rFonts w:asciiTheme="minorHAnsi" w:eastAsia="Arial" w:hAnsiTheme="minorHAnsi" w:cstheme="minorHAnsi"/>
          <w:spacing w:val="-1"/>
          <w:sz w:val="22"/>
          <w:szCs w:val="22"/>
        </w:rPr>
        <w:t xml:space="preserve"> </w:t>
      </w:r>
      <w:r w:rsidRPr="00315346">
        <w:rPr>
          <w:rFonts w:asciiTheme="minorHAnsi" w:eastAsia="Arial" w:hAnsiTheme="minorHAnsi" w:cstheme="minorHAnsi"/>
          <w:sz w:val="22"/>
          <w:szCs w:val="22"/>
        </w:rPr>
        <w:t>co</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tra</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t</w:t>
      </w:r>
      <w:r w:rsidRPr="00315346">
        <w:rPr>
          <w:rFonts w:asciiTheme="minorHAnsi" w:eastAsia="Arial" w:hAnsiTheme="minorHAnsi" w:cstheme="minorHAnsi"/>
          <w:spacing w:val="-7"/>
          <w:sz w:val="22"/>
          <w:szCs w:val="22"/>
        </w:rPr>
        <w:t xml:space="preserve"> </w:t>
      </w:r>
      <w:r w:rsidRPr="00315346">
        <w:rPr>
          <w:rFonts w:asciiTheme="minorHAnsi" w:eastAsia="Arial" w:hAnsiTheme="minorHAnsi" w:cstheme="minorHAnsi"/>
          <w:spacing w:val="-1"/>
          <w:sz w:val="22"/>
          <w:szCs w:val="22"/>
        </w:rPr>
        <w:t>o</w:t>
      </w:r>
      <w:r w:rsidRPr="00315346">
        <w:rPr>
          <w:rFonts w:asciiTheme="minorHAnsi" w:eastAsia="Arial" w:hAnsiTheme="minorHAnsi" w:cstheme="minorHAnsi"/>
          <w:sz w:val="22"/>
          <w:szCs w:val="22"/>
        </w:rPr>
        <w:t>r</w:t>
      </w:r>
      <w:r w:rsidRPr="00315346">
        <w:rPr>
          <w:rFonts w:asciiTheme="minorHAnsi" w:eastAsia="Arial" w:hAnsiTheme="minorHAnsi" w:cstheme="minorHAnsi"/>
          <w:spacing w:val="-1"/>
          <w:sz w:val="22"/>
          <w:szCs w:val="22"/>
        </w:rPr>
        <w:t xml:space="preserve"> </w:t>
      </w:r>
      <w:r w:rsidRPr="00315346">
        <w:rPr>
          <w:rFonts w:asciiTheme="minorHAnsi" w:eastAsia="Arial" w:hAnsiTheme="minorHAnsi" w:cstheme="minorHAnsi"/>
          <w:sz w:val="22"/>
          <w:szCs w:val="22"/>
        </w:rPr>
        <w:t>t</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pacing w:val="1"/>
          <w:sz w:val="22"/>
          <w:szCs w:val="22"/>
        </w:rPr>
        <w:t>k</w:t>
      </w:r>
      <w:r w:rsidRPr="00315346">
        <w:rPr>
          <w:rFonts w:asciiTheme="minorHAnsi" w:eastAsia="Arial" w:hAnsiTheme="minorHAnsi" w:cstheme="minorHAnsi"/>
          <w:sz w:val="22"/>
          <w:szCs w:val="22"/>
        </w:rPr>
        <w:t>e</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pacing w:val="-1"/>
          <w:sz w:val="22"/>
          <w:szCs w:val="22"/>
        </w:rPr>
        <w:t>o</w:t>
      </w:r>
      <w:r w:rsidRPr="00315346">
        <w:rPr>
          <w:rFonts w:asciiTheme="minorHAnsi" w:eastAsia="Arial" w:hAnsiTheme="minorHAnsi" w:cstheme="minorHAnsi"/>
          <w:sz w:val="22"/>
          <w:szCs w:val="22"/>
        </w:rPr>
        <w:t>r</w:t>
      </w:r>
      <w:r w:rsidRPr="00315346">
        <w:rPr>
          <w:rFonts w:asciiTheme="minorHAnsi" w:eastAsia="Arial" w:hAnsiTheme="minorHAnsi" w:cstheme="minorHAnsi"/>
          <w:spacing w:val="-1"/>
          <w:sz w:val="22"/>
          <w:szCs w:val="22"/>
        </w:rPr>
        <w:t xml:space="preserve"> </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o</w:t>
      </w:r>
      <w:r w:rsidRPr="00315346">
        <w:rPr>
          <w:rFonts w:asciiTheme="minorHAnsi" w:eastAsia="Arial" w:hAnsiTheme="minorHAnsi" w:cstheme="minorHAnsi"/>
          <w:sz w:val="22"/>
          <w:szCs w:val="22"/>
        </w:rPr>
        <w:t>t</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z w:val="22"/>
          <w:szCs w:val="22"/>
        </w:rPr>
        <w:t>t</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pacing w:val="3"/>
          <w:sz w:val="22"/>
          <w:szCs w:val="22"/>
        </w:rPr>
        <w:t>k</w:t>
      </w:r>
      <w:r w:rsidRPr="00315346">
        <w:rPr>
          <w:rFonts w:asciiTheme="minorHAnsi" w:eastAsia="Arial" w:hAnsiTheme="minorHAnsi" w:cstheme="minorHAnsi"/>
          <w:sz w:val="22"/>
          <w:szCs w:val="22"/>
        </w:rPr>
        <w:t>e</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z w:val="22"/>
          <w:szCs w:val="22"/>
        </w:rPr>
        <w:t>ny</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z w:val="22"/>
          <w:szCs w:val="22"/>
        </w:rPr>
        <w:t>act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on</w:t>
      </w:r>
      <w:r w:rsidRPr="00315346">
        <w:rPr>
          <w:rFonts w:asciiTheme="minorHAnsi" w:eastAsia="Arial" w:hAnsiTheme="minorHAnsi" w:cstheme="minorHAnsi"/>
          <w:spacing w:val="-6"/>
          <w:sz w:val="22"/>
          <w:szCs w:val="22"/>
        </w:rPr>
        <w:t xml:space="preserve"> </w:t>
      </w:r>
      <w:r w:rsidRPr="00315346">
        <w:rPr>
          <w:rFonts w:asciiTheme="minorHAnsi" w:eastAsia="Arial" w:hAnsiTheme="minorHAnsi" w:cstheme="minorHAnsi"/>
          <w:sz w:val="22"/>
          <w:szCs w:val="22"/>
        </w:rPr>
        <w:t>r</w:t>
      </w:r>
      <w:r w:rsidRPr="00315346">
        <w:rPr>
          <w:rFonts w:asciiTheme="minorHAnsi" w:eastAsia="Arial" w:hAnsiTheme="minorHAnsi" w:cstheme="minorHAnsi"/>
          <w:spacing w:val="2"/>
          <w:sz w:val="22"/>
          <w:szCs w:val="22"/>
        </w:rPr>
        <w:t>e</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a</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z w:val="22"/>
          <w:szCs w:val="22"/>
        </w:rPr>
        <w:t>ed</w:t>
      </w:r>
      <w:r w:rsidRPr="00315346">
        <w:rPr>
          <w:rFonts w:asciiTheme="minorHAnsi" w:eastAsia="Arial" w:hAnsiTheme="minorHAnsi" w:cstheme="minorHAnsi"/>
          <w:spacing w:val="-7"/>
          <w:sz w:val="22"/>
          <w:szCs w:val="22"/>
        </w:rPr>
        <w:t xml:space="preserve"> </w:t>
      </w:r>
      <w:r w:rsidRPr="00315346">
        <w:rPr>
          <w:rFonts w:asciiTheme="minorHAnsi" w:eastAsia="Arial" w:hAnsiTheme="minorHAnsi" w:cstheme="minorHAnsi"/>
          <w:sz w:val="22"/>
          <w:szCs w:val="22"/>
        </w:rPr>
        <w:t>to</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 xml:space="preserve">y </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tra</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t</w:t>
      </w:r>
      <w:r w:rsidRPr="00315346">
        <w:rPr>
          <w:rFonts w:asciiTheme="minorHAnsi" w:eastAsia="Arial" w:hAnsiTheme="minorHAnsi" w:cstheme="minorHAnsi"/>
          <w:spacing w:val="-7"/>
          <w:sz w:val="22"/>
          <w:szCs w:val="22"/>
        </w:rPr>
        <w:t xml:space="preserve"> </w:t>
      </w:r>
      <w:r w:rsidRPr="00315346">
        <w:rPr>
          <w:rFonts w:asciiTheme="minorHAnsi" w:eastAsia="Arial" w:hAnsiTheme="minorHAnsi" w:cstheme="minorHAnsi"/>
          <w:sz w:val="22"/>
          <w:szCs w:val="22"/>
        </w:rPr>
        <w:t>w</w:t>
      </w:r>
      <w:r w:rsidRPr="00315346">
        <w:rPr>
          <w:rFonts w:asciiTheme="minorHAnsi" w:eastAsia="Arial" w:hAnsiTheme="minorHAnsi" w:cstheme="minorHAnsi"/>
          <w:spacing w:val="4"/>
          <w:sz w:val="22"/>
          <w:szCs w:val="22"/>
        </w:rPr>
        <w:t>i</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l</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z w:val="22"/>
          <w:szCs w:val="22"/>
        </w:rPr>
        <w:t>re</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u</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t</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n</w:t>
      </w:r>
      <w:r w:rsidRPr="00315346">
        <w:rPr>
          <w:rFonts w:asciiTheme="minorHAnsi" w:eastAsia="Arial" w:hAnsiTheme="minorHAnsi" w:cstheme="minorHAnsi"/>
          <w:spacing w:val="-2"/>
          <w:sz w:val="22"/>
          <w:szCs w:val="22"/>
        </w:rPr>
        <w:t xml:space="preserve"> i</w:t>
      </w:r>
      <w:r w:rsidRPr="00315346">
        <w:rPr>
          <w:rFonts w:asciiTheme="minorHAnsi" w:eastAsia="Arial" w:hAnsiTheme="minorHAnsi" w:cstheme="minorHAnsi"/>
          <w:spacing w:val="2"/>
          <w:sz w:val="22"/>
          <w:szCs w:val="22"/>
        </w:rPr>
        <w:t>m</w:t>
      </w:r>
      <w:r w:rsidRPr="00315346">
        <w:rPr>
          <w:rFonts w:asciiTheme="minorHAnsi" w:eastAsia="Arial" w:hAnsiTheme="minorHAnsi" w:cstheme="minorHAnsi"/>
          <w:sz w:val="22"/>
          <w:szCs w:val="22"/>
        </w:rPr>
        <w:t>m</w:t>
      </w:r>
      <w:r w:rsidRPr="00315346">
        <w:rPr>
          <w:rFonts w:asciiTheme="minorHAnsi" w:eastAsia="Arial" w:hAnsiTheme="minorHAnsi" w:cstheme="minorHAnsi"/>
          <w:spacing w:val="2"/>
          <w:sz w:val="22"/>
          <w:szCs w:val="22"/>
        </w:rPr>
        <w:t>ed</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ate</w:t>
      </w:r>
      <w:r w:rsidRPr="00315346">
        <w:rPr>
          <w:rFonts w:asciiTheme="minorHAnsi" w:eastAsia="Arial" w:hAnsiTheme="minorHAnsi" w:cstheme="minorHAnsi"/>
          <w:spacing w:val="-10"/>
          <w:sz w:val="22"/>
          <w:szCs w:val="22"/>
        </w:rPr>
        <w:t xml:space="preserve"> </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z w:val="22"/>
          <w:szCs w:val="22"/>
        </w:rPr>
        <w:t>erm</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on of</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y a</w:t>
      </w:r>
      <w:r w:rsidRPr="00315346">
        <w:rPr>
          <w:rFonts w:asciiTheme="minorHAnsi" w:eastAsia="Arial" w:hAnsiTheme="minorHAnsi" w:cstheme="minorHAnsi"/>
          <w:spacing w:val="-1"/>
          <w:sz w:val="22"/>
          <w:szCs w:val="22"/>
        </w:rPr>
        <w:t>g</w:t>
      </w:r>
      <w:r w:rsidRPr="00315346">
        <w:rPr>
          <w:rFonts w:asciiTheme="minorHAnsi" w:eastAsia="Arial" w:hAnsiTheme="minorHAnsi" w:cstheme="minorHAnsi"/>
          <w:spacing w:val="1"/>
          <w:sz w:val="22"/>
          <w:szCs w:val="22"/>
        </w:rPr>
        <w:t>r</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z w:val="22"/>
          <w:szCs w:val="22"/>
        </w:rPr>
        <w:t>m</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pacing w:val="2"/>
          <w:sz w:val="22"/>
          <w:szCs w:val="22"/>
        </w:rPr>
        <w:t>n</w:t>
      </w:r>
      <w:r w:rsidRPr="00315346">
        <w:rPr>
          <w:rFonts w:asciiTheme="minorHAnsi" w:eastAsia="Arial" w:hAnsiTheme="minorHAnsi" w:cstheme="minorHAnsi"/>
          <w:sz w:val="22"/>
          <w:szCs w:val="22"/>
        </w:rPr>
        <w:t>t.</w:t>
      </w:r>
      <w:r w:rsidRPr="00315346">
        <w:rPr>
          <w:rFonts w:asciiTheme="minorHAnsi" w:eastAsia="Arial" w:hAnsiTheme="minorHAnsi" w:cstheme="minorHAnsi"/>
          <w:spacing w:val="44"/>
          <w:sz w:val="22"/>
          <w:szCs w:val="22"/>
        </w:rPr>
        <w:t xml:space="preserve"> </w:t>
      </w:r>
      <w:r w:rsidRPr="00315346">
        <w:rPr>
          <w:rFonts w:asciiTheme="minorHAnsi" w:eastAsia="Arial" w:hAnsiTheme="minorHAnsi" w:cstheme="minorHAnsi"/>
          <w:spacing w:val="2"/>
          <w:sz w:val="22"/>
          <w:szCs w:val="22"/>
        </w:rPr>
        <w:t>C</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m</w:t>
      </w:r>
      <w:r w:rsidRPr="00315346">
        <w:rPr>
          <w:rFonts w:asciiTheme="minorHAnsi" w:eastAsia="Arial" w:hAnsiTheme="minorHAnsi" w:cstheme="minorHAnsi"/>
          <w:spacing w:val="2"/>
          <w:sz w:val="22"/>
          <w:szCs w:val="22"/>
        </w:rPr>
        <w:t>pa</w:t>
      </w:r>
      <w:r w:rsidRPr="00315346">
        <w:rPr>
          <w:rFonts w:asciiTheme="minorHAnsi" w:eastAsia="Arial" w:hAnsiTheme="minorHAnsi" w:cstheme="minorHAnsi"/>
          <w:sz w:val="22"/>
          <w:szCs w:val="22"/>
        </w:rPr>
        <w:t>ny</w:t>
      </w:r>
      <w:r w:rsidRPr="00315346">
        <w:rPr>
          <w:rFonts w:asciiTheme="minorHAnsi" w:eastAsia="Arial" w:hAnsiTheme="minorHAnsi" w:cstheme="minorHAnsi"/>
          <w:spacing w:val="-8"/>
          <w:sz w:val="22"/>
          <w:szCs w:val="22"/>
        </w:rPr>
        <w:t xml:space="preserve"> </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ert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f</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es</w:t>
      </w:r>
      <w:r w:rsidRPr="00315346">
        <w:rPr>
          <w:rFonts w:asciiTheme="minorHAnsi" w:eastAsia="Arial" w:hAnsiTheme="minorHAnsi" w:cstheme="minorHAnsi"/>
          <w:spacing w:val="-6"/>
          <w:sz w:val="22"/>
          <w:szCs w:val="22"/>
        </w:rPr>
        <w:t xml:space="preserve"> </w:t>
      </w:r>
      <w:r w:rsidRPr="00315346">
        <w:rPr>
          <w:rFonts w:asciiTheme="minorHAnsi" w:eastAsia="Arial" w:hAnsiTheme="minorHAnsi" w:cstheme="minorHAnsi"/>
          <w:sz w:val="22"/>
          <w:szCs w:val="22"/>
        </w:rPr>
        <w:t>t</w:t>
      </w:r>
      <w:r w:rsidRPr="00315346">
        <w:rPr>
          <w:rFonts w:asciiTheme="minorHAnsi" w:eastAsia="Arial" w:hAnsiTheme="minorHAnsi" w:cstheme="minorHAnsi"/>
          <w:spacing w:val="-1"/>
          <w:sz w:val="22"/>
          <w:szCs w:val="22"/>
        </w:rPr>
        <w:t>h</w:t>
      </w:r>
      <w:r w:rsidRPr="00315346">
        <w:rPr>
          <w:rFonts w:asciiTheme="minorHAnsi" w:eastAsia="Arial" w:hAnsiTheme="minorHAnsi" w:cstheme="minorHAnsi"/>
          <w:sz w:val="22"/>
          <w:szCs w:val="22"/>
        </w:rPr>
        <w:t>at</w:t>
      </w:r>
      <w:r w:rsidRPr="00315346">
        <w:rPr>
          <w:rFonts w:asciiTheme="minorHAnsi" w:eastAsia="Arial" w:hAnsiTheme="minorHAnsi" w:cstheme="minorHAnsi"/>
          <w:spacing w:val="-1"/>
          <w:sz w:val="22"/>
          <w:szCs w:val="22"/>
        </w:rPr>
        <w:t xml:space="preserve"> i</w:t>
      </w:r>
      <w:r w:rsidRPr="00315346">
        <w:rPr>
          <w:rFonts w:asciiTheme="minorHAnsi" w:eastAsia="Arial" w:hAnsiTheme="minorHAnsi" w:cstheme="minorHAnsi"/>
          <w:sz w:val="22"/>
          <w:szCs w:val="22"/>
        </w:rPr>
        <w:t>t</w:t>
      </w:r>
      <w:r w:rsidRPr="00315346">
        <w:rPr>
          <w:rFonts w:asciiTheme="minorHAnsi" w:eastAsia="Arial" w:hAnsiTheme="minorHAnsi" w:cstheme="minorHAnsi"/>
          <w:spacing w:val="1"/>
          <w:sz w:val="22"/>
          <w:szCs w:val="22"/>
        </w:rPr>
        <w:t xml:space="preserve"> </w:t>
      </w:r>
      <w:r w:rsidRPr="00315346">
        <w:rPr>
          <w:rFonts w:asciiTheme="minorHAnsi" w:eastAsia="Arial" w:hAnsiTheme="minorHAnsi" w:cstheme="minorHAnsi"/>
          <w:sz w:val="22"/>
          <w:szCs w:val="22"/>
        </w:rPr>
        <w:t>d</w:t>
      </w:r>
      <w:r w:rsidRPr="00315346">
        <w:rPr>
          <w:rFonts w:asciiTheme="minorHAnsi" w:eastAsia="Arial" w:hAnsiTheme="minorHAnsi" w:cstheme="minorHAnsi"/>
          <w:spacing w:val="-1"/>
          <w:sz w:val="22"/>
          <w:szCs w:val="22"/>
        </w:rPr>
        <w:t>o</w:t>
      </w:r>
      <w:r w:rsidRPr="00315346">
        <w:rPr>
          <w:rFonts w:asciiTheme="minorHAnsi" w:eastAsia="Arial" w:hAnsiTheme="minorHAnsi" w:cstheme="minorHAnsi"/>
          <w:sz w:val="22"/>
          <w:szCs w:val="22"/>
        </w:rPr>
        <w:t>es</w:t>
      </w:r>
      <w:r w:rsidRPr="00315346">
        <w:rPr>
          <w:rFonts w:asciiTheme="minorHAnsi" w:eastAsia="Arial" w:hAnsiTheme="minorHAnsi" w:cstheme="minorHAnsi"/>
          <w:spacing w:val="-1"/>
          <w:sz w:val="22"/>
          <w:szCs w:val="22"/>
        </w:rPr>
        <w:t xml:space="preserve"> </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o</w:t>
      </w:r>
      <w:r w:rsidRPr="00315346">
        <w:rPr>
          <w:rFonts w:asciiTheme="minorHAnsi" w:eastAsia="Arial" w:hAnsiTheme="minorHAnsi" w:cstheme="minorHAnsi"/>
          <w:sz w:val="22"/>
          <w:szCs w:val="22"/>
        </w:rPr>
        <w:t>t</w:t>
      </w:r>
      <w:r w:rsidRPr="00315346">
        <w:rPr>
          <w:rFonts w:asciiTheme="minorHAnsi" w:eastAsia="Arial" w:hAnsiTheme="minorHAnsi" w:cstheme="minorHAnsi"/>
          <w:spacing w:val="-1"/>
          <w:sz w:val="22"/>
          <w:szCs w:val="22"/>
        </w:rPr>
        <w:t xml:space="preserve"> </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g</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z w:val="22"/>
          <w:szCs w:val="22"/>
        </w:rPr>
        <w:t>ge</w:t>
      </w:r>
      <w:r w:rsidRPr="00315346">
        <w:rPr>
          <w:rFonts w:asciiTheme="minorHAnsi" w:eastAsia="Arial" w:hAnsiTheme="minorHAnsi" w:cstheme="minorHAnsi"/>
          <w:spacing w:val="-6"/>
          <w:sz w:val="22"/>
          <w:szCs w:val="22"/>
        </w:rPr>
        <w:t xml:space="preserve">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n</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z w:val="22"/>
          <w:szCs w:val="22"/>
        </w:rPr>
        <w:t>su</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h</w:t>
      </w:r>
      <w:r w:rsidRPr="00315346">
        <w:rPr>
          <w:rFonts w:asciiTheme="minorHAnsi" w:eastAsia="Arial" w:hAnsiTheme="minorHAnsi" w:cstheme="minorHAnsi"/>
          <w:spacing w:val="-4"/>
          <w:sz w:val="22"/>
          <w:szCs w:val="22"/>
        </w:rPr>
        <w:t xml:space="preserve"> </w:t>
      </w:r>
      <w:proofErr w:type="gramStart"/>
      <w:r w:rsidRPr="00315346">
        <w:rPr>
          <w:rFonts w:asciiTheme="minorHAnsi" w:eastAsia="Arial" w:hAnsiTheme="minorHAnsi" w:cstheme="minorHAnsi"/>
          <w:sz w:val="22"/>
          <w:szCs w:val="22"/>
        </w:rPr>
        <w:t>c</w:t>
      </w:r>
      <w:r w:rsidRPr="00315346">
        <w:rPr>
          <w:rFonts w:asciiTheme="minorHAnsi" w:eastAsia="Arial" w:hAnsiTheme="minorHAnsi" w:cstheme="minorHAnsi"/>
          <w:spacing w:val="2"/>
          <w:sz w:val="22"/>
          <w:szCs w:val="22"/>
        </w:rPr>
        <w:t>o</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d</w:t>
      </w:r>
      <w:r w:rsidRPr="00315346">
        <w:rPr>
          <w:rFonts w:asciiTheme="minorHAnsi" w:eastAsia="Arial" w:hAnsiTheme="minorHAnsi" w:cstheme="minorHAnsi"/>
          <w:sz w:val="22"/>
          <w:szCs w:val="22"/>
        </w:rPr>
        <w:t>u</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t..</w:t>
      </w:r>
      <w:proofErr w:type="gramEnd"/>
    </w:p>
    <w:p w14:paraId="16BB5748" w14:textId="14014DF7" w:rsidR="00F53643" w:rsidRDefault="00FE70CF" w:rsidP="00F53643">
      <w:pPr>
        <w:spacing w:before="1" w:line="220" w:lineRule="exact"/>
        <w:ind w:left="820" w:right="89" w:hanging="360"/>
        <w:jc w:val="both"/>
        <w:rPr>
          <w:rFonts w:asciiTheme="minorHAnsi" w:eastAsia="Arial" w:hAnsiTheme="minorHAnsi" w:cstheme="minorHAnsi"/>
          <w:sz w:val="22"/>
          <w:szCs w:val="22"/>
        </w:rPr>
      </w:pPr>
      <w:r w:rsidRPr="00315346">
        <w:rPr>
          <w:rFonts w:asciiTheme="minorHAnsi" w:eastAsia="Arial" w:hAnsiTheme="minorHAnsi" w:cstheme="minorHAnsi"/>
          <w:sz w:val="22"/>
          <w:szCs w:val="22"/>
        </w:rPr>
        <w:t>14.</w:t>
      </w:r>
      <w:r w:rsidRPr="00315346">
        <w:rPr>
          <w:rFonts w:asciiTheme="minorHAnsi" w:eastAsia="Arial" w:hAnsiTheme="minorHAnsi" w:cstheme="minorHAnsi"/>
          <w:spacing w:val="26"/>
          <w:sz w:val="22"/>
          <w:szCs w:val="22"/>
        </w:rPr>
        <w:t xml:space="preserve"> </w:t>
      </w:r>
      <w:r w:rsidRPr="00315346">
        <w:rPr>
          <w:rFonts w:asciiTheme="minorHAnsi" w:eastAsia="Arial" w:hAnsiTheme="minorHAnsi" w:cstheme="minorHAnsi"/>
          <w:sz w:val="22"/>
          <w:szCs w:val="22"/>
        </w:rPr>
        <w:t>It</w:t>
      </w:r>
      <w:r w:rsidRPr="00315346">
        <w:rPr>
          <w:rFonts w:asciiTheme="minorHAnsi" w:eastAsia="Arial" w:hAnsiTheme="minorHAnsi" w:cstheme="minorHAnsi"/>
          <w:spacing w:val="-11"/>
          <w:sz w:val="22"/>
          <w:szCs w:val="22"/>
        </w:rPr>
        <w:t xml:space="preserve"> </w:t>
      </w:r>
      <w:r w:rsidRPr="00315346">
        <w:rPr>
          <w:rFonts w:asciiTheme="minorHAnsi" w:eastAsia="Arial" w:hAnsiTheme="minorHAnsi" w:cstheme="minorHAnsi"/>
          <w:spacing w:val="2"/>
          <w:sz w:val="22"/>
          <w:szCs w:val="22"/>
        </w:rPr>
        <w:t>u</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d</w:t>
      </w:r>
      <w:r w:rsidRPr="00315346">
        <w:rPr>
          <w:rFonts w:asciiTheme="minorHAnsi" w:eastAsia="Arial" w:hAnsiTheme="minorHAnsi" w:cstheme="minorHAnsi"/>
          <w:sz w:val="22"/>
          <w:szCs w:val="22"/>
        </w:rPr>
        <w:t>er</w:t>
      </w:r>
      <w:r w:rsidRPr="00315346">
        <w:rPr>
          <w:rFonts w:asciiTheme="minorHAnsi" w:eastAsia="Arial" w:hAnsiTheme="minorHAnsi" w:cstheme="minorHAnsi"/>
          <w:spacing w:val="2"/>
          <w:sz w:val="22"/>
          <w:szCs w:val="22"/>
        </w:rPr>
        <w:t>s</w:t>
      </w:r>
      <w:r w:rsidRPr="00315346">
        <w:rPr>
          <w:rFonts w:asciiTheme="minorHAnsi" w:eastAsia="Arial" w:hAnsiTheme="minorHAnsi" w:cstheme="minorHAnsi"/>
          <w:sz w:val="22"/>
          <w:szCs w:val="22"/>
        </w:rPr>
        <w:t>ta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ds</w:t>
      </w:r>
      <w:r w:rsidRPr="00315346">
        <w:rPr>
          <w:rFonts w:asciiTheme="minorHAnsi" w:eastAsia="Arial" w:hAnsiTheme="minorHAnsi" w:cstheme="minorHAnsi"/>
          <w:spacing w:val="-20"/>
          <w:sz w:val="22"/>
          <w:szCs w:val="22"/>
        </w:rPr>
        <w:t xml:space="preserve"> </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z w:val="22"/>
          <w:szCs w:val="22"/>
        </w:rPr>
        <w:t>h</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z w:val="22"/>
          <w:szCs w:val="22"/>
        </w:rPr>
        <w:t>t</w:t>
      </w:r>
      <w:r w:rsidRPr="00315346">
        <w:rPr>
          <w:rFonts w:asciiTheme="minorHAnsi" w:eastAsia="Arial" w:hAnsiTheme="minorHAnsi" w:cstheme="minorHAnsi"/>
          <w:spacing w:val="-11"/>
          <w:sz w:val="22"/>
          <w:szCs w:val="22"/>
        </w:rPr>
        <w:t xml:space="preserve"> </w:t>
      </w:r>
      <w:r w:rsidRPr="00315346">
        <w:rPr>
          <w:rFonts w:asciiTheme="minorHAnsi" w:eastAsia="Arial" w:hAnsiTheme="minorHAnsi" w:cstheme="minorHAnsi"/>
          <w:sz w:val="22"/>
          <w:szCs w:val="22"/>
        </w:rPr>
        <w:t>M</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pacing w:val="1"/>
          <w:sz w:val="22"/>
          <w:szCs w:val="22"/>
        </w:rPr>
        <w:t>rc</w:t>
      </w:r>
      <w:r w:rsidRPr="00315346">
        <w:rPr>
          <w:rFonts w:asciiTheme="minorHAnsi" w:eastAsia="Arial" w:hAnsiTheme="minorHAnsi" w:cstheme="minorHAnsi"/>
          <w:sz w:val="22"/>
          <w:szCs w:val="22"/>
        </w:rPr>
        <w:t>y</w:t>
      </w:r>
      <w:r w:rsidRPr="00315346">
        <w:rPr>
          <w:rFonts w:asciiTheme="minorHAnsi" w:eastAsia="Arial" w:hAnsiTheme="minorHAnsi" w:cstheme="minorHAnsi"/>
          <w:spacing w:val="-14"/>
          <w:sz w:val="22"/>
          <w:szCs w:val="22"/>
        </w:rPr>
        <w:t xml:space="preserve"> </w:t>
      </w:r>
      <w:r w:rsidRPr="00315346">
        <w:rPr>
          <w:rFonts w:asciiTheme="minorHAnsi" w:eastAsia="Arial" w:hAnsiTheme="minorHAnsi" w:cstheme="minorHAnsi"/>
          <w:spacing w:val="2"/>
          <w:sz w:val="22"/>
          <w:szCs w:val="22"/>
        </w:rPr>
        <w:t>C</w:t>
      </w:r>
      <w:r w:rsidRPr="00315346">
        <w:rPr>
          <w:rFonts w:asciiTheme="minorHAnsi" w:eastAsia="Arial" w:hAnsiTheme="minorHAnsi" w:cstheme="minorHAnsi"/>
          <w:sz w:val="22"/>
          <w:szCs w:val="22"/>
        </w:rPr>
        <w:t>orps</w:t>
      </w:r>
      <w:r w:rsidRPr="00315346">
        <w:rPr>
          <w:rFonts w:asciiTheme="minorHAnsi" w:eastAsia="Arial" w:hAnsiTheme="minorHAnsi" w:cstheme="minorHAnsi"/>
          <w:spacing w:val="-14"/>
          <w:sz w:val="22"/>
          <w:szCs w:val="22"/>
        </w:rPr>
        <w:t xml:space="preserve"> </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pacing w:val="1"/>
          <w:sz w:val="22"/>
          <w:szCs w:val="22"/>
        </w:rPr>
        <w:t>k</w:t>
      </w:r>
      <w:r w:rsidRPr="00315346">
        <w:rPr>
          <w:rFonts w:asciiTheme="minorHAnsi" w:eastAsia="Arial" w:hAnsiTheme="minorHAnsi" w:cstheme="minorHAnsi"/>
          <w:sz w:val="22"/>
          <w:szCs w:val="22"/>
        </w:rPr>
        <w:t>s</w:t>
      </w:r>
      <w:r w:rsidRPr="00315346">
        <w:rPr>
          <w:rFonts w:asciiTheme="minorHAnsi" w:eastAsia="Arial" w:hAnsiTheme="minorHAnsi" w:cstheme="minorHAnsi"/>
          <w:spacing w:val="-14"/>
          <w:sz w:val="22"/>
          <w:szCs w:val="22"/>
        </w:rPr>
        <w:t xml:space="preserve"> </w:t>
      </w:r>
      <w:r w:rsidRPr="00315346">
        <w:rPr>
          <w:rFonts w:asciiTheme="minorHAnsi" w:eastAsia="Arial" w:hAnsiTheme="minorHAnsi" w:cstheme="minorHAnsi"/>
          <w:sz w:val="22"/>
          <w:szCs w:val="22"/>
        </w:rPr>
        <w:t>f</w:t>
      </w:r>
      <w:r w:rsidRPr="00315346">
        <w:rPr>
          <w:rFonts w:asciiTheme="minorHAnsi" w:eastAsia="Arial" w:hAnsiTheme="minorHAnsi" w:cstheme="minorHAnsi"/>
          <w:spacing w:val="2"/>
          <w:sz w:val="22"/>
          <w:szCs w:val="22"/>
        </w:rPr>
        <w:t>a</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r</w:t>
      </w:r>
      <w:r w:rsidRPr="00315346">
        <w:rPr>
          <w:rFonts w:asciiTheme="minorHAnsi" w:eastAsia="Arial" w:hAnsiTheme="minorHAnsi" w:cstheme="minorHAnsi"/>
          <w:spacing w:val="-12"/>
          <w:sz w:val="22"/>
          <w:szCs w:val="22"/>
        </w:rPr>
        <w:t xml:space="preserve"> </w:t>
      </w:r>
      <w:r w:rsidRPr="00315346">
        <w:rPr>
          <w:rFonts w:asciiTheme="minorHAnsi" w:eastAsia="Arial" w:hAnsiTheme="minorHAnsi" w:cstheme="minorHAnsi"/>
          <w:spacing w:val="2"/>
          <w:sz w:val="22"/>
          <w:szCs w:val="22"/>
        </w:rPr>
        <w:t>a</w:t>
      </w:r>
      <w:r w:rsidRPr="00315346">
        <w:rPr>
          <w:rFonts w:asciiTheme="minorHAnsi" w:eastAsia="Arial" w:hAnsiTheme="minorHAnsi" w:cstheme="minorHAnsi"/>
          <w:sz w:val="22"/>
          <w:szCs w:val="22"/>
        </w:rPr>
        <w:t>nd</w:t>
      </w:r>
      <w:r w:rsidRPr="00315346">
        <w:rPr>
          <w:rFonts w:asciiTheme="minorHAnsi" w:eastAsia="Arial" w:hAnsiTheme="minorHAnsi" w:cstheme="minorHAnsi"/>
          <w:spacing w:val="-11"/>
          <w:sz w:val="22"/>
          <w:szCs w:val="22"/>
        </w:rPr>
        <w:t xml:space="preserve"> </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p</w:t>
      </w:r>
      <w:r w:rsidRPr="00315346">
        <w:rPr>
          <w:rFonts w:asciiTheme="minorHAnsi" w:eastAsia="Arial" w:hAnsiTheme="minorHAnsi" w:cstheme="minorHAnsi"/>
          <w:sz w:val="22"/>
          <w:szCs w:val="22"/>
        </w:rPr>
        <w:t>en</w:t>
      </w:r>
      <w:r w:rsidRPr="00315346">
        <w:rPr>
          <w:rFonts w:asciiTheme="minorHAnsi" w:eastAsia="Arial" w:hAnsiTheme="minorHAnsi" w:cstheme="minorHAnsi"/>
          <w:spacing w:val="-12"/>
          <w:sz w:val="22"/>
          <w:szCs w:val="22"/>
        </w:rPr>
        <w:t xml:space="preserve"> </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pacing w:val="2"/>
          <w:sz w:val="22"/>
          <w:szCs w:val="22"/>
        </w:rPr>
        <w:t>o</w:t>
      </w:r>
      <w:r w:rsidRPr="00315346">
        <w:rPr>
          <w:rFonts w:asciiTheme="minorHAnsi" w:eastAsia="Arial" w:hAnsiTheme="minorHAnsi" w:cstheme="minorHAnsi"/>
          <w:sz w:val="22"/>
          <w:szCs w:val="22"/>
        </w:rPr>
        <w:t>m</w:t>
      </w:r>
      <w:r w:rsidRPr="00315346">
        <w:rPr>
          <w:rFonts w:asciiTheme="minorHAnsi" w:eastAsia="Arial" w:hAnsiTheme="minorHAnsi" w:cstheme="minorHAnsi"/>
          <w:spacing w:val="-1"/>
          <w:sz w:val="22"/>
          <w:szCs w:val="22"/>
        </w:rPr>
        <w:t>p</w:t>
      </w:r>
      <w:r w:rsidRPr="00315346">
        <w:rPr>
          <w:rFonts w:asciiTheme="minorHAnsi" w:eastAsia="Arial" w:hAnsiTheme="minorHAnsi" w:cstheme="minorHAnsi"/>
          <w:sz w:val="22"/>
          <w:szCs w:val="22"/>
        </w:rPr>
        <w:t>e</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on</w:t>
      </w:r>
      <w:r w:rsidRPr="00315346">
        <w:rPr>
          <w:rFonts w:asciiTheme="minorHAnsi" w:eastAsia="Arial" w:hAnsiTheme="minorHAnsi" w:cstheme="minorHAnsi"/>
          <w:spacing w:val="-18"/>
          <w:sz w:val="22"/>
          <w:szCs w:val="22"/>
        </w:rPr>
        <w:t xml:space="preserve"> </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d</w:t>
      </w:r>
      <w:r w:rsidRPr="00315346">
        <w:rPr>
          <w:rFonts w:asciiTheme="minorHAnsi" w:eastAsia="Arial" w:hAnsiTheme="minorHAnsi" w:cstheme="minorHAnsi"/>
          <w:spacing w:val="-13"/>
          <w:sz w:val="22"/>
          <w:szCs w:val="22"/>
        </w:rPr>
        <w:t xml:space="preserve"> </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z w:val="22"/>
          <w:szCs w:val="22"/>
        </w:rPr>
        <w:t>he</w:t>
      </w:r>
      <w:r w:rsidRPr="00315346">
        <w:rPr>
          <w:rFonts w:asciiTheme="minorHAnsi" w:eastAsia="Arial" w:hAnsiTheme="minorHAnsi" w:cstheme="minorHAnsi"/>
          <w:spacing w:val="-11"/>
          <w:sz w:val="22"/>
          <w:szCs w:val="22"/>
        </w:rPr>
        <w:t xml:space="preserve"> </w:t>
      </w:r>
      <w:r w:rsidRPr="00315346">
        <w:rPr>
          <w:rFonts w:asciiTheme="minorHAnsi" w:eastAsia="Arial" w:hAnsiTheme="minorHAnsi" w:cstheme="minorHAnsi"/>
          <w:sz w:val="22"/>
          <w:szCs w:val="22"/>
        </w:rPr>
        <w:t>f</w:t>
      </w:r>
      <w:r w:rsidRPr="00315346">
        <w:rPr>
          <w:rFonts w:asciiTheme="minorHAnsi" w:eastAsia="Arial" w:hAnsiTheme="minorHAnsi" w:cstheme="minorHAnsi"/>
          <w:spacing w:val="2"/>
          <w:sz w:val="22"/>
          <w:szCs w:val="22"/>
        </w:rPr>
        <w:t>a</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r</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t</w:t>
      </w:r>
      <w:r w:rsidRPr="00315346">
        <w:rPr>
          <w:rFonts w:asciiTheme="minorHAnsi" w:eastAsia="Arial" w:hAnsiTheme="minorHAnsi" w:cstheme="minorHAnsi"/>
          <w:spacing w:val="-15"/>
          <w:sz w:val="22"/>
          <w:szCs w:val="22"/>
        </w:rPr>
        <w:t xml:space="preserve"> </w:t>
      </w:r>
      <w:r w:rsidRPr="00315346">
        <w:rPr>
          <w:rFonts w:asciiTheme="minorHAnsi" w:eastAsia="Arial" w:hAnsiTheme="minorHAnsi" w:cstheme="minorHAnsi"/>
          <w:sz w:val="22"/>
          <w:szCs w:val="22"/>
        </w:rPr>
        <w:t>p</w:t>
      </w:r>
      <w:r w:rsidRPr="00315346">
        <w:rPr>
          <w:rFonts w:asciiTheme="minorHAnsi" w:eastAsia="Arial" w:hAnsiTheme="minorHAnsi" w:cstheme="minorHAnsi"/>
          <w:spacing w:val="3"/>
          <w:sz w:val="22"/>
          <w:szCs w:val="22"/>
        </w:rPr>
        <w:t>r</w:t>
      </w:r>
      <w:r w:rsidRPr="00315346">
        <w:rPr>
          <w:rFonts w:asciiTheme="minorHAnsi" w:eastAsia="Arial" w:hAnsiTheme="minorHAnsi" w:cstheme="minorHAnsi"/>
          <w:spacing w:val="1"/>
          <w:sz w:val="22"/>
          <w:szCs w:val="22"/>
        </w:rPr>
        <w:t>ic</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4"/>
          <w:sz w:val="22"/>
          <w:szCs w:val="22"/>
        </w:rPr>
        <w:t xml:space="preserve"> </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v</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pacing w:val="2"/>
          <w:sz w:val="22"/>
          <w:szCs w:val="22"/>
        </w:rPr>
        <w:t>a</w:t>
      </w:r>
      <w:r w:rsidRPr="00315346">
        <w:rPr>
          <w:rFonts w:asciiTheme="minorHAnsi" w:eastAsia="Arial" w:hAnsiTheme="minorHAnsi" w:cstheme="minorHAnsi"/>
          <w:sz w:val="22"/>
          <w:szCs w:val="22"/>
        </w:rPr>
        <w:t>b</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6"/>
          <w:sz w:val="22"/>
          <w:szCs w:val="22"/>
        </w:rPr>
        <w:t xml:space="preserve"> </w:t>
      </w:r>
      <w:r w:rsidRPr="00315346">
        <w:rPr>
          <w:rFonts w:asciiTheme="minorHAnsi" w:eastAsia="Arial" w:hAnsiTheme="minorHAnsi" w:cstheme="minorHAnsi"/>
          <w:spacing w:val="2"/>
          <w:sz w:val="22"/>
          <w:szCs w:val="22"/>
        </w:rPr>
        <w:t>a</w:t>
      </w:r>
      <w:r w:rsidRPr="00315346">
        <w:rPr>
          <w:rFonts w:asciiTheme="minorHAnsi" w:eastAsia="Arial" w:hAnsiTheme="minorHAnsi" w:cstheme="minorHAnsi"/>
          <w:sz w:val="22"/>
          <w:szCs w:val="22"/>
        </w:rPr>
        <w:t>nd th</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z w:val="22"/>
          <w:szCs w:val="22"/>
        </w:rPr>
        <w:t>t</w:t>
      </w:r>
      <w:r w:rsidRPr="00315346">
        <w:rPr>
          <w:rFonts w:asciiTheme="minorHAnsi" w:eastAsia="Arial" w:hAnsiTheme="minorHAnsi" w:cstheme="minorHAnsi"/>
          <w:spacing w:val="8"/>
          <w:sz w:val="22"/>
          <w:szCs w:val="22"/>
        </w:rPr>
        <w:t xml:space="preserve"> </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y</w:t>
      </w:r>
      <w:r w:rsidRPr="00315346">
        <w:rPr>
          <w:rFonts w:asciiTheme="minorHAnsi" w:eastAsia="Arial" w:hAnsiTheme="minorHAnsi" w:cstheme="minorHAnsi"/>
          <w:spacing w:val="7"/>
          <w:sz w:val="22"/>
          <w:szCs w:val="22"/>
        </w:rPr>
        <w:t xml:space="preserve"> </w:t>
      </w:r>
      <w:r w:rsidRPr="00315346">
        <w:rPr>
          <w:rFonts w:asciiTheme="minorHAnsi" w:eastAsia="Arial" w:hAnsiTheme="minorHAnsi" w:cstheme="minorHAnsi"/>
          <w:sz w:val="22"/>
          <w:szCs w:val="22"/>
        </w:rPr>
        <w:t>at</w:t>
      </w:r>
      <w:r w:rsidRPr="00315346">
        <w:rPr>
          <w:rFonts w:asciiTheme="minorHAnsi" w:eastAsia="Arial" w:hAnsiTheme="minorHAnsi" w:cstheme="minorHAnsi"/>
          <w:spacing w:val="1"/>
          <w:sz w:val="22"/>
          <w:szCs w:val="22"/>
        </w:rPr>
        <w:t>t</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m</w:t>
      </w:r>
      <w:r w:rsidRPr="00315346">
        <w:rPr>
          <w:rFonts w:asciiTheme="minorHAnsi" w:eastAsia="Arial" w:hAnsiTheme="minorHAnsi" w:cstheme="minorHAnsi"/>
          <w:spacing w:val="2"/>
          <w:sz w:val="22"/>
          <w:szCs w:val="22"/>
        </w:rPr>
        <w:t>p</w:t>
      </w:r>
      <w:r w:rsidRPr="00315346">
        <w:rPr>
          <w:rFonts w:asciiTheme="minorHAnsi" w:eastAsia="Arial" w:hAnsiTheme="minorHAnsi" w:cstheme="minorHAnsi"/>
          <w:sz w:val="22"/>
          <w:szCs w:val="22"/>
        </w:rPr>
        <w:t>t</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z w:val="22"/>
          <w:szCs w:val="22"/>
        </w:rPr>
        <w:t>by</w:t>
      </w:r>
      <w:r w:rsidRPr="00315346">
        <w:rPr>
          <w:rFonts w:asciiTheme="minorHAnsi" w:eastAsia="Arial" w:hAnsiTheme="minorHAnsi" w:cstheme="minorHAnsi"/>
          <w:spacing w:val="7"/>
          <w:sz w:val="22"/>
          <w:szCs w:val="22"/>
        </w:rPr>
        <w:t xml:space="preserve"> </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o</w:t>
      </w:r>
      <w:r w:rsidRPr="00315346">
        <w:rPr>
          <w:rFonts w:asciiTheme="minorHAnsi" w:eastAsia="Arial" w:hAnsiTheme="minorHAnsi" w:cstheme="minorHAnsi"/>
          <w:spacing w:val="2"/>
          <w:sz w:val="22"/>
          <w:szCs w:val="22"/>
        </w:rPr>
        <w:t>m</w:t>
      </w:r>
      <w:r w:rsidRPr="00315346">
        <w:rPr>
          <w:rFonts w:asciiTheme="minorHAnsi" w:eastAsia="Arial" w:hAnsiTheme="minorHAnsi" w:cstheme="minorHAnsi"/>
          <w:sz w:val="22"/>
          <w:szCs w:val="22"/>
        </w:rPr>
        <w:t>p</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z w:val="22"/>
          <w:szCs w:val="22"/>
        </w:rPr>
        <w:t>ny</w:t>
      </w:r>
      <w:r w:rsidRPr="00315346">
        <w:rPr>
          <w:rFonts w:asciiTheme="minorHAnsi" w:eastAsia="Arial" w:hAnsiTheme="minorHAnsi" w:cstheme="minorHAnsi"/>
          <w:spacing w:val="1"/>
          <w:sz w:val="22"/>
          <w:szCs w:val="22"/>
        </w:rPr>
        <w:t xml:space="preserve"> </w:t>
      </w:r>
      <w:r w:rsidRPr="00315346">
        <w:rPr>
          <w:rFonts w:asciiTheme="minorHAnsi" w:eastAsia="Arial" w:hAnsiTheme="minorHAnsi" w:cstheme="minorHAnsi"/>
          <w:sz w:val="22"/>
          <w:szCs w:val="22"/>
        </w:rPr>
        <w:t>to</w:t>
      </w:r>
      <w:r w:rsidRPr="00315346">
        <w:rPr>
          <w:rFonts w:asciiTheme="minorHAnsi" w:eastAsia="Arial" w:hAnsiTheme="minorHAnsi" w:cstheme="minorHAnsi"/>
          <w:spacing w:val="6"/>
          <w:sz w:val="22"/>
          <w:szCs w:val="22"/>
        </w:rPr>
        <w:t xml:space="preserve"> </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u</w:t>
      </w:r>
      <w:r w:rsidRPr="00315346">
        <w:rPr>
          <w:rFonts w:asciiTheme="minorHAnsi" w:eastAsia="Arial" w:hAnsiTheme="minorHAnsi" w:cstheme="minorHAnsi"/>
          <w:spacing w:val="-1"/>
          <w:sz w:val="22"/>
          <w:szCs w:val="22"/>
        </w:rPr>
        <w:t>b</w:t>
      </w:r>
      <w:r w:rsidRPr="00315346">
        <w:rPr>
          <w:rFonts w:asciiTheme="minorHAnsi" w:eastAsia="Arial" w:hAnsiTheme="minorHAnsi" w:cstheme="minorHAnsi"/>
          <w:spacing w:val="1"/>
          <w:sz w:val="22"/>
          <w:szCs w:val="22"/>
        </w:rPr>
        <w:t>v</w:t>
      </w:r>
      <w:r w:rsidRPr="00315346">
        <w:rPr>
          <w:rFonts w:asciiTheme="minorHAnsi" w:eastAsia="Arial" w:hAnsiTheme="minorHAnsi" w:cstheme="minorHAnsi"/>
          <w:sz w:val="22"/>
          <w:szCs w:val="22"/>
        </w:rPr>
        <w:t>ert</w:t>
      </w:r>
      <w:r w:rsidRPr="00315346">
        <w:rPr>
          <w:rFonts w:asciiTheme="minorHAnsi" w:eastAsia="Arial" w:hAnsiTheme="minorHAnsi" w:cstheme="minorHAnsi"/>
          <w:spacing w:val="2"/>
          <w:sz w:val="22"/>
          <w:szCs w:val="22"/>
        </w:rPr>
        <w:t xml:space="preserve"> f</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r</w:t>
      </w:r>
      <w:r w:rsidRPr="00315346">
        <w:rPr>
          <w:rFonts w:asciiTheme="minorHAnsi" w:eastAsia="Arial" w:hAnsiTheme="minorHAnsi" w:cstheme="minorHAnsi"/>
          <w:spacing w:val="9"/>
          <w:sz w:val="22"/>
          <w:szCs w:val="22"/>
        </w:rPr>
        <w:t xml:space="preserve"> </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d</w:t>
      </w:r>
      <w:r w:rsidRPr="00315346">
        <w:rPr>
          <w:rFonts w:asciiTheme="minorHAnsi" w:eastAsia="Arial" w:hAnsiTheme="minorHAnsi" w:cstheme="minorHAnsi"/>
          <w:spacing w:val="8"/>
          <w:sz w:val="22"/>
          <w:szCs w:val="22"/>
        </w:rPr>
        <w:t xml:space="preserve"> </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p</w:t>
      </w:r>
      <w:r w:rsidRPr="00315346">
        <w:rPr>
          <w:rFonts w:asciiTheme="minorHAnsi" w:eastAsia="Arial" w:hAnsiTheme="minorHAnsi" w:cstheme="minorHAnsi"/>
          <w:spacing w:val="2"/>
          <w:sz w:val="22"/>
          <w:szCs w:val="22"/>
        </w:rPr>
        <w:t>e</w:t>
      </w:r>
      <w:r w:rsidRPr="00315346">
        <w:rPr>
          <w:rFonts w:asciiTheme="minorHAnsi" w:eastAsia="Arial" w:hAnsiTheme="minorHAnsi" w:cstheme="minorHAnsi"/>
          <w:sz w:val="22"/>
          <w:szCs w:val="22"/>
        </w:rPr>
        <w:t>n</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m</w:t>
      </w:r>
      <w:r w:rsidRPr="00315346">
        <w:rPr>
          <w:rFonts w:asciiTheme="minorHAnsi" w:eastAsia="Arial" w:hAnsiTheme="minorHAnsi" w:cstheme="minorHAnsi"/>
          <w:spacing w:val="2"/>
          <w:sz w:val="22"/>
          <w:szCs w:val="22"/>
        </w:rPr>
        <w:t>p</w:t>
      </w:r>
      <w:r w:rsidRPr="00315346">
        <w:rPr>
          <w:rFonts w:asciiTheme="minorHAnsi" w:eastAsia="Arial" w:hAnsiTheme="minorHAnsi" w:cstheme="minorHAnsi"/>
          <w:sz w:val="22"/>
          <w:szCs w:val="22"/>
        </w:rPr>
        <w:t>et</w:t>
      </w:r>
      <w:r w:rsidRPr="00315346">
        <w:rPr>
          <w:rFonts w:asciiTheme="minorHAnsi" w:eastAsia="Arial" w:hAnsiTheme="minorHAnsi" w:cstheme="minorHAnsi"/>
          <w:spacing w:val="-2"/>
          <w:sz w:val="22"/>
          <w:szCs w:val="22"/>
        </w:rPr>
        <w:t>i</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o</w:t>
      </w:r>
      <w:r w:rsidRPr="00315346">
        <w:rPr>
          <w:rFonts w:asciiTheme="minorHAnsi" w:eastAsia="Arial" w:hAnsiTheme="minorHAnsi" w:cstheme="minorHAnsi"/>
          <w:sz w:val="22"/>
          <w:szCs w:val="22"/>
        </w:rPr>
        <w:t xml:space="preserve">n,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pacing w:val="2"/>
          <w:sz w:val="22"/>
          <w:szCs w:val="22"/>
        </w:rPr>
        <w:t>u</w:t>
      </w:r>
      <w:r w:rsidRPr="00315346">
        <w:rPr>
          <w:rFonts w:asciiTheme="minorHAnsi" w:eastAsia="Arial" w:hAnsiTheme="minorHAnsi" w:cstheme="minorHAnsi"/>
          <w:sz w:val="22"/>
          <w:szCs w:val="22"/>
        </w:rPr>
        <w:t>d</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 xml:space="preserve">ng </w:t>
      </w:r>
      <w:r w:rsidRPr="00315346">
        <w:rPr>
          <w:rFonts w:asciiTheme="minorHAnsi" w:eastAsia="Arial" w:hAnsiTheme="minorHAnsi" w:cstheme="minorHAnsi"/>
          <w:spacing w:val="2"/>
          <w:sz w:val="22"/>
          <w:szCs w:val="22"/>
        </w:rPr>
        <w:t>w</w:t>
      </w:r>
      <w:r w:rsidRPr="00315346">
        <w:rPr>
          <w:rFonts w:asciiTheme="minorHAnsi" w:eastAsia="Arial" w:hAnsiTheme="minorHAnsi" w:cstheme="minorHAnsi"/>
          <w:sz w:val="22"/>
          <w:szCs w:val="22"/>
        </w:rPr>
        <w:t>or</w:t>
      </w:r>
      <w:r w:rsidRPr="00315346">
        <w:rPr>
          <w:rFonts w:asciiTheme="minorHAnsi" w:eastAsia="Arial" w:hAnsiTheme="minorHAnsi" w:cstheme="minorHAnsi"/>
          <w:spacing w:val="2"/>
          <w:sz w:val="22"/>
          <w:szCs w:val="22"/>
        </w:rPr>
        <w:t>k</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ng</w:t>
      </w:r>
      <w:r w:rsidRPr="00315346">
        <w:rPr>
          <w:rFonts w:asciiTheme="minorHAnsi" w:eastAsia="Arial" w:hAnsiTheme="minorHAnsi" w:cstheme="minorHAnsi"/>
          <w:spacing w:val="1"/>
          <w:sz w:val="22"/>
          <w:szCs w:val="22"/>
        </w:rPr>
        <w:t xml:space="preserve"> </w:t>
      </w:r>
      <w:r w:rsidRPr="00315346">
        <w:rPr>
          <w:rFonts w:asciiTheme="minorHAnsi" w:eastAsia="Arial" w:hAnsiTheme="minorHAnsi" w:cstheme="minorHAnsi"/>
          <w:spacing w:val="2"/>
          <w:sz w:val="22"/>
          <w:szCs w:val="22"/>
        </w:rPr>
        <w:t>w</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th</w:t>
      </w:r>
      <w:r w:rsidRPr="00315346">
        <w:rPr>
          <w:rFonts w:asciiTheme="minorHAnsi" w:eastAsia="Arial" w:hAnsiTheme="minorHAnsi" w:cstheme="minorHAnsi"/>
          <w:spacing w:val="7"/>
          <w:sz w:val="22"/>
          <w:szCs w:val="22"/>
        </w:rPr>
        <w:t xml:space="preserve"> </w:t>
      </w:r>
      <w:r w:rsidRPr="00315346">
        <w:rPr>
          <w:rFonts w:asciiTheme="minorHAnsi" w:eastAsia="Arial" w:hAnsiTheme="minorHAnsi" w:cstheme="minorHAnsi"/>
          <w:sz w:val="22"/>
          <w:szCs w:val="22"/>
        </w:rPr>
        <w:t>ot</w:t>
      </w:r>
      <w:r w:rsidRPr="00315346">
        <w:rPr>
          <w:rFonts w:asciiTheme="minorHAnsi" w:eastAsia="Arial" w:hAnsiTheme="minorHAnsi" w:cstheme="minorHAnsi"/>
          <w:spacing w:val="1"/>
          <w:sz w:val="22"/>
          <w:szCs w:val="22"/>
        </w:rPr>
        <w:t>h</w:t>
      </w:r>
      <w:r w:rsidRPr="00315346">
        <w:rPr>
          <w:rFonts w:asciiTheme="minorHAnsi" w:eastAsia="Arial" w:hAnsiTheme="minorHAnsi" w:cstheme="minorHAnsi"/>
          <w:sz w:val="22"/>
          <w:szCs w:val="22"/>
        </w:rPr>
        <w:t>er b</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d</w:t>
      </w:r>
      <w:r w:rsidRPr="00315346">
        <w:rPr>
          <w:rFonts w:asciiTheme="minorHAnsi" w:eastAsia="Arial" w:hAnsiTheme="minorHAnsi" w:cstheme="minorHAnsi"/>
          <w:sz w:val="22"/>
          <w:szCs w:val="22"/>
        </w:rPr>
        <w:t>d</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pacing w:val="1"/>
          <w:sz w:val="22"/>
          <w:szCs w:val="22"/>
        </w:rPr>
        <w:t>r</w:t>
      </w:r>
      <w:r w:rsidRPr="00315346">
        <w:rPr>
          <w:rFonts w:asciiTheme="minorHAnsi" w:eastAsia="Arial" w:hAnsiTheme="minorHAnsi" w:cstheme="minorHAnsi"/>
          <w:sz w:val="22"/>
          <w:szCs w:val="22"/>
        </w:rPr>
        <w:t>s</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z w:val="22"/>
          <w:szCs w:val="22"/>
        </w:rPr>
        <w:t>to</w:t>
      </w:r>
      <w:r w:rsidRPr="00315346">
        <w:rPr>
          <w:rFonts w:asciiTheme="minorHAnsi" w:eastAsia="Arial" w:hAnsiTheme="minorHAnsi" w:cstheme="minorHAnsi"/>
          <w:spacing w:val="7"/>
          <w:sz w:val="22"/>
          <w:szCs w:val="22"/>
        </w:rPr>
        <w:t xml:space="preserve"> </w:t>
      </w:r>
      <w:r w:rsidRPr="00315346">
        <w:rPr>
          <w:rFonts w:asciiTheme="minorHAnsi" w:eastAsia="Arial" w:hAnsiTheme="minorHAnsi" w:cstheme="minorHAnsi"/>
          <w:sz w:val="22"/>
          <w:szCs w:val="22"/>
        </w:rPr>
        <w:t>f</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x</w:t>
      </w:r>
      <w:r w:rsidRPr="00315346">
        <w:rPr>
          <w:rFonts w:asciiTheme="minorHAnsi" w:eastAsia="Arial" w:hAnsiTheme="minorHAnsi" w:cstheme="minorHAnsi"/>
          <w:spacing w:val="8"/>
          <w:sz w:val="22"/>
          <w:szCs w:val="22"/>
        </w:rPr>
        <w:t xml:space="preserve"> </w:t>
      </w:r>
      <w:r w:rsidRPr="00315346">
        <w:rPr>
          <w:rFonts w:asciiTheme="minorHAnsi" w:eastAsia="Arial" w:hAnsiTheme="minorHAnsi" w:cstheme="minorHAnsi"/>
          <w:sz w:val="22"/>
          <w:szCs w:val="22"/>
        </w:rPr>
        <w:t>price</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z w:val="22"/>
          <w:szCs w:val="22"/>
        </w:rPr>
        <w:t>wor</w:t>
      </w:r>
      <w:r w:rsidRPr="00315346">
        <w:rPr>
          <w:rFonts w:asciiTheme="minorHAnsi" w:eastAsia="Arial" w:hAnsiTheme="minorHAnsi" w:cstheme="minorHAnsi"/>
          <w:spacing w:val="1"/>
          <w:sz w:val="22"/>
          <w:szCs w:val="22"/>
        </w:rPr>
        <w:t>k</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n</w:t>
      </w:r>
      <w:r w:rsidRPr="00315346">
        <w:rPr>
          <w:rFonts w:asciiTheme="minorHAnsi" w:eastAsia="Arial" w:hAnsiTheme="minorHAnsi" w:cstheme="minorHAnsi"/>
          <w:sz w:val="22"/>
          <w:szCs w:val="22"/>
        </w:rPr>
        <w:t>g</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z w:val="22"/>
          <w:szCs w:val="22"/>
        </w:rPr>
        <w:t>to</w:t>
      </w:r>
      <w:r w:rsidRPr="00315346">
        <w:rPr>
          <w:rFonts w:asciiTheme="minorHAnsi" w:eastAsia="Arial" w:hAnsiTheme="minorHAnsi" w:cstheme="minorHAnsi"/>
          <w:spacing w:val="7"/>
          <w:sz w:val="22"/>
          <w:szCs w:val="22"/>
        </w:rPr>
        <w:t xml:space="preserve"> </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xc</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u</w:t>
      </w:r>
      <w:r w:rsidRPr="00315346">
        <w:rPr>
          <w:rFonts w:asciiTheme="minorHAnsi" w:eastAsia="Arial" w:hAnsiTheme="minorHAnsi" w:cstheme="minorHAnsi"/>
          <w:spacing w:val="1"/>
          <w:sz w:val="22"/>
          <w:szCs w:val="22"/>
        </w:rPr>
        <w:t>d</w:t>
      </w:r>
      <w:r w:rsidRPr="00315346">
        <w:rPr>
          <w:rFonts w:asciiTheme="minorHAnsi" w:eastAsia="Arial" w:hAnsiTheme="minorHAnsi" w:cstheme="minorHAnsi"/>
          <w:sz w:val="22"/>
          <w:szCs w:val="22"/>
        </w:rPr>
        <w:t>e</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m</w:t>
      </w:r>
      <w:r w:rsidRPr="00315346">
        <w:rPr>
          <w:rFonts w:asciiTheme="minorHAnsi" w:eastAsia="Arial" w:hAnsiTheme="minorHAnsi" w:cstheme="minorHAnsi"/>
          <w:sz w:val="22"/>
          <w:szCs w:val="22"/>
        </w:rPr>
        <w:t>p</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z w:val="22"/>
          <w:szCs w:val="22"/>
        </w:rPr>
        <w:t>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pacing w:val="1"/>
          <w:sz w:val="22"/>
          <w:szCs w:val="22"/>
        </w:rPr>
        <w:t>k</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9"/>
          <w:sz w:val="22"/>
          <w:szCs w:val="22"/>
        </w:rPr>
        <w:t>n</w:t>
      </w:r>
      <w:r w:rsidRPr="00315346">
        <w:rPr>
          <w:rFonts w:asciiTheme="minorHAnsi" w:eastAsia="Arial" w:hAnsiTheme="minorHAnsi" w:cstheme="minorHAnsi"/>
          <w:sz w:val="22"/>
          <w:szCs w:val="22"/>
        </w:rPr>
        <w:t>g</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f</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d</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pacing w:val="2"/>
          <w:sz w:val="22"/>
          <w:szCs w:val="22"/>
        </w:rPr>
        <w:t>n</w:t>
      </w:r>
      <w:r w:rsidRPr="00315346">
        <w:rPr>
          <w:rFonts w:asciiTheme="minorHAnsi" w:eastAsia="Arial" w:hAnsiTheme="minorHAnsi" w:cstheme="minorHAnsi"/>
          <w:sz w:val="22"/>
          <w:szCs w:val="22"/>
        </w:rPr>
        <w:t>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a</w:t>
      </w:r>
      <w:r w:rsidRPr="00315346">
        <w:rPr>
          <w:rFonts w:asciiTheme="minorHAnsi" w:eastAsia="Arial" w:hAnsiTheme="minorHAnsi" w:cstheme="minorHAnsi"/>
          <w:sz w:val="22"/>
          <w:szCs w:val="22"/>
        </w:rPr>
        <w:t>l</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nf</w:t>
      </w:r>
      <w:r w:rsidRPr="00315346">
        <w:rPr>
          <w:rFonts w:asciiTheme="minorHAnsi" w:eastAsia="Arial" w:hAnsiTheme="minorHAnsi" w:cstheme="minorHAnsi"/>
          <w:spacing w:val="-1"/>
          <w:sz w:val="22"/>
          <w:szCs w:val="22"/>
        </w:rPr>
        <w:t>o</w:t>
      </w:r>
      <w:r w:rsidRPr="00315346">
        <w:rPr>
          <w:rFonts w:asciiTheme="minorHAnsi" w:eastAsia="Arial" w:hAnsiTheme="minorHAnsi" w:cstheme="minorHAnsi"/>
          <w:spacing w:val="1"/>
          <w:sz w:val="22"/>
          <w:szCs w:val="22"/>
        </w:rPr>
        <w:t>r</w:t>
      </w:r>
      <w:r w:rsidRPr="00315346">
        <w:rPr>
          <w:rFonts w:asciiTheme="minorHAnsi" w:eastAsia="Arial" w:hAnsiTheme="minorHAnsi" w:cstheme="minorHAnsi"/>
          <w:spacing w:val="2"/>
          <w:sz w:val="22"/>
          <w:szCs w:val="22"/>
        </w:rPr>
        <w:t>m</w:t>
      </w:r>
      <w:r w:rsidRPr="00315346">
        <w:rPr>
          <w:rFonts w:asciiTheme="minorHAnsi" w:eastAsia="Arial" w:hAnsiTheme="minorHAnsi" w:cstheme="minorHAnsi"/>
          <w:sz w:val="22"/>
          <w:szCs w:val="22"/>
        </w:rPr>
        <w:t>a</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on</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z w:val="22"/>
          <w:szCs w:val="22"/>
        </w:rPr>
        <w:t>fr</w:t>
      </w:r>
      <w:r w:rsidRPr="00315346">
        <w:rPr>
          <w:rFonts w:asciiTheme="minorHAnsi" w:eastAsia="Arial" w:hAnsiTheme="minorHAnsi" w:cstheme="minorHAnsi"/>
          <w:spacing w:val="2"/>
          <w:sz w:val="22"/>
          <w:szCs w:val="22"/>
        </w:rPr>
        <w:t>o</w:t>
      </w:r>
      <w:r w:rsidRPr="00315346">
        <w:rPr>
          <w:rFonts w:asciiTheme="minorHAnsi" w:eastAsia="Arial" w:hAnsiTheme="minorHAnsi" w:cstheme="minorHAnsi"/>
          <w:sz w:val="22"/>
          <w:szCs w:val="22"/>
        </w:rPr>
        <w:t>m</w:t>
      </w:r>
      <w:r w:rsidRPr="00315346">
        <w:rPr>
          <w:rFonts w:asciiTheme="minorHAnsi" w:eastAsia="Arial" w:hAnsiTheme="minorHAnsi" w:cstheme="minorHAnsi"/>
          <w:spacing w:val="5"/>
          <w:sz w:val="22"/>
          <w:szCs w:val="22"/>
        </w:rPr>
        <w:t xml:space="preserve"> </w:t>
      </w:r>
      <w:r w:rsidRPr="00315346">
        <w:rPr>
          <w:rFonts w:asciiTheme="minorHAnsi" w:eastAsia="Arial" w:hAnsiTheme="minorHAnsi" w:cstheme="minorHAnsi"/>
          <w:sz w:val="22"/>
          <w:szCs w:val="22"/>
        </w:rPr>
        <w:lastRenderedPageBreak/>
        <w:t>M</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pacing w:val="1"/>
          <w:sz w:val="22"/>
          <w:szCs w:val="22"/>
        </w:rPr>
        <w:t>rc</w:t>
      </w:r>
      <w:r w:rsidRPr="00315346">
        <w:rPr>
          <w:rFonts w:asciiTheme="minorHAnsi" w:eastAsia="Arial" w:hAnsiTheme="minorHAnsi" w:cstheme="minorHAnsi"/>
          <w:sz w:val="22"/>
          <w:szCs w:val="22"/>
        </w:rPr>
        <w:t>y Corps</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z w:val="22"/>
          <w:szCs w:val="22"/>
        </w:rPr>
        <w:t>or</w:t>
      </w:r>
      <w:r w:rsidRPr="00315346">
        <w:rPr>
          <w:rFonts w:asciiTheme="minorHAnsi" w:eastAsia="Arial" w:hAnsiTheme="minorHAnsi" w:cstheme="minorHAnsi"/>
          <w:spacing w:val="8"/>
          <w:sz w:val="22"/>
          <w:szCs w:val="22"/>
        </w:rPr>
        <w:t xml:space="preserve"> </w:t>
      </w:r>
      <w:r w:rsidRPr="00315346">
        <w:rPr>
          <w:rFonts w:asciiTheme="minorHAnsi" w:eastAsia="Arial" w:hAnsiTheme="minorHAnsi" w:cstheme="minorHAnsi"/>
          <w:sz w:val="22"/>
          <w:szCs w:val="22"/>
        </w:rPr>
        <w:t>ot</w:t>
      </w:r>
      <w:r w:rsidRPr="00315346">
        <w:rPr>
          <w:rFonts w:asciiTheme="minorHAnsi" w:eastAsia="Arial" w:hAnsiTheme="minorHAnsi" w:cstheme="minorHAnsi"/>
          <w:spacing w:val="-1"/>
          <w:sz w:val="22"/>
          <w:szCs w:val="22"/>
        </w:rPr>
        <w:t>h</w:t>
      </w:r>
      <w:r w:rsidRPr="00315346">
        <w:rPr>
          <w:rFonts w:asciiTheme="minorHAnsi" w:eastAsia="Arial" w:hAnsiTheme="minorHAnsi" w:cstheme="minorHAnsi"/>
          <w:sz w:val="22"/>
          <w:szCs w:val="22"/>
        </w:rPr>
        <w:t>er</w:t>
      </w:r>
      <w:r w:rsidRPr="00315346">
        <w:rPr>
          <w:rFonts w:asciiTheme="minorHAnsi" w:eastAsia="Arial" w:hAnsiTheme="minorHAnsi" w:cstheme="minorHAnsi"/>
          <w:spacing w:val="5"/>
          <w:sz w:val="22"/>
          <w:szCs w:val="22"/>
        </w:rPr>
        <w:t xml:space="preserve"> </w:t>
      </w:r>
      <w:r w:rsidRPr="00315346">
        <w:rPr>
          <w:rFonts w:asciiTheme="minorHAnsi" w:eastAsia="Arial" w:hAnsiTheme="minorHAnsi" w:cstheme="minorHAnsi"/>
          <w:spacing w:val="2"/>
          <w:sz w:val="22"/>
          <w:szCs w:val="22"/>
        </w:rPr>
        <w:t>b</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d</w:t>
      </w:r>
      <w:r w:rsidRPr="00315346">
        <w:rPr>
          <w:rFonts w:asciiTheme="minorHAnsi" w:eastAsia="Arial" w:hAnsiTheme="minorHAnsi" w:cstheme="minorHAnsi"/>
          <w:spacing w:val="1"/>
          <w:sz w:val="22"/>
          <w:szCs w:val="22"/>
        </w:rPr>
        <w:t>d</w:t>
      </w:r>
      <w:r w:rsidRPr="00315346">
        <w:rPr>
          <w:rFonts w:asciiTheme="minorHAnsi" w:eastAsia="Arial" w:hAnsiTheme="minorHAnsi" w:cstheme="minorHAnsi"/>
          <w:sz w:val="22"/>
          <w:szCs w:val="22"/>
        </w:rPr>
        <w:t>er</w:t>
      </w:r>
      <w:r w:rsidRPr="00315346">
        <w:rPr>
          <w:rFonts w:asciiTheme="minorHAnsi" w:eastAsia="Arial" w:hAnsiTheme="minorHAnsi" w:cstheme="minorHAnsi"/>
          <w:spacing w:val="2"/>
          <w:sz w:val="22"/>
          <w:szCs w:val="22"/>
        </w:rPr>
        <w:t>s</w:t>
      </w:r>
      <w:r w:rsidRPr="00315346">
        <w:rPr>
          <w:rFonts w:asciiTheme="minorHAnsi" w:eastAsia="Arial" w:hAnsiTheme="minorHAnsi" w:cstheme="minorHAnsi"/>
          <w:sz w:val="22"/>
          <w:szCs w:val="22"/>
        </w:rPr>
        <w:t>,</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z w:val="22"/>
          <w:szCs w:val="22"/>
        </w:rPr>
        <w:t>u</w:t>
      </w:r>
      <w:r w:rsidRPr="00315346">
        <w:rPr>
          <w:rFonts w:asciiTheme="minorHAnsi" w:eastAsia="Arial" w:hAnsiTheme="minorHAnsi" w:cstheme="minorHAnsi"/>
          <w:spacing w:val="1"/>
          <w:sz w:val="22"/>
          <w:szCs w:val="22"/>
        </w:rPr>
        <w:t>si</w:t>
      </w:r>
      <w:r w:rsidRPr="00315346">
        <w:rPr>
          <w:rFonts w:asciiTheme="minorHAnsi" w:eastAsia="Arial" w:hAnsiTheme="minorHAnsi" w:cstheme="minorHAnsi"/>
          <w:sz w:val="22"/>
          <w:szCs w:val="22"/>
        </w:rPr>
        <w:t>ng</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z w:val="22"/>
          <w:szCs w:val="22"/>
        </w:rPr>
        <w:t>m</w:t>
      </w:r>
      <w:r w:rsidRPr="00315346">
        <w:rPr>
          <w:rFonts w:asciiTheme="minorHAnsi" w:eastAsia="Arial" w:hAnsiTheme="minorHAnsi" w:cstheme="minorHAnsi"/>
          <w:spacing w:val="2"/>
          <w:sz w:val="22"/>
          <w:szCs w:val="22"/>
        </w:rPr>
        <w:t>u</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p</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e</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pacing w:val="1"/>
          <w:sz w:val="22"/>
          <w:szCs w:val="22"/>
        </w:rPr>
        <w:t>r</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at</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z w:val="22"/>
          <w:szCs w:val="22"/>
        </w:rPr>
        <w:t>d</w:t>
      </w:r>
      <w:r w:rsidRPr="00315346">
        <w:rPr>
          <w:rFonts w:asciiTheme="minorHAnsi" w:eastAsia="Arial" w:hAnsiTheme="minorHAnsi" w:cstheme="minorHAnsi"/>
          <w:spacing w:val="6"/>
          <w:sz w:val="22"/>
          <w:szCs w:val="22"/>
        </w:rPr>
        <w:t xml:space="preserve"> </w:t>
      </w:r>
      <w:r w:rsidRPr="00315346">
        <w:rPr>
          <w:rFonts w:asciiTheme="minorHAnsi" w:eastAsia="Arial" w:hAnsiTheme="minorHAnsi" w:cstheme="minorHAnsi"/>
          <w:sz w:val="22"/>
          <w:szCs w:val="22"/>
        </w:rPr>
        <w:t>or</w:t>
      </w:r>
      <w:r w:rsidRPr="00315346">
        <w:rPr>
          <w:rFonts w:asciiTheme="minorHAnsi" w:eastAsia="Arial" w:hAnsiTheme="minorHAnsi" w:cstheme="minorHAnsi"/>
          <w:spacing w:val="8"/>
          <w:sz w:val="22"/>
          <w:szCs w:val="22"/>
        </w:rPr>
        <w:t xml:space="preserve"> </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tro</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 xml:space="preserve">ed </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o</w:t>
      </w:r>
      <w:r w:rsidRPr="00315346">
        <w:rPr>
          <w:rFonts w:asciiTheme="minorHAnsi" w:eastAsia="Arial" w:hAnsiTheme="minorHAnsi" w:cstheme="minorHAnsi"/>
          <w:spacing w:val="2"/>
          <w:sz w:val="22"/>
          <w:szCs w:val="22"/>
        </w:rPr>
        <w:t>m</w:t>
      </w:r>
      <w:r w:rsidRPr="00315346">
        <w:rPr>
          <w:rFonts w:asciiTheme="minorHAnsi" w:eastAsia="Arial" w:hAnsiTheme="minorHAnsi" w:cstheme="minorHAnsi"/>
          <w:sz w:val="22"/>
          <w:szCs w:val="22"/>
        </w:rPr>
        <w:t>p</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pacing w:val="2"/>
          <w:sz w:val="22"/>
          <w:szCs w:val="22"/>
        </w:rPr>
        <w:t>n</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es to</w:t>
      </w:r>
      <w:r w:rsidRPr="00315346">
        <w:rPr>
          <w:rFonts w:asciiTheme="minorHAnsi" w:eastAsia="Arial" w:hAnsiTheme="minorHAnsi" w:cstheme="minorHAnsi"/>
          <w:spacing w:val="7"/>
          <w:sz w:val="22"/>
          <w:szCs w:val="22"/>
        </w:rPr>
        <w:t xml:space="preserve"> </w:t>
      </w:r>
      <w:r w:rsidRPr="00315346">
        <w:rPr>
          <w:rFonts w:asciiTheme="minorHAnsi" w:eastAsia="Arial" w:hAnsiTheme="minorHAnsi" w:cstheme="minorHAnsi"/>
          <w:spacing w:val="2"/>
          <w:sz w:val="22"/>
          <w:szCs w:val="22"/>
        </w:rPr>
        <w:t>g</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v</w:t>
      </w:r>
      <w:r w:rsidRPr="00315346">
        <w:rPr>
          <w:rFonts w:asciiTheme="minorHAnsi" w:eastAsia="Arial" w:hAnsiTheme="minorHAnsi" w:cstheme="minorHAnsi"/>
          <w:sz w:val="22"/>
          <w:szCs w:val="22"/>
        </w:rPr>
        <w:t>e</w:t>
      </w:r>
      <w:r w:rsidRPr="00315346">
        <w:rPr>
          <w:rFonts w:asciiTheme="minorHAnsi" w:eastAsia="Arial" w:hAnsiTheme="minorHAnsi" w:cstheme="minorHAnsi"/>
          <w:spacing w:val="5"/>
          <w:sz w:val="22"/>
          <w:szCs w:val="22"/>
        </w:rPr>
        <w:t xml:space="preserve"> </w:t>
      </w:r>
      <w:r w:rsidRPr="00315346">
        <w:rPr>
          <w:rFonts w:asciiTheme="minorHAnsi" w:eastAsia="Arial" w:hAnsiTheme="minorHAnsi" w:cstheme="minorHAnsi"/>
          <w:sz w:val="22"/>
          <w:szCs w:val="22"/>
        </w:rPr>
        <w:t>t</w:t>
      </w:r>
      <w:r w:rsidRPr="00315346">
        <w:rPr>
          <w:rFonts w:asciiTheme="minorHAnsi" w:eastAsia="Arial" w:hAnsiTheme="minorHAnsi" w:cstheme="minorHAnsi"/>
          <w:spacing w:val="2"/>
          <w:sz w:val="22"/>
          <w:szCs w:val="22"/>
        </w:rPr>
        <w:t>h</w:t>
      </w:r>
      <w:r w:rsidRPr="00315346">
        <w:rPr>
          <w:rFonts w:asciiTheme="minorHAnsi" w:eastAsia="Arial" w:hAnsiTheme="minorHAnsi" w:cstheme="minorHAnsi"/>
          <w:sz w:val="22"/>
          <w:szCs w:val="22"/>
        </w:rPr>
        <w:t>e</w:t>
      </w:r>
      <w:r w:rsidRPr="00315346">
        <w:rPr>
          <w:rFonts w:asciiTheme="minorHAnsi" w:eastAsia="Arial" w:hAnsiTheme="minorHAnsi" w:cstheme="minorHAnsi"/>
          <w:spacing w:val="6"/>
          <w:sz w:val="22"/>
          <w:szCs w:val="22"/>
        </w:rPr>
        <w:t xml:space="preserve"> </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p</w:t>
      </w:r>
      <w:r w:rsidRPr="00315346">
        <w:rPr>
          <w:rFonts w:asciiTheme="minorHAnsi" w:eastAsia="Arial" w:hAnsiTheme="minorHAnsi" w:cstheme="minorHAnsi"/>
          <w:spacing w:val="2"/>
          <w:sz w:val="22"/>
          <w:szCs w:val="22"/>
        </w:rPr>
        <w:t>p</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pacing w:val="1"/>
          <w:sz w:val="22"/>
          <w:szCs w:val="22"/>
        </w:rPr>
        <w:t>r</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 xml:space="preserve"> </w:t>
      </w:r>
      <w:r w:rsidRPr="00315346">
        <w:rPr>
          <w:rFonts w:asciiTheme="minorHAnsi" w:eastAsia="Arial" w:hAnsiTheme="minorHAnsi" w:cstheme="minorHAnsi"/>
          <w:sz w:val="22"/>
          <w:szCs w:val="22"/>
        </w:rPr>
        <w:t xml:space="preserve">of </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m</w:t>
      </w:r>
      <w:r w:rsidRPr="00315346">
        <w:rPr>
          <w:rFonts w:asciiTheme="minorHAnsi" w:eastAsia="Arial" w:hAnsiTheme="minorHAnsi" w:cstheme="minorHAnsi"/>
          <w:sz w:val="22"/>
          <w:szCs w:val="22"/>
        </w:rPr>
        <w:t>p</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w:t>
      </w:r>
      <w:r w:rsidRPr="00315346">
        <w:rPr>
          <w:rFonts w:asciiTheme="minorHAnsi" w:eastAsia="Arial" w:hAnsiTheme="minorHAnsi" w:cstheme="minorHAnsi"/>
          <w:spacing w:val="-5"/>
          <w:sz w:val="22"/>
          <w:szCs w:val="22"/>
        </w:rPr>
        <w:t xml:space="preserve"> </w:t>
      </w:r>
      <w:r w:rsidRPr="00315346">
        <w:rPr>
          <w:rFonts w:asciiTheme="minorHAnsi" w:eastAsia="Arial" w:hAnsiTheme="minorHAnsi" w:cstheme="minorHAnsi"/>
          <w:sz w:val="22"/>
          <w:szCs w:val="22"/>
        </w:rPr>
        <w:t>or</w:t>
      </w:r>
      <w:r w:rsidRPr="00315346">
        <w:rPr>
          <w:rFonts w:asciiTheme="minorHAnsi" w:eastAsia="Arial" w:hAnsiTheme="minorHAnsi" w:cstheme="minorHAnsi"/>
          <w:spacing w:val="5"/>
          <w:sz w:val="22"/>
          <w:szCs w:val="22"/>
        </w:rPr>
        <w:t xml:space="preserve"> </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y</w:t>
      </w:r>
      <w:r w:rsidRPr="00315346">
        <w:rPr>
          <w:rFonts w:asciiTheme="minorHAnsi" w:eastAsia="Arial" w:hAnsiTheme="minorHAnsi" w:cstheme="minorHAnsi"/>
          <w:spacing w:val="5"/>
          <w:sz w:val="22"/>
          <w:szCs w:val="22"/>
        </w:rPr>
        <w:t xml:space="preserve"> </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m</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ar</w:t>
      </w:r>
      <w:r w:rsidRPr="00315346">
        <w:rPr>
          <w:rFonts w:asciiTheme="minorHAnsi" w:eastAsia="Arial" w:hAnsiTheme="minorHAnsi" w:cstheme="minorHAnsi"/>
          <w:spacing w:val="1"/>
          <w:sz w:val="22"/>
          <w:szCs w:val="22"/>
        </w:rPr>
        <w:t xml:space="preserve"> </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v</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t</w:t>
      </w:r>
      <w:r w:rsidRPr="00315346">
        <w:rPr>
          <w:rFonts w:asciiTheme="minorHAnsi" w:eastAsia="Arial" w:hAnsiTheme="minorHAnsi" w:cstheme="minorHAnsi"/>
          <w:spacing w:val="1"/>
          <w:sz w:val="22"/>
          <w:szCs w:val="22"/>
        </w:rPr>
        <w:t>y</w:t>
      </w:r>
      <w:r w:rsidRPr="00315346">
        <w:rPr>
          <w:rFonts w:asciiTheme="minorHAnsi" w:eastAsia="Arial" w:hAnsiTheme="minorHAnsi" w:cstheme="minorHAnsi"/>
          <w:sz w:val="22"/>
          <w:szCs w:val="22"/>
        </w:rPr>
        <w:t>, w</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l</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pacing w:val="1"/>
          <w:sz w:val="22"/>
          <w:szCs w:val="22"/>
        </w:rPr>
        <w:t>r</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u</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t</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n</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z w:val="22"/>
          <w:szCs w:val="22"/>
        </w:rPr>
        <w:t>ter</w:t>
      </w:r>
      <w:r w:rsidRPr="00315346">
        <w:rPr>
          <w:rFonts w:asciiTheme="minorHAnsi" w:eastAsia="Arial" w:hAnsiTheme="minorHAnsi" w:cstheme="minorHAnsi"/>
          <w:spacing w:val="2"/>
          <w:sz w:val="22"/>
          <w:szCs w:val="22"/>
        </w:rPr>
        <w:t>m</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n</w:t>
      </w:r>
      <w:r w:rsidRPr="00315346">
        <w:rPr>
          <w:rFonts w:asciiTheme="minorHAnsi" w:eastAsia="Arial" w:hAnsiTheme="minorHAnsi" w:cstheme="minorHAnsi"/>
          <w:sz w:val="22"/>
          <w:szCs w:val="22"/>
        </w:rPr>
        <w:t>at</w:t>
      </w:r>
      <w:r w:rsidRPr="00315346">
        <w:rPr>
          <w:rFonts w:asciiTheme="minorHAnsi" w:eastAsia="Arial" w:hAnsiTheme="minorHAnsi" w:cstheme="minorHAnsi"/>
          <w:spacing w:val="-2"/>
          <w:sz w:val="22"/>
          <w:szCs w:val="22"/>
        </w:rPr>
        <w:t>i</w:t>
      </w:r>
      <w:r w:rsidRPr="00315346">
        <w:rPr>
          <w:rFonts w:asciiTheme="minorHAnsi" w:eastAsia="Arial" w:hAnsiTheme="minorHAnsi" w:cstheme="minorHAnsi"/>
          <w:spacing w:val="2"/>
          <w:sz w:val="22"/>
          <w:szCs w:val="22"/>
        </w:rPr>
        <w:t>o</w:t>
      </w:r>
      <w:r w:rsidRPr="00315346">
        <w:rPr>
          <w:rFonts w:asciiTheme="minorHAnsi" w:eastAsia="Arial" w:hAnsiTheme="minorHAnsi" w:cstheme="minorHAnsi"/>
          <w:sz w:val="22"/>
          <w:szCs w:val="22"/>
        </w:rPr>
        <w:t>n</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z w:val="22"/>
          <w:szCs w:val="22"/>
        </w:rPr>
        <w:t>of</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y</w:t>
      </w:r>
      <w:r w:rsidRPr="00315346">
        <w:rPr>
          <w:rFonts w:asciiTheme="minorHAnsi" w:eastAsia="Arial" w:hAnsiTheme="minorHAnsi" w:cstheme="minorHAnsi"/>
          <w:spacing w:val="5"/>
          <w:sz w:val="22"/>
          <w:szCs w:val="22"/>
        </w:rPr>
        <w:t xml:space="preserve"> </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g</w:t>
      </w:r>
      <w:r w:rsidRPr="00315346">
        <w:rPr>
          <w:rFonts w:asciiTheme="minorHAnsi" w:eastAsia="Arial" w:hAnsiTheme="minorHAnsi" w:cstheme="minorHAnsi"/>
          <w:spacing w:val="1"/>
          <w:sz w:val="22"/>
          <w:szCs w:val="22"/>
        </w:rPr>
        <w:t>r</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z w:val="22"/>
          <w:szCs w:val="22"/>
        </w:rPr>
        <w:t>m</w:t>
      </w:r>
      <w:r w:rsidRPr="00315346">
        <w:rPr>
          <w:rFonts w:asciiTheme="minorHAnsi" w:eastAsia="Arial" w:hAnsiTheme="minorHAnsi" w:cstheme="minorHAnsi"/>
          <w:spacing w:val="2"/>
          <w:sz w:val="22"/>
          <w:szCs w:val="22"/>
        </w:rPr>
        <w:t>e</w:t>
      </w:r>
      <w:r w:rsidRPr="00315346">
        <w:rPr>
          <w:rFonts w:asciiTheme="minorHAnsi" w:eastAsia="Arial" w:hAnsiTheme="minorHAnsi" w:cstheme="minorHAnsi"/>
          <w:sz w:val="22"/>
          <w:szCs w:val="22"/>
        </w:rPr>
        <w:t>nt.</w:t>
      </w:r>
      <w:r w:rsidRPr="00315346">
        <w:rPr>
          <w:rFonts w:asciiTheme="minorHAnsi" w:eastAsia="Arial" w:hAnsiTheme="minorHAnsi" w:cstheme="minorHAnsi"/>
          <w:spacing w:val="55"/>
          <w:sz w:val="22"/>
          <w:szCs w:val="22"/>
        </w:rPr>
        <w:t xml:space="preserve"> </w:t>
      </w:r>
      <w:proofErr w:type="gramStart"/>
      <w:r w:rsidRPr="00315346">
        <w:rPr>
          <w:rFonts w:asciiTheme="minorHAnsi" w:eastAsia="Arial" w:hAnsiTheme="minorHAnsi" w:cstheme="minorHAnsi"/>
          <w:spacing w:val="2"/>
          <w:sz w:val="22"/>
          <w:szCs w:val="22"/>
        </w:rPr>
        <w:t>C</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m</w:t>
      </w:r>
      <w:r w:rsidRPr="00315346">
        <w:rPr>
          <w:rFonts w:asciiTheme="minorHAnsi" w:eastAsia="Arial" w:hAnsiTheme="minorHAnsi" w:cstheme="minorHAnsi"/>
          <w:sz w:val="22"/>
          <w:szCs w:val="22"/>
        </w:rPr>
        <w:t>p</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z w:val="22"/>
          <w:szCs w:val="22"/>
        </w:rPr>
        <w:t>ny</w:t>
      </w:r>
      <w:proofErr w:type="gramEnd"/>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er</w:t>
      </w:r>
      <w:r w:rsidRPr="00315346">
        <w:rPr>
          <w:rFonts w:asciiTheme="minorHAnsi" w:eastAsia="Arial" w:hAnsiTheme="minorHAnsi" w:cstheme="minorHAnsi"/>
          <w:spacing w:val="3"/>
          <w:sz w:val="22"/>
          <w:szCs w:val="22"/>
        </w:rPr>
        <w:t>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f</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es th</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z w:val="22"/>
          <w:szCs w:val="22"/>
        </w:rPr>
        <w:t>t</w:t>
      </w:r>
      <w:r w:rsidRPr="00315346">
        <w:rPr>
          <w:rFonts w:asciiTheme="minorHAnsi" w:eastAsia="Arial" w:hAnsiTheme="minorHAnsi" w:cstheme="minorHAnsi"/>
          <w:spacing w:val="-1"/>
          <w:sz w:val="22"/>
          <w:szCs w:val="22"/>
        </w:rPr>
        <w:t xml:space="preserve"> i</w:t>
      </w:r>
      <w:r w:rsidRPr="00315346">
        <w:rPr>
          <w:rFonts w:asciiTheme="minorHAnsi" w:eastAsia="Arial" w:hAnsiTheme="minorHAnsi" w:cstheme="minorHAnsi"/>
          <w:sz w:val="22"/>
          <w:szCs w:val="22"/>
        </w:rPr>
        <w:t>t</w:t>
      </w:r>
      <w:r w:rsidRPr="00315346">
        <w:rPr>
          <w:rFonts w:asciiTheme="minorHAnsi" w:eastAsia="Arial" w:hAnsiTheme="minorHAnsi" w:cstheme="minorHAnsi"/>
          <w:spacing w:val="-1"/>
          <w:sz w:val="22"/>
          <w:szCs w:val="22"/>
        </w:rPr>
        <w:t xml:space="preserve"> </w:t>
      </w:r>
      <w:r w:rsidRPr="00315346">
        <w:rPr>
          <w:rFonts w:asciiTheme="minorHAnsi" w:eastAsia="Arial" w:hAnsiTheme="minorHAnsi" w:cstheme="minorHAnsi"/>
          <w:spacing w:val="1"/>
          <w:sz w:val="22"/>
          <w:szCs w:val="22"/>
        </w:rPr>
        <w:t>d</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z w:val="22"/>
          <w:szCs w:val="22"/>
        </w:rPr>
        <w:t>s</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pacing w:val="2"/>
          <w:sz w:val="22"/>
          <w:szCs w:val="22"/>
        </w:rPr>
        <w:t>n</w:t>
      </w:r>
      <w:r w:rsidRPr="00315346">
        <w:rPr>
          <w:rFonts w:asciiTheme="minorHAnsi" w:eastAsia="Arial" w:hAnsiTheme="minorHAnsi" w:cstheme="minorHAnsi"/>
          <w:sz w:val="22"/>
          <w:szCs w:val="22"/>
        </w:rPr>
        <w:t>ot</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pacing w:val="2"/>
          <w:sz w:val="22"/>
          <w:szCs w:val="22"/>
        </w:rPr>
        <w:t>e</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g</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z w:val="22"/>
          <w:szCs w:val="22"/>
        </w:rPr>
        <w:t>ge</w:t>
      </w:r>
      <w:r w:rsidRPr="00315346">
        <w:rPr>
          <w:rFonts w:asciiTheme="minorHAnsi" w:eastAsia="Arial" w:hAnsiTheme="minorHAnsi" w:cstheme="minorHAnsi"/>
          <w:spacing w:val="-6"/>
          <w:sz w:val="22"/>
          <w:szCs w:val="22"/>
        </w:rPr>
        <w:t xml:space="preserve">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n</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pacing w:val="3"/>
          <w:sz w:val="22"/>
          <w:szCs w:val="22"/>
        </w:rPr>
        <w:t>s</w:t>
      </w:r>
      <w:r w:rsidRPr="00315346">
        <w:rPr>
          <w:rFonts w:asciiTheme="minorHAnsi" w:eastAsia="Arial" w:hAnsiTheme="minorHAnsi" w:cstheme="minorHAnsi"/>
          <w:sz w:val="22"/>
          <w:szCs w:val="22"/>
        </w:rPr>
        <w:t>u</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h</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z w:val="22"/>
          <w:szCs w:val="22"/>
        </w:rPr>
        <w:t>co</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pacing w:val="2"/>
          <w:sz w:val="22"/>
          <w:szCs w:val="22"/>
        </w:rPr>
        <w:t>d</w:t>
      </w:r>
      <w:r w:rsidRPr="00315346">
        <w:rPr>
          <w:rFonts w:asciiTheme="minorHAnsi" w:eastAsia="Arial" w:hAnsiTheme="minorHAnsi" w:cstheme="minorHAnsi"/>
          <w:sz w:val="22"/>
          <w:szCs w:val="22"/>
        </w:rPr>
        <w:t>u</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t</w:t>
      </w:r>
      <w:r w:rsidRPr="00315346">
        <w:rPr>
          <w:rFonts w:asciiTheme="minorHAnsi" w:eastAsia="Arial" w:hAnsiTheme="minorHAnsi" w:cstheme="minorHAnsi"/>
          <w:sz w:val="22"/>
          <w:szCs w:val="22"/>
        </w:rPr>
        <w:t>.</w:t>
      </w:r>
    </w:p>
    <w:p w14:paraId="2EE8784F" w14:textId="77777777" w:rsidR="00F53643" w:rsidRPr="00315346" w:rsidRDefault="00F53643" w:rsidP="00F53643">
      <w:pPr>
        <w:spacing w:before="80"/>
        <w:ind w:left="820" w:right="94" w:hanging="360"/>
        <w:rPr>
          <w:rFonts w:asciiTheme="minorHAnsi" w:eastAsia="Arial" w:hAnsiTheme="minorHAnsi" w:cstheme="minorHAnsi"/>
          <w:sz w:val="22"/>
          <w:szCs w:val="22"/>
        </w:rPr>
      </w:pPr>
      <w:r w:rsidRPr="00315346">
        <w:rPr>
          <w:rFonts w:asciiTheme="minorHAnsi" w:eastAsia="Arial" w:hAnsiTheme="minorHAnsi" w:cstheme="minorHAnsi"/>
          <w:sz w:val="22"/>
          <w:szCs w:val="22"/>
        </w:rPr>
        <w:t>15.</w:t>
      </w:r>
      <w:r w:rsidRPr="00315346">
        <w:rPr>
          <w:rFonts w:asciiTheme="minorHAnsi" w:eastAsia="Arial" w:hAnsiTheme="minorHAnsi" w:cstheme="minorHAnsi"/>
          <w:spacing w:val="26"/>
          <w:sz w:val="22"/>
          <w:szCs w:val="22"/>
        </w:rPr>
        <w:t xml:space="preserve"> </w:t>
      </w:r>
      <w:r w:rsidRPr="00315346">
        <w:rPr>
          <w:rFonts w:asciiTheme="minorHAnsi" w:eastAsia="Arial" w:hAnsiTheme="minorHAnsi" w:cstheme="minorHAnsi"/>
          <w:sz w:val="22"/>
          <w:szCs w:val="22"/>
        </w:rPr>
        <w:t>It</w:t>
      </w:r>
      <w:r w:rsidRPr="00315346">
        <w:rPr>
          <w:rFonts w:asciiTheme="minorHAnsi" w:eastAsia="Arial" w:hAnsiTheme="minorHAnsi" w:cstheme="minorHAnsi"/>
          <w:spacing w:val="-16"/>
          <w:sz w:val="22"/>
          <w:szCs w:val="22"/>
        </w:rPr>
        <w:t xml:space="preserve"> </w:t>
      </w:r>
      <w:r w:rsidRPr="00315346">
        <w:rPr>
          <w:rFonts w:asciiTheme="minorHAnsi" w:eastAsia="Arial" w:hAnsiTheme="minorHAnsi" w:cstheme="minorHAnsi"/>
          <w:w w:val="99"/>
          <w:sz w:val="22"/>
          <w:szCs w:val="22"/>
        </w:rPr>
        <w:t>u</w:t>
      </w:r>
      <w:r w:rsidRPr="00315346">
        <w:rPr>
          <w:rFonts w:asciiTheme="minorHAnsi" w:eastAsia="Arial" w:hAnsiTheme="minorHAnsi" w:cstheme="minorHAnsi"/>
          <w:spacing w:val="1"/>
          <w:w w:val="99"/>
          <w:sz w:val="22"/>
          <w:szCs w:val="22"/>
        </w:rPr>
        <w:t>n</w:t>
      </w:r>
      <w:r w:rsidRPr="00315346">
        <w:rPr>
          <w:rFonts w:asciiTheme="minorHAnsi" w:eastAsia="Arial" w:hAnsiTheme="minorHAnsi" w:cstheme="minorHAnsi"/>
          <w:w w:val="99"/>
          <w:sz w:val="22"/>
          <w:szCs w:val="22"/>
        </w:rPr>
        <w:t>d</w:t>
      </w:r>
      <w:r w:rsidRPr="00315346">
        <w:rPr>
          <w:rFonts w:asciiTheme="minorHAnsi" w:eastAsia="Arial" w:hAnsiTheme="minorHAnsi" w:cstheme="minorHAnsi"/>
          <w:spacing w:val="-1"/>
          <w:w w:val="99"/>
          <w:sz w:val="22"/>
          <w:szCs w:val="22"/>
        </w:rPr>
        <w:t>e</w:t>
      </w:r>
      <w:r w:rsidRPr="00315346">
        <w:rPr>
          <w:rFonts w:asciiTheme="minorHAnsi" w:eastAsia="Arial" w:hAnsiTheme="minorHAnsi" w:cstheme="minorHAnsi"/>
          <w:spacing w:val="1"/>
          <w:w w:val="99"/>
          <w:sz w:val="22"/>
          <w:szCs w:val="22"/>
        </w:rPr>
        <w:t>rs</w:t>
      </w:r>
      <w:r w:rsidRPr="00315346">
        <w:rPr>
          <w:rFonts w:asciiTheme="minorHAnsi" w:eastAsia="Arial" w:hAnsiTheme="minorHAnsi" w:cstheme="minorHAnsi"/>
          <w:w w:val="99"/>
          <w:sz w:val="22"/>
          <w:szCs w:val="22"/>
        </w:rPr>
        <w:t>ta</w:t>
      </w:r>
      <w:r w:rsidRPr="00315346">
        <w:rPr>
          <w:rFonts w:asciiTheme="minorHAnsi" w:eastAsia="Arial" w:hAnsiTheme="minorHAnsi" w:cstheme="minorHAnsi"/>
          <w:spacing w:val="1"/>
          <w:w w:val="99"/>
          <w:sz w:val="22"/>
          <w:szCs w:val="22"/>
        </w:rPr>
        <w:t>n</w:t>
      </w:r>
      <w:r w:rsidRPr="00315346">
        <w:rPr>
          <w:rFonts w:asciiTheme="minorHAnsi" w:eastAsia="Arial" w:hAnsiTheme="minorHAnsi" w:cstheme="minorHAnsi"/>
          <w:w w:val="99"/>
          <w:sz w:val="22"/>
          <w:szCs w:val="22"/>
        </w:rPr>
        <w:t>ds</w:t>
      </w:r>
      <w:r w:rsidRPr="00315346">
        <w:rPr>
          <w:rFonts w:asciiTheme="minorHAnsi" w:eastAsia="Arial" w:hAnsiTheme="minorHAnsi" w:cstheme="minorHAnsi"/>
          <w:spacing w:val="-13"/>
          <w:w w:val="99"/>
          <w:sz w:val="22"/>
          <w:szCs w:val="22"/>
        </w:rPr>
        <w:t xml:space="preserve"> </w:t>
      </w:r>
      <w:r w:rsidRPr="00315346">
        <w:rPr>
          <w:rFonts w:asciiTheme="minorHAnsi" w:eastAsia="Arial" w:hAnsiTheme="minorHAnsi" w:cstheme="minorHAnsi"/>
          <w:sz w:val="22"/>
          <w:szCs w:val="22"/>
        </w:rPr>
        <w:t>t</w:t>
      </w:r>
      <w:r w:rsidRPr="00315346">
        <w:rPr>
          <w:rFonts w:asciiTheme="minorHAnsi" w:eastAsia="Arial" w:hAnsiTheme="minorHAnsi" w:cstheme="minorHAnsi"/>
          <w:spacing w:val="2"/>
          <w:sz w:val="22"/>
          <w:szCs w:val="22"/>
        </w:rPr>
        <w:t>h</w:t>
      </w:r>
      <w:r w:rsidRPr="00315346">
        <w:rPr>
          <w:rFonts w:asciiTheme="minorHAnsi" w:eastAsia="Arial" w:hAnsiTheme="minorHAnsi" w:cstheme="minorHAnsi"/>
          <w:sz w:val="22"/>
          <w:szCs w:val="22"/>
        </w:rPr>
        <w:t>at</w:t>
      </w:r>
      <w:r w:rsidRPr="00315346">
        <w:rPr>
          <w:rFonts w:asciiTheme="minorHAnsi" w:eastAsia="Arial" w:hAnsiTheme="minorHAnsi" w:cstheme="minorHAnsi"/>
          <w:spacing w:val="-16"/>
          <w:sz w:val="22"/>
          <w:szCs w:val="22"/>
        </w:rPr>
        <w:t xml:space="preserve"> </w:t>
      </w:r>
      <w:r w:rsidRPr="00315346">
        <w:rPr>
          <w:rFonts w:asciiTheme="minorHAnsi" w:eastAsia="Arial" w:hAnsiTheme="minorHAnsi" w:cstheme="minorHAnsi"/>
          <w:sz w:val="22"/>
          <w:szCs w:val="22"/>
        </w:rPr>
        <w:t>M</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pacing w:val="1"/>
          <w:sz w:val="22"/>
          <w:szCs w:val="22"/>
        </w:rPr>
        <w:t>rc</w:t>
      </w:r>
      <w:r w:rsidRPr="00315346">
        <w:rPr>
          <w:rFonts w:asciiTheme="minorHAnsi" w:eastAsia="Arial" w:hAnsiTheme="minorHAnsi" w:cstheme="minorHAnsi"/>
          <w:sz w:val="22"/>
          <w:szCs w:val="22"/>
        </w:rPr>
        <w:t>y</w:t>
      </w:r>
      <w:r w:rsidRPr="00315346">
        <w:rPr>
          <w:rFonts w:asciiTheme="minorHAnsi" w:eastAsia="Arial" w:hAnsiTheme="minorHAnsi" w:cstheme="minorHAnsi"/>
          <w:spacing w:val="-19"/>
          <w:sz w:val="22"/>
          <w:szCs w:val="22"/>
        </w:rPr>
        <w:t xml:space="preserve"> </w:t>
      </w:r>
      <w:r w:rsidRPr="00315346">
        <w:rPr>
          <w:rFonts w:asciiTheme="minorHAnsi" w:eastAsia="Arial" w:hAnsiTheme="minorHAnsi" w:cstheme="minorHAnsi"/>
          <w:spacing w:val="2"/>
          <w:sz w:val="22"/>
          <w:szCs w:val="22"/>
        </w:rPr>
        <w:t>C</w:t>
      </w:r>
      <w:r w:rsidRPr="00315346">
        <w:rPr>
          <w:rFonts w:asciiTheme="minorHAnsi" w:eastAsia="Arial" w:hAnsiTheme="minorHAnsi" w:cstheme="minorHAnsi"/>
          <w:sz w:val="22"/>
          <w:szCs w:val="22"/>
        </w:rPr>
        <w:t>orps</w:t>
      </w:r>
      <w:r w:rsidRPr="00315346">
        <w:rPr>
          <w:rFonts w:asciiTheme="minorHAnsi" w:eastAsia="Arial" w:hAnsiTheme="minorHAnsi" w:cstheme="minorHAnsi"/>
          <w:spacing w:val="-18"/>
          <w:sz w:val="22"/>
          <w:szCs w:val="22"/>
        </w:rPr>
        <w:t xml:space="preserve"> </w:t>
      </w:r>
      <w:r w:rsidRPr="00315346">
        <w:rPr>
          <w:rFonts w:asciiTheme="minorHAnsi" w:eastAsia="Arial" w:hAnsiTheme="minorHAnsi" w:cstheme="minorHAnsi"/>
          <w:sz w:val="22"/>
          <w:szCs w:val="22"/>
        </w:rPr>
        <w:t>pro</w:t>
      </w:r>
      <w:r w:rsidRPr="00315346">
        <w:rPr>
          <w:rFonts w:asciiTheme="minorHAnsi" w:eastAsia="Arial" w:hAnsiTheme="minorHAnsi" w:cstheme="minorHAnsi"/>
          <w:spacing w:val="2"/>
          <w:sz w:val="22"/>
          <w:szCs w:val="22"/>
        </w:rPr>
        <w:t>h</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b</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ts</w:t>
      </w:r>
      <w:r w:rsidRPr="00315346">
        <w:rPr>
          <w:rFonts w:asciiTheme="minorHAnsi" w:eastAsia="Arial" w:hAnsiTheme="minorHAnsi" w:cstheme="minorHAnsi"/>
          <w:spacing w:val="-22"/>
          <w:sz w:val="22"/>
          <w:szCs w:val="22"/>
        </w:rPr>
        <w:t xml:space="preserve"> </w:t>
      </w:r>
      <w:r w:rsidRPr="00315346">
        <w:rPr>
          <w:rFonts w:asciiTheme="minorHAnsi" w:eastAsia="Arial" w:hAnsiTheme="minorHAnsi" w:cstheme="minorHAnsi"/>
          <w:spacing w:val="2"/>
          <w:sz w:val="22"/>
          <w:szCs w:val="22"/>
        </w:rPr>
        <w:t>a</w:t>
      </w:r>
      <w:r w:rsidRPr="00315346">
        <w:rPr>
          <w:rFonts w:asciiTheme="minorHAnsi" w:eastAsia="Arial" w:hAnsiTheme="minorHAnsi" w:cstheme="minorHAnsi"/>
          <w:sz w:val="22"/>
          <w:szCs w:val="22"/>
        </w:rPr>
        <w:t>ny</w:t>
      </w:r>
      <w:r w:rsidRPr="00315346">
        <w:rPr>
          <w:rFonts w:asciiTheme="minorHAnsi" w:eastAsia="Arial" w:hAnsiTheme="minorHAnsi" w:cstheme="minorHAnsi"/>
          <w:spacing w:val="-17"/>
          <w:sz w:val="22"/>
          <w:szCs w:val="22"/>
        </w:rPr>
        <w:t xml:space="preserve"> </w:t>
      </w:r>
      <w:r w:rsidRPr="00315346">
        <w:rPr>
          <w:rFonts w:asciiTheme="minorHAnsi" w:eastAsia="Arial" w:hAnsiTheme="minorHAnsi" w:cstheme="minorHAnsi"/>
          <w:sz w:val="22"/>
          <w:szCs w:val="22"/>
        </w:rPr>
        <w:t>of</w:t>
      </w:r>
      <w:r w:rsidRPr="00315346">
        <w:rPr>
          <w:rFonts w:asciiTheme="minorHAnsi" w:eastAsia="Arial" w:hAnsiTheme="minorHAnsi" w:cstheme="minorHAnsi"/>
          <w:spacing w:val="-15"/>
          <w:sz w:val="22"/>
          <w:szCs w:val="22"/>
        </w:rPr>
        <w:t xml:space="preserve">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ts</w:t>
      </w:r>
      <w:r w:rsidRPr="00315346">
        <w:rPr>
          <w:rFonts w:asciiTheme="minorHAnsi" w:eastAsia="Arial" w:hAnsiTheme="minorHAnsi" w:cstheme="minorHAnsi"/>
          <w:spacing w:val="-13"/>
          <w:sz w:val="22"/>
          <w:szCs w:val="22"/>
        </w:rPr>
        <w:t xml:space="preserve"> </w:t>
      </w:r>
      <w:r w:rsidRPr="00315346">
        <w:rPr>
          <w:rFonts w:asciiTheme="minorHAnsi" w:eastAsia="Arial" w:hAnsiTheme="minorHAnsi" w:cstheme="minorHAnsi"/>
          <w:sz w:val="22"/>
          <w:szCs w:val="22"/>
        </w:rPr>
        <w:t>p</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pacing w:val="1"/>
          <w:sz w:val="22"/>
          <w:szCs w:val="22"/>
        </w:rPr>
        <w:t>r</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pacing w:val="1"/>
          <w:sz w:val="22"/>
          <w:szCs w:val="22"/>
        </w:rPr>
        <w:t>r</w:t>
      </w:r>
      <w:r w:rsidRPr="00315346">
        <w:rPr>
          <w:rFonts w:asciiTheme="minorHAnsi" w:eastAsia="Arial" w:hAnsiTheme="minorHAnsi" w:cstheme="minorHAnsi"/>
          <w:sz w:val="22"/>
          <w:szCs w:val="22"/>
        </w:rPr>
        <w:t>s</w:t>
      </w:r>
      <w:r w:rsidRPr="00315346">
        <w:rPr>
          <w:rFonts w:asciiTheme="minorHAnsi" w:eastAsia="Arial" w:hAnsiTheme="minorHAnsi" w:cstheme="minorHAnsi"/>
          <w:spacing w:val="-21"/>
          <w:sz w:val="22"/>
          <w:szCs w:val="22"/>
        </w:rPr>
        <w:t xml:space="preserve"> </w:t>
      </w:r>
      <w:r w:rsidRPr="00315346">
        <w:rPr>
          <w:rFonts w:asciiTheme="minorHAnsi" w:eastAsia="Arial" w:hAnsiTheme="minorHAnsi" w:cstheme="minorHAnsi"/>
          <w:sz w:val="22"/>
          <w:szCs w:val="22"/>
        </w:rPr>
        <w:t>or</w:t>
      </w:r>
      <w:r w:rsidRPr="00315346">
        <w:rPr>
          <w:rFonts w:asciiTheme="minorHAnsi" w:eastAsia="Arial" w:hAnsiTheme="minorHAnsi" w:cstheme="minorHAnsi"/>
          <w:spacing w:val="-16"/>
          <w:sz w:val="22"/>
          <w:szCs w:val="22"/>
        </w:rPr>
        <w:t xml:space="preserve"> </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u</w:t>
      </w:r>
      <w:r w:rsidRPr="00315346">
        <w:rPr>
          <w:rFonts w:asciiTheme="minorHAnsi" w:eastAsia="Arial" w:hAnsiTheme="minorHAnsi" w:cstheme="minorHAnsi"/>
          <w:spacing w:val="1"/>
          <w:sz w:val="22"/>
          <w:szCs w:val="22"/>
        </w:rPr>
        <w:t>p</w:t>
      </w:r>
      <w:r w:rsidRPr="00315346">
        <w:rPr>
          <w:rFonts w:asciiTheme="minorHAnsi" w:eastAsia="Arial" w:hAnsiTheme="minorHAnsi" w:cstheme="minorHAnsi"/>
          <w:sz w:val="22"/>
          <w:szCs w:val="22"/>
        </w:rPr>
        <w:t>p</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ers</w:t>
      </w:r>
      <w:r w:rsidRPr="00315346">
        <w:rPr>
          <w:rFonts w:asciiTheme="minorHAnsi" w:eastAsia="Arial" w:hAnsiTheme="minorHAnsi" w:cstheme="minorHAnsi"/>
          <w:spacing w:val="22"/>
          <w:sz w:val="22"/>
          <w:szCs w:val="22"/>
        </w:rPr>
        <w:t xml:space="preserve"> </w:t>
      </w:r>
      <w:r w:rsidRPr="00315346">
        <w:rPr>
          <w:rFonts w:asciiTheme="minorHAnsi" w:eastAsia="Arial" w:hAnsiTheme="minorHAnsi" w:cstheme="minorHAnsi"/>
          <w:sz w:val="22"/>
          <w:szCs w:val="22"/>
        </w:rPr>
        <w:t>from</w:t>
      </w:r>
      <w:r w:rsidRPr="00315346">
        <w:rPr>
          <w:rFonts w:asciiTheme="minorHAnsi" w:eastAsia="Arial" w:hAnsiTheme="minorHAnsi" w:cstheme="minorHAnsi"/>
          <w:spacing w:val="-17"/>
          <w:sz w:val="22"/>
          <w:szCs w:val="22"/>
        </w:rPr>
        <w:t xml:space="preserve"> </w:t>
      </w:r>
      <w:r w:rsidRPr="00315346">
        <w:rPr>
          <w:rFonts w:asciiTheme="minorHAnsi" w:eastAsia="Arial" w:hAnsiTheme="minorHAnsi" w:cstheme="minorHAnsi"/>
          <w:sz w:val="22"/>
          <w:szCs w:val="22"/>
        </w:rPr>
        <w:t>br</w:t>
      </w:r>
      <w:r w:rsidRPr="00315346">
        <w:rPr>
          <w:rFonts w:asciiTheme="minorHAnsi" w:eastAsia="Arial" w:hAnsiTheme="minorHAnsi" w:cstheme="minorHAnsi"/>
          <w:spacing w:val="2"/>
          <w:sz w:val="22"/>
          <w:szCs w:val="22"/>
        </w:rPr>
        <w:t>i</w:t>
      </w:r>
      <w:r w:rsidRPr="00315346">
        <w:rPr>
          <w:rFonts w:asciiTheme="minorHAnsi" w:eastAsia="Arial" w:hAnsiTheme="minorHAnsi" w:cstheme="minorHAnsi"/>
          <w:sz w:val="22"/>
          <w:szCs w:val="22"/>
        </w:rPr>
        <w:t>b</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ng</w:t>
      </w:r>
      <w:r w:rsidRPr="00315346">
        <w:rPr>
          <w:rFonts w:asciiTheme="minorHAnsi" w:eastAsia="Arial" w:hAnsiTheme="minorHAnsi" w:cstheme="minorHAnsi"/>
          <w:spacing w:val="-21"/>
          <w:sz w:val="22"/>
          <w:szCs w:val="22"/>
        </w:rPr>
        <w:t xml:space="preserve"> </w:t>
      </w:r>
      <w:r w:rsidRPr="00315346">
        <w:rPr>
          <w:rFonts w:asciiTheme="minorHAnsi" w:eastAsia="Arial" w:hAnsiTheme="minorHAnsi" w:cstheme="minorHAnsi"/>
          <w:spacing w:val="2"/>
          <w:sz w:val="22"/>
          <w:szCs w:val="22"/>
        </w:rPr>
        <w:t>p</w:t>
      </w:r>
      <w:r w:rsidRPr="00315346">
        <w:rPr>
          <w:rFonts w:asciiTheme="minorHAnsi" w:eastAsia="Arial" w:hAnsiTheme="minorHAnsi" w:cstheme="minorHAnsi"/>
          <w:sz w:val="22"/>
          <w:szCs w:val="22"/>
        </w:rPr>
        <w:t>u</w:t>
      </w:r>
      <w:r w:rsidRPr="00315346">
        <w:rPr>
          <w:rFonts w:asciiTheme="minorHAnsi" w:eastAsia="Arial" w:hAnsiTheme="minorHAnsi" w:cstheme="minorHAnsi"/>
          <w:spacing w:val="1"/>
          <w:sz w:val="22"/>
          <w:szCs w:val="22"/>
        </w:rPr>
        <w:t>b</w:t>
      </w:r>
      <w:r w:rsidRPr="00315346">
        <w:rPr>
          <w:rFonts w:asciiTheme="minorHAnsi" w:eastAsia="Arial" w:hAnsiTheme="minorHAnsi" w:cstheme="minorHAnsi"/>
          <w:spacing w:val="-1"/>
          <w:sz w:val="22"/>
          <w:szCs w:val="22"/>
        </w:rPr>
        <w:t>li</w:t>
      </w:r>
      <w:r w:rsidRPr="00315346">
        <w:rPr>
          <w:rFonts w:asciiTheme="minorHAnsi" w:eastAsia="Arial" w:hAnsiTheme="minorHAnsi" w:cstheme="minorHAnsi"/>
          <w:sz w:val="22"/>
          <w:szCs w:val="22"/>
        </w:rPr>
        <w:t>c</w:t>
      </w:r>
      <w:r w:rsidRPr="00315346">
        <w:rPr>
          <w:rFonts w:asciiTheme="minorHAnsi" w:eastAsia="Arial" w:hAnsiTheme="minorHAnsi" w:cstheme="minorHAnsi"/>
          <w:spacing w:val="-16"/>
          <w:sz w:val="22"/>
          <w:szCs w:val="22"/>
        </w:rPr>
        <w:t xml:space="preserve"> </w:t>
      </w:r>
      <w:r w:rsidRPr="00315346">
        <w:rPr>
          <w:rFonts w:asciiTheme="minorHAnsi" w:eastAsia="Arial" w:hAnsiTheme="minorHAnsi" w:cstheme="minorHAnsi"/>
          <w:sz w:val="22"/>
          <w:szCs w:val="22"/>
        </w:rPr>
        <w:t>of</w:t>
      </w:r>
      <w:r w:rsidRPr="00315346">
        <w:rPr>
          <w:rFonts w:asciiTheme="minorHAnsi" w:eastAsia="Arial" w:hAnsiTheme="minorHAnsi" w:cstheme="minorHAnsi"/>
          <w:spacing w:val="-1"/>
          <w:sz w:val="22"/>
          <w:szCs w:val="22"/>
        </w:rPr>
        <w:t>fi</w:t>
      </w:r>
      <w:r w:rsidRPr="00315346">
        <w:rPr>
          <w:rFonts w:asciiTheme="minorHAnsi" w:eastAsia="Arial" w:hAnsiTheme="minorHAnsi" w:cstheme="minorHAnsi"/>
          <w:spacing w:val="3"/>
          <w:sz w:val="22"/>
          <w:szCs w:val="22"/>
        </w:rPr>
        <w:t>c</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a</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s 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d</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z w:val="22"/>
          <w:szCs w:val="22"/>
        </w:rPr>
        <w:t>cer</w:t>
      </w:r>
      <w:r w:rsidRPr="00315346">
        <w:rPr>
          <w:rFonts w:asciiTheme="minorHAnsi" w:eastAsia="Arial" w:hAnsiTheme="minorHAnsi" w:cstheme="minorHAnsi"/>
          <w:spacing w:val="3"/>
          <w:sz w:val="22"/>
          <w:szCs w:val="22"/>
        </w:rPr>
        <w:t>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f</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es</w:t>
      </w:r>
      <w:r w:rsidRPr="00315346">
        <w:rPr>
          <w:rFonts w:asciiTheme="minorHAnsi" w:eastAsia="Arial" w:hAnsiTheme="minorHAnsi" w:cstheme="minorHAnsi"/>
          <w:spacing w:val="-6"/>
          <w:sz w:val="22"/>
          <w:szCs w:val="22"/>
        </w:rPr>
        <w:t xml:space="preserve"> </w:t>
      </w:r>
      <w:r w:rsidRPr="00315346">
        <w:rPr>
          <w:rFonts w:asciiTheme="minorHAnsi" w:eastAsia="Arial" w:hAnsiTheme="minorHAnsi" w:cstheme="minorHAnsi"/>
          <w:sz w:val="22"/>
          <w:szCs w:val="22"/>
        </w:rPr>
        <w:t>t</w:t>
      </w:r>
      <w:r w:rsidRPr="00315346">
        <w:rPr>
          <w:rFonts w:asciiTheme="minorHAnsi" w:eastAsia="Arial" w:hAnsiTheme="minorHAnsi" w:cstheme="minorHAnsi"/>
          <w:spacing w:val="-1"/>
          <w:sz w:val="22"/>
          <w:szCs w:val="22"/>
        </w:rPr>
        <w:t>h</w:t>
      </w:r>
      <w:r w:rsidRPr="00315346">
        <w:rPr>
          <w:rFonts w:asciiTheme="minorHAnsi" w:eastAsia="Arial" w:hAnsiTheme="minorHAnsi" w:cstheme="minorHAnsi"/>
          <w:sz w:val="22"/>
          <w:szCs w:val="22"/>
        </w:rPr>
        <w:t>at</w:t>
      </w:r>
      <w:r w:rsidRPr="00315346">
        <w:rPr>
          <w:rFonts w:asciiTheme="minorHAnsi" w:eastAsia="Arial" w:hAnsiTheme="minorHAnsi" w:cstheme="minorHAnsi"/>
          <w:spacing w:val="-1"/>
          <w:sz w:val="22"/>
          <w:szCs w:val="22"/>
        </w:rPr>
        <w:t xml:space="preserve"> i</w:t>
      </w:r>
      <w:r w:rsidRPr="00315346">
        <w:rPr>
          <w:rFonts w:asciiTheme="minorHAnsi" w:eastAsia="Arial" w:hAnsiTheme="minorHAnsi" w:cstheme="minorHAnsi"/>
          <w:sz w:val="22"/>
          <w:szCs w:val="22"/>
        </w:rPr>
        <w:t>t</w:t>
      </w:r>
      <w:r w:rsidRPr="00315346">
        <w:rPr>
          <w:rFonts w:asciiTheme="minorHAnsi" w:eastAsia="Arial" w:hAnsiTheme="minorHAnsi" w:cstheme="minorHAnsi"/>
          <w:spacing w:val="1"/>
          <w:sz w:val="22"/>
          <w:szCs w:val="22"/>
        </w:rPr>
        <w:t xml:space="preserve"> </w:t>
      </w:r>
      <w:r w:rsidRPr="00315346">
        <w:rPr>
          <w:rFonts w:asciiTheme="minorHAnsi" w:eastAsia="Arial" w:hAnsiTheme="minorHAnsi" w:cstheme="minorHAnsi"/>
          <w:sz w:val="22"/>
          <w:szCs w:val="22"/>
        </w:rPr>
        <w:t>d</w:t>
      </w:r>
      <w:r w:rsidRPr="00315346">
        <w:rPr>
          <w:rFonts w:asciiTheme="minorHAnsi" w:eastAsia="Arial" w:hAnsiTheme="minorHAnsi" w:cstheme="minorHAnsi"/>
          <w:spacing w:val="1"/>
          <w:sz w:val="22"/>
          <w:szCs w:val="22"/>
        </w:rPr>
        <w:t>o</w:t>
      </w:r>
      <w:r w:rsidRPr="00315346">
        <w:rPr>
          <w:rFonts w:asciiTheme="minorHAnsi" w:eastAsia="Arial" w:hAnsiTheme="minorHAnsi" w:cstheme="minorHAnsi"/>
          <w:sz w:val="22"/>
          <w:szCs w:val="22"/>
        </w:rPr>
        <w:t>es</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o</w:t>
      </w:r>
      <w:r w:rsidRPr="00315346">
        <w:rPr>
          <w:rFonts w:asciiTheme="minorHAnsi" w:eastAsia="Arial" w:hAnsiTheme="minorHAnsi" w:cstheme="minorHAnsi"/>
          <w:sz w:val="22"/>
          <w:szCs w:val="22"/>
        </w:rPr>
        <w:t>t</w:t>
      </w:r>
      <w:r w:rsidRPr="00315346">
        <w:rPr>
          <w:rFonts w:asciiTheme="minorHAnsi" w:eastAsia="Arial" w:hAnsiTheme="minorHAnsi" w:cstheme="minorHAnsi"/>
          <w:spacing w:val="-1"/>
          <w:sz w:val="22"/>
          <w:szCs w:val="22"/>
        </w:rPr>
        <w:t xml:space="preserve"> </w:t>
      </w:r>
      <w:r w:rsidRPr="00315346">
        <w:rPr>
          <w:rFonts w:asciiTheme="minorHAnsi" w:eastAsia="Arial" w:hAnsiTheme="minorHAnsi" w:cstheme="minorHAnsi"/>
          <w:sz w:val="22"/>
          <w:szCs w:val="22"/>
        </w:rPr>
        <w:t>do</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o.</w:t>
      </w:r>
    </w:p>
    <w:p w14:paraId="275C4252" w14:textId="77777777" w:rsidR="00F53643" w:rsidRPr="00315346" w:rsidRDefault="00F53643" w:rsidP="00F53643">
      <w:pPr>
        <w:spacing w:line="220" w:lineRule="exact"/>
        <w:ind w:left="460"/>
        <w:rPr>
          <w:rFonts w:asciiTheme="minorHAnsi" w:eastAsia="Arial" w:hAnsiTheme="minorHAnsi" w:cstheme="minorHAnsi"/>
          <w:sz w:val="22"/>
          <w:szCs w:val="22"/>
        </w:rPr>
      </w:pPr>
      <w:r w:rsidRPr="00315346">
        <w:rPr>
          <w:rFonts w:asciiTheme="minorHAnsi" w:eastAsia="Arial" w:hAnsiTheme="minorHAnsi" w:cstheme="minorHAnsi"/>
          <w:sz w:val="22"/>
          <w:szCs w:val="22"/>
        </w:rPr>
        <w:t>16.</w:t>
      </w:r>
      <w:r w:rsidRPr="00315346">
        <w:rPr>
          <w:rFonts w:asciiTheme="minorHAnsi" w:eastAsia="Arial" w:hAnsiTheme="minorHAnsi" w:cstheme="minorHAnsi"/>
          <w:spacing w:val="26"/>
          <w:sz w:val="22"/>
          <w:szCs w:val="22"/>
        </w:rPr>
        <w:t xml:space="preserve"> </w:t>
      </w:r>
      <w:r w:rsidRPr="00315346">
        <w:rPr>
          <w:rFonts w:asciiTheme="minorHAnsi" w:eastAsia="Arial" w:hAnsiTheme="minorHAnsi" w:cstheme="minorHAnsi"/>
          <w:sz w:val="22"/>
          <w:szCs w:val="22"/>
        </w:rPr>
        <w:t>It</w:t>
      </w:r>
      <w:r w:rsidRPr="00315346">
        <w:rPr>
          <w:rFonts w:asciiTheme="minorHAnsi" w:eastAsia="Arial" w:hAnsiTheme="minorHAnsi" w:cstheme="minorHAnsi"/>
          <w:spacing w:val="5"/>
          <w:sz w:val="22"/>
          <w:szCs w:val="22"/>
        </w:rPr>
        <w:t xml:space="preserve">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s</w:t>
      </w:r>
      <w:r w:rsidRPr="00315346">
        <w:rPr>
          <w:rFonts w:asciiTheme="minorHAnsi" w:eastAsia="Arial" w:hAnsiTheme="minorHAnsi" w:cstheme="minorHAnsi"/>
          <w:spacing w:val="9"/>
          <w:sz w:val="22"/>
          <w:szCs w:val="22"/>
        </w:rPr>
        <w:t xml:space="preserve"> </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o</w:t>
      </w:r>
      <w:r w:rsidRPr="00315346">
        <w:rPr>
          <w:rFonts w:asciiTheme="minorHAnsi" w:eastAsia="Arial" w:hAnsiTheme="minorHAnsi" w:cstheme="minorHAnsi"/>
          <w:sz w:val="22"/>
          <w:szCs w:val="22"/>
        </w:rPr>
        <w:t>t</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pacing w:val="3"/>
          <w:sz w:val="22"/>
          <w:szCs w:val="22"/>
        </w:rPr>
        <w:t>c</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pacing w:val="2"/>
          <w:sz w:val="22"/>
          <w:szCs w:val="22"/>
        </w:rPr>
        <w:t>d</w:t>
      </w:r>
      <w:r w:rsidRPr="00315346">
        <w:rPr>
          <w:rFonts w:asciiTheme="minorHAnsi" w:eastAsia="Arial" w:hAnsiTheme="minorHAnsi" w:cstheme="minorHAnsi"/>
          <w:sz w:val="22"/>
          <w:szCs w:val="22"/>
        </w:rPr>
        <w:t>u</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n</w:t>
      </w:r>
      <w:r w:rsidRPr="00315346">
        <w:rPr>
          <w:rFonts w:asciiTheme="minorHAnsi" w:eastAsia="Arial" w:hAnsiTheme="minorHAnsi" w:cstheme="minorHAnsi"/>
          <w:sz w:val="22"/>
          <w:szCs w:val="22"/>
        </w:rPr>
        <w:t>g</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pacing w:val="2"/>
          <w:sz w:val="22"/>
          <w:szCs w:val="22"/>
        </w:rPr>
        <w:t>b</w:t>
      </w:r>
      <w:r w:rsidRPr="00315346">
        <w:rPr>
          <w:rFonts w:asciiTheme="minorHAnsi" w:eastAsia="Arial" w:hAnsiTheme="minorHAnsi" w:cstheme="minorHAnsi"/>
          <w:sz w:val="22"/>
          <w:szCs w:val="22"/>
        </w:rPr>
        <w:t>u</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n</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s u</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d</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z w:val="22"/>
          <w:szCs w:val="22"/>
        </w:rPr>
        <w:t>r</w:t>
      </w:r>
      <w:r w:rsidRPr="00315346">
        <w:rPr>
          <w:rFonts w:asciiTheme="minorHAnsi" w:eastAsia="Arial" w:hAnsiTheme="minorHAnsi" w:cstheme="minorHAnsi"/>
          <w:spacing w:val="5"/>
          <w:sz w:val="22"/>
          <w:szCs w:val="22"/>
        </w:rPr>
        <w:t xml:space="preserve"> </w:t>
      </w:r>
      <w:r w:rsidRPr="00315346">
        <w:rPr>
          <w:rFonts w:asciiTheme="minorHAnsi" w:eastAsia="Arial" w:hAnsiTheme="minorHAnsi" w:cstheme="minorHAnsi"/>
          <w:sz w:val="22"/>
          <w:szCs w:val="22"/>
        </w:rPr>
        <w:t>ot</w:t>
      </w:r>
      <w:r w:rsidRPr="00315346">
        <w:rPr>
          <w:rFonts w:asciiTheme="minorHAnsi" w:eastAsia="Arial" w:hAnsiTheme="minorHAnsi" w:cstheme="minorHAnsi"/>
          <w:spacing w:val="1"/>
          <w:sz w:val="22"/>
          <w:szCs w:val="22"/>
        </w:rPr>
        <w:t>h</w:t>
      </w:r>
      <w:r w:rsidRPr="00315346">
        <w:rPr>
          <w:rFonts w:asciiTheme="minorHAnsi" w:eastAsia="Arial" w:hAnsiTheme="minorHAnsi" w:cstheme="minorHAnsi"/>
          <w:sz w:val="22"/>
          <w:szCs w:val="22"/>
        </w:rPr>
        <w:t>er</w:t>
      </w:r>
      <w:r w:rsidRPr="00315346">
        <w:rPr>
          <w:rFonts w:asciiTheme="minorHAnsi" w:eastAsia="Arial" w:hAnsiTheme="minorHAnsi" w:cstheme="minorHAnsi"/>
          <w:spacing w:val="2"/>
          <w:sz w:val="22"/>
          <w:szCs w:val="22"/>
        </w:rPr>
        <w:t xml:space="preserve"> n</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m</w:t>
      </w:r>
      <w:r w:rsidRPr="00315346">
        <w:rPr>
          <w:rFonts w:asciiTheme="minorHAnsi" w:eastAsia="Arial" w:hAnsiTheme="minorHAnsi" w:cstheme="minorHAnsi"/>
          <w:sz w:val="22"/>
          <w:szCs w:val="22"/>
        </w:rPr>
        <w:t>es</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z w:val="22"/>
          <w:szCs w:val="22"/>
        </w:rPr>
        <w:t>or</w:t>
      </w:r>
      <w:r w:rsidRPr="00315346">
        <w:rPr>
          <w:rFonts w:asciiTheme="minorHAnsi" w:eastAsia="Arial" w:hAnsiTheme="minorHAnsi" w:cstheme="minorHAnsi"/>
          <w:spacing w:val="5"/>
          <w:sz w:val="22"/>
          <w:szCs w:val="22"/>
        </w:rPr>
        <w:t xml:space="preserve"> </w:t>
      </w:r>
      <w:r w:rsidRPr="00315346">
        <w:rPr>
          <w:rFonts w:asciiTheme="minorHAnsi" w:eastAsia="Arial" w:hAnsiTheme="minorHAnsi" w:cstheme="minorHAnsi"/>
          <w:spacing w:val="2"/>
          <w:sz w:val="22"/>
          <w:szCs w:val="22"/>
        </w:rPr>
        <w:t>a</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es</w:t>
      </w:r>
      <w:r w:rsidRPr="00315346">
        <w:rPr>
          <w:rFonts w:asciiTheme="minorHAnsi" w:eastAsia="Arial" w:hAnsiTheme="minorHAnsi" w:cstheme="minorHAnsi"/>
          <w:spacing w:val="1"/>
          <w:sz w:val="22"/>
          <w:szCs w:val="22"/>
        </w:rPr>
        <w:t xml:space="preserve"> </w:t>
      </w:r>
      <w:r w:rsidRPr="00315346">
        <w:rPr>
          <w:rFonts w:asciiTheme="minorHAnsi" w:eastAsia="Arial" w:hAnsiTheme="minorHAnsi" w:cstheme="minorHAnsi"/>
          <w:sz w:val="22"/>
          <w:szCs w:val="22"/>
        </w:rPr>
        <w:t>th</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z w:val="22"/>
          <w:szCs w:val="22"/>
        </w:rPr>
        <w:t>t</w:t>
      </w:r>
      <w:r w:rsidRPr="00315346">
        <w:rPr>
          <w:rFonts w:asciiTheme="minorHAnsi" w:eastAsia="Arial" w:hAnsiTheme="minorHAnsi" w:cstheme="minorHAnsi"/>
          <w:spacing w:val="6"/>
          <w:sz w:val="22"/>
          <w:szCs w:val="22"/>
        </w:rPr>
        <w:t xml:space="preserve"> </w:t>
      </w:r>
      <w:r w:rsidRPr="00315346">
        <w:rPr>
          <w:rFonts w:asciiTheme="minorHAnsi" w:eastAsia="Arial" w:hAnsiTheme="minorHAnsi" w:cstheme="minorHAnsi"/>
          <w:spacing w:val="2"/>
          <w:sz w:val="22"/>
          <w:szCs w:val="22"/>
        </w:rPr>
        <w:t>h</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v</w:t>
      </w:r>
      <w:r w:rsidRPr="00315346">
        <w:rPr>
          <w:rFonts w:asciiTheme="minorHAnsi" w:eastAsia="Arial" w:hAnsiTheme="minorHAnsi" w:cstheme="minorHAnsi"/>
          <w:sz w:val="22"/>
          <w:szCs w:val="22"/>
        </w:rPr>
        <w:t>e</w:t>
      </w:r>
      <w:r w:rsidRPr="00315346">
        <w:rPr>
          <w:rFonts w:asciiTheme="minorHAnsi" w:eastAsia="Arial" w:hAnsiTheme="minorHAnsi" w:cstheme="minorHAnsi"/>
          <w:spacing w:val="2"/>
          <w:sz w:val="22"/>
          <w:szCs w:val="22"/>
        </w:rPr>
        <w:t xml:space="preserve"> n</w:t>
      </w:r>
      <w:r w:rsidRPr="00315346">
        <w:rPr>
          <w:rFonts w:asciiTheme="minorHAnsi" w:eastAsia="Arial" w:hAnsiTheme="minorHAnsi" w:cstheme="minorHAnsi"/>
          <w:sz w:val="22"/>
          <w:szCs w:val="22"/>
        </w:rPr>
        <w:t>ot</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pacing w:val="2"/>
          <w:sz w:val="22"/>
          <w:szCs w:val="22"/>
        </w:rPr>
        <w:t>b</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z w:val="22"/>
          <w:szCs w:val="22"/>
        </w:rPr>
        <w:t>n</w:t>
      </w:r>
      <w:r w:rsidRPr="00315346">
        <w:rPr>
          <w:rFonts w:asciiTheme="minorHAnsi" w:eastAsia="Arial" w:hAnsiTheme="minorHAnsi" w:cstheme="minorHAnsi"/>
          <w:spacing w:val="2"/>
          <w:sz w:val="22"/>
          <w:szCs w:val="22"/>
        </w:rPr>
        <w:t xml:space="preserve"> de</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ared</w:t>
      </w:r>
      <w:r w:rsidRPr="00315346">
        <w:rPr>
          <w:rFonts w:asciiTheme="minorHAnsi" w:eastAsia="Arial" w:hAnsiTheme="minorHAnsi" w:cstheme="minorHAnsi"/>
          <w:spacing w:val="1"/>
          <w:sz w:val="22"/>
          <w:szCs w:val="22"/>
        </w:rPr>
        <w:t xml:space="preserve"> </w:t>
      </w:r>
      <w:r w:rsidRPr="00315346">
        <w:rPr>
          <w:rFonts w:asciiTheme="minorHAnsi" w:eastAsia="Arial" w:hAnsiTheme="minorHAnsi" w:cstheme="minorHAnsi"/>
          <w:sz w:val="22"/>
          <w:szCs w:val="22"/>
        </w:rPr>
        <w:t>to</w:t>
      </w:r>
      <w:r w:rsidRPr="00315346">
        <w:rPr>
          <w:rFonts w:asciiTheme="minorHAnsi" w:eastAsia="Arial" w:hAnsiTheme="minorHAnsi" w:cstheme="minorHAnsi"/>
          <w:spacing w:val="7"/>
          <w:sz w:val="22"/>
          <w:szCs w:val="22"/>
        </w:rPr>
        <w:t xml:space="preserve"> </w:t>
      </w:r>
      <w:r w:rsidRPr="00315346">
        <w:rPr>
          <w:rFonts w:asciiTheme="minorHAnsi" w:eastAsia="Arial" w:hAnsiTheme="minorHAnsi" w:cstheme="minorHAnsi"/>
          <w:sz w:val="22"/>
          <w:szCs w:val="22"/>
        </w:rPr>
        <w:t>M</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pacing w:val="1"/>
          <w:sz w:val="22"/>
          <w:szCs w:val="22"/>
        </w:rPr>
        <w:t>rc</w:t>
      </w:r>
      <w:r w:rsidRPr="00315346">
        <w:rPr>
          <w:rFonts w:asciiTheme="minorHAnsi" w:eastAsia="Arial" w:hAnsiTheme="minorHAnsi" w:cstheme="minorHAnsi"/>
          <w:sz w:val="22"/>
          <w:szCs w:val="22"/>
        </w:rPr>
        <w:t>y</w:t>
      </w:r>
    </w:p>
    <w:p w14:paraId="1969128B" w14:textId="77777777" w:rsidR="00F53643" w:rsidRPr="00315346" w:rsidRDefault="00F53643" w:rsidP="00F53643">
      <w:pPr>
        <w:ind w:left="820"/>
        <w:rPr>
          <w:rFonts w:asciiTheme="minorHAnsi" w:eastAsia="Arial" w:hAnsiTheme="minorHAnsi" w:cstheme="minorHAnsi"/>
          <w:sz w:val="22"/>
          <w:szCs w:val="22"/>
        </w:rPr>
      </w:pPr>
      <w:r w:rsidRPr="00315346">
        <w:rPr>
          <w:rFonts w:asciiTheme="minorHAnsi" w:eastAsia="Arial" w:hAnsiTheme="minorHAnsi" w:cstheme="minorHAnsi"/>
          <w:sz w:val="22"/>
          <w:szCs w:val="22"/>
        </w:rPr>
        <w:t>Corp</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w:t>
      </w:r>
    </w:p>
    <w:p w14:paraId="6EF90E4C" w14:textId="77777777" w:rsidR="00F53643" w:rsidRPr="00315346" w:rsidRDefault="00F53643" w:rsidP="00F53643">
      <w:pPr>
        <w:spacing w:before="10" w:line="240" w:lineRule="exact"/>
        <w:rPr>
          <w:rFonts w:asciiTheme="minorHAnsi" w:hAnsiTheme="minorHAnsi" w:cstheme="minorHAnsi"/>
          <w:sz w:val="22"/>
          <w:szCs w:val="22"/>
        </w:rPr>
      </w:pPr>
    </w:p>
    <w:p w14:paraId="63A67577" w14:textId="77777777" w:rsidR="00F53643" w:rsidRPr="00315346" w:rsidRDefault="00F53643" w:rsidP="00F53643">
      <w:pPr>
        <w:spacing w:line="259" w:lineRule="auto"/>
        <w:ind w:left="100" w:right="92"/>
        <w:jc w:val="both"/>
        <w:rPr>
          <w:rFonts w:asciiTheme="minorHAnsi" w:eastAsia="Arial" w:hAnsiTheme="minorHAnsi" w:cstheme="minorHAnsi"/>
          <w:sz w:val="22"/>
          <w:szCs w:val="22"/>
        </w:rPr>
      </w:pPr>
      <w:r w:rsidRPr="00315346">
        <w:rPr>
          <w:rFonts w:asciiTheme="minorHAnsi" w:eastAsia="Arial" w:hAnsiTheme="minorHAnsi" w:cstheme="minorHAnsi"/>
          <w:sz w:val="22"/>
          <w:szCs w:val="22"/>
        </w:rPr>
        <w:t>If</w:t>
      </w:r>
      <w:r w:rsidRPr="00315346">
        <w:rPr>
          <w:rFonts w:asciiTheme="minorHAnsi" w:eastAsia="Arial" w:hAnsiTheme="minorHAnsi" w:cstheme="minorHAnsi"/>
          <w:spacing w:val="6"/>
          <w:sz w:val="22"/>
          <w:szCs w:val="22"/>
        </w:rPr>
        <w:t xml:space="preserve"> </w:t>
      </w:r>
      <w:r w:rsidRPr="00315346">
        <w:rPr>
          <w:rFonts w:asciiTheme="minorHAnsi" w:eastAsia="Arial" w:hAnsiTheme="minorHAnsi" w:cstheme="minorHAnsi"/>
          <w:sz w:val="22"/>
          <w:szCs w:val="22"/>
        </w:rPr>
        <w:t>the</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z w:val="22"/>
          <w:szCs w:val="22"/>
        </w:rPr>
        <w:t>C</w:t>
      </w:r>
      <w:r w:rsidRPr="00315346">
        <w:rPr>
          <w:rFonts w:asciiTheme="minorHAnsi" w:eastAsia="Arial" w:hAnsiTheme="minorHAnsi" w:cstheme="minorHAnsi"/>
          <w:spacing w:val="2"/>
          <w:sz w:val="22"/>
          <w:szCs w:val="22"/>
        </w:rPr>
        <w:t>o</w:t>
      </w:r>
      <w:r w:rsidRPr="00315346">
        <w:rPr>
          <w:rFonts w:asciiTheme="minorHAnsi" w:eastAsia="Arial" w:hAnsiTheme="minorHAnsi" w:cstheme="minorHAnsi"/>
          <w:sz w:val="22"/>
          <w:szCs w:val="22"/>
        </w:rPr>
        <w:t>m</w:t>
      </w:r>
      <w:r w:rsidRPr="00315346">
        <w:rPr>
          <w:rFonts w:asciiTheme="minorHAnsi" w:eastAsia="Arial" w:hAnsiTheme="minorHAnsi" w:cstheme="minorHAnsi"/>
          <w:spacing w:val="-1"/>
          <w:sz w:val="22"/>
          <w:szCs w:val="22"/>
        </w:rPr>
        <w:t>p</w:t>
      </w:r>
      <w:r w:rsidRPr="00315346">
        <w:rPr>
          <w:rFonts w:asciiTheme="minorHAnsi" w:eastAsia="Arial" w:hAnsiTheme="minorHAnsi" w:cstheme="minorHAnsi"/>
          <w:spacing w:val="2"/>
          <w:sz w:val="22"/>
          <w:szCs w:val="22"/>
        </w:rPr>
        <w:t>a</w:t>
      </w:r>
      <w:r w:rsidRPr="00315346">
        <w:rPr>
          <w:rFonts w:asciiTheme="minorHAnsi" w:eastAsia="Arial" w:hAnsiTheme="minorHAnsi" w:cstheme="minorHAnsi"/>
          <w:sz w:val="22"/>
          <w:szCs w:val="22"/>
        </w:rPr>
        <w:t xml:space="preserve">ny </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o</w:t>
      </w:r>
      <w:r w:rsidRPr="00315346">
        <w:rPr>
          <w:rFonts w:asciiTheme="minorHAnsi" w:eastAsia="Arial" w:hAnsiTheme="minorHAnsi" w:cstheme="minorHAnsi"/>
          <w:sz w:val="22"/>
          <w:szCs w:val="22"/>
        </w:rPr>
        <w:t>t</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er</w:t>
      </w:r>
      <w:r w:rsidRPr="00315346">
        <w:rPr>
          <w:rFonts w:asciiTheme="minorHAnsi" w:eastAsia="Arial" w:hAnsiTheme="minorHAnsi" w:cstheme="minorHAnsi"/>
          <w:spacing w:val="3"/>
          <w:sz w:val="22"/>
          <w:szCs w:val="22"/>
        </w:rPr>
        <w:t>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fy</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z w:val="22"/>
          <w:szCs w:val="22"/>
        </w:rPr>
        <w:t>to</w:t>
      </w:r>
      <w:r w:rsidRPr="00315346">
        <w:rPr>
          <w:rFonts w:asciiTheme="minorHAnsi" w:eastAsia="Arial" w:hAnsiTheme="minorHAnsi" w:cstheme="minorHAnsi"/>
          <w:spacing w:val="6"/>
          <w:sz w:val="22"/>
          <w:szCs w:val="22"/>
        </w:rPr>
        <w:t xml:space="preserve"> </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y</w:t>
      </w:r>
      <w:r w:rsidRPr="00315346">
        <w:rPr>
          <w:rFonts w:asciiTheme="minorHAnsi" w:eastAsia="Arial" w:hAnsiTheme="minorHAnsi" w:cstheme="minorHAnsi"/>
          <w:spacing w:val="5"/>
          <w:sz w:val="22"/>
          <w:szCs w:val="22"/>
        </w:rPr>
        <w:t xml:space="preserve"> </w:t>
      </w:r>
      <w:r w:rsidRPr="00315346">
        <w:rPr>
          <w:rFonts w:asciiTheme="minorHAnsi" w:eastAsia="Arial" w:hAnsiTheme="minorHAnsi" w:cstheme="minorHAnsi"/>
          <w:sz w:val="22"/>
          <w:szCs w:val="22"/>
        </w:rPr>
        <w:t>of</w:t>
      </w:r>
      <w:r w:rsidRPr="00315346">
        <w:rPr>
          <w:rFonts w:asciiTheme="minorHAnsi" w:eastAsia="Arial" w:hAnsiTheme="minorHAnsi" w:cstheme="minorHAnsi"/>
          <w:spacing w:val="6"/>
          <w:sz w:val="22"/>
          <w:szCs w:val="22"/>
        </w:rPr>
        <w:t xml:space="preserve"> </w:t>
      </w:r>
      <w:r w:rsidRPr="00315346">
        <w:rPr>
          <w:rFonts w:asciiTheme="minorHAnsi" w:eastAsia="Arial" w:hAnsiTheme="minorHAnsi" w:cstheme="minorHAnsi"/>
          <w:sz w:val="22"/>
          <w:szCs w:val="22"/>
        </w:rPr>
        <w:t>the</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pacing w:val="2"/>
          <w:sz w:val="22"/>
          <w:szCs w:val="22"/>
        </w:rPr>
        <w:t>a</w:t>
      </w:r>
      <w:r w:rsidRPr="00315346">
        <w:rPr>
          <w:rFonts w:asciiTheme="minorHAnsi" w:eastAsia="Arial" w:hAnsiTheme="minorHAnsi" w:cstheme="minorHAnsi"/>
          <w:sz w:val="22"/>
          <w:szCs w:val="22"/>
        </w:rPr>
        <w:t>b</w:t>
      </w:r>
      <w:r w:rsidRPr="00315346">
        <w:rPr>
          <w:rFonts w:asciiTheme="minorHAnsi" w:eastAsia="Arial" w:hAnsiTheme="minorHAnsi" w:cstheme="minorHAnsi"/>
          <w:spacing w:val="-1"/>
          <w:sz w:val="22"/>
          <w:szCs w:val="22"/>
        </w:rPr>
        <w:t>o</w:t>
      </w:r>
      <w:r w:rsidRPr="00315346">
        <w:rPr>
          <w:rFonts w:asciiTheme="minorHAnsi" w:eastAsia="Arial" w:hAnsiTheme="minorHAnsi" w:cstheme="minorHAnsi"/>
          <w:spacing w:val="1"/>
          <w:sz w:val="22"/>
          <w:szCs w:val="22"/>
        </w:rPr>
        <w:t>v</w:t>
      </w:r>
      <w:r w:rsidRPr="00315346">
        <w:rPr>
          <w:rFonts w:asciiTheme="minorHAnsi" w:eastAsia="Arial" w:hAnsiTheme="minorHAnsi" w:cstheme="minorHAnsi"/>
          <w:sz w:val="22"/>
          <w:szCs w:val="22"/>
        </w:rPr>
        <w:t>e</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t</w:t>
      </w:r>
      <w:r w:rsidRPr="00315346">
        <w:rPr>
          <w:rFonts w:asciiTheme="minorHAnsi" w:eastAsia="Arial" w:hAnsiTheme="minorHAnsi" w:cstheme="minorHAnsi"/>
          <w:spacing w:val="7"/>
          <w:sz w:val="22"/>
          <w:szCs w:val="22"/>
        </w:rPr>
        <w:t xml:space="preserve"> </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h</w:t>
      </w:r>
      <w:r w:rsidRPr="00315346">
        <w:rPr>
          <w:rFonts w:asciiTheme="minorHAnsi" w:eastAsia="Arial" w:hAnsiTheme="minorHAnsi" w:cstheme="minorHAnsi"/>
          <w:spacing w:val="-1"/>
          <w:sz w:val="22"/>
          <w:szCs w:val="22"/>
        </w:rPr>
        <w:t>o</w:t>
      </w:r>
      <w:r w:rsidRPr="00315346">
        <w:rPr>
          <w:rFonts w:asciiTheme="minorHAnsi" w:eastAsia="Arial" w:hAnsiTheme="minorHAnsi" w:cstheme="minorHAnsi"/>
          <w:spacing w:val="2"/>
          <w:sz w:val="22"/>
          <w:szCs w:val="22"/>
        </w:rPr>
        <w:t>u</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d</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x</w:t>
      </w:r>
      <w:r w:rsidRPr="00315346">
        <w:rPr>
          <w:rFonts w:asciiTheme="minorHAnsi" w:eastAsia="Arial" w:hAnsiTheme="minorHAnsi" w:cstheme="minorHAnsi"/>
          <w:spacing w:val="2"/>
          <w:sz w:val="22"/>
          <w:szCs w:val="22"/>
        </w:rPr>
        <w:t>p</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 xml:space="preserve"> </w:t>
      </w:r>
      <w:r w:rsidRPr="00315346">
        <w:rPr>
          <w:rFonts w:asciiTheme="minorHAnsi" w:eastAsia="Arial" w:hAnsiTheme="minorHAnsi" w:cstheme="minorHAnsi"/>
          <w:sz w:val="22"/>
          <w:szCs w:val="22"/>
        </w:rPr>
        <w:t>why</w:t>
      </w:r>
      <w:r w:rsidRPr="00315346">
        <w:rPr>
          <w:rFonts w:asciiTheme="minorHAnsi" w:eastAsia="Arial" w:hAnsiTheme="minorHAnsi" w:cstheme="minorHAnsi"/>
          <w:spacing w:val="5"/>
          <w:sz w:val="22"/>
          <w:szCs w:val="22"/>
        </w:rPr>
        <w:t xml:space="preserve"> </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o</w:t>
      </w:r>
      <w:r w:rsidRPr="00315346">
        <w:rPr>
          <w:rFonts w:asciiTheme="minorHAnsi" w:eastAsia="Arial" w:hAnsiTheme="minorHAnsi" w:cstheme="minorHAnsi"/>
          <w:sz w:val="22"/>
          <w:szCs w:val="22"/>
        </w:rPr>
        <w:t xml:space="preserve">t. </w:t>
      </w:r>
      <w:r w:rsidRPr="00315346">
        <w:rPr>
          <w:rFonts w:asciiTheme="minorHAnsi" w:eastAsia="Arial" w:hAnsiTheme="minorHAnsi" w:cstheme="minorHAnsi"/>
          <w:spacing w:val="18"/>
          <w:sz w:val="22"/>
          <w:szCs w:val="22"/>
        </w:rPr>
        <w:t xml:space="preserve"> </w:t>
      </w:r>
      <w:r w:rsidRPr="00315346">
        <w:rPr>
          <w:rFonts w:asciiTheme="minorHAnsi" w:eastAsia="Arial" w:hAnsiTheme="minorHAnsi" w:cstheme="minorHAnsi"/>
          <w:spacing w:val="2"/>
          <w:sz w:val="22"/>
          <w:szCs w:val="22"/>
        </w:rPr>
        <w:t>Me</w:t>
      </w:r>
      <w:r w:rsidRPr="00315346">
        <w:rPr>
          <w:rFonts w:asciiTheme="minorHAnsi" w:eastAsia="Arial" w:hAnsiTheme="minorHAnsi" w:cstheme="minorHAnsi"/>
          <w:spacing w:val="1"/>
          <w:sz w:val="22"/>
          <w:szCs w:val="22"/>
        </w:rPr>
        <w:t>rc</w:t>
      </w:r>
      <w:r w:rsidRPr="00315346">
        <w:rPr>
          <w:rFonts w:asciiTheme="minorHAnsi" w:eastAsia="Arial" w:hAnsiTheme="minorHAnsi" w:cstheme="minorHAnsi"/>
          <w:sz w:val="22"/>
          <w:szCs w:val="22"/>
        </w:rPr>
        <w:t>y</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z w:val="22"/>
          <w:szCs w:val="22"/>
        </w:rPr>
        <w:t>Corps</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z w:val="22"/>
          <w:szCs w:val="22"/>
        </w:rPr>
        <w:t>m</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z w:val="22"/>
          <w:szCs w:val="22"/>
        </w:rPr>
        <w:t>y</w:t>
      </w:r>
      <w:r w:rsidRPr="00315346">
        <w:rPr>
          <w:rFonts w:asciiTheme="minorHAnsi" w:eastAsia="Arial" w:hAnsiTheme="minorHAnsi" w:cstheme="minorHAnsi"/>
          <w:spacing w:val="5"/>
          <w:sz w:val="22"/>
          <w:szCs w:val="22"/>
        </w:rPr>
        <w:t xml:space="preserve"> </w:t>
      </w:r>
      <w:r w:rsidRPr="00315346">
        <w:rPr>
          <w:rFonts w:asciiTheme="minorHAnsi" w:eastAsia="Arial" w:hAnsiTheme="minorHAnsi" w:cstheme="minorHAnsi"/>
          <w:sz w:val="22"/>
          <w:szCs w:val="22"/>
        </w:rPr>
        <w:t>take</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z w:val="22"/>
          <w:szCs w:val="22"/>
        </w:rPr>
        <w:t xml:space="preserve">the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d</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v</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d</w:t>
      </w:r>
      <w:r w:rsidRPr="00315346">
        <w:rPr>
          <w:rFonts w:asciiTheme="minorHAnsi" w:eastAsia="Arial" w:hAnsiTheme="minorHAnsi" w:cstheme="minorHAnsi"/>
          <w:sz w:val="22"/>
          <w:szCs w:val="22"/>
        </w:rPr>
        <w:t>u</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z w:val="22"/>
          <w:szCs w:val="22"/>
        </w:rPr>
        <w:t>l</w:t>
      </w:r>
      <w:r w:rsidRPr="00315346">
        <w:rPr>
          <w:rFonts w:asciiTheme="minorHAnsi" w:eastAsia="Arial" w:hAnsiTheme="minorHAnsi" w:cstheme="minorHAnsi"/>
          <w:spacing w:val="-19"/>
          <w:sz w:val="22"/>
          <w:szCs w:val="22"/>
        </w:rPr>
        <w:t xml:space="preserve"> </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rc</w:t>
      </w:r>
      <w:r w:rsidRPr="00315346">
        <w:rPr>
          <w:rFonts w:asciiTheme="minorHAnsi" w:eastAsia="Arial" w:hAnsiTheme="minorHAnsi" w:cstheme="minorHAnsi"/>
          <w:sz w:val="22"/>
          <w:szCs w:val="22"/>
        </w:rPr>
        <w:t>u</w:t>
      </w:r>
      <w:r w:rsidRPr="00315346">
        <w:rPr>
          <w:rFonts w:asciiTheme="minorHAnsi" w:eastAsia="Arial" w:hAnsiTheme="minorHAnsi" w:cstheme="minorHAnsi"/>
          <w:spacing w:val="-1"/>
          <w:sz w:val="22"/>
          <w:szCs w:val="22"/>
        </w:rPr>
        <w:t>m</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es</w:t>
      </w:r>
      <w:r w:rsidRPr="00315346">
        <w:rPr>
          <w:rFonts w:asciiTheme="minorHAnsi" w:eastAsia="Arial" w:hAnsiTheme="minorHAnsi" w:cstheme="minorHAnsi"/>
          <w:spacing w:val="-22"/>
          <w:sz w:val="22"/>
          <w:szCs w:val="22"/>
        </w:rPr>
        <w:t xml:space="preserve">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n</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6"/>
          <w:sz w:val="22"/>
          <w:szCs w:val="22"/>
        </w:rPr>
        <w:t xml:space="preserve"> </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cc</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u</w:t>
      </w:r>
      <w:r w:rsidRPr="00315346">
        <w:rPr>
          <w:rFonts w:asciiTheme="minorHAnsi" w:eastAsia="Arial" w:hAnsiTheme="minorHAnsi" w:cstheme="minorHAnsi"/>
          <w:sz w:val="22"/>
          <w:szCs w:val="22"/>
        </w:rPr>
        <w:t>nt</w:t>
      </w:r>
      <w:r w:rsidRPr="00315346">
        <w:rPr>
          <w:rFonts w:asciiTheme="minorHAnsi" w:eastAsia="Arial" w:hAnsiTheme="minorHAnsi" w:cstheme="minorHAnsi"/>
          <w:spacing w:val="-20"/>
          <w:sz w:val="22"/>
          <w:szCs w:val="22"/>
        </w:rPr>
        <w:t xml:space="preserve"> </w:t>
      </w:r>
      <w:r w:rsidRPr="00315346">
        <w:rPr>
          <w:rFonts w:asciiTheme="minorHAnsi" w:eastAsia="Arial" w:hAnsiTheme="minorHAnsi" w:cstheme="minorHAnsi"/>
          <w:spacing w:val="2"/>
          <w:sz w:val="22"/>
          <w:szCs w:val="22"/>
        </w:rPr>
        <w:t>f</w:t>
      </w:r>
      <w:r w:rsidRPr="00315346">
        <w:rPr>
          <w:rFonts w:asciiTheme="minorHAnsi" w:eastAsia="Arial" w:hAnsiTheme="minorHAnsi" w:cstheme="minorHAnsi"/>
          <w:sz w:val="22"/>
          <w:szCs w:val="22"/>
        </w:rPr>
        <w:t>or</w:t>
      </w:r>
      <w:r w:rsidRPr="00315346">
        <w:rPr>
          <w:rFonts w:asciiTheme="minorHAnsi" w:eastAsia="Arial" w:hAnsiTheme="minorHAnsi" w:cstheme="minorHAnsi"/>
          <w:spacing w:val="-14"/>
          <w:sz w:val="22"/>
          <w:szCs w:val="22"/>
        </w:rPr>
        <w:t xml:space="preserve"> </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o</w:t>
      </w:r>
      <w:r w:rsidRPr="00315346">
        <w:rPr>
          <w:rFonts w:asciiTheme="minorHAnsi" w:eastAsia="Arial" w:hAnsiTheme="minorHAnsi" w:cstheme="minorHAnsi"/>
          <w:spacing w:val="2"/>
          <w:sz w:val="22"/>
          <w:szCs w:val="22"/>
        </w:rPr>
        <w:t>m</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8"/>
          <w:sz w:val="22"/>
          <w:szCs w:val="22"/>
        </w:rPr>
        <w:t xml:space="preserve"> </w:t>
      </w:r>
      <w:r w:rsidRPr="00315346">
        <w:rPr>
          <w:rFonts w:asciiTheme="minorHAnsi" w:eastAsia="Arial" w:hAnsiTheme="minorHAnsi" w:cstheme="minorHAnsi"/>
          <w:spacing w:val="3"/>
          <w:sz w:val="22"/>
          <w:szCs w:val="22"/>
        </w:rPr>
        <w:t>s</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tu</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z w:val="22"/>
          <w:szCs w:val="22"/>
        </w:rPr>
        <w:t>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o</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w:t>
      </w:r>
      <w:r w:rsidRPr="00315346">
        <w:rPr>
          <w:rFonts w:asciiTheme="minorHAnsi" w:eastAsia="Arial" w:hAnsiTheme="minorHAnsi" w:cstheme="minorHAnsi"/>
          <w:spacing w:val="-21"/>
          <w:sz w:val="22"/>
          <w:szCs w:val="22"/>
        </w:rPr>
        <w:t xml:space="preserve"> </w:t>
      </w:r>
      <w:r w:rsidRPr="00315346">
        <w:rPr>
          <w:rFonts w:asciiTheme="minorHAnsi" w:eastAsia="Arial" w:hAnsiTheme="minorHAnsi" w:cstheme="minorHAnsi"/>
          <w:sz w:val="22"/>
          <w:szCs w:val="22"/>
        </w:rPr>
        <w:t>Ho</w:t>
      </w:r>
      <w:r w:rsidRPr="00315346">
        <w:rPr>
          <w:rFonts w:asciiTheme="minorHAnsi" w:eastAsia="Arial" w:hAnsiTheme="minorHAnsi" w:cstheme="minorHAnsi"/>
          <w:spacing w:val="2"/>
          <w:sz w:val="22"/>
          <w:szCs w:val="22"/>
        </w:rPr>
        <w:t>w</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v</w:t>
      </w:r>
      <w:r w:rsidRPr="00315346">
        <w:rPr>
          <w:rFonts w:asciiTheme="minorHAnsi" w:eastAsia="Arial" w:hAnsiTheme="minorHAnsi" w:cstheme="minorHAnsi"/>
          <w:sz w:val="22"/>
          <w:szCs w:val="22"/>
        </w:rPr>
        <w:t>er,</w:t>
      </w:r>
      <w:r w:rsidRPr="00315346">
        <w:rPr>
          <w:rFonts w:asciiTheme="minorHAnsi" w:eastAsia="Arial" w:hAnsiTheme="minorHAnsi" w:cstheme="minorHAnsi"/>
          <w:spacing w:val="-17"/>
          <w:sz w:val="22"/>
          <w:szCs w:val="22"/>
        </w:rPr>
        <w:t xml:space="preserve"> </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y</w:t>
      </w:r>
      <w:r w:rsidRPr="00315346">
        <w:rPr>
          <w:rFonts w:asciiTheme="minorHAnsi" w:eastAsia="Arial" w:hAnsiTheme="minorHAnsi" w:cstheme="minorHAnsi"/>
          <w:spacing w:val="-14"/>
          <w:sz w:val="22"/>
          <w:szCs w:val="22"/>
        </w:rPr>
        <w:t xml:space="preserve"> </w:t>
      </w:r>
      <w:r w:rsidRPr="00315346">
        <w:rPr>
          <w:rFonts w:asciiTheme="minorHAnsi" w:eastAsia="Arial" w:hAnsiTheme="minorHAnsi" w:cstheme="minorHAnsi"/>
          <w:spacing w:val="2"/>
          <w:sz w:val="22"/>
          <w:szCs w:val="22"/>
        </w:rPr>
        <w:t>f</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4"/>
          <w:sz w:val="22"/>
          <w:szCs w:val="22"/>
        </w:rPr>
        <w:t xml:space="preserve"> </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ert</w:t>
      </w:r>
      <w:r w:rsidRPr="00315346">
        <w:rPr>
          <w:rFonts w:asciiTheme="minorHAnsi" w:eastAsia="Arial" w:hAnsiTheme="minorHAnsi" w:cstheme="minorHAnsi"/>
          <w:spacing w:val="2"/>
          <w:sz w:val="22"/>
          <w:szCs w:val="22"/>
        </w:rPr>
        <w:t>i</w:t>
      </w:r>
      <w:r w:rsidRPr="00315346">
        <w:rPr>
          <w:rFonts w:asciiTheme="minorHAnsi" w:eastAsia="Arial" w:hAnsiTheme="minorHAnsi" w:cstheme="minorHAnsi"/>
          <w:sz w:val="22"/>
          <w:szCs w:val="22"/>
        </w:rPr>
        <w:t>f</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at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on</w:t>
      </w:r>
      <w:r w:rsidRPr="00315346">
        <w:rPr>
          <w:rFonts w:asciiTheme="minorHAnsi" w:eastAsia="Arial" w:hAnsiTheme="minorHAnsi" w:cstheme="minorHAnsi"/>
          <w:spacing w:val="-21"/>
          <w:sz w:val="22"/>
          <w:szCs w:val="22"/>
        </w:rPr>
        <w:t xml:space="preserve"> </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u</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d</w:t>
      </w:r>
      <w:r w:rsidRPr="00315346">
        <w:rPr>
          <w:rFonts w:asciiTheme="minorHAnsi" w:eastAsia="Arial" w:hAnsiTheme="minorHAnsi" w:cstheme="minorHAnsi"/>
          <w:spacing w:val="-15"/>
          <w:sz w:val="22"/>
          <w:szCs w:val="22"/>
        </w:rPr>
        <w:t xml:space="preserve"> </w:t>
      </w:r>
      <w:r w:rsidRPr="00315346">
        <w:rPr>
          <w:rFonts w:asciiTheme="minorHAnsi" w:eastAsia="Arial" w:hAnsiTheme="minorHAnsi" w:cstheme="minorHAnsi"/>
          <w:sz w:val="22"/>
          <w:szCs w:val="22"/>
        </w:rPr>
        <w:t>be</w:t>
      </w:r>
      <w:r w:rsidRPr="00315346">
        <w:rPr>
          <w:rFonts w:asciiTheme="minorHAnsi" w:eastAsia="Arial" w:hAnsiTheme="minorHAnsi" w:cstheme="minorHAnsi"/>
          <w:spacing w:val="-13"/>
          <w:sz w:val="22"/>
          <w:szCs w:val="22"/>
        </w:rPr>
        <w:t xml:space="preserve"> </w:t>
      </w:r>
      <w:r w:rsidRPr="00315346">
        <w:rPr>
          <w:rFonts w:asciiTheme="minorHAnsi" w:eastAsia="Arial" w:hAnsiTheme="minorHAnsi" w:cstheme="minorHAnsi"/>
          <w:sz w:val="22"/>
          <w:szCs w:val="22"/>
        </w:rPr>
        <w:t>gro</w:t>
      </w:r>
      <w:r w:rsidRPr="00315346">
        <w:rPr>
          <w:rFonts w:asciiTheme="minorHAnsi" w:eastAsia="Arial" w:hAnsiTheme="minorHAnsi" w:cstheme="minorHAnsi"/>
          <w:spacing w:val="2"/>
          <w:sz w:val="22"/>
          <w:szCs w:val="22"/>
        </w:rPr>
        <w:t>u</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d</w:t>
      </w:r>
      <w:r w:rsidRPr="00315346">
        <w:rPr>
          <w:rFonts w:asciiTheme="minorHAnsi" w:eastAsia="Arial" w:hAnsiTheme="minorHAnsi" w:cstheme="minorHAnsi"/>
          <w:sz w:val="22"/>
          <w:szCs w:val="22"/>
        </w:rPr>
        <w:t>s for</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m</w:t>
      </w:r>
      <w:r w:rsidRPr="00315346">
        <w:rPr>
          <w:rFonts w:asciiTheme="minorHAnsi" w:eastAsia="Arial" w:hAnsiTheme="minorHAnsi" w:cstheme="minorHAnsi"/>
          <w:sz w:val="22"/>
          <w:szCs w:val="22"/>
        </w:rPr>
        <w:t>m</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pacing w:val="2"/>
          <w:sz w:val="22"/>
          <w:szCs w:val="22"/>
        </w:rPr>
        <w:t>d</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a</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z w:val="22"/>
          <w:szCs w:val="22"/>
        </w:rPr>
        <w:t>e</w:t>
      </w:r>
      <w:r w:rsidRPr="00315346">
        <w:rPr>
          <w:rFonts w:asciiTheme="minorHAnsi" w:eastAsia="Arial" w:hAnsiTheme="minorHAnsi" w:cstheme="minorHAnsi"/>
          <w:spacing w:val="-9"/>
          <w:sz w:val="22"/>
          <w:szCs w:val="22"/>
        </w:rPr>
        <w:t xml:space="preserve"> </w:t>
      </w:r>
      <w:r w:rsidRPr="00315346">
        <w:rPr>
          <w:rFonts w:asciiTheme="minorHAnsi" w:eastAsia="Arial" w:hAnsiTheme="minorHAnsi" w:cstheme="minorHAnsi"/>
          <w:spacing w:val="1"/>
          <w:sz w:val="22"/>
          <w:szCs w:val="22"/>
        </w:rPr>
        <w:t>d</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q</w:t>
      </w:r>
      <w:r w:rsidRPr="00315346">
        <w:rPr>
          <w:rFonts w:asciiTheme="minorHAnsi" w:eastAsia="Arial" w:hAnsiTheme="minorHAnsi" w:cstheme="minorHAnsi"/>
          <w:spacing w:val="1"/>
          <w:sz w:val="22"/>
          <w:szCs w:val="22"/>
        </w:rPr>
        <w:t>u</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f</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a</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on</w:t>
      </w:r>
      <w:r w:rsidRPr="00315346">
        <w:rPr>
          <w:rFonts w:asciiTheme="minorHAnsi" w:eastAsia="Arial" w:hAnsiTheme="minorHAnsi" w:cstheme="minorHAnsi"/>
          <w:spacing w:val="-14"/>
          <w:sz w:val="22"/>
          <w:szCs w:val="22"/>
        </w:rPr>
        <w:t xml:space="preserve"> </w:t>
      </w:r>
      <w:r w:rsidRPr="00315346">
        <w:rPr>
          <w:rFonts w:asciiTheme="minorHAnsi" w:eastAsia="Arial" w:hAnsiTheme="minorHAnsi" w:cstheme="minorHAnsi"/>
          <w:spacing w:val="2"/>
          <w:sz w:val="22"/>
          <w:szCs w:val="22"/>
        </w:rPr>
        <w:t>a</w:t>
      </w:r>
      <w:r w:rsidRPr="00315346">
        <w:rPr>
          <w:rFonts w:asciiTheme="minorHAnsi" w:eastAsia="Arial" w:hAnsiTheme="minorHAnsi" w:cstheme="minorHAnsi"/>
          <w:sz w:val="22"/>
          <w:szCs w:val="22"/>
        </w:rPr>
        <w:t>nd</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z w:val="22"/>
          <w:szCs w:val="22"/>
        </w:rPr>
        <w:t>erm</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pacing w:val="3"/>
          <w:sz w:val="22"/>
          <w:szCs w:val="22"/>
        </w:rPr>
        <w:t>i</w:t>
      </w:r>
      <w:r w:rsidRPr="00315346">
        <w:rPr>
          <w:rFonts w:asciiTheme="minorHAnsi" w:eastAsia="Arial" w:hAnsiTheme="minorHAnsi" w:cstheme="minorHAnsi"/>
          <w:sz w:val="22"/>
          <w:szCs w:val="22"/>
        </w:rPr>
        <w:t>on</w:t>
      </w:r>
      <w:r w:rsidRPr="00315346">
        <w:rPr>
          <w:rFonts w:asciiTheme="minorHAnsi" w:eastAsia="Arial" w:hAnsiTheme="minorHAnsi" w:cstheme="minorHAnsi"/>
          <w:spacing w:val="-9"/>
          <w:sz w:val="22"/>
          <w:szCs w:val="22"/>
        </w:rPr>
        <w:t xml:space="preserve"> </w:t>
      </w:r>
      <w:r w:rsidRPr="00315346">
        <w:rPr>
          <w:rFonts w:asciiTheme="minorHAnsi" w:eastAsia="Arial" w:hAnsiTheme="minorHAnsi" w:cstheme="minorHAnsi"/>
          <w:sz w:val="22"/>
          <w:szCs w:val="22"/>
        </w:rPr>
        <w:t>of</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pacing w:val="2"/>
          <w:sz w:val="22"/>
          <w:szCs w:val="22"/>
        </w:rPr>
        <w:t>a</w:t>
      </w:r>
      <w:r w:rsidRPr="00315346">
        <w:rPr>
          <w:rFonts w:asciiTheme="minorHAnsi" w:eastAsia="Arial" w:hAnsiTheme="minorHAnsi" w:cstheme="minorHAnsi"/>
          <w:sz w:val="22"/>
          <w:szCs w:val="22"/>
        </w:rPr>
        <w:t>ny</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pacing w:val="2"/>
          <w:sz w:val="22"/>
          <w:szCs w:val="22"/>
        </w:rPr>
        <w:t>f</w:t>
      </w:r>
      <w:r w:rsidRPr="00315346">
        <w:rPr>
          <w:rFonts w:asciiTheme="minorHAnsi" w:eastAsia="Arial" w:hAnsiTheme="minorHAnsi" w:cstheme="minorHAnsi"/>
          <w:sz w:val="22"/>
          <w:szCs w:val="22"/>
        </w:rPr>
        <w:t>ut</w:t>
      </w:r>
      <w:r w:rsidRPr="00315346">
        <w:rPr>
          <w:rFonts w:asciiTheme="minorHAnsi" w:eastAsia="Arial" w:hAnsiTheme="minorHAnsi" w:cstheme="minorHAnsi"/>
          <w:spacing w:val="-1"/>
          <w:sz w:val="22"/>
          <w:szCs w:val="22"/>
        </w:rPr>
        <w:t>u</w:t>
      </w:r>
      <w:r w:rsidRPr="00315346">
        <w:rPr>
          <w:rFonts w:asciiTheme="minorHAnsi" w:eastAsia="Arial" w:hAnsiTheme="minorHAnsi" w:cstheme="minorHAnsi"/>
          <w:spacing w:val="1"/>
          <w:sz w:val="22"/>
          <w:szCs w:val="22"/>
        </w:rPr>
        <w:t>r</w:t>
      </w:r>
      <w:r w:rsidRPr="00315346">
        <w:rPr>
          <w:rFonts w:asciiTheme="minorHAnsi" w:eastAsia="Arial" w:hAnsiTheme="minorHAnsi" w:cstheme="minorHAnsi"/>
          <w:sz w:val="22"/>
          <w:szCs w:val="22"/>
        </w:rPr>
        <w:t>e</w:t>
      </w:r>
      <w:r w:rsidRPr="00315346">
        <w:rPr>
          <w:rFonts w:asciiTheme="minorHAnsi" w:eastAsia="Arial" w:hAnsiTheme="minorHAnsi" w:cstheme="minorHAnsi"/>
          <w:spacing w:val="-5"/>
          <w:sz w:val="22"/>
          <w:szCs w:val="22"/>
        </w:rPr>
        <w:t xml:space="preserve"> </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z w:val="22"/>
          <w:szCs w:val="22"/>
        </w:rPr>
        <w:t>gre</w:t>
      </w:r>
      <w:r w:rsidRPr="00315346">
        <w:rPr>
          <w:rFonts w:asciiTheme="minorHAnsi" w:eastAsia="Arial" w:hAnsiTheme="minorHAnsi" w:cstheme="minorHAnsi"/>
          <w:spacing w:val="2"/>
          <w:sz w:val="22"/>
          <w:szCs w:val="22"/>
        </w:rPr>
        <w:t>e</w:t>
      </w:r>
      <w:r w:rsidRPr="00315346">
        <w:rPr>
          <w:rFonts w:asciiTheme="minorHAnsi" w:eastAsia="Arial" w:hAnsiTheme="minorHAnsi" w:cstheme="minorHAnsi"/>
          <w:sz w:val="22"/>
          <w:szCs w:val="22"/>
        </w:rPr>
        <w:t>m</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pacing w:val="2"/>
          <w:sz w:val="22"/>
          <w:szCs w:val="22"/>
        </w:rPr>
        <w:t>n</w:t>
      </w:r>
      <w:r w:rsidRPr="00315346">
        <w:rPr>
          <w:rFonts w:asciiTheme="minorHAnsi" w:eastAsia="Arial" w:hAnsiTheme="minorHAnsi" w:cstheme="minorHAnsi"/>
          <w:sz w:val="22"/>
          <w:szCs w:val="22"/>
        </w:rPr>
        <w:t>t.</w:t>
      </w:r>
    </w:p>
    <w:p w14:paraId="03F539D0" w14:textId="77777777" w:rsidR="00F53643" w:rsidRPr="00315346" w:rsidRDefault="00F53643" w:rsidP="00F53643">
      <w:pPr>
        <w:spacing w:before="8" w:line="180" w:lineRule="exact"/>
        <w:rPr>
          <w:rFonts w:asciiTheme="minorHAnsi" w:hAnsiTheme="minorHAnsi" w:cstheme="minorHAnsi"/>
          <w:sz w:val="22"/>
          <w:szCs w:val="22"/>
        </w:rPr>
      </w:pPr>
    </w:p>
    <w:p w14:paraId="71B7A365" w14:textId="77777777" w:rsidR="00F53643" w:rsidRPr="00315346" w:rsidRDefault="00F53643" w:rsidP="00F53643">
      <w:pPr>
        <w:spacing w:line="200" w:lineRule="exact"/>
        <w:rPr>
          <w:rFonts w:asciiTheme="minorHAnsi" w:hAnsiTheme="minorHAnsi" w:cstheme="minorHAnsi"/>
          <w:sz w:val="22"/>
          <w:szCs w:val="22"/>
        </w:rPr>
      </w:pPr>
    </w:p>
    <w:p w14:paraId="2D045ACB" w14:textId="77777777" w:rsidR="00F53643" w:rsidRPr="00315346" w:rsidRDefault="00F53643" w:rsidP="00F53643">
      <w:pPr>
        <w:ind w:left="100" w:right="393"/>
        <w:rPr>
          <w:rFonts w:asciiTheme="minorHAnsi" w:eastAsia="Arial" w:hAnsiTheme="minorHAnsi" w:cstheme="minorHAnsi"/>
          <w:sz w:val="22"/>
          <w:szCs w:val="22"/>
        </w:rPr>
      </w:pPr>
      <w:r w:rsidRPr="00315346">
        <w:rPr>
          <w:rFonts w:asciiTheme="minorHAnsi" w:eastAsia="Arial" w:hAnsiTheme="minorHAnsi" w:cstheme="minorHAnsi"/>
          <w:spacing w:val="-1"/>
          <w:sz w:val="22"/>
          <w:szCs w:val="22"/>
        </w:rPr>
        <w:t>B</w:t>
      </w:r>
      <w:r w:rsidRPr="00315346">
        <w:rPr>
          <w:rFonts w:asciiTheme="minorHAnsi" w:eastAsia="Arial" w:hAnsiTheme="minorHAnsi" w:cstheme="minorHAnsi"/>
          <w:sz w:val="22"/>
          <w:szCs w:val="22"/>
        </w:rPr>
        <w:t>y</w:t>
      </w:r>
      <w:r w:rsidRPr="00315346">
        <w:rPr>
          <w:rFonts w:asciiTheme="minorHAnsi" w:eastAsia="Arial" w:hAnsiTheme="minorHAnsi" w:cstheme="minorHAnsi"/>
          <w:spacing w:val="-1"/>
          <w:sz w:val="22"/>
          <w:szCs w:val="22"/>
        </w:rPr>
        <w:t xml:space="preserve"> </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g</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n</w:t>
      </w:r>
      <w:r w:rsidRPr="00315346">
        <w:rPr>
          <w:rFonts w:asciiTheme="minorHAnsi" w:eastAsia="Arial" w:hAnsiTheme="minorHAnsi" w:cstheme="minorHAnsi"/>
          <w:sz w:val="22"/>
          <w:szCs w:val="22"/>
        </w:rPr>
        <w:t>g</w:t>
      </w:r>
      <w:r w:rsidRPr="00315346">
        <w:rPr>
          <w:rFonts w:asciiTheme="minorHAnsi" w:eastAsia="Arial" w:hAnsiTheme="minorHAnsi" w:cstheme="minorHAnsi"/>
          <w:spacing w:val="-6"/>
          <w:sz w:val="22"/>
          <w:szCs w:val="22"/>
        </w:rPr>
        <w:t xml:space="preserve"> </w:t>
      </w:r>
      <w:r w:rsidRPr="00315346">
        <w:rPr>
          <w:rFonts w:asciiTheme="minorHAnsi" w:eastAsia="Arial" w:hAnsiTheme="minorHAnsi" w:cstheme="minorHAnsi"/>
          <w:spacing w:val="-1"/>
          <w:sz w:val="22"/>
          <w:szCs w:val="22"/>
        </w:rPr>
        <w:t>t</w:t>
      </w:r>
      <w:r w:rsidRPr="00315346">
        <w:rPr>
          <w:rFonts w:asciiTheme="minorHAnsi" w:eastAsia="Arial" w:hAnsiTheme="minorHAnsi" w:cstheme="minorHAnsi"/>
          <w:spacing w:val="2"/>
          <w:sz w:val="22"/>
          <w:szCs w:val="22"/>
        </w:rPr>
        <w:t>h</w:t>
      </w:r>
      <w:r w:rsidRPr="00315346">
        <w:rPr>
          <w:rFonts w:asciiTheme="minorHAnsi" w:eastAsia="Arial" w:hAnsiTheme="minorHAnsi" w:cstheme="minorHAnsi"/>
          <w:sz w:val="22"/>
          <w:szCs w:val="22"/>
        </w:rPr>
        <w:t>e</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u</w:t>
      </w:r>
      <w:r w:rsidRPr="00315346">
        <w:rPr>
          <w:rFonts w:asciiTheme="minorHAnsi" w:eastAsia="Arial" w:hAnsiTheme="minorHAnsi" w:cstheme="minorHAnsi"/>
          <w:spacing w:val="-1"/>
          <w:sz w:val="22"/>
          <w:szCs w:val="22"/>
        </w:rPr>
        <w:t>p</w:t>
      </w:r>
      <w:r w:rsidRPr="00315346">
        <w:rPr>
          <w:rFonts w:asciiTheme="minorHAnsi" w:eastAsia="Arial" w:hAnsiTheme="minorHAnsi" w:cstheme="minorHAnsi"/>
          <w:spacing w:val="2"/>
          <w:sz w:val="22"/>
          <w:szCs w:val="22"/>
        </w:rPr>
        <w:t>p</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er</w:t>
      </w:r>
      <w:r w:rsidRPr="00315346">
        <w:rPr>
          <w:rFonts w:asciiTheme="minorHAnsi" w:eastAsia="Arial" w:hAnsiTheme="minorHAnsi" w:cstheme="minorHAnsi"/>
          <w:spacing w:val="-7"/>
          <w:sz w:val="22"/>
          <w:szCs w:val="22"/>
        </w:rPr>
        <w:t xml:space="preserve"> </w:t>
      </w:r>
      <w:r w:rsidRPr="00315346">
        <w:rPr>
          <w:rFonts w:asciiTheme="minorHAnsi" w:eastAsia="Arial" w:hAnsiTheme="minorHAnsi" w:cstheme="minorHAnsi"/>
          <w:sz w:val="22"/>
          <w:szCs w:val="22"/>
        </w:rPr>
        <w:t>In</w:t>
      </w:r>
      <w:r w:rsidRPr="00315346">
        <w:rPr>
          <w:rFonts w:asciiTheme="minorHAnsi" w:eastAsia="Arial" w:hAnsiTheme="minorHAnsi" w:cstheme="minorHAnsi"/>
          <w:spacing w:val="2"/>
          <w:sz w:val="22"/>
          <w:szCs w:val="22"/>
        </w:rPr>
        <w:t>fo</w:t>
      </w:r>
      <w:r w:rsidRPr="00315346">
        <w:rPr>
          <w:rFonts w:asciiTheme="minorHAnsi" w:eastAsia="Arial" w:hAnsiTheme="minorHAnsi" w:cstheme="minorHAnsi"/>
          <w:spacing w:val="1"/>
          <w:sz w:val="22"/>
          <w:szCs w:val="22"/>
        </w:rPr>
        <w:t>r</w:t>
      </w:r>
      <w:r w:rsidRPr="00315346">
        <w:rPr>
          <w:rFonts w:asciiTheme="minorHAnsi" w:eastAsia="Arial" w:hAnsiTheme="minorHAnsi" w:cstheme="minorHAnsi"/>
          <w:sz w:val="22"/>
          <w:szCs w:val="22"/>
        </w:rPr>
        <w:t>m</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z w:val="22"/>
          <w:szCs w:val="22"/>
        </w:rPr>
        <w:t>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on</w:t>
      </w:r>
      <w:r w:rsidRPr="00315346">
        <w:rPr>
          <w:rFonts w:asciiTheme="minorHAnsi" w:eastAsia="Arial" w:hAnsiTheme="minorHAnsi" w:cstheme="minorHAnsi"/>
          <w:spacing w:val="-11"/>
          <w:sz w:val="22"/>
          <w:szCs w:val="22"/>
        </w:rPr>
        <w:t xml:space="preserve"> </w:t>
      </w:r>
      <w:r w:rsidRPr="00315346">
        <w:rPr>
          <w:rFonts w:asciiTheme="minorHAnsi" w:eastAsia="Arial" w:hAnsiTheme="minorHAnsi" w:cstheme="minorHAnsi"/>
          <w:sz w:val="22"/>
          <w:szCs w:val="22"/>
        </w:rPr>
        <w:t>Fo</w:t>
      </w:r>
      <w:r w:rsidRPr="00315346">
        <w:rPr>
          <w:rFonts w:asciiTheme="minorHAnsi" w:eastAsia="Arial" w:hAnsiTheme="minorHAnsi" w:cstheme="minorHAnsi"/>
          <w:spacing w:val="1"/>
          <w:sz w:val="22"/>
          <w:szCs w:val="22"/>
        </w:rPr>
        <w:t>r</w:t>
      </w:r>
      <w:r w:rsidRPr="00315346">
        <w:rPr>
          <w:rFonts w:asciiTheme="minorHAnsi" w:eastAsia="Arial" w:hAnsiTheme="minorHAnsi" w:cstheme="minorHAnsi"/>
          <w:sz w:val="22"/>
          <w:szCs w:val="22"/>
        </w:rPr>
        <w:t>m</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pacing w:val="1"/>
          <w:sz w:val="22"/>
          <w:szCs w:val="22"/>
        </w:rPr>
        <w:t>y</w:t>
      </w:r>
      <w:r w:rsidRPr="00315346">
        <w:rPr>
          <w:rFonts w:asciiTheme="minorHAnsi" w:eastAsia="Arial" w:hAnsiTheme="minorHAnsi" w:cstheme="minorHAnsi"/>
          <w:sz w:val="22"/>
          <w:szCs w:val="22"/>
        </w:rPr>
        <w:t>ou</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er</w:t>
      </w:r>
      <w:r w:rsidRPr="00315346">
        <w:rPr>
          <w:rFonts w:asciiTheme="minorHAnsi" w:eastAsia="Arial" w:hAnsiTheme="minorHAnsi" w:cstheme="minorHAnsi"/>
          <w:spacing w:val="3"/>
          <w:sz w:val="22"/>
          <w:szCs w:val="22"/>
        </w:rPr>
        <w:t>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fy</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z w:val="22"/>
          <w:szCs w:val="22"/>
        </w:rPr>
        <w:t>t</w:t>
      </w:r>
      <w:r w:rsidRPr="00315346">
        <w:rPr>
          <w:rFonts w:asciiTheme="minorHAnsi" w:eastAsia="Arial" w:hAnsiTheme="minorHAnsi" w:cstheme="minorHAnsi"/>
          <w:spacing w:val="1"/>
          <w:sz w:val="22"/>
          <w:szCs w:val="22"/>
        </w:rPr>
        <w:t>h</w:t>
      </w:r>
      <w:r w:rsidRPr="00315346">
        <w:rPr>
          <w:rFonts w:asciiTheme="minorHAnsi" w:eastAsia="Arial" w:hAnsiTheme="minorHAnsi" w:cstheme="minorHAnsi"/>
          <w:sz w:val="22"/>
          <w:szCs w:val="22"/>
        </w:rPr>
        <w:t>at</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pacing w:val="1"/>
          <w:sz w:val="22"/>
          <w:szCs w:val="22"/>
        </w:rPr>
        <w:t>y</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u</w:t>
      </w:r>
      <w:r w:rsidRPr="00315346">
        <w:rPr>
          <w:rFonts w:asciiTheme="minorHAnsi" w:eastAsia="Arial" w:hAnsiTheme="minorHAnsi" w:cstheme="minorHAnsi"/>
          <w:sz w:val="22"/>
          <w:szCs w:val="22"/>
        </w:rPr>
        <w:t>r</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z w:val="22"/>
          <w:szCs w:val="22"/>
        </w:rPr>
        <w:t>C</w:t>
      </w:r>
      <w:r w:rsidRPr="00315346">
        <w:rPr>
          <w:rFonts w:asciiTheme="minorHAnsi" w:eastAsia="Arial" w:hAnsiTheme="minorHAnsi" w:cstheme="minorHAnsi"/>
          <w:spacing w:val="2"/>
          <w:sz w:val="22"/>
          <w:szCs w:val="22"/>
        </w:rPr>
        <w:t>o</w:t>
      </w:r>
      <w:r w:rsidRPr="00315346">
        <w:rPr>
          <w:rFonts w:asciiTheme="minorHAnsi" w:eastAsia="Arial" w:hAnsiTheme="minorHAnsi" w:cstheme="minorHAnsi"/>
          <w:sz w:val="22"/>
          <w:szCs w:val="22"/>
        </w:rPr>
        <w:t>m</w:t>
      </w:r>
      <w:r w:rsidRPr="00315346">
        <w:rPr>
          <w:rFonts w:asciiTheme="minorHAnsi" w:eastAsia="Arial" w:hAnsiTheme="minorHAnsi" w:cstheme="minorHAnsi"/>
          <w:spacing w:val="2"/>
          <w:sz w:val="22"/>
          <w:szCs w:val="22"/>
        </w:rPr>
        <w:t>p</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y</w:t>
      </w:r>
      <w:r w:rsidRPr="00315346">
        <w:rPr>
          <w:rFonts w:asciiTheme="minorHAnsi" w:eastAsia="Arial" w:hAnsiTheme="minorHAnsi" w:cstheme="minorHAnsi"/>
          <w:spacing w:val="-8"/>
          <w:sz w:val="22"/>
          <w:szCs w:val="22"/>
        </w:rPr>
        <w:t xml:space="preserve"> </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 xml:space="preserve">s </w:t>
      </w:r>
      <w:r w:rsidRPr="00315346">
        <w:rPr>
          <w:rFonts w:asciiTheme="minorHAnsi" w:eastAsia="Arial" w:hAnsiTheme="minorHAnsi" w:cstheme="minorHAnsi"/>
          <w:spacing w:val="2"/>
          <w:sz w:val="22"/>
          <w:szCs w:val="22"/>
        </w:rPr>
        <w:t>e</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g</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b</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e</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z w:val="22"/>
          <w:szCs w:val="22"/>
        </w:rPr>
        <w:t>to</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u</w:t>
      </w:r>
      <w:r w:rsidRPr="00315346">
        <w:rPr>
          <w:rFonts w:asciiTheme="minorHAnsi" w:eastAsia="Arial" w:hAnsiTheme="minorHAnsi" w:cstheme="minorHAnsi"/>
          <w:spacing w:val="1"/>
          <w:sz w:val="22"/>
          <w:szCs w:val="22"/>
        </w:rPr>
        <w:t>p</w:t>
      </w:r>
      <w:r w:rsidRPr="00315346">
        <w:rPr>
          <w:rFonts w:asciiTheme="minorHAnsi" w:eastAsia="Arial" w:hAnsiTheme="minorHAnsi" w:cstheme="minorHAnsi"/>
          <w:sz w:val="22"/>
          <w:szCs w:val="22"/>
        </w:rPr>
        <w:t>p</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y</w:t>
      </w:r>
      <w:r w:rsidRPr="00315346">
        <w:rPr>
          <w:rFonts w:asciiTheme="minorHAnsi" w:eastAsia="Arial" w:hAnsiTheme="minorHAnsi" w:cstheme="minorHAnsi"/>
          <w:spacing w:val="-5"/>
          <w:sz w:val="22"/>
          <w:szCs w:val="22"/>
        </w:rPr>
        <w:t xml:space="preserve"> </w:t>
      </w:r>
      <w:r w:rsidRPr="00315346">
        <w:rPr>
          <w:rFonts w:asciiTheme="minorHAnsi" w:eastAsia="Arial" w:hAnsiTheme="minorHAnsi" w:cstheme="minorHAnsi"/>
          <w:spacing w:val="2"/>
          <w:sz w:val="22"/>
          <w:szCs w:val="22"/>
        </w:rPr>
        <w:t>g</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o</w:t>
      </w:r>
      <w:r w:rsidRPr="00315346">
        <w:rPr>
          <w:rFonts w:asciiTheme="minorHAnsi" w:eastAsia="Arial" w:hAnsiTheme="minorHAnsi" w:cstheme="minorHAnsi"/>
          <w:sz w:val="22"/>
          <w:szCs w:val="22"/>
        </w:rPr>
        <w:t>ds</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pacing w:val="2"/>
          <w:sz w:val="22"/>
          <w:szCs w:val="22"/>
        </w:rPr>
        <w:t>a</w:t>
      </w:r>
      <w:r w:rsidRPr="00315346">
        <w:rPr>
          <w:rFonts w:asciiTheme="minorHAnsi" w:eastAsia="Arial" w:hAnsiTheme="minorHAnsi" w:cstheme="minorHAnsi"/>
          <w:sz w:val="22"/>
          <w:szCs w:val="22"/>
        </w:rPr>
        <w:t xml:space="preserve">nd </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er</w:t>
      </w:r>
      <w:r w:rsidRPr="00315346">
        <w:rPr>
          <w:rFonts w:asciiTheme="minorHAnsi" w:eastAsia="Arial" w:hAnsiTheme="minorHAnsi" w:cstheme="minorHAnsi"/>
          <w:spacing w:val="2"/>
          <w:sz w:val="22"/>
          <w:szCs w:val="22"/>
        </w:rPr>
        <w:t>v</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es</w:t>
      </w:r>
      <w:r w:rsidRPr="00315346">
        <w:rPr>
          <w:rFonts w:asciiTheme="minorHAnsi" w:eastAsia="Arial" w:hAnsiTheme="minorHAnsi" w:cstheme="minorHAnsi"/>
          <w:spacing w:val="-6"/>
          <w:sz w:val="22"/>
          <w:szCs w:val="22"/>
        </w:rPr>
        <w:t xml:space="preserve"> </w:t>
      </w:r>
      <w:r w:rsidRPr="00315346">
        <w:rPr>
          <w:rFonts w:asciiTheme="minorHAnsi" w:eastAsia="Arial" w:hAnsiTheme="minorHAnsi" w:cstheme="minorHAnsi"/>
          <w:sz w:val="22"/>
          <w:szCs w:val="22"/>
        </w:rPr>
        <w:t>to</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z w:val="22"/>
          <w:szCs w:val="22"/>
        </w:rPr>
        <w:t>m</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pacing w:val="1"/>
          <w:sz w:val="22"/>
          <w:szCs w:val="22"/>
        </w:rPr>
        <w:t>j</w:t>
      </w:r>
      <w:r w:rsidRPr="00315346">
        <w:rPr>
          <w:rFonts w:asciiTheme="minorHAnsi" w:eastAsia="Arial" w:hAnsiTheme="minorHAnsi" w:cstheme="minorHAnsi"/>
          <w:sz w:val="22"/>
          <w:szCs w:val="22"/>
        </w:rPr>
        <w:t>or</w:t>
      </w:r>
      <w:r w:rsidRPr="00315346">
        <w:rPr>
          <w:rFonts w:asciiTheme="minorHAnsi" w:eastAsia="Arial" w:hAnsiTheme="minorHAnsi" w:cstheme="minorHAnsi"/>
          <w:spacing w:val="-5"/>
          <w:sz w:val="22"/>
          <w:szCs w:val="22"/>
        </w:rPr>
        <w:t xml:space="preserve"> </w:t>
      </w:r>
      <w:r w:rsidRPr="00315346">
        <w:rPr>
          <w:rFonts w:asciiTheme="minorHAnsi" w:eastAsia="Arial" w:hAnsiTheme="minorHAnsi" w:cstheme="minorHAnsi"/>
          <w:spacing w:val="2"/>
          <w:sz w:val="22"/>
          <w:szCs w:val="22"/>
        </w:rPr>
        <w:t>d</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or</w:t>
      </w:r>
      <w:r w:rsidRPr="00315346">
        <w:rPr>
          <w:rFonts w:asciiTheme="minorHAnsi" w:eastAsia="Arial" w:hAnsiTheme="minorHAnsi" w:cstheme="minorHAnsi"/>
          <w:spacing w:val="-5"/>
          <w:sz w:val="22"/>
          <w:szCs w:val="22"/>
        </w:rPr>
        <w:t xml:space="preserve"> </w:t>
      </w:r>
      <w:r w:rsidRPr="00315346">
        <w:rPr>
          <w:rFonts w:asciiTheme="minorHAnsi" w:eastAsia="Arial" w:hAnsiTheme="minorHAnsi" w:cstheme="minorHAnsi"/>
          <w:spacing w:val="2"/>
          <w:sz w:val="22"/>
          <w:szCs w:val="22"/>
        </w:rPr>
        <w:t>f</w:t>
      </w:r>
      <w:r w:rsidRPr="00315346">
        <w:rPr>
          <w:rFonts w:asciiTheme="minorHAnsi" w:eastAsia="Arial" w:hAnsiTheme="minorHAnsi" w:cstheme="minorHAnsi"/>
          <w:sz w:val="22"/>
          <w:szCs w:val="22"/>
        </w:rPr>
        <w:t>u</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d</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z w:val="22"/>
          <w:szCs w:val="22"/>
        </w:rPr>
        <w:t>d</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z w:val="22"/>
          <w:szCs w:val="22"/>
        </w:rPr>
        <w:t>orga</w:t>
      </w:r>
      <w:r w:rsidRPr="00315346">
        <w:rPr>
          <w:rFonts w:asciiTheme="minorHAnsi" w:eastAsia="Arial" w:hAnsiTheme="minorHAnsi" w:cstheme="minorHAnsi"/>
          <w:spacing w:val="2"/>
          <w:sz w:val="22"/>
          <w:szCs w:val="22"/>
        </w:rPr>
        <w:t>n</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z</w:t>
      </w:r>
      <w:r w:rsidRPr="00315346">
        <w:rPr>
          <w:rFonts w:asciiTheme="minorHAnsi" w:eastAsia="Arial" w:hAnsiTheme="minorHAnsi" w:cstheme="minorHAnsi"/>
          <w:sz w:val="22"/>
          <w:szCs w:val="22"/>
        </w:rPr>
        <w:t>a</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s</w:t>
      </w:r>
      <w:r w:rsidRPr="00315346">
        <w:rPr>
          <w:rFonts w:asciiTheme="minorHAnsi" w:eastAsia="Arial" w:hAnsiTheme="minorHAnsi" w:cstheme="minorHAnsi"/>
          <w:spacing w:val="-11"/>
          <w:sz w:val="22"/>
          <w:szCs w:val="22"/>
        </w:rPr>
        <w:t xml:space="preserve"> </w:t>
      </w:r>
      <w:r w:rsidRPr="00315346">
        <w:rPr>
          <w:rFonts w:asciiTheme="minorHAnsi" w:eastAsia="Arial" w:hAnsiTheme="minorHAnsi" w:cstheme="minorHAnsi"/>
          <w:spacing w:val="2"/>
          <w:sz w:val="22"/>
          <w:szCs w:val="22"/>
        </w:rPr>
        <w:t>a</w:t>
      </w:r>
      <w:r w:rsidRPr="00315346">
        <w:rPr>
          <w:rFonts w:asciiTheme="minorHAnsi" w:eastAsia="Arial" w:hAnsiTheme="minorHAnsi" w:cstheme="minorHAnsi"/>
          <w:sz w:val="22"/>
          <w:szCs w:val="22"/>
        </w:rPr>
        <w:t>nd</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z w:val="22"/>
          <w:szCs w:val="22"/>
        </w:rPr>
        <w:t>h</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z w:val="22"/>
          <w:szCs w:val="22"/>
        </w:rPr>
        <w:t>t</w:t>
      </w:r>
      <w:r w:rsidRPr="00315346">
        <w:rPr>
          <w:rFonts w:asciiTheme="minorHAnsi" w:eastAsia="Arial" w:hAnsiTheme="minorHAnsi" w:cstheme="minorHAnsi"/>
          <w:spacing w:val="-1"/>
          <w:sz w:val="22"/>
          <w:szCs w:val="22"/>
        </w:rPr>
        <w:t xml:space="preserve"> </w:t>
      </w:r>
      <w:proofErr w:type="gramStart"/>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l</w:t>
      </w:r>
      <w:r w:rsidRPr="00315346">
        <w:rPr>
          <w:rFonts w:asciiTheme="minorHAnsi" w:eastAsia="Arial" w:hAnsiTheme="minorHAnsi" w:cstheme="minorHAnsi"/>
          <w:spacing w:val="-1"/>
          <w:sz w:val="22"/>
          <w:szCs w:val="22"/>
        </w:rPr>
        <w:t xml:space="preserve"> </w:t>
      </w:r>
      <w:r w:rsidRPr="00315346">
        <w:rPr>
          <w:rFonts w:asciiTheme="minorHAnsi" w:eastAsia="Arial" w:hAnsiTheme="minorHAnsi" w:cstheme="minorHAnsi"/>
          <w:sz w:val="22"/>
          <w:szCs w:val="22"/>
        </w:rPr>
        <w:t>of</w:t>
      </w:r>
      <w:proofErr w:type="gramEnd"/>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z w:val="22"/>
          <w:szCs w:val="22"/>
        </w:rPr>
        <w:t>he</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b</w:t>
      </w:r>
      <w:r w:rsidRPr="00315346">
        <w:rPr>
          <w:rFonts w:asciiTheme="minorHAnsi" w:eastAsia="Arial" w:hAnsiTheme="minorHAnsi" w:cstheme="minorHAnsi"/>
          <w:sz w:val="22"/>
          <w:szCs w:val="22"/>
        </w:rPr>
        <w:t>o</w:t>
      </w:r>
      <w:r w:rsidRPr="00315346">
        <w:rPr>
          <w:rFonts w:asciiTheme="minorHAnsi" w:eastAsia="Arial" w:hAnsiTheme="minorHAnsi" w:cstheme="minorHAnsi"/>
          <w:spacing w:val="1"/>
          <w:sz w:val="22"/>
          <w:szCs w:val="22"/>
        </w:rPr>
        <w:t>v</w:t>
      </w:r>
      <w:r w:rsidRPr="00315346">
        <w:rPr>
          <w:rFonts w:asciiTheme="minorHAnsi" w:eastAsia="Arial" w:hAnsiTheme="minorHAnsi" w:cstheme="minorHAnsi"/>
          <w:sz w:val="22"/>
          <w:szCs w:val="22"/>
        </w:rPr>
        <w:t>e</w:t>
      </w:r>
      <w:r w:rsidRPr="00315346">
        <w:rPr>
          <w:rFonts w:asciiTheme="minorHAnsi" w:eastAsia="Arial" w:hAnsiTheme="minorHAnsi" w:cstheme="minorHAnsi"/>
          <w:spacing w:val="-5"/>
          <w:sz w:val="22"/>
          <w:szCs w:val="22"/>
        </w:rPr>
        <w:t xml:space="preserve"> </w:t>
      </w:r>
      <w:r w:rsidRPr="00315346">
        <w:rPr>
          <w:rFonts w:asciiTheme="minorHAnsi" w:eastAsia="Arial" w:hAnsiTheme="minorHAnsi" w:cstheme="minorHAnsi"/>
          <w:sz w:val="22"/>
          <w:szCs w:val="22"/>
        </w:rPr>
        <w:t>s</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z w:val="22"/>
          <w:szCs w:val="22"/>
        </w:rPr>
        <w:t>at</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z w:val="22"/>
          <w:szCs w:val="22"/>
        </w:rPr>
        <w:t>m</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z w:val="22"/>
          <w:szCs w:val="22"/>
        </w:rPr>
        <w:t>nts</w:t>
      </w:r>
      <w:r w:rsidRPr="00315346">
        <w:rPr>
          <w:rFonts w:asciiTheme="minorHAnsi" w:eastAsia="Arial" w:hAnsiTheme="minorHAnsi" w:cstheme="minorHAnsi"/>
          <w:spacing w:val="-8"/>
          <w:sz w:val="22"/>
          <w:szCs w:val="22"/>
        </w:rPr>
        <w:t xml:space="preserve"> </w:t>
      </w:r>
      <w:r w:rsidRPr="00315346">
        <w:rPr>
          <w:rFonts w:asciiTheme="minorHAnsi" w:eastAsia="Arial" w:hAnsiTheme="minorHAnsi" w:cstheme="minorHAnsi"/>
          <w:sz w:val="22"/>
          <w:szCs w:val="22"/>
        </w:rPr>
        <w:t>are</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cc</w:t>
      </w:r>
      <w:r w:rsidRPr="00315346">
        <w:rPr>
          <w:rFonts w:asciiTheme="minorHAnsi" w:eastAsia="Arial" w:hAnsiTheme="minorHAnsi" w:cstheme="minorHAnsi"/>
          <w:sz w:val="22"/>
          <w:szCs w:val="22"/>
        </w:rPr>
        <w:t>urate</w:t>
      </w:r>
      <w:r w:rsidRPr="00315346">
        <w:rPr>
          <w:rFonts w:asciiTheme="minorHAnsi" w:eastAsia="Arial" w:hAnsiTheme="minorHAnsi" w:cstheme="minorHAnsi"/>
          <w:spacing w:val="-6"/>
          <w:sz w:val="22"/>
          <w:szCs w:val="22"/>
        </w:rPr>
        <w:t xml:space="preserve"> </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d factu</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w:t>
      </w:r>
    </w:p>
    <w:p w14:paraId="1B1BF664" w14:textId="77777777" w:rsidR="00F53643" w:rsidRPr="00315346" w:rsidRDefault="00F53643" w:rsidP="00F53643">
      <w:pPr>
        <w:spacing w:line="200" w:lineRule="exact"/>
        <w:rPr>
          <w:rFonts w:asciiTheme="minorHAnsi" w:hAnsiTheme="minorHAnsi" w:cstheme="minorHAnsi"/>
          <w:sz w:val="22"/>
          <w:szCs w:val="22"/>
        </w:rPr>
      </w:pPr>
    </w:p>
    <w:p w14:paraId="1AC8093C" w14:textId="77777777" w:rsidR="00F53643" w:rsidRPr="00315346" w:rsidRDefault="00F53643" w:rsidP="00F53643">
      <w:pPr>
        <w:spacing w:before="18" w:line="240" w:lineRule="exact"/>
        <w:rPr>
          <w:rFonts w:asciiTheme="minorHAnsi" w:hAnsiTheme="minorHAnsi" w:cstheme="minorHAnsi"/>
          <w:sz w:val="22"/>
          <w:szCs w:val="22"/>
        </w:rPr>
      </w:pPr>
    </w:p>
    <w:p w14:paraId="07171167" w14:textId="42A20610" w:rsidR="00F53643" w:rsidRPr="00315346" w:rsidRDefault="00F53643" w:rsidP="00F53643">
      <w:pPr>
        <w:ind w:left="100"/>
        <w:rPr>
          <w:rFonts w:asciiTheme="minorHAnsi" w:eastAsia="Arial" w:hAnsiTheme="minorHAnsi" w:cstheme="minorHAnsi"/>
          <w:sz w:val="22"/>
          <w:szCs w:val="22"/>
        </w:rPr>
      </w:pPr>
      <w:r>
        <w:rPr>
          <w:rFonts w:asciiTheme="minorHAnsi" w:hAnsiTheme="minorHAnsi" w:cstheme="minorHAnsi"/>
          <w:noProof/>
          <w:sz w:val="22"/>
          <w:szCs w:val="22"/>
        </w:rPr>
        <mc:AlternateContent>
          <mc:Choice Requires="wpg">
            <w:drawing>
              <wp:anchor distT="0" distB="0" distL="114300" distR="114300" simplePos="0" relativeHeight="251664384" behindDoc="1" locked="0" layoutInCell="1" allowOverlap="1" wp14:anchorId="2C1011F7" wp14:editId="5648D1B6">
                <wp:simplePos x="0" y="0"/>
                <wp:positionH relativeFrom="page">
                  <wp:posOffset>3187700</wp:posOffset>
                </wp:positionH>
                <wp:positionV relativeFrom="paragraph">
                  <wp:posOffset>51435</wp:posOffset>
                </wp:positionV>
                <wp:extent cx="2867025" cy="22225"/>
                <wp:effectExtent l="6350" t="5080" r="12700" b="10795"/>
                <wp:wrapNone/>
                <wp:docPr id="1626361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7025" cy="22225"/>
                          <a:chOff x="5020" y="81"/>
                          <a:chExt cx="4515" cy="35"/>
                        </a:xfrm>
                      </wpg:grpSpPr>
                      <wps:wsp>
                        <wps:cNvPr id="525267217" name="Freeform 43"/>
                        <wps:cNvSpPr>
                          <a:spLocks/>
                        </wps:cNvSpPr>
                        <wps:spPr bwMode="auto">
                          <a:xfrm>
                            <a:off x="5020" y="81"/>
                            <a:ext cx="4515" cy="35"/>
                          </a:xfrm>
                          <a:custGeom>
                            <a:avLst/>
                            <a:gdLst>
                              <a:gd name="T0" fmla="+- 0 5020 5020"/>
                              <a:gd name="T1" fmla="*/ T0 w 4515"/>
                              <a:gd name="T2" fmla="+- 0 81 81"/>
                              <a:gd name="T3" fmla="*/ 81 h 35"/>
                              <a:gd name="T4" fmla="+- 0 9535 5020"/>
                              <a:gd name="T5" fmla="*/ T4 w 4515"/>
                              <a:gd name="T6" fmla="+- 0 116 81"/>
                              <a:gd name="T7" fmla="*/ 116 h 35"/>
                            </a:gdLst>
                            <a:ahLst/>
                            <a:cxnLst>
                              <a:cxn ang="0">
                                <a:pos x="T1" y="T3"/>
                              </a:cxn>
                              <a:cxn ang="0">
                                <a:pos x="T5" y="T7"/>
                              </a:cxn>
                            </a:cxnLst>
                            <a:rect l="0" t="0" r="r" b="b"/>
                            <a:pathLst>
                              <a:path w="4515" h="35">
                                <a:moveTo>
                                  <a:pt x="0" y="0"/>
                                </a:moveTo>
                                <a:lnTo>
                                  <a:pt x="4515" y="3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B65DCE" id="Group 5" o:spid="_x0000_s1026" style="position:absolute;margin-left:251pt;margin-top:4.05pt;width:225.75pt;height:1.75pt;z-index:-251652096;mso-position-horizontal-relative:page" coordorigin="5020,81" coordsize="451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">
                <v:shape id="Freeform 43" o:spid="_x0000_s1027" style="position:absolute;left:5020;top:81;width:4515;height:35;visibility:visible;mso-wrap-style:square;v-text-anchor:top" coordsize="45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" path="m,l4515,35e" filled="f">
                  <v:path arrowok="t" o:connecttype="custom" o:connectlocs="0,81;4515,116" o:connectangles="0,0"/>
                </v:shape>
                <w10:wrap anchorx="page"/>
              </v:group>
            </w:pict>
          </mc:Fallback>
        </mc:AlternateContent>
      </w:r>
      <w:r w:rsidRPr="00315346">
        <w:rPr>
          <w:rFonts w:asciiTheme="minorHAnsi" w:eastAsia="Arial" w:hAnsiTheme="minorHAnsi" w:cstheme="minorHAnsi"/>
          <w:sz w:val="22"/>
          <w:szCs w:val="22"/>
        </w:rPr>
        <w:t>Com</w:t>
      </w:r>
      <w:r w:rsidRPr="00315346">
        <w:rPr>
          <w:rFonts w:asciiTheme="minorHAnsi" w:eastAsia="Arial" w:hAnsiTheme="minorHAnsi" w:cstheme="minorHAnsi"/>
          <w:spacing w:val="1"/>
          <w:sz w:val="22"/>
          <w:szCs w:val="22"/>
        </w:rPr>
        <w:t>p</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y</w:t>
      </w:r>
      <w:r w:rsidRPr="00315346">
        <w:rPr>
          <w:rFonts w:asciiTheme="minorHAnsi" w:eastAsia="Arial" w:hAnsiTheme="minorHAnsi" w:cstheme="minorHAnsi"/>
          <w:spacing w:val="-8"/>
          <w:sz w:val="22"/>
          <w:szCs w:val="22"/>
        </w:rPr>
        <w:t xml:space="preserve"> </w:t>
      </w:r>
      <w:r w:rsidRPr="00315346">
        <w:rPr>
          <w:rFonts w:asciiTheme="minorHAnsi" w:eastAsia="Arial" w:hAnsiTheme="minorHAnsi" w:cstheme="minorHAnsi"/>
          <w:sz w:val="22"/>
          <w:szCs w:val="22"/>
        </w:rPr>
        <w:t>N</w:t>
      </w:r>
      <w:r w:rsidRPr="00315346">
        <w:rPr>
          <w:rFonts w:asciiTheme="minorHAnsi" w:eastAsia="Arial" w:hAnsiTheme="minorHAnsi" w:cstheme="minorHAnsi"/>
          <w:spacing w:val="2"/>
          <w:sz w:val="22"/>
          <w:szCs w:val="22"/>
        </w:rPr>
        <w:t>a</w:t>
      </w:r>
      <w:r w:rsidRPr="00315346">
        <w:rPr>
          <w:rFonts w:asciiTheme="minorHAnsi" w:eastAsia="Arial" w:hAnsiTheme="minorHAnsi" w:cstheme="minorHAnsi"/>
          <w:sz w:val="22"/>
          <w:szCs w:val="22"/>
        </w:rPr>
        <w:t>m</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z w:val="22"/>
          <w:szCs w:val="22"/>
        </w:rPr>
        <w:t>:</w:t>
      </w:r>
    </w:p>
    <w:p w14:paraId="1B033E4A" w14:textId="77777777" w:rsidR="00F53643" w:rsidRPr="00315346" w:rsidRDefault="00F53643" w:rsidP="00F53643">
      <w:pPr>
        <w:spacing w:line="200" w:lineRule="exact"/>
        <w:rPr>
          <w:rFonts w:asciiTheme="minorHAnsi" w:hAnsiTheme="minorHAnsi" w:cstheme="minorHAnsi"/>
          <w:sz w:val="22"/>
          <w:szCs w:val="22"/>
        </w:rPr>
      </w:pPr>
    </w:p>
    <w:p w14:paraId="66795441" w14:textId="77777777" w:rsidR="00F53643" w:rsidRPr="00315346" w:rsidRDefault="00F53643" w:rsidP="00F53643">
      <w:pPr>
        <w:spacing w:before="2" w:line="260" w:lineRule="exact"/>
        <w:rPr>
          <w:rFonts w:asciiTheme="minorHAnsi" w:hAnsiTheme="minorHAnsi" w:cstheme="minorHAnsi"/>
          <w:sz w:val="22"/>
          <w:szCs w:val="22"/>
        </w:rPr>
      </w:pPr>
    </w:p>
    <w:p w14:paraId="57A2245E" w14:textId="27F920D3" w:rsidR="00F53643" w:rsidRPr="00315346" w:rsidRDefault="00F53643" w:rsidP="00F53643">
      <w:pPr>
        <w:spacing w:line="718" w:lineRule="auto"/>
        <w:ind w:left="100" w:right="7236"/>
        <w:rPr>
          <w:rFonts w:asciiTheme="minorHAnsi" w:eastAsia="Arial" w:hAnsiTheme="minorHAnsi" w:cstheme="minorHAnsi"/>
          <w:sz w:val="22"/>
          <w:szCs w:val="22"/>
        </w:rPr>
      </w:pPr>
      <w:r>
        <w:rPr>
          <w:rFonts w:asciiTheme="minorHAnsi" w:hAnsiTheme="minorHAnsi" w:cstheme="minorHAnsi"/>
          <w:noProof/>
          <w:sz w:val="22"/>
          <w:szCs w:val="22"/>
        </w:rPr>
        <mc:AlternateContent>
          <mc:Choice Requires="wpg">
            <w:drawing>
              <wp:anchor distT="0" distB="0" distL="114300" distR="114300" simplePos="0" relativeHeight="251665408" behindDoc="1" locked="0" layoutInCell="1" allowOverlap="1" wp14:anchorId="7F8DFC08" wp14:editId="43978C96">
                <wp:simplePos x="0" y="0"/>
                <wp:positionH relativeFrom="page">
                  <wp:posOffset>3187700</wp:posOffset>
                </wp:positionH>
                <wp:positionV relativeFrom="paragraph">
                  <wp:posOffset>63500</wp:posOffset>
                </wp:positionV>
                <wp:extent cx="2867025" cy="22225"/>
                <wp:effectExtent l="6350" t="13970" r="12700" b="11430"/>
                <wp:wrapNone/>
                <wp:docPr id="64328374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7025" cy="22225"/>
                          <a:chOff x="5020" y="100"/>
                          <a:chExt cx="4515" cy="35"/>
                        </a:xfrm>
                      </wpg:grpSpPr>
                      <wps:wsp>
                        <wps:cNvPr id="2091850818" name="Freeform 45"/>
                        <wps:cNvSpPr>
                          <a:spLocks/>
                        </wps:cNvSpPr>
                        <wps:spPr bwMode="auto">
                          <a:xfrm>
                            <a:off x="5020" y="100"/>
                            <a:ext cx="4515" cy="35"/>
                          </a:xfrm>
                          <a:custGeom>
                            <a:avLst/>
                            <a:gdLst>
                              <a:gd name="T0" fmla="+- 0 5020 5020"/>
                              <a:gd name="T1" fmla="*/ T0 w 4515"/>
                              <a:gd name="T2" fmla="+- 0 100 100"/>
                              <a:gd name="T3" fmla="*/ 100 h 35"/>
                              <a:gd name="T4" fmla="+- 0 9535 5020"/>
                              <a:gd name="T5" fmla="*/ T4 w 4515"/>
                              <a:gd name="T6" fmla="+- 0 135 100"/>
                              <a:gd name="T7" fmla="*/ 135 h 35"/>
                            </a:gdLst>
                            <a:ahLst/>
                            <a:cxnLst>
                              <a:cxn ang="0">
                                <a:pos x="T1" y="T3"/>
                              </a:cxn>
                              <a:cxn ang="0">
                                <a:pos x="T5" y="T7"/>
                              </a:cxn>
                            </a:cxnLst>
                            <a:rect l="0" t="0" r="r" b="b"/>
                            <a:pathLst>
                              <a:path w="4515" h="35">
                                <a:moveTo>
                                  <a:pt x="0" y="0"/>
                                </a:moveTo>
                                <a:lnTo>
                                  <a:pt x="4515" y="3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A0A394" id="Group 4" o:spid="_x0000_s1026" style="position:absolute;margin-left:251pt;margin-top:5pt;width:225.75pt;height:1.75pt;z-index:-251651072;mso-position-horizontal-relative:page" coordorigin="5020,100" coordsize="451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">
                <v:shape id="Freeform 45" o:spid="_x0000_s1027" style="position:absolute;left:5020;top:100;width:4515;height:35;visibility:visible;mso-wrap-style:square;v-text-anchor:top" coordsize="45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" path="m,l4515,35e" filled="f">
                  <v:path arrowok="t" o:connecttype="custom" o:connectlocs="0,100;4515,135" o:connectangles="0,0"/>
                </v:shape>
                <w10:wrap anchorx="page"/>
              </v:group>
            </w:pict>
          </mc:Fallback>
        </mc:AlternateContent>
      </w:r>
      <w:r>
        <w:rPr>
          <w:rFonts w:asciiTheme="minorHAnsi" w:hAnsiTheme="minorHAnsi" w:cstheme="minorHAnsi"/>
          <w:noProof/>
          <w:sz w:val="22"/>
          <w:szCs w:val="22"/>
        </w:rPr>
        <mc:AlternateContent>
          <mc:Choice Requires="wpg">
            <w:drawing>
              <wp:anchor distT="0" distB="0" distL="114300" distR="114300" simplePos="0" relativeHeight="251666432" behindDoc="1" locked="0" layoutInCell="1" allowOverlap="1" wp14:anchorId="050AADCE" wp14:editId="11539F43">
                <wp:simplePos x="0" y="0"/>
                <wp:positionH relativeFrom="page">
                  <wp:posOffset>3187700</wp:posOffset>
                </wp:positionH>
                <wp:positionV relativeFrom="paragraph">
                  <wp:posOffset>526415</wp:posOffset>
                </wp:positionV>
                <wp:extent cx="2867025" cy="22225"/>
                <wp:effectExtent l="6350" t="10160" r="12700" b="5715"/>
                <wp:wrapNone/>
                <wp:docPr id="124516405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7025" cy="22225"/>
                          <a:chOff x="5020" y="829"/>
                          <a:chExt cx="4515" cy="35"/>
                        </a:xfrm>
                      </wpg:grpSpPr>
                      <wps:wsp>
                        <wps:cNvPr id="2042246636" name="Freeform 47"/>
                        <wps:cNvSpPr>
                          <a:spLocks/>
                        </wps:cNvSpPr>
                        <wps:spPr bwMode="auto">
                          <a:xfrm>
                            <a:off x="5020" y="829"/>
                            <a:ext cx="4515" cy="35"/>
                          </a:xfrm>
                          <a:custGeom>
                            <a:avLst/>
                            <a:gdLst>
                              <a:gd name="T0" fmla="+- 0 5020 5020"/>
                              <a:gd name="T1" fmla="*/ T0 w 4515"/>
                              <a:gd name="T2" fmla="+- 0 829 829"/>
                              <a:gd name="T3" fmla="*/ 829 h 35"/>
                              <a:gd name="T4" fmla="+- 0 9535 5020"/>
                              <a:gd name="T5" fmla="*/ T4 w 4515"/>
                              <a:gd name="T6" fmla="+- 0 864 829"/>
                              <a:gd name="T7" fmla="*/ 864 h 35"/>
                            </a:gdLst>
                            <a:ahLst/>
                            <a:cxnLst>
                              <a:cxn ang="0">
                                <a:pos x="T1" y="T3"/>
                              </a:cxn>
                              <a:cxn ang="0">
                                <a:pos x="T5" y="T7"/>
                              </a:cxn>
                            </a:cxnLst>
                            <a:rect l="0" t="0" r="r" b="b"/>
                            <a:pathLst>
                              <a:path w="4515" h="35">
                                <a:moveTo>
                                  <a:pt x="0" y="0"/>
                                </a:moveTo>
                                <a:lnTo>
                                  <a:pt x="4515" y="3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802F09" id="Group 3" o:spid="_x0000_s1026" style="position:absolute;margin-left:251pt;margin-top:41.45pt;width:225.75pt;height:1.75pt;z-index:-251650048;mso-position-horizontal-relative:page" coordorigin="5020,829" coordsize="451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">
                <v:shape id="Freeform 47" o:spid="_x0000_s1027" style="position:absolute;left:5020;top:829;width:4515;height:35;visibility:visible;mso-wrap-style:square;v-text-anchor:top" coordsize="45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" path="m,l4515,35e" filled="f">
                  <v:path arrowok="t" o:connecttype="custom" o:connectlocs="0,829;4515,864" o:connectangles="0,0"/>
                </v:shape>
                <w10:wrap anchorx="page"/>
              </v:group>
            </w:pict>
          </mc:Fallback>
        </mc:AlternateContent>
      </w:r>
      <w:r w:rsidRPr="00315346">
        <w:rPr>
          <w:rFonts w:asciiTheme="minorHAnsi" w:eastAsia="Arial" w:hAnsiTheme="minorHAnsi" w:cstheme="minorHAnsi"/>
          <w:sz w:val="22"/>
          <w:szCs w:val="22"/>
        </w:rPr>
        <w:t>Name</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z w:val="22"/>
          <w:szCs w:val="22"/>
        </w:rPr>
        <w:t>of</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pacing w:val="2"/>
          <w:sz w:val="22"/>
          <w:szCs w:val="22"/>
        </w:rPr>
        <w:t>R</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p</w:t>
      </w:r>
      <w:r w:rsidRPr="00315346">
        <w:rPr>
          <w:rFonts w:asciiTheme="minorHAnsi" w:eastAsia="Arial" w:hAnsiTheme="minorHAnsi" w:cstheme="minorHAnsi"/>
          <w:spacing w:val="1"/>
          <w:sz w:val="22"/>
          <w:szCs w:val="22"/>
        </w:rPr>
        <w:t>r</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ta</w:t>
      </w:r>
      <w:r w:rsidRPr="00315346">
        <w:rPr>
          <w:rFonts w:asciiTheme="minorHAnsi" w:eastAsia="Arial" w:hAnsiTheme="minorHAnsi" w:cstheme="minorHAnsi"/>
          <w:spacing w:val="1"/>
          <w:sz w:val="22"/>
          <w:szCs w:val="22"/>
        </w:rPr>
        <w:t>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v</w:t>
      </w:r>
      <w:r w:rsidRPr="00315346">
        <w:rPr>
          <w:rFonts w:asciiTheme="minorHAnsi" w:eastAsia="Arial" w:hAnsiTheme="minorHAnsi" w:cstheme="minorHAnsi"/>
          <w:sz w:val="22"/>
          <w:szCs w:val="22"/>
        </w:rPr>
        <w:t>e: 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t</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pacing w:val="2"/>
          <w:sz w:val="22"/>
          <w:szCs w:val="22"/>
        </w:rPr>
        <w:t>e</w:t>
      </w:r>
      <w:r w:rsidRPr="00315346">
        <w:rPr>
          <w:rFonts w:asciiTheme="minorHAnsi" w:eastAsia="Arial" w:hAnsiTheme="minorHAnsi" w:cstheme="minorHAnsi"/>
          <w:sz w:val="22"/>
          <w:szCs w:val="22"/>
        </w:rPr>
        <w:t>:</w:t>
      </w:r>
    </w:p>
    <w:p w14:paraId="025A136D" w14:textId="0090598D" w:rsidR="00F53643" w:rsidRPr="00315346" w:rsidRDefault="00F53643" w:rsidP="00F53643">
      <w:pPr>
        <w:spacing w:before="15" w:line="718" w:lineRule="auto"/>
        <w:ind w:left="100" w:right="8536"/>
        <w:rPr>
          <w:rFonts w:asciiTheme="minorHAnsi" w:eastAsia="Arial" w:hAnsiTheme="minorHAnsi" w:cstheme="minorHAnsi"/>
          <w:sz w:val="22"/>
          <w:szCs w:val="22"/>
        </w:rPr>
        <w:sectPr w:rsidR="00F53643" w:rsidRPr="00315346" w:rsidSect="00F53643">
          <w:pgSz w:w="12240" w:h="15840"/>
          <w:pgMar w:top="1360" w:right="1320" w:bottom="280" w:left="1340" w:header="0" w:footer="1307" w:gutter="0"/>
          <w:cols w:space="720"/>
        </w:sectPr>
      </w:pPr>
      <w:r>
        <w:rPr>
          <w:rFonts w:asciiTheme="minorHAnsi" w:hAnsiTheme="minorHAnsi" w:cstheme="minorHAnsi"/>
          <w:noProof/>
          <w:sz w:val="22"/>
          <w:szCs w:val="22"/>
        </w:rPr>
        <mc:AlternateContent>
          <mc:Choice Requires="wpg">
            <w:drawing>
              <wp:anchor distT="0" distB="0" distL="114300" distR="114300" simplePos="0" relativeHeight="251667456" behindDoc="1" locked="0" layoutInCell="1" allowOverlap="1" wp14:anchorId="05BA64B9" wp14:editId="2E54A6D1">
                <wp:simplePos x="0" y="0"/>
                <wp:positionH relativeFrom="page">
                  <wp:posOffset>3187700</wp:posOffset>
                </wp:positionH>
                <wp:positionV relativeFrom="paragraph">
                  <wp:posOffset>110490</wp:posOffset>
                </wp:positionV>
                <wp:extent cx="2867025" cy="22225"/>
                <wp:effectExtent l="6350" t="5080" r="12700" b="10795"/>
                <wp:wrapNone/>
                <wp:docPr id="95705054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7025" cy="22225"/>
                          <a:chOff x="5020" y="174"/>
                          <a:chExt cx="4515" cy="35"/>
                        </a:xfrm>
                      </wpg:grpSpPr>
                      <wps:wsp>
                        <wps:cNvPr id="948809818" name="Freeform 49"/>
                        <wps:cNvSpPr>
                          <a:spLocks/>
                        </wps:cNvSpPr>
                        <wps:spPr bwMode="auto">
                          <a:xfrm>
                            <a:off x="5020" y="174"/>
                            <a:ext cx="4515" cy="35"/>
                          </a:xfrm>
                          <a:custGeom>
                            <a:avLst/>
                            <a:gdLst>
                              <a:gd name="T0" fmla="+- 0 5020 5020"/>
                              <a:gd name="T1" fmla="*/ T0 w 4515"/>
                              <a:gd name="T2" fmla="+- 0 174 174"/>
                              <a:gd name="T3" fmla="*/ 174 h 35"/>
                              <a:gd name="T4" fmla="+- 0 9535 5020"/>
                              <a:gd name="T5" fmla="*/ T4 w 4515"/>
                              <a:gd name="T6" fmla="+- 0 209 174"/>
                              <a:gd name="T7" fmla="*/ 209 h 35"/>
                            </a:gdLst>
                            <a:ahLst/>
                            <a:cxnLst>
                              <a:cxn ang="0">
                                <a:pos x="T1" y="T3"/>
                              </a:cxn>
                              <a:cxn ang="0">
                                <a:pos x="T5" y="T7"/>
                              </a:cxn>
                            </a:cxnLst>
                            <a:rect l="0" t="0" r="r" b="b"/>
                            <a:pathLst>
                              <a:path w="4515" h="35">
                                <a:moveTo>
                                  <a:pt x="0" y="0"/>
                                </a:moveTo>
                                <a:lnTo>
                                  <a:pt x="4515" y="3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F9BBC6" id="Group 2" o:spid="_x0000_s1026" style="position:absolute;margin-left:251pt;margin-top:8.7pt;width:225.75pt;height:1.75pt;z-index:-251649024;mso-position-horizontal-relative:page" coordorigin="5020,174" coordsize="451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">
                <v:shape id="Freeform 49" o:spid="_x0000_s1027" style="position:absolute;left:5020;top:174;width:4515;height:35;visibility:visible;mso-wrap-style:square;v-text-anchor:top" coordsize="45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" path="m,l4515,35e" filled="f">
                  <v:path arrowok="t" o:connecttype="custom" o:connectlocs="0,174;4515,209" o:connectangles="0,0"/>
                </v:shape>
                <w10:wrap anchorx="page"/>
              </v:group>
            </w:pict>
          </mc:Fallback>
        </mc:AlternateContent>
      </w:r>
      <w:r>
        <w:rPr>
          <w:rFonts w:asciiTheme="minorHAnsi" w:hAnsiTheme="minorHAnsi" w:cstheme="minorHAnsi"/>
          <w:noProof/>
          <w:sz w:val="22"/>
          <w:szCs w:val="22"/>
        </w:rPr>
        <mc:AlternateContent>
          <mc:Choice Requires="wpg">
            <w:drawing>
              <wp:anchor distT="0" distB="0" distL="114300" distR="114300" simplePos="0" relativeHeight="251668480" behindDoc="1" locked="0" layoutInCell="1" allowOverlap="1" wp14:anchorId="5AB6B91D" wp14:editId="526C218F">
                <wp:simplePos x="0" y="0"/>
                <wp:positionH relativeFrom="page">
                  <wp:posOffset>3187700</wp:posOffset>
                </wp:positionH>
                <wp:positionV relativeFrom="paragraph">
                  <wp:posOffset>593090</wp:posOffset>
                </wp:positionV>
                <wp:extent cx="2867025" cy="22225"/>
                <wp:effectExtent l="6350" t="11430" r="12700" b="13970"/>
                <wp:wrapNone/>
                <wp:docPr id="13449629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7025" cy="22225"/>
                          <a:chOff x="5020" y="934"/>
                          <a:chExt cx="4515" cy="35"/>
                        </a:xfrm>
                      </wpg:grpSpPr>
                      <wps:wsp>
                        <wps:cNvPr id="1377047503" name="Freeform 51"/>
                        <wps:cNvSpPr>
                          <a:spLocks/>
                        </wps:cNvSpPr>
                        <wps:spPr bwMode="auto">
                          <a:xfrm>
                            <a:off x="5020" y="934"/>
                            <a:ext cx="4515" cy="35"/>
                          </a:xfrm>
                          <a:custGeom>
                            <a:avLst/>
                            <a:gdLst>
                              <a:gd name="T0" fmla="+- 0 5020 5020"/>
                              <a:gd name="T1" fmla="*/ T0 w 4515"/>
                              <a:gd name="T2" fmla="+- 0 934 934"/>
                              <a:gd name="T3" fmla="*/ 934 h 35"/>
                              <a:gd name="T4" fmla="+- 0 9535 5020"/>
                              <a:gd name="T5" fmla="*/ T4 w 4515"/>
                              <a:gd name="T6" fmla="+- 0 969 934"/>
                              <a:gd name="T7" fmla="*/ 969 h 35"/>
                            </a:gdLst>
                            <a:ahLst/>
                            <a:cxnLst>
                              <a:cxn ang="0">
                                <a:pos x="T1" y="T3"/>
                              </a:cxn>
                              <a:cxn ang="0">
                                <a:pos x="T5" y="T7"/>
                              </a:cxn>
                            </a:cxnLst>
                            <a:rect l="0" t="0" r="r" b="b"/>
                            <a:pathLst>
                              <a:path w="4515" h="35">
                                <a:moveTo>
                                  <a:pt x="0" y="0"/>
                                </a:moveTo>
                                <a:lnTo>
                                  <a:pt x="4515" y="3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8A17CF" id="Group 1" o:spid="_x0000_s1026" style="position:absolute;margin-left:251pt;margin-top:46.7pt;width:225.75pt;height:1.75pt;z-index:-251648000;mso-position-horizontal-relative:page" coordorigin="5020,934" coordsize="451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">
                <v:shape id="Freeform 51" o:spid="_x0000_s1027" style="position:absolute;left:5020;top:934;width:4515;height:35;visibility:visible;mso-wrap-style:square;v-text-anchor:top" coordsize="45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" path="m,l4515,35e" filled="f">
                  <v:path arrowok="t" o:connecttype="custom" o:connectlocs="0,934;4515,969" o:connectangles="0,0"/>
                </v:shape>
                <w10:wrap anchorx="page"/>
              </v:group>
            </w:pict>
          </mc:Fallback>
        </mc:AlternateContent>
      </w:r>
      <w:r w:rsidRPr="00315346">
        <w:rPr>
          <w:rFonts w:asciiTheme="minorHAnsi" w:eastAsia="Arial" w:hAnsiTheme="minorHAnsi" w:cstheme="minorHAnsi"/>
          <w:spacing w:val="-1"/>
          <w:sz w:val="22"/>
          <w:szCs w:val="22"/>
        </w:rPr>
        <w:t>Si</w:t>
      </w:r>
      <w:r w:rsidRPr="00315346">
        <w:rPr>
          <w:rFonts w:asciiTheme="minorHAnsi" w:eastAsia="Arial" w:hAnsiTheme="minorHAnsi" w:cstheme="minorHAnsi"/>
          <w:spacing w:val="2"/>
          <w:sz w:val="22"/>
          <w:szCs w:val="22"/>
        </w:rPr>
        <w:t>g</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z w:val="22"/>
          <w:szCs w:val="22"/>
        </w:rPr>
        <w:t>ure: Dat</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z w:val="22"/>
          <w:szCs w:val="22"/>
        </w:rPr>
        <w:t>:</w:t>
      </w:r>
    </w:p>
    <w:p w14:paraId="1CE440EE" w14:textId="77777777" w:rsidR="00B10029" w:rsidRPr="00315346" w:rsidRDefault="00B10029">
      <w:pPr>
        <w:spacing w:line="200" w:lineRule="exact"/>
        <w:rPr>
          <w:rFonts w:asciiTheme="minorHAnsi" w:hAnsiTheme="minorHAnsi" w:cstheme="minorHAnsi"/>
          <w:sz w:val="22"/>
          <w:szCs w:val="22"/>
        </w:rPr>
      </w:pPr>
    </w:p>
    <w:p w14:paraId="7B9BBA1B" w14:textId="77777777" w:rsidR="00B10029" w:rsidRPr="00315346" w:rsidRDefault="00B10029">
      <w:pPr>
        <w:spacing w:line="200" w:lineRule="exact"/>
        <w:rPr>
          <w:rFonts w:asciiTheme="minorHAnsi" w:hAnsiTheme="minorHAnsi" w:cstheme="minorHAnsi"/>
          <w:sz w:val="22"/>
          <w:szCs w:val="22"/>
        </w:rPr>
      </w:pPr>
    </w:p>
    <w:p w14:paraId="203FA13C" w14:textId="77777777" w:rsidR="00B10029" w:rsidRPr="00315346" w:rsidRDefault="00B10029">
      <w:pPr>
        <w:spacing w:before="14" w:line="260" w:lineRule="exact"/>
        <w:rPr>
          <w:rFonts w:asciiTheme="minorHAnsi" w:hAnsiTheme="minorHAnsi" w:cstheme="minorHAnsi"/>
          <w:sz w:val="22"/>
          <w:szCs w:val="22"/>
        </w:rPr>
      </w:pPr>
    </w:p>
    <w:p w14:paraId="4419455A" w14:textId="77777777" w:rsidR="00B10029" w:rsidRPr="00315346" w:rsidRDefault="00FE70CF">
      <w:pPr>
        <w:spacing w:before="25" w:line="300" w:lineRule="exact"/>
        <w:ind w:left="140"/>
        <w:rPr>
          <w:rFonts w:asciiTheme="minorHAnsi" w:eastAsia="Arial" w:hAnsiTheme="minorHAnsi" w:cstheme="minorHAnsi"/>
          <w:sz w:val="22"/>
          <w:szCs w:val="22"/>
        </w:rPr>
      </w:pPr>
      <w:r>
        <w:rPr>
          <w:rFonts w:asciiTheme="minorHAnsi" w:hAnsiTheme="minorHAnsi" w:cstheme="minorHAnsi"/>
          <w:sz w:val="22"/>
          <w:szCs w:val="22"/>
        </w:rPr>
        <w:pict w14:anchorId="26480862">
          <v:group id="_x0000_s2050" style="position:absolute;left:0;text-align:left;margin-left:70.6pt;margin-top:-11.05pt;width:470.95pt;height:0;z-index:-251654144;mso-position-horizontal-relative:page" coordorigin="1412,-221" coordsize="9419,0">
            <v:shape id="_x0000_s2051" style="position:absolute;left:1412;top:-221;width:9419;height:0" coordorigin="1412,-221" coordsize="9419,0" path="m1412,-221r9419,e" filled="f" strokeweight="1.54pt">
              <v:path arrowok="t"/>
            </v:shape>
            <w10:wrap anchorx="page"/>
          </v:group>
        </w:pict>
      </w:r>
      <w:r w:rsidRPr="00315346">
        <w:rPr>
          <w:rFonts w:asciiTheme="minorHAnsi" w:eastAsia="Arial" w:hAnsiTheme="minorHAnsi" w:cstheme="minorHAnsi"/>
          <w:b/>
          <w:i/>
          <w:color w:val="FF0000"/>
          <w:spacing w:val="1"/>
          <w:position w:val="-1"/>
          <w:sz w:val="22"/>
          <w:szCs w:val="22"/>
          <w:u w:val="thick" w:color="FF0000"/>
        </w:rPr>
        <w:t>F</w:t>
      </w:r>
      <w:r w:rsidRPr="00315346">
        <w:rPr>
          <w:rFonts w:asciiTheme="minorHAnsi" w:eastAsia="Arial" w:hAnsiTheme="minorHAnsi" w:cstheme="minorHAnsi"/>
          <w:b/>
          <w:i/>
          <w:color w:val="FF0000"/>
          <w:spacing w:val="-3"/>
          <w:position w:val="-1"/>
          <w:sz w:val="22"/>
          <w:szCs w:val="22"/>
          <w:u w:val="thick" w:color="FF0000"/>
        </w:rPr>
        <w:t>O</w:t>
      </w:r>
      <w:r w:rsidRPr="00315346">
        <w:rPr>
          <w:rFonts w:asciiTheme="minorHAnsi" w:eastAsia="Arial" w:hAnsiTheme="minorHAnsi" w:cstheme="minorHAnsi"/>
          <w:b/>
          <w:i/>
          <w:color w:val="FF0000"/>
          <w:position w:val="-1"/>
          <w:sz w:val="22"/>
          <w:szCs w:val="22"/>
          <w:u w:val="thick" w:color="FF0000"/>
        </w:rPr>
        <w:t>R</w:t>
      </w:r>
      <w:r w:rsidRPr="00315346">
        <w:rPr>
          <w:rFonts w:asciiTheme="minorHAnsi" w:eastAsia="Arial" w:hAnsiTheme="minorHAnsi" w:cstheme="minorHAnsi"/>
          <w:b/>
          <w:i/>
          <w:color w:val="FF0000"/>
          <w:spacing w:val="2"/>
          <w:position w:val="-1"/>
          <w:sz w:val="22"/>
          <w:szCs w:val="22"/>
          <w:u w:val="thick" w:color="FF0000"/>
        </w:rPr>
        <w:t xml:space="preserve"> </w:t>
      </w:r>
      <w:r w:rsidRPr="00315346">
        <w:rPr>
          <w:rFonts w:asciiTheme="minorHAnsi" w:eastAsia="Arial" w:hAnsiTheme="minorHAnsi" w:cstheme="minorHAnsi"/>
          <w:b/>
          <w:i/>
          <w:color w:val="FF0000"/>
          <w:spacing w:val="-1"/>
          <w:position w:val="-1"/>
          <w:sz w:val="22"/>
          <w:szCs w:val="22"/>
          <w:u w:val="thick" w:color="FF0000"/>
        </w:rPr>
        <w:t>M</w:t>
      </w:r>
      <w:r w:rsidRPr="00315346">
        <w:rPr>
          <w:rFonts w:asciiTheme="minorHAnsi" w:eastAsia="Arial" w:hAnsiTheme="minorHAnsi" w:cstheme="minorHAnsi"/>
          <w:b/>
          <w:i/>
          <w:color w:val="FF0000"/>
          <w:spacing w:val="-3"/>
          <w:position w:val="-1"/>
          <w:sz w:val="22"/>
          <w:szCs w:val="22"/>
          <w:u w:val="thick" w:color="FF0000"/>
        </w:rPr>
        <w:t>E</w:t>
      </w:r>
      <w:r w:rsidRPr="00315346">
        <w:rPr>
          <w:rFonts w:asciiTheme="minorHAnsi" w:eastAsia="Arial" w:hAnsiTheme="minorHAnsi" w:cstheme="minorHAnsi"/>
          <w:b/>
          <w:i/>
          <w:color w:val="FF0000"/>
          <w:spacing w:val="-1"/>
          <w:position w:val="-1"/>
          <w:sz w:val="22"/>
          <w:szCs w:val="22"/>
          <w:u w:val="thick" w:color="FF0000"/>
        </w:rPr>
        <w:t>R</w:t>
      </w:r>
      <w:r w:rsidRPr="00315346">
        <w:rPr>
          <w:rFonts w:asciiTheme="minorHAnsi" w:eastAsia="Arial" w:hAnsiTheme="minorHAnsi" w:cstheme="minorHAnsi"/>
          <w:b/>
          <w:i/>
          <w:color w:val="FF0000"/>
          <w:spacing w:val="1"/>
          <w:position w:val="-1"/>
          <w:sz w:val="22"/>
          <w:szCs w:val="22"/>
          <w:u w:val="thick" w:color="FF0000"/>
        </w:rPr>
        <w:t>C</w:t>
      </w:r>
      <w:r w:rsidRPr="00315346">
        <w:rPr>
          <w:rFonts w:asciiTheme="minorHAnsi" w:eastAsia="Arial" w:hAnsiTheme="minorHAnsi" w:cstheme="minorHAnsi"/>
          <w:b/>
          <w:i/>
          <w:color w:val="FF0000"/>
          <w:position w:val="-1"/>
          <w:sz w:val="22"/>
          <w:szCs w:val="22"/>
          <w:u w:val="thick" w:color="FF0000"/>
        </w:rPr>
        <w:t>Y</w:t>
      </w:r>
      <w:r w:rsidRPr="00315346">
        <w:rPr>
          <w:rFonts w:asciiTheme="minorHAnsi" w:eastAsia="Arial" w:hAnsiTheme="minorHAnsi" w:cstheme="minorHAnsi"/>
          <w:b/>
          <w:i/>
          <w:color w:val="FF0000"/>
          <w:spacing w:val="-2"/>
          <w:position w:val="-1"/>
          <w:sz w:val="22"/>
          <w:szCs w:val="22"/>
          <w:u w:val="thick" w:color="FF0000"/>
        </w:rPr>
        <w:t xml:space="preserve"> </w:t>
      </w:r>
      <w:r w:rsidRPr="00315346">
        <w:rPr>
          <w:rFonts w:asciiTheme="minorHAnsi" w:eastAsia="Arial" w:hAnsiTheme="minorHAnsi" w:cstheme="minorHAnsi"/>
          <w:b/>
          <w:i/>
          <w:color w:val="FF0000"/>
          <w:spacing w:val="-1"/>
          <w:position w:val="-1"/>
          <w:sz w:val="22"/>
          <w:szCs w:val="22"/>
          <w:u w:val="thick" w:color="FF0000"/>
        </w:rPr>
        <w:t>C</w:t>
      </w:r>
      <w:r w:rsidRPr="00315346">
        <w:rPr>
          <w:rFonts w:asciiTheme="minorHAnsi" w:eastAsia="Arial" w:hAnsiTheme="minorHAnsi" w:cstheme="minorHAnsi"/>
          <w:b/>
          <w:i/>
          <w:color w:val="FF0000"/>
          <w:position w:val="-1"/>
          <w:sz w:val="22"/>
          <w:szCs w:val="22"/>
          <w:u w:val="thick" w:color="FF0000"/>
        </w:rPr>
        <w:t>O</w:t>
      </w:r>
      <w:r w:rsidRPr="00315346">
        <w:rPr>
          <w:rFonts w:asciiTheme="minorHAnsi" w:eastAsia="Arial" w:hAnsiTheme="minorHAnsi" w:cstheme="minorHAnsi"/>
          <w:b/>
          <w:i/>
          <w:color w:val="FF0000"/>
          <w:spacing w:val="-1"/>
          <w:position w:val="-1"/>
          <w:sz w:val="22"/>
          <w:szCs w:val="22"/>
          <w:u w:val="thick" w:color="FF0000"/>
        </w:rPr>
        <w:t>R</w:t>
      </w:r>
      <w:r w:rsidRPr="00315346">
        <w:rPr>
          <w:rFonts w:asciiTheme="minorHAnsi" w:eastAsia="Arial" w:hAnsiTheme="minorHAnsi" w:cstheme="minorHAnsi"/>
          <w:b/>
          <w:i/>
          <w:color w:val="FF0000"/>
          <w:position w:val="-1"/>
          <w:sz w:val="22"/>
          <w:szCs w:val="22"/>
          <w:u w:val="thick" w:color="FF0000"/>
        </w:rPr>
        <w:t>PS</w:t>
      </w:r>
      <w:r w:rsidRPr="00315346">
        <w:rPr>
          <w:rFonts w:asciiTheme="minorHAnsi" w:eastAsia="Arial" w:hAnsiTheme="minorHAnsi" w:cstheme="minorHAnsi"/>
          <w:b/>
          <w:i/>
          <w:color w:val="FF0000"/>
          <w:spacing w:val="-1"/>
          <w:position w:val="-1"/>
          <w:sz w:val="22"/>
          <w:szCs w:val="22"/>
          <w:u w:val="thick" w:color="FF0000"/>
        </w:rPr>
        <w:t xml:space="preserve"> </w:t>
      </w:r>
      <w:r w:rsidRPr="00315346">
        <w:rPr>
          <w:rFonts w:asciiTheme="minorHAnsi" w:eastAsia="Arial" w:hAnsiTheme="minorHAnsi" w:cstheme="minorHAnsi"/>
          <w:b/>
          <w:i/>
          <w:color w:val="FF0000"/>
          <w:spacing w:val="1"/>
          <w:position w:val="-1"/>
          <w:sz w:val="22"/>
          <w:szCs w:val="22"/>
          <w:u w:val="thick" w:color="FF0000"/>
        </w:rPr>
        <w:t>U</w:t>
      </w:r>
      <w:r w:rsidRPr="00315346">
        <w:rPr>
          <w:rFonts w:asciiTheme="minorHAnsi" w:eastAsia="Arial" w:hAnsiTheme="minorHAnsi" w:cstheme="minorHAnsi"/>
          <w:b/>
          <w:i/>
          <w:color w:val="FF0000"/>
          <w:position w:val="-1"/>
          <w:sz w:val="22"/>
          <w:szCs w:val="22"/>
          <w:u w:val="thick" w:color="FF0000"/>
        </w:rPr>
        <w:t>SE</w:t>
      </w:r>
      <w:r w:rsidRPr="00315346">
        <w:rPr>
          <w:rFonts w:asciiTheme="minorHAnsi" w:eastAsia="Arial" w:hAnsiTheme="minorHAnsi" w:cstheme="minorHAnsi"/>
          <w:b/>
          <w:i/>
          <w:color w:val="FF0000"/>
          <w:spacing w:val="-2"/>
          <w:position w:val="-1"/>
          <w:sz w:val="22"/>
          <w:szCs w:val="22"/>
          <w:u w:val="thick" w:color="FF0000"/>
        </w:rPr>
        <w:t xml:space="preserve"> </w:t>
      </w:r>
      <w:r w:rsidRPr="00315346">
        <w:rPr>
          <w:rFonts w:asciiTheme="minorHAnsi" w:eastAsia="Arial" w:hAnsiTheme="minorHAnsi" w:cstheme="minorHAnsi"/>
          <w:b/>
          <w:i/>
          <w:color w:val="FF0000"/>
          <w:spacing w:val="-3"/>
          <w:position w:val="-1"/>
          <w:sz w:val="22"/>
          <w:szCs w:val="22"/>
          <w:u w:val="thick" w:color="FF0000"/>
        </w:rPr>
        <w:t>O</w:t>
      </w:r>
      <w:r w:rsidRPr="00315346">
        <w:rPr>
          <w:rFonts w:asciiTheme="minorHAnsi" w:eastAsia="Arial" w:hAnsiTheme="minorHAnsi" w:cstheme="minorHAnsi"/>
          <w:b/>
          <w:i/>
          <w:color w:val="FF0000"/>
          <w:spacing w:val="1"/>
          <w:position w:val="-1"/>
          <w:sz w:val="22"/>
          <w:szCs w:val="22"/>
          <w:u w:val="thick" w:color="FF0000"/>
        </w:rPr>
        <w:t>N</w:t>
      </w:r>
      <w:r w:rsidRPr="00315346">
        <w:rPr>
          <w:rFonts w:asciiTheme="minorHAnsi" w:eastAsia="Arial" w:hAnsiTheme="minorHAnsi" w:cstheme="minorHAnsi"/>
          <w:b/>
          <w:i/>
          <w:color w:val="FF0000"/>
          <w:spacing w:val="-1"/>
          <w:position w:val="-1"/>
          <w:sz w:val="22"/>
          <w:szCs w:val="22"/>
          <w:u w:val="thick" w:color="FF0000"/>
        </w:rPr>
        <w:t>L</w:t>
      </w:r>
      <w:r w:rsidRPr="00315346">
        <w:rPr>
          <w:rFonts w:asciiTheme="minorHAnsi" w:eastAsia="Arial" w:hAnsiTheme="minorHAnsi" w:cstheme="minorHAnsi"/>
          <w:b/>
          <w:i/>
          <w:color w:val="FF0000"/>
          <w:position w:val="-1"/>
          <w:sz w:val="22"/>
          <w:szCs w:val="22"/>
          <w:u w:val="thick" w:color="FF0000"/>
        </w:rPr>
        <w:t>Y</w:t>
      </w:r>
    </w:p>
    <w:p w14:paraId="18865D46" w14:textId="77777777" w:rsidR="00B10029" w:rsidRPr="00315346" w:rsidRDefault="00B10029">
      <w:pPr>
        <w:spacing w:before="3" w:line="200" w:lineRule="exact"/>
        <w:rPr>
          <w:rFonts w:asciiTheme="minorHAnsi" w:hAnsiTheme="minorHAnsi" w:cstheme="minorHAnsi"/>
          <w:sz w:val="22"/>
          <w:szCs w:val="22"/>
        </w:rPr>
      </w:pPr>
    </w:p>
    <w:p w14:paraId="75B4F628" w14:textId="77777777" w:rsidR="00B10029" w:rsidRPr="00315346" w:rsidRDefault="00FE70CF">
      <w:pPr>
        <w:spacing w:before="34"/>
        <w:ind w:left="140"/>
        <w:rPr>
          <w:rFonts w:asciiTheme="minorHAnsi" w:eastAsia="Arial" w:hAnsiTheme="minorHAnsi" w:cstheme="minorHAnsi"/>
          <w:sz w:val="22"/>
          <w:szCs w:val="22"/>
        </w:rPr>
      </w:pPr>
      <w:r w:rsidRPr="00315346">
        <w:rPr>
          <w:rFonts w:asciiTheme="minorHAnsi" w:eastAsia="Arial" w:hAnsiTheme="minorHAnsi" w:cstheme="minorHAnsi"/>
          <w:b/>
          <w:sz w:val="22"/>
          <w:szCs w:val="22"/>
        </w:rPr>
        <w:t>Follo</w:t>
      </w:r>
      <w:r w:rsidRPr="00315346">
        <w:rPr>
          <w:rFonts w:asciiTheme="minorHAnsi" w:eastAsia="Arial" w:hAnsiTheme="minorHAnsi" w:cstheme="minorHAnsi"/>
          <w:b/>
          <w:spacing w:val="1"/>
          <w:sz w:val="22"/>
          <w:szCs w:val="22"/>
        </w:rPr>
        <w:t>w</w:t>
      </w:r>
      <w:r w:rsidRPr="00315346">
        <w:rPr>
          <w:rFonts w:asciiTheme="minorHAnsi" w:eastAsia="Arial" w:hAnsiTheme="minorHAnsi" w:cstheme="minorHAnsi"/>
          <w:b/>
          <w:sz w:val="22"/>
          <w:szCs w:val="22"/>
        </w:rPr>
        <w:t>ing</w:t>
      </w:r>
      <w:r w:rsidRPr="00315346">
        <w:rPr>
          <w:rFonts w:asciiTheme="minorHAnsi" w:eastAsia="Arial" w:hAnsiTheme="minorHAnsi" w:cstheme="minorHAnsi"/>
          <w:b/>
          <w:spacing w:val="-8"/>
          <w:sz w:val="22"/>
          <w:szCs w:val="22"/>
        </w:rPr>
        <w:t xml:space="preserve"> </w:t>
      </w:r>
      <w:r w:rsidRPr="00315346">
        <w:rPr>
          <w:rFonts w:asciiTheme="minorHAnsi" w:eastAsia="Arial" w:hAnsiTheme="minorHAnsi" w:cstheme="minorHAnsi"/>
          <w:b/>
          <w:sz w:val="22"/>
          <w:szCs w:val="22"/>
        </w:rPr>
        <w:t>d</w:t>
      </w:r>
      <w:r w:rsidRPr="00315346">
        <w:rPr>
          <w:rFonts w:asciiTheme="minorHAnsi" w:eastAsia="Arial" w:hAnsiTheme="minorHAnsi" w:cstheme="minorHAnsi"/>
          <w:b/>
          <w:spacing w:val="1"/>
          <w:sz w:val="22"/>
          <w:szCs w:val="22"/>
        </w:rPr>
        <w:t>o</w:t>
      </w:r>
      <w:r w:rsidRPr="00315346">
        <w:rPr>
          <w:rFonts w:asciiTheme="minorHAnsi" w:eastAsia="Arial" w:hAnsiTheme="minorHAnsi" w:cstheme="minorHAnsi"/>
          <w:b/>
          <w:sz w:val="22"/>
          <w:szCs w:val="22"/>
        </w:rPr>
        <w:t>cu</w:t>
      </w:r>
      <w:r w:rsidRPr="00315346">
        <w:rPr>
          <w:rFonts w:asciiTheme="minorHAnsi" w:eastAsia="Arial" w:hAnsiTheme="minorHAnsi" w:cstheme="minorHAnsi"/>
          <w:b/>
          <w:spacing w:val="1"/>
          <w:sz w:val="22"/>
          <w:szCs w:val="22"/>
        </w:rPr>
        <w:t>m</w:t>
      </w:r>
      <w:r w:rsidRPr="00315346">
        <w:rPr>
          <w:rFonts w:asciiTheme="minorHAnsi" w:eastAsia="Arial" w:hAnsiTheme="minorHAnsi" w:cstheme="minorHAnsi"/>
          <w:b/>
          <w:sz w:val="22"/>
          <w:szCs w:val="22"/>
        </w:rPr>
        <w:t>en</w:t>
      </w:r>
      <w:r w:rsidRPr="00315346">
        <w:rPr>
          <w:rFonts w:asciiTheme="minorHAnsi" w:eastAsia="Arial" w:hAnsiTheme="minorHAnsi" w:cstheme="minorHAnsi"/>
          <w:b/>
          <w:spacing w:val="1"/>
          <w:sz w:val="22"/>
          <w:szCs w:val="22"/>
        </w:rPr>
        <w:t>t</w:t>
      </w:r>
      <w:r w:rsidRPr="00315346">
        <w:rPr>
          <w:rFonts w:asciiTheme="minorHAnsi" w:eastAsia="Arial" w:hAnsiTheme="minorHAnsi" w:cstheme="minorHAnsi"/>
          <w:b/>
          <w:sz w:val="22"/>
          <w:szCs w:val="22"/>
        </w:rPr>
        <w:t>s</w:t>
      </w:r>
      <w:r w:rsidRPr="00315346">
        <w:rPr>
          <w:rFonts w:asciiTheme="minorHAnsi" w:eastAsia="Arial" w:hAnsiTheme="minorHAnsi" w:cstheme="minorHAnsi"/>
          <w:b/>
          <w:spacing w:val="-11"/>
          <w:sz w:val="22"/>
          <w:szCs w:val="22"/>
        </w:rPr>
        <w:t xml:space="preserve"> </w:t>
      </w:r>
      <w:r w:rsidRPr="00315346">
        <w:rPr>
          <w:rFonts w:asciiTheme="minorHAnsi" w:eastAsia="Arial" w:hAnsiTheme="minorHAnsi" w:cstheme="minorHAnsi"/>
          <w:b/>
          <w:sz w:val="22"/>
          <w:szCs w:val="22"/>
        </w:rPr>
        <w:t>ha</w:t>
      </w:r>
      <w:r w:rsidRPr="00315346">
        <w:rPr>
          <w:rFonts w:asciiTheme="minorHAnsi" w:eastAsia="Arial" w:hAnsiTheme="minorHAnsi" w:cstheme="minorHAnsi"/>
          <w:b/>
          <w:spacing w:val="2"/>
          <w:sz w:val="22"/>
          <w:szCs w:val="22"/>
        </w:rPr>
        <w:t>v</w:t>
      </w:r>
      <w:r w:rsidRPr="00315346">
        <w:rPr>
          <w:rFonts w:asciiTheme="minorHAnsi" w:eastAsia="Arial" w:hAnsiTheme="minorHAnsi" w:cstheme="minorHAnsi"/>
          <w:b/>
          <w:sz w:val="22"/>
          <w:szCs w:val="22"/>
        </w:rPr>
        <w:t>e</w:t>
      </w:r>
      <w:r w:rsidRPr="00315346">
        <w:rPr>
          <w:rFonts w:asciiTheme="minorHAnsi" w:eastAsia="Arial" w:hAnsiTheme="minorHAnsi" w:cstheme="minorHAnsi"/>
          <w:b/>
          <w:spacing w:val="-5"/>
          <w:sz w:val="22"/>
          <w:szCs w:val="22"/>
        </w:rPr>
        <w:t xml:space="preserve"> </w:t>
      </w:r>
      <w:r w:rsidRPr="00315346">
        <w:rPr>
          <w:rFonts w:asciiTheme="minorHAnsi" w:eastAsia="Arial" w:hAnsiTheme="minorHAnsi" w:cstheme="minorHAnsi"/>
          <w:b/>
          <w:sz w:val="22"/>
          <w:szCs w:val="22"/>
        </w:rPr>
        <w:t>been</w:t>
      </w:r>
      <w:r w:rsidRPr="00315346">
        <w:rPr>
          <w:rFonts w:asciiTheme="minorHAnsi" w:eastAsia="Arial" w:hAnsiTheme="minorHAnsi" w:cstheme="minorHAnsi"/>
          <w:b/>
          <w:spacing w:val="-5"/>
          <w:sz w:val="22"/>
          <w:szCs w:val="22"/>
        </w:rPr>
        <w:t xml:space="preserve"> </w:t>
      </w:r>
      <w:r w:rsidRPr="00315346">
        <w:rPr>
          <w:rFonts w:asciiTheme="minorHAnsi" w:eastAsia="Arial" w:hAnsiTheme="minorHAnsi" w:cstheme="minorHAnsi"/>
          <w:b/>
          <w:spacing w:val="3"/>
          <w:sz w:val="22"/>
          <w:szCs w:val="22"/>
        </w:rPr>
        <w:t>p</w:t>
      </w:r>
      <w:r w:rsidRPr="00315346">
        <w:rPr>
          <w:rFonts w:asciiTheme="minorHAnsi" w:eastAsia="Arial" w:hAnsiTheme="minorHAnsi" w:cstheme="minorHAnsi"/>
          <w:b/>
          <w:spacing w:val="-1"/>
          <w:sz w:val="22"/>
          <w:szCs w:val="22"/>
        </w:rPr>
        <w:t>r</w:t>
      </w:r>
      <w:r w:rsidRPr="00315346">
        <w:rPr>
          <w:rFonts w:asciiTheme="minorHAnsi" w:eastAsia="Arial" w:hAnsiTheme="minorHAnsi" w:cstheme="minorHAnsi"/>
          <w:b/>
          <w:sz w:val="22"/>
          <w:szCs w:val="22"/>
        </w:rPr>
        <w:t>ovided</w:t>
      </w:r>
      <w:r w:rsidRPr="00315346">
        <w:rPr>
          <w:rFonts w:asciiTheme="minorHAnsi" w:eastAsia="Arial" w:hAnsiTheme="minorHAnsi" w:cstheme="minorHAnsi"/>
          <w:b/>
          <w:spacing w:val="-5"/>
          <w:sz w:val="22"/>
          <w:szCs w:val="22"/>
        </w:rPr>
        <w:t xml:space="preserve"> </w:t>
      </w:r>
      <w:r w:rsidRPr="00315346">
        <w:rPr>
          <w:rFonts w:asciiTheme="minorHAnsi" w:eastAsia="Arial" w:hAnsiTheme="minorHAnsi" w:cstheme="minorHAnsi"/>
          <w:b/>
          <w:spacing w:val="1"/>
          <w:sz w:val="22"/>
          <w:szCs w:val="22"/>
          <w:highlight w:val="yellow"/>
        </w:rPr>
        <w:t>[</w:t>
      </w:r>
      <w:r w:rsidRPr="00315346">
        <w:rPr>
          <w:rFonts w:asciiTheme="minorHAnsi" w:eastAsia="Arial" w:hAnsiTheme="minorHAnsi" w:cstheme="minorHAnsi"/>
          <w:b/>
          <w:sz w:val="22"/>
          <w:szCs w:val="22"/>
          <w:highlight w:val="yellow"/>
        </w:rPr>
        <w:t>U</w:t>
      </w:r>
      <w:r w:rsidRPr="00315346">
        <w:rPr>
          <w:rFonts w:asciiTheme="minorHAnsi" w:eastAsia="Arial" w:hAnsiTheme="minorHAnsi" w:cstheme="minorHAnsi"/>
          <w:b/>
          <w:spacing w:val="1"/>
          <w:sz w:val="22"/>
          <w:szCs w:val="22"/>
          <w:highlight w:val="yellow"/>
        </w:rPr>
        <w:t>p</w:t>
      </w:r>
      <w:r w:rsidRPr="00315346">
        <w:rPr>
          <w:rFonts w:asciiTheme="minorHAnsi" w:eastAsia="Arial" w:hAnsiTheme="minorHAnsi" w:cstheme="minorHAnsi"/>
          <w:b/>
          <w:sz w:val="22"/>
          <w:szCs w:val="22"/>
          <w:highlight w:val="yellow"/>
        </w:rPr>
        <w:t>date</w:t>
      </w:r>
      <w:r w:rsidRPr="00315346">
        <w:rPr>
          <w:rFonts w:asciiTheme="minorHAnsi" w:eastAsia="Arial" w:hAnsiTheme="minorHAnsi" w:cstheme="minorHAnsi"/>
          <w:b/>
          <w:spacing w:val="-4"/>
          <w:sz w:val="22"/>
          <w:szCs w:val="22"/>
          <w:highlight w:val="yellow"/>
        </w:rPr>
        <w:t xml:space="preserve"> </w:t>
      </w:r>
      <w:r w:rsidRPr="00315346">
        <w:rPr>
          <w:rFonts w:asciiTheme="minorHAnsi" w:eastAsia="Arial" w:hAnsiTheme="minorHAnsi" w:cstheme="minorHAnsi"/>
          <w:b/>
          <w:sz w:val="22"/>
          <w:szCs w:val="22"/>
          <w:highlight w:val="yellow"/>
        </w:rPr>
        <w:t>a</w:t>
      </w:r>
      <w:r w:rsidRPr="00315346">
        <w:rPr>
          <w:rFonts w:asciiTheme="minorHAnsi" w:eastAsia="Arial" w:hAnsiTheme="minorHAnsi" w:cstheme="minorHAnsi"/>
          <w:b/>
          <w:spacing w:val="-1"/>
          <w:sz w:val="22"/>
          <w:szCs w:val="22"/>
          <w:highlight w:val="yellow"/>
        </w:rPr>
        <w:t>c</w:t>
      </w:r>
      <w:r w:rsidRPr="00315346">
        <w:rPr>
          <w:rFonts w:asciiTheme="minorHAnsi" w:eastAsia="Arial" w:hAnsiTheme="minorHAnsi" w:cstheme="minorHAnsi"/>
          <w:b/>
          <w:sz w:val="22"/>
          <w:szCs w:val="22"/>
          <w:highlight w:val="yellow"/>
        </w:rPr>
        <w:t>cordi</w:t>
      </w:r>
      <w:r w:rsidRPr="00315346">
        <w:rPr>
          <w:rFonts w:asciiTheme="minorHAnsi" w:eastAsia="Arial" w:hAnsiTheme="minorHAnsi" w:cstheme="minorHAnsi"/>
          <w:b/>
          <w:spacing w:val="1"/>
          <w:sz w:val="22"/>
          <w:szCs w:val="22"/>
          <w:highlight w:val="yellow"/>
        </w:rPr>
        <w:t>n</w:t>
      </w:r>
      <w:r w:rsidRPr="00315346">
        <w:rPr>
          <w:rFonts w:asciiTheme="minorHAnsi" w:eastAsia="Arial" w:hAnsiTheme="minorHAnsi" w:cstheme="minorHAnsi"/>
          <w:b/>
          <w:sz w:val="22"/>
          <w:szCs w:val="22"/>
          <w:highlight w:val="yellow"/>
        </w:rPr>
        <w:t>g</w:t>
      </w:r>
      <w:r w:rsidRPr="00315346">
        <w:rPr>
          <w:rFonts w:asciiTheme="minorHAnsi" w:eastAsia="Arial" w:hAnsiTheme="minorHAnsi" w:cstheme="minorHAnsi"/>
          <w:b/>
          <w:spacing w:val="-10"/>
          <w:sz w:val="22"/>
          <w:szCs w:val="22"/>
          <w:highlight w:val="yellow"/>
        </w:rPr>
        <w:t xml:space="preserve"> </w:t>
      </w:r>
      <w:r w:rsidRPr="00315346">
        <w:rPr>
          <w:rFonts w:asciiTheme="minorHAnsi" w:eastAsia="Arial" w:hAnsiTheme="minorHAnsi" w:cstheme="minorHAnsi"/>
          <w:b/>
          <w:sz w:val="22"/>
          <w:szCs w:val="22"/>
          <w:highlight w:val="yellow"/>
        </w:rPr>
        <w:t>to s</w:t>
      </w:r>
      <w:r w:rsidRPr="00315346">
        <w:rPr>
          <w:rFonts w:asciiTheme="minorHAnsi" w:eastAsia="Arial" w:hAnsiTheme="minorHAnsi" w:cstheme="minorHAnsi"/>
          <w:b/>
          <w:spacing w:val="-1"/>
          <w:sz w:val="22"/>
          <w:szCs w:val="22"/>
          <w:highlight w:val="yellow"/>
        </w:rPr>
        <w:t>e</w:t>
      </w:r>
      <w:r w:rsidRPr="00315346">
        <w:rPr>
          <w:rFonts w:asciiTheme="minorHAnsi" w:eastAsia="Arial" w:hAnsiTheme="minorHAnsi" w:cstheme="minorHAnsi"/>
          <w:b/>
          <w:sz w:val="22"/>
          <w:szCs w:val="22"/>
          <w:highlight w:val="yellow"/>
        </w:rPr>
        <w:t>cti</w:t>
      </w:r>
      <w:r w:rsidRPr="00315346">
        <w:rPr>
          <w:rFonts w:asciiTheme="minorHAnsi" w:eastAsia="Arial" w:hAnsiTheme="minorHAnsi" w:cstheme="minorHAnsi"/>
          <w:b/>
          <w:spacing w:val="1"/>
          <w:sz w:val="22"/>
          <w:szCs w:val="22"/>
          <w:highlight w:val="yellow"/>
        </w:rPr>
        <w:t>o</w:t>
      </w:r>
      <w:r w:rsidRPr="00315346">
        <w:rPr>
          <w:rFonts w:asciiTheme="minorHAnsi" w:eastAsia="Arial" w:hAnsiTheme="minorHAnsi" w:cstheme="minorHAnsi"/>
          <w:b/>
          <w:sz w:val="22"/>
          <w:szCs w:val="22"/>
          <w:highlight w:val="yellow"/>
        </w:rPr>
        <w:t>ns</w:t>
      </w:r>
      <w:r w:rsidRPr="00315346">
        <w:rPr>
          <w:rFonts w:asciiTheme="minorHAnsi" w:eastAsia="Arial" w:hAnsiTheme="minorHAnsi" w:cstheme="minorHAnsi"/>
          <w:b/>
          <w:spacing w:val="-7"/>
          <w:sz w:val="22"/>
          <w:szCs w:val="22"/>
          <w:highlight w:val="yellow"/>
        </w:rPr>
        <w:t xml:space="preserve"> </w:t>
      </w:r>
      <w:r w:rsidRPr="00315346">
        <w:rPr>
          <w:rFonts w:asciiTheme="minorHAnsi" w:eastAsia="Arial" w:hAnsiTheme="minorHAnsi" w:cstheme="minorHAnsi"/>
          <w:b/>
          <w:sz w:val="22"/>
          <w:szCs w:val="22"/>
          <w:highlight w:val="yellow"/>
        </w:rPr>
        <w:t>3</w:t>
      </w:r>
      <w:r w:rsidRPr="00315346">
        <w:rPr>
          <w:rFonts w:asciiTheme="minorHAnsi" w:eastAsia="Arial" w:hAnsiTheme="minorHAnsi" w:cstheme="minorHAnsi"/>
          <w:b/>
          <w:spacing w:val="-1"/>
          <w:sz w:val="22"/>
          <w:szCs w:val="22"/>
          <w:highlight w:val="yellow"/>
        </w:rPr>
        <w:t>.</w:t>
      </w:r>
      <w:r w:rsidRPr="00315346">
        <w:rPr>
          <w:rFonts w:asciiTheme="minorHAnsi" w:eastAsia="Arial" w:hAnsiTheme="minorHAnsi" w:cstheme="minorHAnsi"/>
          <w:b/>
          <w:sz w:val="22"/>
          <w:szCs w:val="22"/>
          <w:highlight w:val="yellow"/>
        </w:rPr>
        <w:t>3</w:t>
      </w:r>
      <w:r w:rsidRPr="00315346">
        <w:rPr>
          <w:rFonts w:asciiTheme="minorHAnsi" w:eastAsia="Arial" w:hAnsiTheme="minorHAnsi" w:cstheme="minorHAnsi"/>
          <w:b/>
          <w:spacing w:val="-1"/>
          <w:sz w:val="22"/>
          <w:szCs w:val="22"/>
          <w:highlight w:val="yellow"/>
        </w:rPr>
        <w:t xml:space="preserve"> </w:t>
      </w:r>
      <w:r w:rsidRPr="00315346">
        <w:rPr>
          <w:rFonts w:asciiTheme="minorHAnsi" w:eastAsia="Arial" w:hAnsiTheme="minorHAnsi" w:cstheme="minorHAnsi"/>
          <w:b/>
          <w:sz w:val="22"/>
          <w:szCs w:val="22"/>
          <w:highlight w:val="yellow"/>
        </w:rPr>
        <w:t>and</w:t>
      </w:r>
      <w:r w:rsidRPr="00315346">
        <w:rPr>
          <w:rFonts w:asciiTheme="minorHAnsi" w:eastAsia="Arial" w:hAnsiTheme="minorHAnsi" w:cstheme="minorHAnsi"/>
          <w:b/>
          <w:spacing w:val="-3"/>
          <w:sz w:val="22"/>
          <w:szCs w:val="22"/>
          <w:highlight w:val="yellow"/>
        </w:rPr>
        <w:t xml:space="preserve"> </w:t>
      </w:r>
      <w:r w:rsidRPr="00315346">
        <w:rPr>
          <w:rFonts w:asciiTheme="minorHAnsi" w:eastAsia="Arial" w:hAnsiTheme="minorHAnsi" w:cstheme="minorHAnsi"/>
          <w:b/>
          <w:sz w:val="22"/>
          <w:szCs w:val="22"/>
          <w:highlight w:val="yellow"/>
        </w:rPr>
        <w:t>4</w:t>
      </w:r>
      <w:r w:rsidRPr="00315346">
        <w:rPr>
          <w:rFonts w:asciiTheme="minorHAnsi" w:eastAsia="Arial" w:hAnsiTheme="minorHAnsi" w:cstheme="minorHAnsi"/>
          <w:b/>
          <w:spacing w:val="-3"/>
          <w:sz w:val="22"/>
          <w:szCs w:val="22"/>
          <w:highlight w:val="yellow"/>
        </w:rPr>
        <w:t xml:space="preserve"> </w:t>
      </w:r>
      <w:r w:rsidRPr="00315346">
        <w:rPr>
          <w:rFonts w:asciiTheme="minorHAnsi" w:eastAsia="Arial" w:hAnsiTheme="minorHAnsi" w:cstheme="minorHAnsi"/>
          <w:b/>
          <w:sz w:val="22"/>
          <w:szCs w:val="22"/>
          <w:highlight w:val="yellow"/>
        </w:rPr>
        <w:t>of</w:t>
      </w:r>
      <w:r w:rsidRPr="00315346">
        <w:rPr>
          <w:rFonts w:asciiTheme="minorHAnsi" w:eastAsia="Arial" w:hAnsiTheme="minorHAnsi" w:cstheme="minorHAnsi"/>
          <w:b/>
          <w:spacing w:val="-1"/>
          <w:sz w:val="22"/>
          <w:szCs w:val="22"/>
          <w:highlight w:val="yellow"/>
        </w:rPr>
        <w:t xml:space="preserve"> </w:t>
      </w:r>
      <w:r w:rsidRPr="00315346">
        <w:rPr>
          <w:rFonts w:asciiTheme="minorHAnsi" w:eastAsia="Arial" w:hAnsiTheme="minorHAnsi" w:cstheme="minorHAnsi"/>
          <w:b/>
          <w:sz w:val="22"/>
          <w:szCs w:val="22"/>
          <w:highlight w:val="yellow"/>
        </w:rPr>
        <w:t>the</w:t>
      </w:r>
      <w:r w:rsidRPr="00315346">
        <w:rPr>
          <w:rFonts w:asciiTheme="minorHAnsi" w:eastAsia="Arial" w:hAnsiTheme="minorHAnsi" w:cstheme="minorHAnsi"/>
          <w:b/>
          <w:spacing w:val="-4"/>
          <w:sz w:val="22"/>
          <w:szCs w:val="22"/>
          <w:highlight w:val="yellow"/>
        </w:rPr>
        <w:t xml:space="preserve"> </w:t>
      </w:r>
      <w:proofErr w:type="gramStart"/>
      <w:r w:rsidRPr="00315346">
        <w:rPr>
          <w:rFonts w:asciiTheme="minorHAnsi" w:eastAsia="Arial" w:hAnsiTheme="minorHAnsi" w:cstheme="minorHAnsi"/>
          <w:b/>
          <w:sz w:val="22"/>
          <w:szCs w:val="22"/>
          <w:highlight w:val="yellow"/>
        </w:rPr>
        <w:t>Ten</w:t>
      </w:r>
      <w:r w:rsidRPr="00315346">
        <w:rPr>
          <w:rFonts w:asciiTheme="minorHAnsi" w:eastAsia="Arial" w:hAnsiTheme="minorHAnsi" w:cstheme="minorHAnsi"/>
          <w:b/>
          <w:spacing w:val="1"/>
          <w:sz w:val="22"/>
          <w:szCs w:val="22"/>
          <w:highlight w:val="yellow"/>
        </w:rPr>
        <w:t>d</w:t>
      </w:r>
      <w:r w:rsidRPr="00315346">
        <w:rPr>
          <w:rFonts w:asciiTheme="minorHAnsi" w:eastAsia="Arial" w:hAnsiTheme="minorHAnsi" w:cstheme="minorHAnsi"/>
          <w:b/>
          <w:spacing w:val="2"/>
          <w:sz w:val="22"/>
          <w:szCs w:val="22"/>
          <w:highlight w:val="yellow"/>
        </w:rPr>
        <w:t>e</w:t>
      </w:r>
      <w:r w:rsidRPr="00315346">
        <w:rPr>
          <w:rFonts w:asciiTheme="minorHAnsi" w:eastAsia="Arial" w:hAnsiTheme="minorHAnsi" w:cstheme="minorHAnsi"/>
          <w:b/>
          <w:sz w:val="22"/>
          <w:szCs w:val="22"/>
          <w:highlight w:val="yellow"/>
        </w:rPr>
        <w:t>r</w:t>
      </w:r>
      <w:proofErr w:type="gramEnd"/>
    </w:p>
    <w:p w14:paraId="3A54516C" w14:textId="77777777" w:rsidR="00B10029" w:rsidRPr="00315346" w:rsidRDefault="00FE70CF">
      <w:pPr>
        <w:spacing w:line="220" w:lineRule="exact"/>
        <w:ind w:left="140"/>
        <w:rPr>
          <w:rFonts w:asciiTheme="minorHAnsi" w:eastAsia="Arial" w:hAnsiTheme="minorHAnsi" w:cstheme="minorHAnsi"/>
          <w:sz w:val="22"/>
          <w:szCs w:val="22"/>
        </w:rPr>
      </w:pPr>
      <w:r w:rsidRPr="00315346">
        <w:rPr>
          <w:rFonts w:asciiTheme="minorHAnsi" w:eastAsia="Arial" w:hAnsiTheme="minorHAnsi" w:cstheme="minorHAnsi"/>
          <w:b/>
          <w:spacing w:val="-1"/>
          <w:position w:val="-1"/>
          <w:sz w:val="22"/>
          <w:szCs w:val="22"/>
          <w:highlight w:val="yellow"/>
        </w:rPr>
        <w:t>P</w:t>
      </w:r>
      <w:r w:rsidRPr="00315346">
        <w:rPr>
          <w:rFonts w:asciiTheme="minorHAnsi" w:eastAsia="Arial" w:hAnsiTheme="minorHAnsi" w:cstheme="minorHAnsi"/>
          <w:b/>
          <w:position w:val="-1"/>
          <w:sz w:val="22"/>
          <w:szCs w:val="22"/>
          <w:highlight w:val="yellow"/>
        </w:rPr>
        <w:t>a</w:t>
      </w:r>
      <w:r w:rsidRPr="00315346">
        <w:rPr>
          <w:rFonts w:asciiTheme="minorHAnsi" w:eastAsia="Arial" w:hAnsiTheme="minorHAnsi" w:cstheme="minorHAnsi"/>
          <w:b/>
          <w:spacing w:val="1"/>
          <w:position w:val="-1"/>
          <w:sz w:val="22"/>
          <w:szCs w:val="22"/>
          <w:highlight w:val="yellow"/>
        </w:rPr>
        <w:t>c</w:t>
      </w:r>
      <w:r w:rsidRPr="00315346">
        <w:rPr>
          <w:rFonts w:asciiTheme="minorHAnsi" w:eastAsia="Arial" w:hAnsiTheme="minorHAnsi" w:cstheme="minorHAnsi"/>
          <w:b/>
          <w:position w:val="-1"/>
          <w:sz w:val="22"/>
          <w:szCs w:val="22"/>
          <w:highlight w:val="yellow"/>
        </w:rPr>
        <w:t>k</w:t>
      </w:r>
      <w:r w:rsidRPr="00315346">
        <w:rPr>
          <w:rFonts w:asciiTheme="minorHAnsi" w:eastAsia="Arial" w:hAnsiTheme="minorHAnsi" w:cstheme="minorHAnsi"/>
          <w:b/>
          <w:spacing w:val="-1"/>
          <w:position w:val="-1"/>
          <w:sz w:val="22"/>
          <w:szCs w:val="22"/>
          <w:highlight w:val="yellow"/>
        </w:rPr>
        <w:t>a</w:t>
      </w:r>
      <w:r w:rsidRPr="00315346">
        <w:rPr>
          <w:rFonts w:asciiTheme="minorHAnsi" w:eastAsia="Arial" w:hAnsiTheme="minorHAnsi" w:cstheme="minorHAnsi"/>
          <w:b/>
          <w:position w:val="-1"/>
          <w:sz w:val="22"/>
          <w:szCs w:val="22"/>
          <w:highlight w:val="yellow"/>
        </w:rPr>
        <w:t>ge</w:t>
      </w:r>
      <w:r w:rsidRPr="00315346">
        <w:rPr>
          <w:rFonts w:asciiTheme="minorHAnsi" w:eastAsia="Arial" w:hAnsiTheme="minorHAnsi" w:cstheme="minorHAnsi"/>
          <w:b/>
          <w:spacing w:val="1"/>
          <w:position w:val="-1"/>
          <w:sz w:val="22"/>
          <w:szCs w:val="22"/>
          <w:highlight w:val="yellow"/>
        </w:rPr>
        <w:t>]</w:t>
      </w:r>
      <w:r w:rsidRPr="00315346">
        <w:rPr>
          <w:rFonts w:asciiTheme="minorHAnsi" w:eastAsia="Arial" w:hAnsiTheme="minorHAnsi" w:cstheme="minorHAnsi"/>
          <w:b/>
          <w:position w:val="-1"/>
          <w:sz w:val="22"/>
          <w:szCs w:val="22"/>
        </w:rPr>
        <w:t>:</w:t>
      </w:r>
    </w:p>
    <w:p w14:paraId="4FC45D7F" w14:textId="77777777" w:rsidR="00B10029" w:rsidRPr="00315346" w:rsidRDefault="00B10029">
      <w:pPr>
        <w:spacing w:before="10" w:line="220" w:lineRule="exact"/>
        <w:rPr>
          <w:rFonts w:asciiTheme="minorHAnsi" w:hAnsiTheme="minorHAnsi" w:cstheme="minorHAnsi"/>
          <w:sz w:val="22"/>
          <w:szCs w:val="22"/>
        </w:rPr>
      </w:pPr>
    </w:p>
    <w:tbl>
      <w:tblPr>
        <w:tblW w:w="0" w:type="auto"/>
        <w:tblInd w:w="139" w:type="dxa"/>
        <w:tblLayout w:type="fixed"/>
        <w:tblCellMar>
          <w:left w:w="0" w:type="dxa"/>
          <w:right w:w="0" w:type="dxa"/>
        </w:tblCellMar>
        <w:tblLook w:val="01E0" w:firstRow="1" w:lastRow="1" w:firstColumn="1" w:lastColumn="1" w:noHBand="0" w:noVBand="0"/>
      </w:tblPr>
      <w:tblGrid>
        <w:gridCol w:w="6301"/>
        <w:gridCol w:w="1246"/>
      </w:tblGrid>
      <w:tr w:rsidR="00B10029" w:rsidRPr="00315346" w14:paraId="2F369CA8" w14:textId="77777777">
        <w:trPr>
          <w:trHeight w:hRule="exact" w:val="240"/>
        </w:trPr>
        <w:tc>
          <w:tcPr>
            <w:tcW w:w="7547" w:type="dxa"/>
            <w:gridSpan w:val="2"/>
            <w:tcBorders>
              <w:top w:val="single" w:sz="5" w:space="0" w:color="000000"/>
              <w:left w:val="single" w:sz="5" w:space="0" w:color="000000"/>
              <w:bottom w:val="single" w:sz="5" w:space="0" w:color="000000"/>
              <w:right w:val="single" w:sz="5" w:space="0" w:color="000000"/>
            </w:tcBorders>
            <w:shd w:val="clear" w:color="auto" w:fill="CFE1F3"/>
          </w:tcPr>
          <w:p w14:paraId="3B43B2FE" w14:textId="77777777" w:rsidR="00B10029" w:rsidRPr="00315346" w:rsidRDefault="00FE70CF">
            <w:pPr>
              <w:spacing w:line="220" w:lineRule="exact"/>
              <w:ind w:left="102"/>
              <w:rPr>
                <w:rFonts w:asciiTheme="minorHAnsi" w:eastAsia="Arial" w:hAnsiTheme="minorHAnsi" w:cstheme="minorHAnsi"/>
                <w:sz w:val="22"/>
                <w:szCs w:val="22"/>
              </w:rPr>
            </w:pPr>
            <w:r w:rsidRPr="00315346">
              <w:rPr>
                <w:rFonts w:asciiTheme="minorHAnsi" w:eastAsia="Arial" w:hAnsiTheme="minorHAnsi" w:cstheme="minorHAnsi"/>
                <w:b/>
                <w:sz w:val="22"/>
                <w:szCs w:val="22"/>
              </w:rPr>
              <w:t>D</w:t>
            </w:r>
            <w:r w:rsidRPr="00315346">
              <w:rPr>
                <w:rFonts w:asciiTheme="minorHAnsi" w:eastAsia="Arial" w:hAnsiTheme="minorHAnsi" w:cstheme="minorHAnsi"/>
                <w:b/>
                <w:spacing w:val="1"/>
                <w:sz w:val="22"/>
                <w:szCs w:val="22"/>
              </w:rPr>
              <w:t>o</w:t>
            </w:r>
            <w:r w:rsidRPr="00315346">
              <w:rPr>
                <w:rFonts w:asciiTheme="minorHAnsi" w:eastAsia="Arial" w:hAnsiTheme="minorHAnsi" w:cstheme="minorHAnsi"/>
                <w:b/>
                <w:sz w:val="22"/>
                <w:szCs w:val="22"/>
              </w:rPr>
              <w:t>cu</w:t>
            </w:r>
            <w:r w:rsidRPr="00315346">
              <w:rPr>
                <w:rFonts w:asciiTheme="minorHAnsi" w:eastAsia="Arial" w:hAnsiTheme="minorHAnsi" w:cstheme="minorHAnsi"/>
                <w:b/>
                <w:spacing w:val="1"/>
                <w:sz w:val="22"/>
                <w:szCs w:val="22"/>
              </w:rPr>
              <w:t>m</w:t>
            </w:r>
            <w:r w:rsidRPr="00315346">
              <w:rPr>
                <w:rFonts w:asciiTheme="minorHAnsi" w:eastAsia="Arial" w:hAnsiTheme="minorHAnsi" w:cstheme="minorHAnsi"/>
                <w:b/>
                <w:sz w:val="22"/>
                <w:szCs w:val="22"/>
              </w:rPr>
              <w:t>en</w:t>
            </w:r>
            <w:r w:rsidRPr="00315346">
              <w:rPr>
                <w:rFonts w:asciiTheme="minorHAnsi" w:eastAsia="Arial" w:hAnsiTheme="minorHAnsi" w:cstheme="minorHAnsi"/>
                <w:b/>
                <w:spacing w:val="1"/>
                <w:sz w:val="22"/>
                <w:szCs w:val="22"/>
              </w:rPr>
              <w:t>t</w:t>
            </w:r>
            <w:r w:rsidRPr="00315346">
              <w:rPr>
                <w:rFonts w:asciiTheme="minorHAnsi" w:eastAsia="Arial" w:hAnsiTheme="minorHAnsi" w:cstheme="minorHAnsi"/>
                <w:b/>
                <w:sz w:val="22"/>
                <w:szCs w:val="22"/>
              </w:rPr>
              <w:t>s</w:t>
            </w:r>
          </w:p>
        </w:tc>
      </w:tr>
      <w:tr w:rsidR="00B10029" w:rsidRPr="00315346" w14:paraId="4DD77F48" w14:textId="77777777">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5D249F76" w14:textId="77777777" w:rsidR="00B10029" w:rsidRPr="00315346" w:rsidRDefault="00FE70CF">
            <w:pPr>
              <w:spacing w:line="220" w:lineRule="exact"/>
              <w:ind w:left="102"/>
              <w:rPr>
                <w:rFonts w:asciiTheme="minorHAnsi" w:eastAsia="Arial" w:hAnsiTheme="minorHAnsi" w:cstheme="minorHAnsi"/>
                <w:sz w:val="22"/>
                <w:szCs w:val="22"/>
              </w:rPr>
            </w:pPr>
            <w:r w:rsidRPr="00315346">
              <w:rPr>
                <w:rFonts w:asciiTheme="minorHAnsi" w:eastAsia="Arial" w:hAnsiTheme="minorHAnsi" w:cstheme="minorHAnsi"/>
                <w:sz w:val="22"/>
                <w:szCs w:val="22"/>
              </w:rPr>
              <w:t>L</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z w:val="22"/>
                <w:szCs w:val="22"/>
              </w:rPr>
              <w:t>g</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z w:val="22"/>
                <w:szCs w:val="22"/>
              </w:rPr>
              <w:t>l</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pacing w:val="-1"/>
                <w:sz w:val="22"/>
                <w:szCs w:val="22"/>
              </w:rPr>
              <w:t>B</w:t>
            </w:r>
            <w:r w:rsidRPr="00315346">
              <w:rPr>
                <w:rFonts w:asciiTheme="minorHAnsi" w:eastAsia="Arial" w:hAnsiTheme="minorHAnsi" w:cstheme="minorHAnsi"/>
                <w:sz w:val="22"/>
                <w:szCs w:val="22"/>
              </w:rPr>
              <w:t>u</w:t>
            </w:r>
            <w:r w:rsidRPr="00315346">
              <w:rPr>
                <w:rFonts w:asciiTheme="minorHAnsi" w:eastAsia="Arial" w:hAnsiTheme="minorHAnsi" w:cstheme="minorHAnsi"/>
                <w:spacing w:val="1"/>
                <w:sz w:val="22"/>
                <w:szCs w:val="22"/>
              </w:rPr>
              <w:t>si</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s</w:t>
            </w:r>
            <w:r w:rsidRPr="00315346">
              <w:rPr>
                <w:rFonts w:asciiTheme="minorHAnsi" w:eastAsia="Arial" w:hAnsiTheme="minorHAnsi" w:cstheme="minorHAnsi"/>
                <w:spacing w:val="-7"/>
                <w:sz w:val="22"/>
                <w:szCs w:val="22"/>
              </w:rPr>
              <w:t xml:space="preserve"> </w:t>
            </w:r>
            <w:r w:rsidRPr="00315346">
              <w:rPr>
                <w:rFonts w:asciiTheme="minorHAnsi" w:eastAsia="Arial" w:hAnsiTheme="minorHAnsi" w:cstheme="minorHAnsi"/>
                <w:sz w:val="22"/>
                <w:szCs w:val="22"/>
              </w:rPr>
              <w:t>Re</w:t>
            </w:r>
            <w:r w:rsidRPr="00315346">
              <w:rPr>
                <w:rFonts w:asciiTheme="minorHAnsi" w:eastAsia="Arial" w:hAnsiTheme="minorHAnsi" w:cstheme="minorHAnsi"/>
                <w:spacing w:val="1"/>
                <w:sz w:val="22"/>
                <w:szCs w:val="22"/>
              </w:rPr>
              <w:t>g</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trat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o</w:t>
            </w:r>
            <w:r w:rsidRPr="00315346">
              <w:rPr>
                <w:rFonts w:asciiTheme="minorHAnsi" w:eastAsia="Arial" w:hAnsiTheme="minorHAnsi" w:cstheme="minorHAnsi"/>
                <w:sz w:val="22"/>
                <w:szCs w:val="22"/>
              </w:rPr>
              <w:t>n</w:t>
            </w:r>
          </w:p>
        </w:tc>
        <w:tc>
          <w:tcPr>
            <w:tcW w:w="1246" w:type="dxa"/>
            <w:tcBorders>
              <w:top w:val="single" w:sz="5" w:space="0" w:color="000000"/>
              <w:left w:val="single" w:sz="5" w:space="0" w:color="000000"/>
              <w:bottom w:val="single" w:sz="5" w:space="0" w:color="000000"/>
              <w:right w:val="single" w:sz="5" w:space="0" w:color="000000"/>
            </w:tcBorders>
          </w:tcPr>
          <w:p w14:paraId="6106682D" w14:textId="77777777" w:rsidR="00B10029" w:rsidRPr="00315346" w:rsidRDefault="00B10029">
            <w:pPr>
              <w:rPr>
                <w:rFonts w:asciiTheme="minorHAnsi" w:hAnsiTheme="minorHAnsi" w:cstheme="minorHAnsi"/>
                <w:sz w:val="22"/>
                <w:szCs w:val="22"/>
              </w:rPr>
            </w:pPr>
          </w:p>
        </w:tc>
      </w:tr>
      <w:tr w:rsidR="00B10029" w:rsidRPr="00315346" w14:paraId="7ECDA0AF" w14:textId="77777777">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5F3ACD70" w14:textId="77777777" w:rsidR="00B10029" w:rsidRPr="00315346" w:rsidRDefault="00FE70CF">
            <w:pPr>
              <w:spacing w:line="220" w:lineRule="exact"/>
              <w:ind w:left="102"/>
              <w:rPr>
                <w:rFonts w:asciiTheme="minorHAnsi" w:eastAsia="Arial" w:hAnsiTheme="minorHAnsi" w:cstheme="minorHAnsi"/>
                <w:sz w:val="22"/>
                <w:szCs w:val="22"/>
              </w:rPr>
            </w:pPr>
            <w:r w:rsidRPr="00315346">
              <w:rPr>
                <w:rFonts w:asciiTheme="minorHAnsi" w:eastAsia="Arial" w:hAnsiTheme="minorHAnsi" w:cstheme="minorHAnsi"/>
                <w:sz w:val="22"/>
                <w:szCs w:val="22"/>
              </w:rPr>
              <w:t>L</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z w:val="22"/>
                <w:szCs w:val="22"/>
              </w:rPr>
              <w:t>test</w:t>
            </w:r>
            <w:r w:rsidRPr="00315346">
              <w:rPr>
                <w:rFonts w:asciiTheme="minorHAnsi" w:eastAsia="Arial" w:hAnsiTheme="minorHAnsi" w:cstheme="minorHAnsi"/>
                <w:spacing w:val="-5"/>
                <w:sz w:val="22"/>
                <w:szCs w:val="22"/>
              </w:rPr>
              <w:t xml:space="preserve"> </w:t>
            </w:r>
            <w:r w:rsidRPr="00315346">
              <w:rPr>
                <w:rFonts w:asciiTheme="minorHAnsi" w:eastAsia="Arial" w:hAnsiTheme="minorHAnsi" w:cstheme="minorHAnsi"/>
                <w:sz w:val="22"/>
                <w:szCs w:val="22"/>
              </w:rPr>
              <w:t>Tax</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pacing w:val="2"/>
                <w:sz w:val="22"/>
                <w:szCs w:val="22"/>
              </w:rPr>
              <w:t>R</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g</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s</w:t>
            </w:r>
            <w:r w:rsidRPr="00315346">
              <w:rPr>
                <w:rFonts w:asciiTheme="minorHAnsi" w:eastAsia="Arial" w:hAnsiTheme="minorHAnsi" w:cstheme="minorHAnsi"/>
                <w:sz w:val="22"/>
                <w:szCs w:val="22"/>
              </w:rPr>
              <w:t>trat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on</w:t>
            </w:r>
            <w:r w:rsidRPr="00315346">
              <w:rPr>
                <w:rFonts w:asciiTheme="minorHAnsi" w:eastAsia="Arial" w:hAnsiTheme="minorHAnsi" w:cstheme="minorHAnsi"/>
                <w:spacing w:val="-12"/>
                <w:sz w:val="22"/>
                <w:szCs w:val="22"/>
              </w:rPr>
              <w:t xml:space="preserve"> </w:t>
            </w:r>
            <w:r w:rsidRPr="00315346">
              <w:rPr>
                <w:rFonts w:asciiTheme="minorHAnsi" w:eastAsia="Arial" w:hAnsiTheme="minorHAnsi" w:cstheme="minorHAnsi"/>
                <w:spacing w:val="2"/>
                <w:sz w:val="22"/>
                <w:szCs w:val="22"/>
              </w:rPr>
              <w:t>C</w:t>
            </w:r>
            <w:r w:rsidRPr="00315346">
              <w:rPr>
                <w:rFonts w:asciiTheme="minorHAnsi" w:eastAsia="Arial" w:hAnsiTheme="minorHAnsi" w:cstheme="minorHAnsi"/>
                <w:sz w:val="22"/>
                <w:szCs w:val="22"/>
              </w:rPr>
              <w:t>ert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f</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pacing w:val="2"/>
                <w:sz w:val="22"/>
                <w:szCs w:val="22"/>
              </w:rPr>
              <w:t>a</w:t>
            </w:r>
            <w:r w:rsidRPr="00315346">
              <w:rPr>
                <w:rFonts w:asciiTheme="minorHAnsi" w:eastAsia="Arial" w:hAnsiTheme="minorHAnsi" w:cstheme="minorHAnsi"/>
                <w:sz w:val="22"/>
                <w:szCs w:val="22"/>
              </w:rPr>
              <w:t>te</w:t>
            </w:r>
          </w:p>
        </w:tc>
        <w:tc>
          <w:tcPr>
            <w:tcW w:w="1246" w:type="dxa"/>
            <w:tcBorders>
              <w:top w:val="single" w:sz="5" w:space="0" w:color="000000"/>
              <w:left w:val="single" w:sz="5" w:space="0" w:color="000000"/>
              <w:bottom w:val="single" w:sz="5" w:space="0" w:color="000000"/>
              <w:right w:val="single" w:sz="5" w:space="0" w:color="000000"/>
            </w:tcBorders>
          </w:tcPr>
          <w:p w14:paraId="6DE82B2F" w14:textId="77777777" w:rsidR="00B10029" w:rsidRPr="00315346" w:rsidRDefault="00B10029">
            <w:pPr>
              <w:rPr>
                <w:rFonts w:asciiTheme="minorHAnsi" w:hAnsiTheme="minorHAnsi" w:cstheme="minorHAnsi"/>
                <w:sz w:val="22"/>
                <w:szCs w:val="22"/>
              </w:rPr>
            </w:pPr>
          </w:p>
        </w:tc>
      </w:tr>
      <w:tr w:rsidR="00B10029" w:rsidRPr="00315346" w14:paraId="71DF36CB" w14:textId="77777777">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319A4818" w14:textId="77777777" w:rsidR="00B10029" w:rsidRPr="00315346" w:rsidRDefault="00FE70CF">
            <w:pPr>
              <w:spacing w:line="220" w:lineRule="exact"/>
              <w:ind w:left="102"/>
              <w:rPr>
                <w:rFonts w:asciiTheme="minorHAnsi" w:eastAsia="Arial" w:hAnsiTheme="minorHAnsi" w:cstheme="minorHAnsi"/>
                <w:sz w:val="22"/>
                <w:szCs w:val="22"/>
              </w:rPr>
            </w:pPr>
            <w:r w:rsidRPr="00315346">
              <w:rPr>
                <w:rFonts w:asciiTheme="minorHAnsi" w:eastAsia="Arial" w:hAnsiTheme="minorHAnsi" w:cstheme="minorHAnsi"/>
                <w:i/>
                <w:color w:val="0000FF"/>
                <w:sz w:val="22"/>
                <w:szCs w:val="22"/>
              </w:rPr>
              <w:t>[I</w:t>
            </w:r>
            <w:r w:rsidRPr="00315346">
              <w:rPr>
                <w:rFonts w:asciiTheme="minorHAnsi" w:eastAsia="Arial" w:hAnsiTheme="minorHAnsi" w:cstheme="minorHAnsi"/>
                <w:i/>
                <w:color w:val="0000FF"/>
                <w:spacing w:val="-1"/>
                <w:sz w:val="22"/>
                <w:szCs w:val="22"/>
              </w:rPr>
              <w:t>n</w:t>
            </w:r>
            <w:r w:rsidRPr="00315346">
              <w:rPr>
                <w:rFonts w:asciiTheme="minorHAnsi" w:eastAsia="Arial" w:hAnsiTheme="minorHAnsi" w:cstheme="minorHAnsi"/>
                <w:i/>
                <w:color w:val="0000FF"/>
                <w:spacing w:val="1"/>
                <w:sz w:val="22"/>
                <w:szCs w:val="22"/>
              </w:rPr>
              <w:t>s</w:t>
            </w:r>
            <w:r w:rsidRPr="00315346">
              <w:rPr>
                <w:rFonts w:asciiTheme="minorHAnsi" w:eastAsia="Arial" w:hAnsiTheme="minorHAnsi" w:cstheme="minorHAnsi"/>
                <w:i/>
                <w:color w:val="0000FF"/>
                <w:sz w:val="22"/>
                <w:szCs w:val="22"/>
              </w:rPr>
              <w:t>ert</w:t>
            </w:r>
            <w:r w:rsidRPr="00315346">
              <w:rPr>
                <w:rFonts w:asciiTheme="minorHAnsi" w:eastAsia="Arial" w:hAnsiTheme="minorHAnsi" w:cstheme="minorHAnsi"/>
                <w:i/>
                <w:color w:val="0000FF"/>
                <w:spacing w:val="-6"/>
                <w:sz w:val="22"/>
                <w:szCs w:val="22"/>
              </w:rPr>
              <w:t xml:space="preserve"> </w:t>
            </w:r>
            <w:proofErr w:type="gramStart"/>
            <w:r w:rsidRPr="00315346">
              <w:rPr>
                <w:rFonts w:asciiTheme="minorHAnsi" w:eastAsia="Arial" w:hAnsiTheme="minorHAnsi" w:cstheme="minorHAnsi"/>
                <w:i/>
                <w:color w:val="0000FF"/>
                <w:sz w:val="22"/>
                <w:szCs w:val="22"/>
              </w:rPr>
              <w:t>o</w:t>
            </w:r>
            <w:r w:rsidRPr="00315346">
              <w:rPr>
                <w:rFonts w:asciiTheme="minorHAnsi" w:eastAsia="Arial" w:hAnsiTheme="minorHAnsi" w:cstheme="minorHAnsi"/>
                <w:i/>
                <w:color w:val="0000FF"/>
                <w:spacing w:val="2"/>
                <w:sz w:val="22"/>
                <w:szCs w:val="22"/>
              </w:rPr>
              <w:t>t</w:t>
            </w:r>
            <w:r w:rsidRPr="00315346">
              <w:rPr>
                <w:rFonts w:asciiTheme="minorHAnsi" w:eastAsia="Arial" w:hAnsiTheme="minorHAnsi" w:cstheme="minorHAnsi"/>
                <w:i/>
                <w:color w:val="0000FF"/>
                <w:sz w:val="22"/>
                <w:szCs w:val="22"/>
              </w:rPr>
              <w:t>h</w:t>
            </w:r>
            <w:r w:rsidRPr="00315346">
              <w:rPr>
                <w:rFonts w:asciiTheme="minorHAnsi" w:eastAsia="Arial" w:hAnsiTheme="minorHAnsi" w:cstheme="minorHAnsi"/>
                <w:i/>
                <w:color w:val="0000FF"/>
                <w:spacing w:val="-1"/>
                <w:sz w:val="22"/>
                <w:szCs w:val="22"/>
              </w:rPr>
              <w:t>e</w:t>
            </w:r>
            <w:r w:rsidRPr="00315346">
              <w:rPr>
                <w:rFonts w:asciiTheme="minorHAnsi" w:eastAsia="Arial" w:hAnsiTheme="minorHAnsi" w:cstheme="minorHAnsi"/>
                <w:i/>
                <w:color w:val="0000FF"/>
                <w:sz w:val="22"/>
                <w:szCs w:val="22"/>
              </w:rPr>
              <w:t>r</w:t>
            </w:r>
            <w:proofErr w:type="gramEnd"/>
            <w:r w:rsidRPr="00315346">
              <w:rPr>
                <w:rFonts w:asciiTheme="minorHAnsi" w:eastAsia="Arial" w:hAnsiTheme="minorHAnsi" w:cstheme="minorHAnsi"/>
                <w:i/>
                <w:color w:val="0000FF"/>
                <w:spacing w:val="-4"/>
                <w:sz w:val="22"/>
                <w:szCs w:val="22"/>
              </w:rPr>
              <w:t xml:space="preserve"> </w:t>
            </w:r>
            <w:r w:rsidRPr="00315346">
              <w:rPr>
                <w:rFonts w:asciiTheme="minorHAnsi" w:eastAsia="Arial" w:hAnsiTheme="minorHAnsi" w:cstheme="minorHAnsi"/>
                <w:i/>
                <w:color w:val="0000FF"/>
                <w:spacing w:val="1"/>
                <w:sz w:val="22"/>
                <w:szCs w:val="22"/>
              </w:rPr>
              <w:t>s</w:t>
            </w:r>
            <w:r w:rsidRPr="00315346">
              <w:rPr>
                <w:rFonts w:asciiTheme="minorHAnsi" w:eastAsia="Arial" w:hAnsiTheme="minorHAnsi" w:cstheme="minorHAnsi"/>
                <w:i/>
                <w:color w:val="0000FF"/>
                <w:sz w:val="22"/>
                <w:szCs w:val="22"/>
              </w:rPr>
              <w:t>u</w:t>
            </w:r>
            <w:r w:rsidRPr="00315346">
              <w:rPr>
                <w:rFonts w:asciiTheme="minorHAnsi" w:eastAsia="Arial" w:hAnsiTheme="minorHAnsi" w:cstheme="minorHAnsi"/>
                <w:i/>
                <w:color w:val="0000FF"/>
                <w:spacing w:val="1"/>
                <w:sz w:val="22"/>
                <w:szCs w:val="22"/>
              </w:rPr>
              <w:t>p</w:t>
            </w:r>
            <w:r w:rsidRPr="00315346">
              <w:rPr>
                <w:rFonts w:asciiTheme="minorHAnsi" w:eastAsia="Arial" w:hAnsiTheme="minorHAnsi" w:cstheme="minorHAnsi"/>
                <w:i/>
                <w:color w:val="0000FF"/>
                <w:sz w:val="22"/>
                <w:szCs w:val="22"/>
              </w:rPr>
              <w:t>p</w:t>
            </w:r>
            <w:r w:rsidRPr="00315346">
              <w:rPr>
                <w:rFonts w:asciiTheme="minorHAnsi" w:eastAsia="Arial" w:hAnsiTheme="minorHAnsi" w:cstheme="minorHAnsi"/>
                <w:i/>
                <w:color w:val="0000FF"/>
                <w:spacing w:val="-1"/>
                <w:sz w:val="22"/>
                <w:szCs w:val="22"/>
              </w:rPr>
              <w:t>o</w:t>
            </w:r>
            <w:r w:rsidRPr="00315346">
              <w:rPr>
                <w:rFonts w:asciiTheme="minorHAnsi" w:eastAsia="Arial" w:hAnsiTheme="minorHAnsi" w:cstheme="minorHAnsi"/>
                <w:i/>
                <w:color w:val="0000FF"/>
                <w:spacing w:val="1"/>
                <w:sz w:val="22"/>
                <w:szCs w:val="22"/>
              </w:rPr>
              <w:t>r</w:t>
            </w:r>
            <w:r w:rsidRPr="00315346">
              <w:rPr>
                <w:rFonts w:asciiTheme="minorHAnsi" w:eastAsia="Arial" w:hAnsiTheme="minorHAnsi" w:cstheme="minorHAnsi"/>
                <w:i/>
                <w:color w:val="0000FF"/>
                <w:sz w:val="22"/>
                <w:szCs w:val="22"/>
              </w:rPr>
              <w:t>t</w:t>
            </w:r>
            <w:r w:rsidRPr="00315346">
              <w:rPr>
                <w:rFonts w:asciiTheme="minorHAnsi" w:eastAsia="Arial" w:hAnsiTheme="minorHAnsi" w:cstheme="minorHAnsi"/>
                <w:i/>
                <w:color w:val="0000FF"/>
                <w:spacing w:val="1"/>
                <w:sz w:val="22"/>
                <w:szCs w:val="22"/>
              </w:rPr>
              <w:t>i</w:t>
            </w:r>
            <w:r w:rsidRPr="00315346">
              <w:rPr>
                <w:rFonts w:asciiTheme="minorHAnsi" w:eastAsia="Arial" w:hAnsiTheme="minorHAnsi" w:cstheme="minorHAnsi"/>
                <w:i/>
                <w:color w:val="0000FF"/>
                <w:sz w:val="22"/>
                <w:szCs w:val="22"/>
              </w:rPr>
              <w:t>ng</w:t>
            </w:r>
            <w:r w:rsidRPr="00315346">
              <w:rPr>
                <w:rFonts w:asciiTheme="minorHAnsi" w:eastAsia="Arial" w:hAnsiTheme="minorHAnsi" w:cstheme="minorHAnsi"/>
                <w:i/>
                <w:color w:val="0000FF"/>
                <w:spacing w:val="-8"/>
                <w:sz w:val="22"/>
                <w:szCs w:val="22"/>
              </w:rPr>
              <w:t xml:space="preserve"> </w:t>
            </w:r>
            <w:r w:rsidRPr="00315346">
              <w:rPr>
                <w:rFonts w:asciiTheme="minorHAnsi" w:eastAsia="Arial" w:hAnsiTheme="minorHAnsi" w:cstheme="minorHAnsi"/>
                <w:i/>
                <w:color w:val="0000FF"/>
                <w:sz w:val="22"/>
                <w:szCs w:val="22"/>
              </w:rPr>
              <w:t>d</w:t>
            </w:r>
            <w:r w:rsidRPr="00315346">
              <w:rPr>
                <w:rFonts w:asciiTheme="minorHAnsi" w:eastAsia="Arial" w:hAnsiTheme="minorHAnsi" w:cstheme="minorHAnsi"/>
                <w:i/>
                <w:color w:val="0000FF"/>
                <w:spacing w:val="-1"/>
                <w:sz w:val="22"/>
                <w:szCs w:val="22"/>
              </w:rPr>
              <w:t>o</w:t>
            </w:r>
            <w:r w:rsidRPr="00315346">
              <w:rPr>
                <w:rFonts w:asciiTheme="minorHAnsi" w:eastAsia="Arial" w:hAnsiTheme="minorHAnsi" w:cstheme="minorHAnsi"/>
                <w:i/>
                <w:color w:val="0000FF"/>
                <w:spacing w:val="3"/>
                <w:sz w:val="22"/>
                <w:szCs w:val="22"/>
              </w:rPr>
              <w:t>c</w:t>
            </w:r>
            <w:r w:rsidRPr="00315346">
              <w:rPr>
                <w:rFonts w:asciiTheme="minorHAnsi" w:eastAsia="Arial" w:hAnsiTheme="minorHAnsi" w:cstheme="minorHAnsi"/>
                <w:i/>
                <w:color w:val="0000FF"/>
                <w:sz w:val="22"/>
                <w:szCs w:val="22"/>
              </w:rPr>
              <w:t>u</w:t>
            </w:r>
            <w:r w:rsidRPr="00315346">
              <w:rPr>
                <w:rFonts w:asciiTheme="minorHAnsi" w:eastAsia="Arial" w:hAnsiTheme="minorHAnsi" w:cstheme="minorHAnsi"/>
                <w:i/>
                <w:color w:val="0000FF"/>
                <w:spacing w:val="-1"/>
                <w:sz w:val="22"/>
                <w:szCs w:val="22"/>
              </w:rPr>
              <w:t>m</w:t>
            </w:r>
            <w:r w:rsidRPr="00315346">
              <w:rPr>
                <w:rFonts w:asciiTheme="minorHAnsi" w:eastAsia="Arial" w:hAnsiTheme="minorHAnsi" w:cstheme="minorHAnsi"/>
                <w:i/>
                <w:color w:val="0000FF"/>
                <w:sz w:val="22"/>
                <w:szCs w:val="22"/>
              </w:rPr>
              <w:t>e</w:t>
            </w:r>
            <w:r w:rsidRPr="00315346">
              <w:rPr>
                <w:rFonts w:asciiTheme="minorHAnsi" w:eastAsia="Arial" w:hAnsiTheme="minorHAnsi" w:cstheme="minorHAnsi"/>
                <w:i/>
                <w:color w:val="0000FF"/>
                <w:spacing w:val="1"/>
                <w:sz w:val="22"/>
                <w:szCs w:val="22"/>
              </w:rPr>
              <w:t>n</w:t>
            </w:r>
            <w:r w:rsidRPr="00315346">
              <w:rPr>
                <w:rFonts w:asciiTheme="minorHAnsi" w:eastAsia="Arial" w:hAnsiTheme="minorHAnsi" w:cstheme="minorHAnsi"/>
                <w:i/>
                <w:color w:val="0000FF"/>
                <w:sz w:val="22"/>
                <w:szCs w:val="22"/>
              </w:rPr>
              <w:t>t</w:t>
            </w:r>
            <w:r w:rsidRPr="00315346">
              <w:rPr>
                <w:rFonts w:asciiTheme="minorHAnsi" w:eastAsia="Arial" w:hAnsiTheme="minorHAnsi" w:cstheme="minorHAnsi"/>
                <w:i/>
                <w:color w:val="0000FF"/>
                <w:spacing w:val="-9"/>
                <w:sz w:val="22"/>
                <w:szCs w:val="22"/>
              </w:rPr>
              <w:t xml:space="preserve"> </w:t>
            </w:r>
            <w:r w:rsidRPr="00315346">
              <w:rPr>
                <w:rFonts w:asciiTheme="minorHAnsi" w:eastAsia="Arial" w:hAnsiTheme="minorHAnsi" w:cstheme="minorHAnsi"/>
                <w:i/>
                <w:color w:val="0000FF"/>
                <w:spacing w:val="-1"/>
                <w:sz w:val="22"/>
                <w:szCs w:val="22"/>
              </w:rPr>
              <w:t>a</w:t>
            </w:r>
            <w:r w:rsidRPr="00315346">
              <w:rPr>
                <w:rFonts w:asciiTheme="minorHAnsi" w:eastAsia="Arial" w:hAnsiTheme="minorHAnsi" w:cstheme="minorHAnsi"/>
                <w:i/>
                <w:color w:val="0000FF"/>
                <w:sz w:val="22"/>
                <w:szCs w:val="22"/>
              </w:rPr>
              <w:t>s</w:t>
            </w:r>
            <w:r w:rsidRPr="00315346">
              <w:rPr>
                <w:rFonts w:asciiTheme="minorHAnsi" w:eastAsia="Arial" w:hAnsiTheme="minorHAnsi" w:cstheme="minorHAnsi"/>
                <w:i/>
                <w:color w:val="0000FF"/>
                <w:spacing w:val="-1"/>
                <w:sz w:val="22"/>
                <w:szCs w:val="22"/>
              </w:rPr>
              <w:t xml:space="preserve"> </w:t>
            </w:r>
            <w:r w:rsidRPr="00315346">
              <w:rPr>
                <w:rFonts w:asciiTheme="minorHAnsi" w:eastAsia="Arial" w:hAnsiTheme="minorHAnsi" w:cstheme="minorHAnsi"/>
                <w:i/>
                <w:color w:val="0000FF"/>
                <w:spacing w:val="2"/>
                <w:sz w:val="22"/>
                <w:szCs w:val="22"/>
              </w:rPr>
              <w:t>p</w:t>
            </w:r>
            <w:r w:rsidRPr="00315346">
              <w:rPr>
                <w:rFonts w:asciiTheme="minorHAnsi" w:eastAsia="Arial" w:hAnsiTheme="minorHAnsi" w:cstheme="minorHAnsi"/>
                <w:i/>
                <w:color w:val="0000FF"/>
                <w:sz w:val="22"/>
                <w:szCs w:val="22"/>
              </w:rPr>
              <w:t>er</w:t>
            </w:r>
            <w:r w:rsidRPr="00315346">
              <w:rPr>
                <w:rFonts w:asciiTheme="minorHAnsi" w:eastAsia="Arial" w:hAnsiTheme="minorHAnsi" w:cstheme="minorHAnsi"/>
                <w:i/>
                <w:color w:val="0000FF"/>
                <w:spacing w:val="-3"/>
                <w:sz w:val="22"/>
                <w:szCs w:val="22"/>
              </w:rPr>
              <w:t xml:space="preserve"> </w:t>
            </w:r>
            <w:r w:rsidRPr="00315346">
              <w:rPr>
                <w:rFonts w:asciiTheme="minorHAnsi" w:eastAsia="Arial" w:hAnsiTheme="minorHAnsi" w:cstheme="minorHAnsi"/>
                <w:i/>
                <w:color w:val="0000FF"/>
                <w:spacing w:val="1"/>
                <w:sz w:val="22"/>
                <w:szCs w:val="22"/>
              </w:rPr>
              <w:t>T</w:t>
            </w:r>
            <w:r w:rsidRPr="00315346">
              <w:rPr>
                <w:rFonts w:asciiTheme="minorHAnsi" w:eastAsia="Arial" w:hAnsiTheme="minorHAnsi" w:cstheme="minorHAnsi"/>
                <w:i/>
                <w:color w:val="0000FF"/>
                <w:sz w:val="22"/>
                <w:szCs w:val="22"/>
              </w:rPr>
              <w:t>e</w:t>
            </w:r>
            <w:r w:rsidRPr="00315346">
              <w:rPr>
                <w:rFonts w:asciiTheme="minorHAnsi" w:eastAsia="Arial" w:hAnsiTheme="minorHAnsi" w:cstheme="minorHAnsi"/>
                <w:i/>
                <w:color w:val="0000FF"/>
                <w:spacing w:val="1"/>
                <w:sz w:val="22"/>
                <w:szCs w:val="22"/>
              </w:rPr>
              <w:t>n</w:t>
            </w:r>
            <w:r w:rsidRPr="00315346">
              <w:rPr>
                <w:rFonts w:asciiTheme="minorHAnsi" w:eastAsia="Arial" w:hAnsiTheme="minorHAnsi" w:cstheme="minorHAnsi"/>
                <w:i/>
                <w:color w:val="0000FF"/>
                <w:sz w:val="22"/>
                <w:szCs w:val="22"/>
              </w:rPr>
              <w:t>d</w:t>
            </w:r>
            <w:r w:rsidRPr="00315346">
              <w:rPr>
                <w:rFonts w:asciiTheme="minorHAnsi" w:eastAsia="Arial" w:hAnsiTheme="minorHAnsi" w:cstheme="minorHAnsi"/>
                <w:i/>
                <w:color w:val="0000FF"/>
                <w:spacing w:val="-1"/>
                <w:sz w:val="22"/>
                <w:szCs w:val="22"/>
              </w:rPr>
              <w:t>e</w:t>
            </w:r>
            <w:r w:rsidRPr="00315346">
              <w:rPr>
                <w:rFonts w:asciiTheme="minorHAnsi" w:eastAsia="Arial" w:hAnsiTheme="minorHAnsi" w:cstheme="minorHAnsi"/>
                <w:i/>
                <w:color w:val="0000FF"/>
                <w:sz w:val="22"/>
                <w:szCs w:val="22"/>
              </w:rPr>
              <w:t>r</w:t>
            </w:r>
            <w:r w:rsidRPr="00315346">
              <w:rPr>
                <w:rFonts w:asciiTheme="minorHAnsi" w:eastAsia="Arial" w:hAnsiTheme="minorHAnsi" w:cstheme="minorHAnsi"/>
                <w:i/>
                <w:color w:val="0000FF"/>
                <w:spacing w:val="-5"/>
                <w:sz w:val="22"/>
                <w:szCs w:val="22"/>
              </w:rPr>
              <w:t xml:space="preserve"> </w:t>
            </w:r>
            <w:r w:rsidRPr="00315346">
              <w:rPr>
                <w:rFonts w:asciiTheme="minorHAnsi" w:eastAsia="Arial" w:hAnsiTheme="minorHAnsi" w:cstheme="minorHAnsi"/>
                <w:i/>
                <w:color w:val="0000FF"/>
                <w:spacing w:val="1"/>
                <w:sz w:val="22"/>
                <w:szCs w:val="22"/>
              </w:rPr>
              <w:t>P</w:t>
            </w:r>
            <w:r w:rsidRPr="00315346">
              <w:rPr>
                <w:rFonts w:asciiTheme="minorHAnsi" w:eastAsia="Arial" w:hAnsiTheme="minorHAnsi" w:cstheme="minorHAnsi"/>
                <w:i/>
                <w:color w:val="0000FF"/>
                <w:sz w:val="22"/>
                <w:szCs w:val="22"/>
              </w:rPr>
              <w:t>a</w:t>
            </w:r>
            <w:r w:rsidRPr="00315346">
              <w:rPr>
                <w:rFonts w:asciiTheme="minorHAnsi" w:eastAsia="Arial" w:hAnsiTheme="minorHAnsi" w:cstheme="minorHAnsi"/>
                <w:i/>
                <w:color w:val="0000FF"/>
                <w:spacing w:val="1"/>
                <w:sz w:val="22"/>
                <w:szCs w:val="22"/>
              </w:rPr>
              <w:t>ck</w:t>
            </w:r>
            <w:r w:rsidRPr="00315346">
              <w:rPr>
                <w:rFonts w:asciiTheme="minorHAnsi" w:eastAsia="Arial" w:hAnsiTheme="minorHAnsi" w:cstheme="minorHAnsi"/>
                <w:i/>
                <w:color w:val="0000FF"/>
                <w:sz w:val="22"/>
                <w:szCs w:val="22"/>
              </w:rPr>
              <w:t>a</w:t>
            </w:r>
            <w:r w:rsidRPr="00315346">
              <w:rPr>
                <w:rFonts w:asciiTheme="minorHAnsi" w:eastAsia="Arial" w:hAnsiTheme="minorHAnsi" w:cstheme="minorHAnsi"/>
                <w:i/>
                <w:color w:val="0000FF"/>
                <w:spacing w:val="-1"/>
                <w:sz w:val="22"/>
                <w:szCs w:val="22"/>
              </w:rPr>
              <w:t>g</w:t>
            </w:r>
            <w:r w:rsidRPr="00315346">
              <w:rPr>
                <w:rFonts w:asciiTheme="minorHAnsi" w:eastAsia="Arial" w:hAnsiTheme="minorHAnsi" w:cstheme="minorHAnsi"/>
                <w:i/>
                <w:color w:val="0000FF"/>
                <w:sz w:val="22"/>
                <w:szCs w:val="22"/>
              </w:rPr>
              <w:t>e]</w:t>
            </w:r>
          </w:p>
        </w:tc>
        <w:tc>
          <w:tcPr>
            <w:tcW w:w="1246" w:type="dxa"/>
            <w:tcBorders>
              <w:top w:val="single" w:sz="5" w:space="0" w:color="000000"/>
              <w:left w:val="single" w:sz="5" w:space="0" w:color="000000"/>
              <w:bottom w:val="single" w:sz="5" w:space="0" w:color="000000"/>
              <w:right w:val="single" w:sz="5" w:space="0" w:color="000000"/>
            </w:tcBorders>
          </w:tcPr>
          <w:p w14:paraId="06CC9791" w14:textId="77777777" w:rsidR="00B10029" w:rsidRPr="00315346" w:rsidRDefault="00B10029">
            <w:pPr>
              <w:rPr>
                <w:rFonts w:asciiTheme="minorHAnsi" w:hAnsiTheme="minorHAnsi" w:cstheme="minorHAnsi"/>
                <w:sz w:val="22"/>
                <w:szCs w:val="22"/>
              </w:rPr>
            </w:pPr>
          </w:p>
        </w:tc>
      </w:tr>
      <w:tr w:rsidR="00B10029" w:rsidRPr="00315346" w14:paraId="77CF3F8D" w14:textId="77777777">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1B45EE87" w14:textId="77777777" w:rsidR="00B10029" w:rsidRPr="00315346" w:rsidRDefault="00FE70CF">
            <w:pPr>
              <w:spacing w:line="220" w:lineRule="exact"/>
              <w:ind w:left="102"/>
              <w:rPr>
                <w:rFonts w:asciiTheme="minorHAnsi" w:eastAsia="Arial" w:hAnsiTheme="minorHAnsi" w:cstheme="minorHAnsi"/>
                <w:sz w:val="22"/>
                <w:szCs w:val="22"/>
              </w:rPr>
            </w:pPr>
            <w:r w:rsidRPr="00315346">
              <w:rPr>
                <w:rFonts w:asciiTheme="minorHAnsi" w:eastAsia="Arial" w:hAnsiTheme="minorHAnsi" w:cstheme="minorHAnsi"/>
                <w:i/>
                <w:color w:val="0000FF"/>
                <w:sz w:val="22"/>
                <w:szCs w:val="22"/>
              </w:rPr>
              <w:t>[I</w:t>
            </w:r>
            <w:r w:rsidRPr="00315346">
              <w:rPr>
                <w:rFonts w:asciiTheme="minorHAnsi" w:eastAsia="Arial" w:hAnsiTheme="minorHAnsi" w:cstheme="minorHAnsi"/>
                <w:i/>
                <w:color w:val="0000FF"/>
                <w:spacing w:val="-1"/>
                <w:sz w:val="22"/>
                <w:szCs w:val="22"/>
              </w:rPr>
              <w:t>n</w:t>
            </w:r>
            <w:r w:rsidRPr="00315346">
              <w:rPr>
                <w:rFonts w:asciiTheme="minorHAnsi" w:eastAsia="Arial" w:hAnsiTheme="minorHAnsi" w:cstheme="minorHAnsi"/>
                <w:i/>
                <w:color w:val="0000FF"/>
                <w:spacing w:val="1"/>
                <w:sz w:val="22"/>
                <w:szCs w:val="22"/>
              </w:rPr>
              <w:t>s</w:t>
            </w:r>
            <w:r w:rsidRPr="00315346">
              <w:rPr>
                <w:rFonts w:asciiTheme="minorHAnsi" w:eastAsia="Arial" w:hAnsiTheme="minorHAnsi" w:cstheme="minorHAnsi"/>
                <w:i/>
                <w:color w:val="0000FF"/>
                <w:sz w:val="22"/>
                <w:szCs w:val="22"/>
              </w:rPr>
              <w:t>ert</w:t>
            </w:r>
            <w:r w:rsidRPr="00315346">
              <w:rPr>
                <w:rFonts w:asciiTheme="minorHAnsi" w:eastAsia="Arial" w:hAnsiTheme="minorHAnsi" w:cstheme="minorHAnsi"/>
                <w:i/>
                <w:color w:val="0000FF"/>
                <w:spacing w:val="-6"/>
                <w:sz w:val="22"/>
                <w:szCs w:val="22"/>
              </w:rPr>
              <w:t xml:space="preserve"> </w:t>
            </w:r>
            <w:proofErr w:type="gramStart"/>
            <w:r w:rsidRPr="00315346">
              <w:rPr>
                <w:rFonts w:asciiTheme="minorHAnsi" w:eastAsia="Arial" w:hAnsiTheme="minorHAnsi" w:cstheme="minorHAnsi"/>
                <w:i/>
                <w:color w:val="0000FF"/>
                <w:sz w:val="22"/>
                <w:szCs w:val="22"/>
              </w:rPr>
              <w:t>o</w:t>
            </w:r>
            <w:r w:rsidRPr="00315346">
              <w:rPr>
                <w:rFonts w:asciiTheme="minorHAnsi" w:eastAsia="Arial" w:hAnsiTheme="minorHAnsi" w:cstheme="minorHAnsi"/>
                <w:i/>
                <w:color w:val="0000FF"/>
                <w:spacing w:val="2"/>
                <w:sz w:val="22"/>
                <w:szCs w:val="22"/>
              </w:rPr>
              <w:t>t</w:t>
            </w:r>
            <w:r w:rsidRPr="00315346">
              <w:rPr>
                <w:rFonts w:asciiTheme="minorHAnsi" w:eastAsia="Arial" w:hAnsiTheme="minorHAnsi" w:cstheme="minorHAnsi"/>
                <w:i/>
                <w:color w:val="0000FF"/>
                <w:sz w:val="22"/>
                <w:szCs w:val="22"/>
              </w:rPr>
              <w:t>h</w:t>
            </w:r>
            <w:r w:rsidRPr="00315346">
              <w:rPr>
                <w:rFonts w:asciiTheme="minorHAnsi" w:eastAsia="Arial" w:hAnsiTheme="minorHAnsi" w:cstheme="minorHAnsi"/>
                <w:i/>
                <w:color w:val="0000FF"/>
                <w:spacing w:val="-1"/>
                <w:sz w:val="22"/>
                <w:szCs w:val="22"/>
              </w:rPr>
              <w:t>e</w:t>
            </w:r>
            <w:r w:rsidRPr="00315346">
              <w:rPr>
                <w:rFonts w:asciiTheme="minorHAnsi" w:eastAsia="Arial" w:hAnsiTheme="minorHAnsi" w:cstheme="minorHAnsi"/>
                <w:i/>
                <w:color w:val="0000FF"/>
                <w:sz w:val="22"/>
                <w:szCs w:val="22"/>
              </w:rPr>
              <w:t>r</w:t>
            </w:r>
            <w:proofErr w:type="gramEnd"/>
            <w:r w:rsidRPr="00315346">
              <w:rPr>
                <w:rFonts w:asciiTheme="minorHAnsi" w:eastAsia="Arial" w:hAnsiTheme="minorHAnsi" w:cstheme="minorHAnsi"/>
                <w:i/>
                <w:color w:val="0000FF"/>
                <w:spacing w:val="-4"/>
                <w:sz w:val="22"/>
                <w:szCs w:val="22"/>
              </w:rPr>
              <w:t xml:space="preserve"> </w:t>
            </w:r>
            <w:r w:rsidRPr="00315346">
              <w:rPr>
                <w:rFonts w:asciiTheme="minorHAnsi" w:eastAsia="Arial" w:hAnsiTheme="minorHAnsi" w:cstheme="minorHAnsi"/>
                <w:i/>
                <w:color w:val="0000FF"/>
                <w:spacing w:val="1"/>
                <w:sz w:val="22"/>
                <w:szCs w:val="22"/>
              </w:rPr>
              <w:t>s</w:t>
            </w:r>
            <w:r w:rsidRPr="00315346">
              <w:rPr>
                <w:rFonts w:asciiTheme="minorHAnsi" w:eastAsia="Arial" w:hAnsiTheme="minorHAnsi" w:cstheme="minorHAnsi"/>
                <w:i/>
                <w:color w:val="0000FF"/>
                <w:sz w:val="22"/>
                <w:szCs w:val="22"/>
              </w:rPr>
              <w:t>u</w:t>
            </w:r>
            <w:r w:rsidRPr="00315346">
              <w:rPr>
                <w:rFonts w:asciiTheme="minorHAnsi" w:eastAsia="Arial" w:hAnsiTheme="minorHAnsi" w:cstheme="minorHAnsi"/>
                <w:i/>
                <w:color w:val="0000FF"/>
                <w:spacing w:val="1"/>
                <w:sz w:val="22"/>
                <w:szCs w:val="22"/>
              </w:rPr>
              <w:t>p</w:t>
            </w:r>
            <w:r w:rsidRPr="00315346">
              <w:rPr>
                <w:rFonts w:asciiTheme="minorHAnsi" w:eastAsia="Arial" w:hAnsiTheme="minorHAnsi" w:cstheme="minorHAnsi"/>
                <w:i/>
                <w:color w:val="0000FF"/>
                <w:sz w:val="22"/>
                <w:szCs w:val="22"/>
              </w:rPr>
              <w:t>p</w:t>
            </w:r>
            <w:r w:rsidRPr="00315346">
              <w:rPr>
                <w:rFonts w:asciiTheme="minorHAnsi" w:eastAsia="Arial" w:hAnsiTheme="minorHAnsi" w:cstheme="minorHAnsi"/>
                <w:i/>
                <w:color w:val="0000FF"/>
                <w:spacing w:val="-1"/>
                <w:sz w:val="22"/>
                <w:szCs w:val="22"/>
              </w:rPr>
              <w:t>o</w:t>
            </w:r>
            <w:r w:rsidRPr="00315346">
              <w:rPr>
                <w:rFonts w:asciiTheme="minorHAnsi" w:eastAsia="Arial" w:hAnsiTheme="minorHAnsi" w:cstheme="minorHAnsi"/>
                <w:i/>
                <w:color w:val="0000FF"/>
                <w:spacing w:val="1"/>
                <w:sz w:val="22"/>
                <w:szCs w:val="22"/>
              </w:rPr>
              <w:t>r</w:t>
            </w:r>
            <w:r w:rsidRPr="00315346">
              <w:rPr>
                <w:rFonts w:asciiTheme="minorHAnsi" w:eastAsia="Arial" w:hAnsiTheme="minorHAnsi" w:cstheme="minorHAnsi"/>
                <w:i/>
                <w:color w:val="0000FF"/>
                <w:sz w:val="22"/>
                <w:szCs w:val="22"/>
              </w:rPr>
              <w:t>t</w:t>
            </w:r>
            <w:r w:rsidRPr="00315346">
              <w:rPr>
                <w:rFonts w:asciiTheme="minorHAnsi" w:eastAsia="Arial" w:hAnsiTheme="minorHAnsi" w:cstheme="minorHAnsi"/>
                <w:i/>
                <w:color w:val="0000FF"/>
                <w:spacing w:val="1"/>
                <w:sz w:val="22"/>
                <w:szCs w:val="22"/>
              </w:rPr>
              <w:t>i</w:t>
            </w:r>
            <w:r w:rsidRPr="00315346">
              <w:rPr>
                <w:rFonts w:asciiTheme="minorHAnsi" w:eastAsia="Arial" w:hAnsiTheme="minorHAnsi" w:cstheme="minorHAnsi"/>
                <w:i/>
                <w:color w:val="0000FF"/>
                <w:sz w:val="22"/>
                <w:szCs w:val="22"/>
              </w:rPr>
              <w:t>ng</w:t>
            </w:r>
            <w:r w:rsidRPr="00315346">
              <w:rPr>
                <w:rFonts w:asciiTheme="minorHAnsi" w:eastAsia="Arial" w:hAnsiTheme="minorHAnsi" w:cstheme="minorHAnsi"/>
                <w:i/>
                <w:color w:val="0000FF"/>
                <w:spacing w:val="-8"/>
                <w:sz w:val="22"/>
                <w:szCs w:val="22"/>
              </w:rPr>
              <w:t xml:space="preserve"> </w:t>
            </w:r>
            <w:r w:rsidRPr="00315346">
              <w:rPr>
                <w:rFonts w:asciiTheme="minorHAnsi" w:eastAsia="Arial" w:hAnsiTheme="minorHAnsi" w:cstheme="minorHAnsi"/>
                <w:i/>
                <w:color w:val="0000FF"/>
                <w:sz w:val="22"/>
                <w:szCs w:val="22"/>
              </w:rPr>
              <w:t>d</w:t>
            </w:r>
            <w:r w:rsidRPr="00315346">
              <w:rPr>
                <w:rFonts w:asciiTheme="minorHAnsi" w:eastAsia="Arial" w:hAnsiTheme="minorHAnsi" w:cstheme="minorHAnsi"/>
                <w:i/>
                <w:color w:val="0000FF"/>
                <w:spacing w:val="-1"/>
                <w:sz w:val="22"/>
                <w:szCs w:val="22"/>
              </w:rPr>
              <w:t>o</w:t>
            </w:r>
            <w:r w:rsidRPr="00315346">
              <w:rPr>
                <w:rFonts w:asciiTheme="minorHAnsi" w:eastAsia="Arial" w:hAnsiTheme="minorHAnsi" w:cstheme="minorHAnsi"/>
                <w:i/>
                <w:color w:val="0000FF"/>
                <w:spacing w:val="3"/>
                <w:sz w:val="22"/>
                <w:szCs w:val="22"/>
              </w:rPr>
              <w:t>c</w:t>
            </w:r>
            <w:r w:rsidRPr="00315346">
              <w:rPr>
                <w:rFonts w:asciiTheme="minorHAnsi" w:eastAsia="Arial" w:hAnsiTheme="minorHAnsi" w:cstheme="minorHAnsi"/>
                <w:i/>
                <w:color w:val="0000FF"/>
                <w:sz w:val="22"/>
                <w:szCs w:val="22"/>
              </w:rPr>
              <w:t>u</w:t>
            </w:r>
            <w:r w:rsidRPr="00315346">
              <w:rPr>
                <w:rFonts w:asciiTheme="minorHAnsi" w:eastAsia="Arial" w:hAnsiTheme="minorHAnsi" w:cstheme="minorHAnsi"/>
                <w:i/>
                <w:color w:val="0000FF"/>
                <w:spacing w:val="-1"/>
                <w:sz w:val="22"/>
                <w:szCs w:val="22"/>
              </w:rPr>
              <w:t>m</w:t>
            </w:r>
            <w:r w:rsidRPr="00315346">
              <w:rPr>
                <w:rFonts w:asciiTheme="minorHAnsi" w:eastAsia="Arial" w:hAnsiTheme="minorHAnsi" w:cstheme="minorHAnsi"/>
                <w:i/>
                <w:color w:val="0000FF"/>
                <w:sz w:val="22"/>
                <w:szCs w:val="22"/>
              </w:rPr>
              <w:t>e</w:t>
            </w:r>
            <w:r w:rsidRPr="00315346">
              <w:rPr>
                <w:rFonts w:asciiTheme="minorHAnsi" w:eastAsia="Arial" w:hAnsiTheme="minorHAnsi" w:cstheme="minorHAnsi"/>
                <w:i/>
                <w:color w:val="0000FF"/>
                <w:spacing w:val="1"/>
                <w:sz w:val="22"/>
                <w:szCs w:val="22"/>
              </w:rPr>
              <w:t>n</w:t>
            </w:r>
            <w:r w:rsidRPr="00315346">
              <w:rPr>
                <w:rFonts w:asciiTheme="minorHAnsi" w:eastAsia="Arial" w:hAnsiTheme="minorHAnsi" w:cstheme="minorHAnsi"/>
                <w:i/>
                <w:color w:val="0000FF"/>
                <w:sz w:val="22"/>
                <w:szCs w:val="22"/>
              </w:rPr>
              <w:t>t</w:t>
            </w:r>
            <w:r w:rsidRPr="00315346">
              <w:rPr>
                <w:rFonts w:asciiTheme="minorHAnsi" w:eastAsia="Arial" w:hAnsiTheme="minorHAnsi" w:cstheme="minorHAnsi"/>
                <w:i/>
                <w:color w:val="0000FF"/>
                <w:spacing w:val="-9"/>
                <w:sz w:val="22"/>
                <w:szCs w:val="22"/>
              </w:rPr>
              <w:t xml:space="preserve"> </w:t>
            </w:r>
            <w:r w:rsidRPr="00315346">
              <w:rPr>
                <w:rFonts w:asciiTheme="minorHAnsi" w:eastAsia="Arial" w:hAnsiTheme="minorHAnsi" w:cstheme="minorHAnsi"/>
                <w:i/>
                <w:color w:val="0000FF"/>
                <w:spacing w:val="-1"/>
                <w:sz w:val="22"/>
                <w:szCs w:val="22"/>
              </w:rPr>
              <w:t>a</w:t>
            </w:r>
            <w:r w:rsidRPr="00315346">
              <w:rPr>
                <w:rFonts w:asciiTheme="minorHAnsi" w:eastAsia="Arial" w:hAnsiTheme="minorHAnsi" w:cstheme="minorHAnsi"/>
                <w:i/>
                <w:color w:val="0000FF"/>
                <w:sz w:val="22"/>
                <w:szCs w:val="22"/>
              </w:rPr>
              <w:t>s</w:t>
            </w:r>
            <w:r w:rsidRPr="00315346">
              <w:rPr>
                <w:rFonts w:asciiTheme="minorHAnsi" w:eastAsia="Arial" w:hAnsiTheme="minorHAnsi" w:cstheme="minorHAnsi"/>
                <w:i/>
                <w:color w:val="0000FF"/>
                <w:spacing w:val="-1"/>
                <w:sz w:val="22"/>
                <w:szCs w:val="22"/>
              </w:rPr>
              <w:t xml:space="preserve"> </w:t>
            </w:r>
            <w:r w:rsidRPr="00315346">
              <w:rPr>
                <w:rFonts w:asciiTheme="minorHAnsi" w:eastAsia="Arial" w:hAnsiTheme="minorHAnsi" w:cstheme="minorHAnsi"/>
                <w:i/>
                <w:color w:val="0000FF"/>
                <w:spacing w:val="2"/>
                <w:sz w:val="22"/>
                <w:szCs w:val="22"/>
              </w:rPr>
              <w:t>p</w:t>
            </w:r>
            <w:r w:rsidRPr="00315346">
              <w:rPr>
                <w:rFonts w:asciiTheme="minorHAnsi" w:eastAsia="Arial" w:hAnsiTheme="minorHAnsi" w:cstheme="minorHAnsi"/>
                <w:i/>
                <w:color w:val="0000FF"/>
                <w:sz w:val="22"/>
                <w:szCs w:val="22"/>
              </w:rPr>
              <w:t>er</w:t>
            </w:r>
            <w:r w:rsidRPr="00315346">
              <w:rPr>
                <w:rFonts w:asciiTheme="minorHAnsi" w:eastAsia="Arial" w:hAnsiTheme="minorHAnsi" w:cstheme="minorHAnsi"/>
                <w:i/>
                <w:color w:val="0000FF"/>
                <w:spacing w:val="-3"/>
                <w:sz w:val="22"/>
                <w:szCs w:val="22"/>
              </w:rPr>
              <w:t xml:space="preserve"> </w:t>
            </w:r>
            <w:r w:rsidRPr="00315346">
              <w:rPr>
                <w:rFonts w:asciiTheme="minorHAnsi" w:eastAsia="Arial" w:hAnsiTheme="minorHAnsi" w:cstheme="minorHAnsi"/>
                <w:i/>
                <w:color w:val="0000FF"/>
                <w:spacing w:val="1"/>
                <w:sz w:val="22"/>
                <w:szCs w:val="22"/>
              </w:rPr>
              <w:t>T</w:t>
            </w:r>
            <w:r w:rsidRPr="00315346">
              <w:rPr>
                <w:rFonts w:asciiTheme="minorHAnsi" w:eastAsia="Arial" w:hAnsiTheme="minorHAnsi" w:cstheme="minorHAnsi"/>
                <w:i/>
                <w:color w:val="0000FF"/>
                <w:sz w:val="22"/>
                <w:szCs w:val="22"/>
              </w:rPr>
              <w:t>e</w:t>
            </w:r>
            <w:r w:rsidRPr="00315346">
              <w:rPr>
                <w:rFonts w:asciiTheme="minorHAnsi" w:eastAsia="Arial" w:hAnsiTheme="minorHAnsi" w:cstheme="minorHAnsi"/>
                <w:i/>
                <w:color w:val="0000FF"/>
                <w:spacing w:val="1"/>
                <w:sz w:val="22"/>
                <w:szCs w:val="22"/>
              </w:rPr>
              <w:t>n</w:t>
            </w:r>
            <w:r w:rsidRPr="00315346">
              <w:rPr>
                <w:rFonts w:asciiTheme="minorHAnsi" w:eastAsia="Arial" w:hAnsiTheme="minorHAnsi" w:cstheme="minorHAnsi"/>
                <w:i/>
                <w:color w:val="0000FF"/>
                <w:sz w:val="22"/>
                <w:szCs w:val="22"/>
              </w:rPr>
              <w:t>d</w:t>
            </w:r>
            <w:r w:rsidRPr="00315346">
              <w:rPr>
                <w:rFonts w:asciiTheme="minorHAnsi" w:eastAsia="Arial" w:hAnsiTheme="minorHAnsi" w:cstheme="minorHAnsi"/>
                <w:i/>
                <w:color w:val="0000FF"/>
                <w:spacing w:val="-1"/>
                <w:sz w:val="22"/>
                <w:szCs w:val="22"/>
              </w:rPr>
              <w:t>e</w:t>
            </w:r>
            <w:r w:rsidRPr="00315346">
              <w:rPr>
                <w:rFonts w:asciiTheme="minorHAnsi" w:eastAsia="Arial" w:hAnsiTheme="minorHAnsi" w:cstheme="minorHAnsi"/>
                <w:i/>
                <w:color w:val="0000FF"/>
                <w:sz w:val="22"/>
                <w:szCs w:val="22"/>
              </w:rPr>
              <w:t>r</w:t>
            </w:r>
            <w:r w:rsidRPr="00315346">
              <w:rPr>
                <w:rFonts w:asciiTheme="minorHAnsi" w:eastAsia="Arial" w:hAnsiTheme="minorHAnsi" w:cstheme="minorHAnsi"/>
                <w:i/>
                <w:color w:val="0000FF"/>
                <w:spacing w:val="-5"/>
                <w:sz w:val="22"/>
                <w:szCs w:val="22"/>
              </w:rPr>
              <w:t xml:space="preserve"> </w:t>
            </w:r>
            <w:r w:rsidRPr="00315346">
              <w:rPr>
                <w:rFonts w:asciiTheme="minorHAnsi" w:eastAsia="Arial" w:hAnsiTheme="minorHAnsi" w:cstheme="minorHAnsi"/>
                <w:i/>
                <w:color w:val="0000FF"/>
                <w:spacing w:val="1"/>
                <w:sz w:val="22"/>
                <w:szCs w:val="22"/>
              </w:rPr>
              <w:t>P</w:t>
            </w:r>
            <w:r w:rsidRPr="00315346">
              <w:rPr>
                <w:rFonts w:asciiTheme="minorHAnsi" w:eastAsia="Arial" w:hAnsiTheme="minorHAnsi" w:cstheme="minorHAnsi"/>
                <w:i/>
                <w:color w:val="0000FF"/>
                <w:sz w:val="22"/>
                <w:szCs w:val="22"/>
              </w:rPr>
              <w:t>a</w:t>
            </w:r>
            <w:r w:rsidRPr="00315346">
              <w:rPr>
                <w:rFonts w:asciiTheme="minorHAnsi" w:eastAsia="Arial" w:hAnsiTheme="minorHAnsi" w:cstheme="minorHAnsi"/>
                <w:i/>
                <w:color w:val="0000FF"/>
                <w:spacing w:val="1"/>
                <w:sz w:val="22"/>
                <w:szCs w:val="22"/>
              </w:rPr>
              <w:t>ck</w:t>
            </w:r>
            <w:r w:rsidRPr="00315346">
              <w:rPr>
                <w:rFonts w:asciiTheme="minorHAnsi" w:eastAsia="Arial" w:hAnsiTheme="minorHAnsi" w:cstheme="minorHAnsi"/>
                <w:i/>
                <w:color w:val="0000FF"/>
                <w:sz w:val="22"/>
                <w:szCs w:val="22"/>
              </w:rPr>
              <w:t>a</w:t>
            </w:r>
            <w:r w:rsidRPr="00315346">
              <w:rPr>
                <w:rFonts w:asciiTheme="minorHAnsi" w:eastAsia="Arial" w:hAnsiTheme="minorHAnsi" w:cstheme="minorHAnsi"/>
                <w:i/>
                <w:color w:val="0000FF"/>
                <w:spacing w:val="-1"/>
                <w:sz w:val="22"/>
                <w:szCs w:val="22"/>
              </w:rPr>
              <w:t>g</w:t>
            </w:r>
            <w:r w:rsidRPr="00315346">
              <w:rPr>
                <w:rFonts w:asciiTheme="minorHAnsi" w:eastAsia="Arial" w:hAnsiTheme="minorHAnsi" w:cstheme="minorHAnsi"/>
                <w:i/>
                <w:color w:val="0000FF"/>
                <w:sz w:val="22"/>
                <w:szCs w:val="22"/>
              </w:rPr>
              <w:t>e]</w:t>
            </w:r>
          </w:p>
        </w:tc>
        <w:tc>
          <w:tcPr>
            <w:tcW w:w="1246" w:type="dxa"/>
            <w:tcBorders>
              <w:top w:val="single" w:sz="5" w:space="0" w:color="000000"/>
              <w:left w:val="single" w:sz="5" w:space="0" w:color="000000"/>
              <w:bottom w:val="single" w:sz="5" w:space="0" w:color="000000"/>
              <w:right w:val="single" w:sz="5" w:space="0" w:color="000000"/>
            </w:tcBorders>
          </w:tcPr>
          <w:p w14:paraId="64DC705B" w14:textId="77777777" w:rsidR="00B10029" w:rsidRPr="00315346" w:rsidRDefault="00B10029">
            <w:pPr>
              <w:rPr>
                <w:rFonts w:asciiTheme="minorHAnsi" w:hAnsiTheme="minorHAnsi" w:cstheme="minorHAnsi"/>
                <w:sz w:val="22"/>
                <w:szCs w:val="22"/>
              </w:rPr>
            </w:pPr>
          </w:p>
        </w:tc>
      </w:tr>
      <w:tr w:rsidR="00B10029" w:rsidRPr="00315346" w14:paraId="071BAE75" w14:textId="77777777">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64C60506" w14:textId="77777777" w:rsidR="00B10029" w:rsidRPr="00315346" w:rsidRDefault="00FE70CF">
            <w:pPr>
              <w:spacing w:line="220" w:lineRule="exact"/>
              <w:ind w:left="102"/>
              <w:rPr>
                <w:rFonts w:asciiTheme="minorHAnsi" w:eastAsia="Arial" w:hAnsiTheme="minorHAnsi" w:cstheme="minorHAnsi"/>
                <w:sz w:val="22"/>
                <w:szCs w:val="22"/>
              </w:rPr>
            </w:pPr>
            <w:r w:rsidRPr="00315346">
              <w:rPr>
                <w:rFonts w:asciiTheme="minorHAnsi" w:eastAsia="Arial" w:hAnsiTheme="minorHAnsi" w:cstheme="minorHAnsi"/>
                <w:sz w:val="22"/>
                <w:szCs w:val="22"/>
              </w:rPr>
              <w:t>Com</w:t>
            </w:r>
            <w:r w:rsidRPr="00315346">
              <w:rPr>
                <w:rFonts w:asciiTheme="minorHAnsi" w:eastAsia="Arial" w:hAnsiTheme="minorHAnsi" w:cstheme="minorHAnsi"/>
                <w:spacing w:val="1"/>
                <w:sz w:val="22"/>
                <w:szCs w:val="22"/>
              </w:rPr>
              <w:t>p</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z w:val="22"/>
                <w:szCs w:val="22"/>
              </w:rPr>
              <w:t>y</w:t>
            </w:r>
            <w:r w:rsidRPr="00315346">
              <w:rPr>
                <w:rFonts w:asciiTheme="minorHAnsi" w:eastAsia="Arial" w:hAnsiTheme="minorHAnsi" w:cstheme="minorHAnsi"/>
                <w:spacing w:val="-8"/>
                <w:sz w:val="22"/>
                <w:szCs w:val="22"/>
              </w:rPr>
              <w:t xml:space="preserve"> </w:t>
            </w:r>
            <w:r w:rsidRPr="00315346">
              <w:rPr>
                <w:rFonts w:asciiTheme="minorHAnsi" w:eastAsia="Arial" w:hAnsiTheme="minorHAnsi" w:cstheme="minorHAnsi"/>
                <w:spacing w:val="-1"/>
                <w:sz w:val="22"/>
                <w:szCs w:val="22"/>
              </w:rPr>
              <w:t>P</w:t>
            </w:r>
            <w:r w:rsidRPr="00315346">
              <w:rPr>
                <w:rFonts w:asciiTheme="minorHAnsi" w:eastAsia="Arial" w:hAnsiTheme="minorHAnsi" w:cstheme="minorHAnsi"/>
                <w:spacing w:val="3"/>
                <w:sz w:val="22"/>
                <w:szCs w:val="22"/>
              </w:rPr>
              <w:t>r</w:t>
            </w:r>
            <w:r w:rsidRPr="00315346">
              <w:rPr>
                <w:rFonts w:asciiTheme="minorHAnsi" w:eastAsia="Arial" w:hAnsiTheme="minorHAnsi" w:cstheme="minorHAnsi"/>
                <w:sz w:val="22"/>
                <w:szCs w:val="22"/>
              </w:rPr>
              <w:t>of</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e</w:t>
            </w:r>
          </w:p>
        </w:tc>
        <w:tc>
          <w:tcPr>
            <w:tcW w:w="1246" w:type="dxa"/>
            <w:tcBorders>
              <w:top w:val="single" w:sz="5" w:space="0" w:color="000000"/>
              <w:left w:val="single" w:sz="5" w:space="0" w:color="000000"/>
              <w:bottom w:val="single" w:sz="5" w:space="0" w:color="000000"/>
              <w:right w:val="single" w:sz="5" w:space="0" w:color="000000"/>
            </w:tcBorders>
          </w:tcPr>
          <w:p w14:paraId="1BBB9A50" w14:textId="77777777" w:rsidR="00B10029" w:rsidRPr="00315346" w:rsidRDefault="00B10029">
            <w:pPr>
              <w:rPr>
                <w:rFonts w:asciiTheme="minorHAnsi" w:hAnsiTheme="minorHAnsi" w:cstheme="minorHAnsi"/>
                <w:sz w:val="22"/>
                <w:szCs w:val="22"/>
              </w:rPr>
            </w:pPr>
          </w:p>
        </w:tc>
      </w:tr>
      <w:tr w:rsidR="00B10029" w:rsidRPr="00315346" w14:paraId="0CD7088A" w14:textId="77777777">
        <w:trPr>
          <w:trHeight w:hRule="exact" w:val="241"/>
        </w:trPr>
        <w:tc>
          <w:tcPr>
            <w:tcW w:w="6301" w:type="dxa"/>
            <w:tcBorders>
              <w:top w:val="single" w:sz="5" w:space="0" w:color="000000"/>
              <w:left w:val="single" w:sz="5" w:space="0" w:color="000000"/>
              <w:bottom w:val="single" w:sz="5" w:space="0" w:color="000000"/>
              <w:right w:val="single" w:sz="5" w:space="0" w:color="000000"/>
            </w:tcBorders>
          </w:tcPr>
          <w:p w14:paraId="4C00653E" w14:textId="77777777" w:rsidR="00B10029" w:rsidRPr="00315346" w:rsidRDefault="00FE70CF">
            <w:pPr>
              <w:spacing w:line="220" w:lineRule="exact"/>
              <w:ind w:left="102"/>
              <w:rPr>
                <w:rFonts w:asciiTheme="minorHAnsi" w:eastAsia="Arial" w:hAnsiTheme="minorHAnsi" w:cstheme="minorHAnsi"/>
                <w:sz w:val="22"/>
                <w:szCs w:val="22"/>
              </w:rPr>
            </w:pPr>
            <w:r w:rsidRPr="00315346">
              <w:rPr>
                <w:rFonts w:asciiTheme="minorHAnsi" w:eastAsia="Arial" w:hAnsiTheme="minorHAnsi" w:cstheme="minorHAnsi"/>
                <w:sz w:val="22"/>
                <w:szCs w:val="22"/>
              </w:rPr>
              <w:t>Ref</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pacing w:val="1"/>
                <w:sz w:val="22"/>
                <w:szCs w:val="22"/>
              </w:rPr>
              <w:t>r</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n</w:t>
            </w:r>
            <w:r w:rsidRPr="00315346">
              <w:rPr>
                <w:rFonts w:asciiTheme="minorHAnsi" w:eastAsia="Arial" w:hAnsiTheme="minorHAnsi" w:cstheme="minorHAnsi"/>
                <w:spacing w:val="3"/>
                <w:sz w:val="22"/>
                <w:szCs w:val="22"/>
              </w:rPr>
              <w:t>c</w:t>
            </w:r>
            <w:r w:rsidRPr="00315346">
              <w:rPr>
                <w:rFonts w:asciiTheme="minorHAnsi" w:eastAsia="Arial" w:hAnsiTheme="minorHAnsi" w:cstheme="minorHAnsi"/>
                <w:sz w:val="22"/>
                <w:szCs w:val="22"/>
              </w:rPr>
              <w:t>es</w:t>
            </w:r>
            <w:r w:rsidRPr="00315346">
              <w:rPr>
                <w:rFonts w:asciiTheme="minorHAnsi" w:eastAsia="Arial" w:hAnsiTheme="minorHAnsi" w:cstheme="minorHAnsi"/>
                <w:spacing w:val="-9"/>
                <w:sz w:val="22"/>
                <w:szCs w:val="22"/>
              </w:rPr>
              <w:t xml:space="preserve"> </w:t>
            </w:r>
            <w:r w:rsidRPr="00315346">
              <w:rPr>
                <w:rFonts w:asciiTheme="minorHAnsi" w:eastAsia="Arial" w:hAnsiTheme="minorHAnsi" w:cstheme="minorHAnsi"/>
                <w:sz w:val="22"/>
                <w:szCs w:val="22"/>
              </w:rPr>
              <w:t>from</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z w:val="22"/>
                <w:szCs w:val="22"/>
              </w:rPr>
              <w:t>pre</w:t>
            </w:r>
            <w:r w:rsidRPr="00315346">
              <w:rPr>
                <w:rFonts w:asciiTheme="minorHAnsi" w:eastAsia="Arial" w:hAnsiTheme="minorHAnsi" w:cstheme="minorHAnsi"/>
                <w:spacing w:val="1"/>
                <w:sz w:val="22"/>
                <w:szCs w:val="22"/>
              </w:rPr>
              <w:t>v</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2"/>
                <w:sz w:val="22"/>
                <w:szCs w:val="22"/>
              </w:rPr>
              <w:t>o</w:t>
            </w:r>
            <w:r w:rsidRPr="00315346">
              <w:rPr>
                <w:rFonts w:asciiTheme="minorHAnsi" w:eastAsia="Arial" w:hAnsiTheme="minorHAnsi" w:cstheme="minorHAnsi"/>
                <w:sz w:val="22"/>
                <w:szCs w:val="22"/>
              </w:rPr>
              <w:t>us</w:t>
            </w:r>
            <w:r w:rsidRPr="00315346">
              <w:rPr>
                <w:rFonts w:asciiTheme="minorHAnsi" w:eastAsia="Arial" w:hAnsiTheme="minorHAnsi" w:cstheme="minorHAnsi"/>
                <w:spacing w:val="-7"/>
                <w:sz w:val="22"/>
                <w:szCs w:val="22"/>
              </w:rPr>
              <w:t xml:space="preserve"> </w:t>
            </w:r>
            <w:r w:rsidRPr="00315346">
              <w:rPr>
                <w:rFonts w:asciiTheme="minorHAnsi" w:eastAsia="Arial" w:hAnsiTheme="minorHAnsi" w:cstheme="minorHAnsi"/>
                <w:sz w:val="22"/>
                <w:szCs w:val="22"/>
              </w:rPr>
              <w:t>work</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z w:val="22"/>
                <w:szCs w:val="22"/>
              </w:rPr>
              <w:t>pro</w:t>
            </w:r>
            <w:r w:rsidRPr="00315346">
              <w:rPr>
                <w:rFonts w:asciiTheme="minorHAnsi" w:eastAsia="Arial" w:hAnsiTheme="minorHAnsi" w:cstheme="minorHAnsi"/>
                <w:spacing w:val="1"/>
                <w:sz w:val="22"/>
                <w:szCs w:val="22"/>
              </w:rPr>
              <w:t>j</w:t>
            </w:r>
            <w:r w:rsidRPr="00315346">
              <w:rPr>
                <w:rFonts w:asciiTheme="minorHAnsi" w:eastAsia="Arial" w:hAnsiTheme="minorHAnsi" w:cstheme="minorHAnsi"/>
                <w:sz w:val="22"/>
                <w:szCs w:val="22"/>
              </w:rPr>
              <w:t>e</w:t>
            </w:r>
            <w:r w:rsidRPr="00315346">
              <w:rPr>
                <w:rFonts w:asciiTheme="minorHAnsi" w:eastAsia="Arial" w:hAnsiTheme="minorHAnsi" w:cstheme="minorHAnsi"/>
                <w:spacing w:val="1"/>
                <w:sz w:val="22"/>
                <w:szCs w:val="22"/>
              </w:rPr>
              <w:t>c</w:t>
            </w:r>
            <w:r w:rsidRPr="00315346">
              <w:rPr>
                <w:rFonts w:asciiTheme="minorHAnsi" w:eastAsia="Arial" w:hAnsiTheme="minorHAnsi" w:cstheme="minorHAnsi"/>
                <w:sz w:val="22"/>
                <w:szCs w:val="22"/>
              </w:rPr>
              <w:t>ts</w:t>
            </w:r>
          </w:p>
        </w:tc>
        <w:tc>
          <w:tcPr>
            <w:tcW w:w="1246" w:type="dxa"/>
            <w:tcBorders>
              <w:top w:val="single" w:sz="5" w:space="0" w:color="000000"/>
              <w:left w:val="single" w:sz="5" w:space="0" w:color="000000"/>
              <w:bottom w:val="single" w:sz="5" w:space="0" w:color="000000"/>
              <w:right w:val="single" w:sz="5" w:space="0" w:color="000000"/>
            </w:tcBorders>
          </w:tcPr>
          <w:p w14:paraId="4638D1D7" w14:textId="77777777" w:rsidR="00B10029" w:rsidRPr="00315346" w:rsidRDefault="00B10029">
            <w:pPr>
              <w:rPr>
                <w:rFonts w:asciiTheme="minorHAnsi" w:hAnsiTheme="minorHAnsi" w:cstheme="minorHAnsi"/>
                <w:sz w:val="22"/>
                <w:szCs w:val="22"/>
              </w:rPr>
            </w:pPr>
          </w:p>
        </w:tc>
      </w:tr>
      <w:tr w:rsidR="00B10029" w:rsidRPr="00315346" w14:paraId="2D2B6048" w14:textId="77777777">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306F4B09" w14:textId="77777777" w:rsidR="00B10029" w:rsidRPr="00315346" w:rsidRDefault="00FE70CF">
            <w:pPr>
              <w:spacing w:line="220" w:lineRule="exact"/>
              <w:ind w:left="102"/>
              <w:rPr>
                <w:rFonts w:asciiTheme="minorHAnsi" w:eastAsia="Arial" w:hAnsiTheme="minorHAnsi" w:cstheme="minorHAnsi"/>
                <w:sz w:val="22"/>
                <w:szCs w:val="22"/>
              </w:rPr>
            </w:pPr>
            <w:r w:rsidRPr="00315346">
              <w:rPr>
                <w:rFonts w:asciiTheme="minorHAnsi" w:eastAsia="Arial" w:hAnsiTheme="minorHAnsi" w:cstheme="minorHAnsi"/>
                <w:i/>
                <w:color w:val="0000FF"/>
                <w:sz w:val="22"/>
                <w:szCs w:val="22"/>
              </w:rPr>
              <w:t>[I</w:t>
            </w:r>
            <w:r w:rsidRPr="00315346">
              <w:rPr>
                <w:rFonts w:asciiTheme="minorHAnsi" w:eastAsia="Arial" w:hAnsiTheme="minorHAnsi" w:cstheme="minorHAnsi"/>
                <w:i/>
                <w:color w:val="0000FF"/>
                <w:spacing w:val="-1"/>
                <w:sz w:val="22"/>
                <w:szCs w:val="22"/>
              </w:rPr>
              <w:t>n</w:t>
            </w:r>
            <w:r w:rsidRPr="00315346">
              <w:rPr>
                <w:rFonts w:asciiTheme="minorHAnsi" w:eastAsia="Arial" w:hAnsiTheme="minorHAnsi" w:cstheme="minorHAnsi"/>
                <w:i/>
                <w:color w:val="0000FF"/>
                <w:spacing w:val="1"/>
                <w:sz w:val="22"/>
                <w:szCs w:val="22"/>
              </w:rPr>
              <w:t>s</w:t>
            </w:r>
            <w:r w:rsidRPr="00315346">
              <w:rPr>
                <w:rFonts w:asciiTheme="minorHAnsi" w:eastAsia="Arial" w:hAnsiTheme="minorHAnsi" w:cstheme="minorHAnsi"/>
                <w:i/>
                <w:color w:val="0000FF"/>
                <w:sz w:val="22"/>
                <w:szCs w:val="22"/>
              </w:rPr>
              <w:t>ert</w:t>
            </w:r>
            <w:r w:rsidRPr="00315346">
              <w:rPr>
                <w:rFonts w:asciiTheme="minorHAnsi" w:eastAsia="Arial" w:hAnsiTheme="minorHAnsi" w:cstheme="minorHAnsi"/>
                <w:i/>
                <w:color w:val="0000FF"/>
                <w:spacing w:val="-6"/>
                <w:sz w:val="22"/>
                <w:szCs w:val="22"/>
              </w:rPr>
              <w:t xml:space="preserve"> </w:t>
            </w:r>
            <w:proofErr w:type="gramStart"/>
            <w:r w:rsidRPr="00315346">
              <w:rPr>
                <w:rFonts w:asciiTheme="minorHAnsi" w:eastAsia="Arial" w:hAnsiTheme="minorHAnsi" w:cstheme="minorHAnsi"/>
                <w:i/>
                <w:color w:val="0000FF"/>
                <w:sz w:val="22"/>
                <w:szCs w:val="22"/>
              </w:rPr>
              <w:t>o</w:t>
            </w:r>
            <w:r w:rsidRPr="00315346">
              <w:rPr>
                <w:rFonts w:asciiTheme="minorHAnsi" w:eastAsia="Arial" w:hAnsiTheme="minorHAnsi" w:cstheme="minorHAnsi"/>
                <w:i/>
                <w:color w:val="0000FF"/>
                <w:spacing w:val="2"/>
                <w:sz w:val="22"/>
                <w:szCs w:val="22"/>
              </w:rPr>
              <w:t>t</w:t>
            </w:r>
            <w:r w:rsidRPr="00315346">
              <w:rPr>
                <w:rFonts w:asciiTheme="minorHAnsi" w:eastAsia="Arial" w:hAnsiTheme="minorHAnsi" w:cstheme="minorHAnsi"/>
                <w:i/>
                <w:color w:val="0000FF"/>
                <w:sz w:val="22"/>
                <w:szCs w:val="22"/>
              </w:rPr>
              <w:t>h</w:t>
            </w:r>
            <w:r w:rsidRPr="00315346">
              <w:rPr>
                <w:rFonts w:asciiTheme="minorHAnsi" w:eastAsia="Arial" w:hAnsiTheme="minorHAnsi" w:cstheme="minorHAnsi"/>
                <w:i/>
                <w:color w:val="0000FF"/>
                <w:spacing w:val="-1"/>
                <w:sz w:val="22"/>
                <w:szCs w:val="22"/>
              </w:rPr>
              <w:t>e</w:t>
            </w:r>
            <w:r w:rsidRPr="00315346">
              <w:rPr>
                <w:rFonts w:asciiTheme="minorHAnsi" w:eastAsia="Arial" w:hAnsiTheme="minorHAnsi" w:cstheme="minorHAnsi"/>
                <w:i/>
                <w:color w:val="0000FF"/>
                <w:sz w:val="22"/>
                <w:szCs w:val="22"/>
              </w:rPr>
              <w:t>r</w:t>
            </w:r>
            <w:proofErr w:type="gramEnd"/>
            <w:r w:rsidRPr="00315346">
              <w:rPr>
                <w:rFonts w:asciiTheme="minorHAnsi" w:eastAsia="Arial" w:hAnsiTheme="minorHAnsi" w:cstheme="minorHAnsi"/>
                <w:i/>
                <w:color w:val="0000FF"/>
                <w:spacing w:val="-4"/>
                <w:sz w:val="22"/>
                <w:szCs w:val="22"/>
              </w:rPr>
              <w:t xml:space="preserve"> </w:t>
            </w:r>
            <w:r w:rsidRPr="00315346">
              <w:rPr>
                <w:rFonts w:asciiTheme="minorHAnsi" w:eastAsia="Arial" w:hAnsiTheme="minorHAnsi" w:cstheme="minorHAnsi"/>
                <w:i/>
                <w:color w:val="0000FF"/>
                <w:spacing w:val="1"/>
                <w:sz w:val="22"/>
                <w:szCs w:val="22"/>
              </w:rPr>
              <w:t>s</w:t>
            </w:r>
            <w:r w:rsidRPr="00315346">
              <w:rPr>
                <w:rFonts w:asciiTheme="minorHAnsi" w:eastAsia="Arial" w:hAnsiTheme="minorHAnsi" w:cstheme="minorHAnsi"/>
                <w:i/>
                <w:color w:val="0000FF"/>
                <w:sz w:val="22"/>
                <w:szCs w:val="22"/>
              </w:rPr>
              <w:t>u</w:t>
            </w:r>
            <w:r w:rsidRPr="00315346">
              <w:rPr>
                <w:rFonts w:asciiTheme="minorHAnsi" w:eastAsia="Arial" w:hAnsiTheme="minorHAnsi" w:cstheme="minorHAnsi"/>
                <w:i/>
                <w:color w:val="0000FF"/>
                <w:spacing w:val="1"/>
                <w:sz w:val="22"/>
                <w:szCs w:val="22"/>
              </w:rPr>
              <w:t>p</w:t>
            </w:r>
            <w:r w:rsidRPr="00315346">
              <w:rPr>
                <w:rFonts w:asciiTheme="minorHAnsi" w:eastAsia="Arial" w:hAnsiTheme="minorHAnsi" w:cstheme="minorHAnsi"/>
                <w:i/>
                <w:color w:val="0000FF"/>
                <w:sz w:val="22"/>
                <w:szCs w:val="22"/>
              </w:rPr>
              <w:t>p</w:t>
            </w:r>
            <w:r w:rsidRPr="00315346">
              <w:rPr>
                <w:rFonts w:asciiTheme="minorHAnsi" w:eastAsia="Arial" w:hAnsiTheme="minorHAnsi" w:cstheme="minorHAnsi"/>
                <w:i/>
                <w:color w:val="0000FF"/>
                <w:spacing w:val="-1"/>
                <w:sz w:val="22"/>
                <w:szCs w:val="22"/>
              </w:rPr>
              <w:t>o</w:t>
            </w:r>
            <w:r w:rsidRPr="00315346">
              <w:rPr>
                <w:rFonts w:asciiTheme="minorHAnsi" w:eastAsia="Arial" w:hAnsiTheme="minorHAnsi" w:cstheme="minorHAnsi"/>
                <w:i/>
                <w:color w:val="0000FF"/>
                <w:spacing w:val="1"/>
                <w:sz w:val="22"/>
                <w:szCs w:val="22"/>
              </w:rPr>
              <w:t>r</w:t>
            </w:r>
            <w:r w:rsidRPr="00315346">
              <w:rPr>
                <w:rFonts w:asciiTheme="minorHAnsi" w:eastAsia="Arial" w:hAnsiTheme="minorHAnsi" w:cstheme="minorHAnsi"/>
                <w:i/>
                <w:color w:val="0000FF"/>
                <w:sz w:val="22"/>
                <w:szCs w:val="22"/>
              </w:rPr>
              <w:t>t</w:t>
            </w:r>
            <w:r w:rsidRPr="00315346">
              <w:rPr>
                <w:rFonts w:asciiTheme="minorHAnsi" w:eastAsia="Arial" w:hAnsiTheme="minorHAnsi" w:cstheme="minorHAnsi"/>
                <w:i/>
                <w:color w:val="0000FF"/>
                <w:spacing w:val="1"/>
                <w:sz w:val="22"/>
                <w:szCs w:val="22"/>
              </w:rPr>
              <w:t>i</w:t>
            </w:r>
            <w:r w:rsidRPr="00315346">
              <w:rPr>
                <w:rFonts w:asciiTheme="minorHAnsi" w:eastAsia="Arial" w:hAnsiTheme="minorHAnsi" w:cstheme="minorHAnsi"/>
                <w:i/>
                <w:color w:val="0000FF"/>
                <w:sz w:val="22"/>
                <w:szCs w:val="22"/>
              </w:rPr>
              <w:t>ng</w:t>
            </w:r>
            <w:r w:rsidRPr="00315346">
              <w:rPr>
                <w:rFonts w:asciiTheme="minorHAnsi" w:eastAsia="Arial" w:hAnsiTheme="minorHAnsi" w:cstheme="minorHAnsi"/>
                <w:i/>
                <w:color w:val="0000FF"/>
                <w:spacing w:val="-8"/>
                <w:sz w:val="22"/>
                <w:szCs w:val="22"/>
              </w:rPr>
              <w:t xml:space="preserve"> </w:t>
            </w:r>
            <w:r w:rsidRPr="00315346">
              <w:rPr>
                <w:rFonts w:asciiTheme="minorHAnsi" w:eastAsia="Arial" w:hAnsiTheme="minorHAnsi" w:cstheme="minorHAnsi"/>
                <w:i/>
                <w:color w:val="0000FF"/>
                <w:sz w:val="22"/>
                <w:szCs w:val="22"/>
              </w:rPr>
              <w:t>d</w:t>
            </w:r>
            <w:r w:rsidRPr="00315346">
              <w:rPr>
                <w:rFonts w:asciiTheme="minorHAnsi" w:eastAsia="Arial" w:hAnsiTheme="minorHAnsi" w:cstheme="minorHAnsi"/>
                <w:i/>
                <w:color w:val="0000FF"/>
                <w:spacing w:val="-1"/>
                <w:sz w:val="22"/>
                <w:szCs w:val="22"/>
              </w:rPr>
              <w:t>o</w:t>
            </w:r>
            <w:r w:rsidRPr="00315346">
              <w:rPr>
                <w:rFonts w:asciiTheme="minorHAnsi" w:eastAsia="Arial" w:hAnsiTheme="minorHAnsi" w:cstheme="minorHAnsi"/>
                <w:i/>
                <w:color w:val="0000FF"/>
                <w:spacing w:val="3"/>
                <w:sz w:val="22"/>
                <w:szCs w:val="22"/>
              </w:rPr>
              <w:t>c</w:t>
            </w:r>
            <w:r w:rsidRPr="00315346">
              <w:rPr>
                <w:rFonts w:asciiTheme="minorHAnsi" w:eastAsia="Arial" w:hAnsiTheme="minorHAnsi" w:cstheme="minorHAnsi"/>
                <w:i/>
                <w:color w:val="0000FF"/>
                <w:sz w:val="22"/>
                <w:szCs w:val="22"/>
              </w:rPr>
              <w:t>u</w:t>
            </w:r>
            <w:r w:rsidRPr="00315346">
              <w:rPr>
                <w:rFonts w:asciiTheme="minorHAnsi" w:eastAsia="Arial" w:hAnsiTheme="minorHAnsi" w:cstheme="minorHAnsi"/>
                <w:i/>
                <w:color w:val="0000FF"/>
                <w:spacing w:val="-1"/>
                <w:sz w:val="22"/>
                <w:szCs w:val="22"/>
              </w:rPr>
              <w:t>m</w:t>
            </w:r>
            <w:r w:rsidRPr="00315346">
              <w:rPr>
                <w:rFonts w:asciiTheme="minorHAnsi" w:eastAsia="Arial" w:hAnsiTheme="minorHAnsi" w:cstheme="minorHAnsi"/>
                <w:i/>
                <w:color w:val="0000FF"/>
                <w:sz w:val="22"/>
                <w:szCs w:val="22"/>
              </w:rPr>
              <w:t>e</w:t>
            </w:r>
            <w:r w:rsidRPr="00315346">
              <w:rPr>
                <w:rFonts w:asciiTheme="minorHAnsi" w:eastAsia="Arial" w:hAnsiTheme="minorHAnsi" w:cstheme="minorHAnsi"/>
                <w:i/>
                <w:color w:val="0000FF"/>
                <w:spacing w:val="1"/>
                <w:sz w:val="22"/>
                <w:szCs w:val="22"/>
              </w:rPr>
              <w:t>n</w:t>
            </w:r>
            <w:r w:rsidRPr="00315346">
              <w:rPr>
                <w:rFonts w:asciiTheme="minorHAnsi" w:eastAsia="Arial" w:hAnsiTheme="minorHAnsi" w:cstheme="minorHAnsi"/>
                <w:i/>
                <w:color w:val="0000FF"/>
                <w:sz w:val="22"/>
                <w:szCs w:val="22"/>
              </w:rPr>
              <w:t>t</w:t>
            </w:r>
            <w:r w:rsidRPr="00315346">
              <w:rPr>
                <w:rFonts w:asciiTheme="minorHAnsi" w:eastAsia="Arial" w:hAnsiTheme="minorHAnsi" w:cstheme="minorHAnsi"/>
                <w:i/>
                <w:color w:val="0000FF"/>
                <w:spacing w:val="-9"/>
                <w:sz w:val="22"/>
                <w:szCs w:val="22"/>
              </w:rPr>
              <w:t xml:space="preserve"> </w:t>
            </w:r>
            <w:r w:rsidRPr="00315346">
              <w:rPr>
                <w:rFonts w:asciiTheme="minorHAnsi" w:eastAsia="Arial" w:hAnsiTheme="minorHAnsi" w:cstheme="minorHAnsi"/>
                <w:i/>
                <w:color w:val="0000FF"/>
                <w:spacing w:val="-1"/>
                <w:sz w:val="22"/>
                <w:szCs w:val="22"/>
              </w:rPr>
              <w:t>a</w:t>
            </w:r>
            <w:r w:rsidRPr="00315346">
              <w:rPr>
                <w:rFonts w:asciiTheme="minorHAnsi" w:eastAsia="Arial" w:hAnsiTheme="minorHAnsi" w:cstheme="minorHAnsi"/>
                <w:i/>
                <w:color w:val="0000FF"/>
                <w:sz w:val="22"/>
                <w:szCs w:val="22"/>
              </w:rPr>
              <w:t>s</w:t>
            </w:r>
            <w:r w:rsidRPr="00315346">
              <w:rPr>
                <w:rFonts w:asciiTheme="minorHAnsi" w:eastAsia="Arial" w:hAnsiTheme="minorHAnsi" w:cstheme="minorHAnsi"/>
                <w:i/>
                <w:color w:val="0000FF"/>
                <w:spacing w:val="-1"/>
                <w:sz w:val="22"/>
                <w:szCs w:val="22"/>
              </w:rPr>
              <w:t xml:space="preserve"> </w:t>
            </w:r>
            <w:r w:rsidRPr="00315346">
              <w:rPr>
                <w:rFonts w:asciiTheme="minorHAnsi" w:eastAsia="Arial" w:hAnsiTheme="minorHAnsi" w:cstheme="minorHAnsi"/>
                <w:i/>
                <w:color w:val="0000FF"/>
                <w:spacing w:val="2"/>
                <w:sz w:val="22"/>
                <w:szCs w:val="22"/>
              </w:rPr>
              <w:t>p</w:t>
            </w:r>
            <w:r w:rsidRPr="00315346">
              <w:rPr>
                <w:rFonts w:asciiTheme="minorHAnsi" w:eastAsia="Arial" w:hAnsiTheme="minorHAnsi" w:cstheme="minorHAnsi"/>
                <w:i/>
                <w:color w:val="0000FF"/>
                <w:sz w:val="22"/>
                <w:szCs w:val="22"/>
              </w:rPr>
              <w:t>er</w:t>
            </w:r>
            <w:r w:rsidRPr="00315346">
              <w:rPr>
                <w:rFonts w:asciiTheme="minorHAnsi" w:eastAsia="Arial" w:hAnsiTheme="minorHAnsi" w:cstheme="minorHAnsi"/>
                <w:i/>
                <w:color w:val="0000FF"/>
                <w:spacing w:val="-3"/>
                <w:sz w:val="22"/>
                <w:szCs w:val="22"/>
              </w:rPr>
              <w:t xml:space="preserve"> </w:t>
            </w:r>
            <w:r w:rsidRPr="00315346">
              <w:rPr>
                <w:rFonts w:asciiTheme="minorHAnsi" w:eastAsia="Arial" w:hAnsiTheme="minorHAnsi" w:cstheme="minorHAnsi"/>
                <w:i/>
                <w:color w:val="0000FF"/>
                <w:spacing w:val="1"/>
                <w:sz w:val="22"/>
                <w:szCs w:val="22"/>
              </w:rPr>
              <w:t>T</w:t>
            </w:r>
            <w:r w:rsidRPr="00315346">
              <w:rPr>
                <w:rFonts w:asciiTheme="minorHAnsi" w:eastAsia="Arial" w:hAnsiTheme="minorHAnsi" w:cstheme="minorHAnsi"/>
                <w:i/>
                <w:color w:val="0000FF"/>
                <w:sz w:val="22"/>
                <w:szCs w:val="22"/>
              </w:rPr>
              <w:t>e</w:t>
            </w:r>
            <w:r w:rsidRPr="00315346">
              <w:rPr>
                <w:rFonts w:asciiTheme="minorHAnsi" w:eastAsia="Arial" w:hAnsiTheme="minorHAnsi" w:cstheme="minorHAnsi"/>
                <w:i/>
                <w:color w:val="0000FF"/>
                <w:spacing w:val="1"/>
                <w:sz w:val="22"/>
                <w:szCs w:val="22"/>
              </w:rPr>
              <w:t>n</w:t>
            </w:r>
            <w:r w:rsidRPr="00315346">
              <w:rPr>
                <w:rFonts w:asciiTheme="minorHAnsi" w:eastAsia="Arial" w:hAnsiTheme="minorHAnsi" w:cstheme="minorHAnsi"/>
                <w:i/>
                <w:color w:val="0000FF"/>
                <w:sz w:val="22"/>
                <w:szCs w:val="22"/>
              </w:rPr>
              <w:t>d</w:t>
            </w:r>
            <w:r w:rsidRPr="00315346">
              <w:rPr>
                <w:rFonts w:asciiTheme="minorHAnsi" w:eastAsia="Arial" w:hAnsiTheme="minorHAnsi" w:cstheme="minorHAnsi"/>
                <w:i/>
                <w:color w:val="0000FF"/>
                <w:spacing w:val="-1"/>
                <w:sz w:val="22"/>
                <w:szCs w:val="22"/>
              </w:rPr>
              <w:t>e</w:t>
            </w:r>
            <w:r w:rsidRPr="00315346">
              <w:rPr>
                <w:rFonts w:asciiTheme="minorHAnsi" w:eastAsia="Arial" w:hAnsiTheme="minorHAnsi" w:cstheme="minorHAnsi"/>
                <w:i/>
                <w:color w:val="0000FF"/>
                <w:sz w:val="22"/>
                <w:szCs w:val="22"/>
              </w:rPr>
              <w:t>r</w:t>
            </w:r>
            <w:r w:rsidRPr="00315346">
              <w:rPr>
                <w:rFonts w:asciiTheme="minorHAnsi" w:eastAsia="Arial" w:hAnsiTheme="minorHAnsi" w:cstheme="minorHAnsi"/>
                <w:i/>
                <w:color w:val="0000FF"/>
                <w:spacing w:val="-5"/>
                <w:sz w:val="22"/>
                <w:szCs w:val="22"/>
              </w:rPr>
              <w:t xml:space="preserve"> </w:t>
            </w:r>
            <w:r w:rsidRPr="00315346">
              <w:rPr>
                <w:rFonts w:asciiTheme="minorHAnsi" w:eastAsia="Arial" w:hAnsiTheme="minorHAnsi" w:cstheme="minorHAnsi"/>
                <w:i/>
                <w:color w:val="0000FF"/>
                <w:spacing w:val="1"/>
                <w:sz w:val="22"/>
                <w:szCs w:val="22"/>
              </w:rPr>
              <w:t>P</w:t>
            </w:r>
            <w:r w:rsidRPr="00315346">
              <w:rPr>
                <w:rFonts w:asciiTheme="minorHAnsi" w:eastAsia="Arial" w:hAnsiTheme="minorHAnsi" w:cstheme="minorHAnsi"/>
                <w:i/>
                <w:color w:val="0000FF"/>
                <w:sz w:val="22"/>
                <w:szCs w:val="22"/>
              </w:rPr>
              <w:t>a</w:t>
            </w:r>
            <w:r w:rsidRPr="00315346">
              <w:rPr>
                <w:rFonts w:asciiTheme="minorHAnsi" w:eastAsia="Arial" w:hAnsiTheme="minorHAnsi" w:cstheme="minorHAnsi"/>
                <w:i/>
                <w:color w:val="0000FF"/>
                <w:spacing w:val="1"/>
                <w:sz w:val="22"/>
                <w:szCs w:val="22"/>
              </w:rPr>
              <w:t>ck</w:t>
            </w:r>
            <w:r w:rsidRPr="00315346">
              <w:rPr>
                <w:rFonts w:asciiTheme="minorHAnsi" w:eastAsia="Arial" w:hAnsiTheme="minorHAnsi" w:cstheme="minorHAnsi"/>
                <w:i/>
                <w:color w:val="0000FF"/>
                <w:sz w:val="22"/>
                <w:szCs w:val="22"/>
              </w:rPr>
              <w:t>a</w:t>
            </w:r>
            <w:r w:rsidRPr="00315346">
              <w:rPr>
                <w:rFonts w:asciiTheme="minorHAnsi" w:eastAsia="Arial" w:hAnsiTheme="minorHAnsi" w:cstheme="minorHAnsi"/>
                <w:i/>
                <w:color w:val="0000FF"/>
                <w:spacing w:val="-1"/>
                <w:sz w:val="22"/>
                <w:szCs w:val="22"/>
              </w:rPr>
              <w:t>g</w:t>
            </w:r>
            <w:r w:rsidRPr="00315346">
              <w:rPr>
                <w:rFonts w:asciiTheme="minorHAnsi" w:eastAsia="Arial" w:hAnsiTheme="minorHAnsi" w:cstheme="minorHAnsi"/>
                <w:i/>
                <w:color w:val="0000FF"/>
                <w:sz w:val="22"/>
                <w:szCs w:val="22"/>
              </w:rPr>
              <w:t>e]</w:t>
            </w:r>
          </w:p>
        </w:tc>
        <w:tc>
          <w:tcPr>
            <w:tcW w:w="1246" w:type="dxa"/>
            <w:tcBorders>
              <w:top w:val="single" w:sz="5" w:space="0" w:color="000000"/>
              <w:left w:val="single" w:sz="5" w:space="0" w:color="000000"/>
              <w:bottom w:val="single" w:sz="5" w:space="0" w:color="000000"/>
              <w:right w:val="single" w:sz="5" w:space="0" w:color="000000"/>
            </w:tcBorders>
          </w:tcPr>
          <w:p w14:paraId="389E54E3" w14:textId="77777777" w:rsidR="00B10029" w:rsidRPr="00315346" w:rsidRDefault="00B10029">
            <w:pPr>
              <w:rPr>
                <w:rFonts w:asciiTheme="minorHAnsi" w:hAnsiTheme="minorHAnsi" w:cstheme="minorHAnsi"/>
                <w:sz w:val="22"/>
                <w:szCs w:val="22"/>
              </w:rPr>
            </w:pPr>
          </w:p>
        </w:tc>
      </w:tr>
      <w:tr w:rsidR="00B10029" w:rsidRPr="00315346" w14:paraId="7210A1CC" w14:textId="77777777">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74197F7F" w14:textId="77777777" w:rsidR="00B10029" w:rsidRPr="00315346" w:rsidRDefault="00FE70CF">
            <w:pPr>
              <w:spacing w:line="220" w:lineRule="exact"/>
              <w:ind w:left="102"/>
              <w:rPr>
                <w:rFonts w:asciiTheme="minorHAnsi" w:eastAsia="Arial" w:hAnsiTheme="minorHAnsi" w:cstheme="minorHAnsi"/>
                <w:sz w:val="22"/>
                <w:szCs w:val="22"/>
              </w:rPr>
            </w:pPr>
            <w:r w:rsidRPr="00315346">
              <w:rPr>
                <w:rFonts w:asciiTheme="minorHAnsi" w:eastAsia="Arial" w:hAnsiTheme="minorHAnsi" w:cstheme="minorHAnsi"/>
                <w:i/>
                <w:color w:val="0000FF"/>
                <w:sz w:val="22"/>
                <w:szCs w:val="22"/>
              </w:rPr>
              <w:t>[I</w:t>
            </w:r>
            <w:r w:rsidRPr="00315346">
              <w:rPr>
                <w:rFonts w:asciiTheme="minorHAnsi" w:eastAsia="Arial" w:hAnsiTheme="minorHAnsi" w:cstheme="minorHAnsi"/>
                <w:i/>
                <w:color w:val="0000FF"/>
                <w:spacing w:val="-1"/>
                <w:sz w:val="22"/>
                <w:szCs w:val="22"/>
              </w:rPr>
              <w:t>n</w:t>
            </w:r>
            <w:r w:rsidRPr="00315346">
              <w:rPr>
                <w:rFonts w:asciiTheme="minorHAnsi" w:eastAsia="Arial" w:hAnsiTheme="minorHAnsi" w:cstheme="minorHAnsi"/>
                <w:i/>
                <w:color w:val="0000FF"/>
                <w:spacing w:val="1"/>
                <w:sz w:val="22"/>
                <w:szCs w:val="22"/>
              </w:rPr>
              <w:t>s</w:t>
            </w:r>
            <w:r w:rsidRPr="00315346">
              <w:rPr>
                <w:rFonts w:asciiTheme="minorHAnsi" w:eastAsia="Arial" w:hAnsiTheme="minorHAnsi" w:cstheme="minorHAnsi"/>
                <w:i/>
                <w:color w:val="0000FF"/>
                <w:sz w:val="22"/>
                <w:szCs w:val="22"/>
              </w:rPr>
              <w:t>ert</w:t>
            </w:r>
            <w:r w:rsidRPr="00315346">
              <w:rPr>
                <w:rFonts w:asciiTheme="minorHAnsi" w:eastAsia="Arial" w:hAnsiTheme="minorHAnsi" w:cstheme="minorHAnsi"/>
                <w:i/>
                <w:color w:val="0000FF"/>
                <w:spacing w:val="-6"/>
                <w:sz w:val="22"/>
                <w:szCs w:val="22"/>
              </w:rPr>
              <w:t xml:space="preserve"> </w:t>
            </w:r>
            <w:proofErr w:type="gramStart"/>
            <w:r w:rsidRPr="00315346">
              <w:rPr>
                <w:rFonts w:asciiTheme="minorHAnsi" w:eastAsia="Arial" w:hAnsiTheme="minorHAnsi" w:cstheme="minorHAnsi"/>
                <w:i/>
                <w:color w:val="0000FF"/>
                <w:sz w:val="22"/>
                <w:szCs w:val="22"/>
              </w:rPr>
              <w:t>o</w:t>
            </w:r>
            <w:r w:rsidRPr="00315346">
              <w:rPr>
                <w:rFonts w:asciiTheme="minorHAnsi" w:eastAsia="Arial" w:hAnsiTheme="minorHAnsi" w:cstheme="minorHAnsi"/>
                <w:i/>
                <w:color w:val="0000FF"/>
                <w:spacing w:val="2"/>
                <w:sz w:val="22"/>
                <w:szCs w:val="22"/>
              </w:rPr>
              <w:t>t</w:t>
            </w:r>
            <w:r w:rsidRPr="00315346">
              <w:rPr>
                <w:rFonts w:asciiTheme="minorHAnsi" w:eastAsia="Arial" w:hAnsiTheme="minorHAnsi" w:cstheme="minorHAnsi"/>
                <w:i/>
                <w:color w:val="0000FF"/>
                <w:sz w:val="22"/>
                <w:szCs w:val="22"/>
              </w:rPr>
              <w:t>h</w:t>
            </w:r>
            <w:r w:rsidRPr="00315346">
              <w:rPr>
                <w:rFonts w:asciiTheme="minorHAnsi" w:eastAsia="Arial" w:hAnsiTheme="minorHAnsi" w:cstheme="minorHAnsi"/>
                <w:i/>
                <w:color w:val="0000FF"/>
                <w:spacing w:val="-1"/>
                <w:sz w:val="22"/>
                <w:szCs w:val="22"/>
              </w:rPr>
              <w:t>e</w:t>
            </w:r>
            <w:r w:rsidRPr="00315346">
              <w:rPr>
                <w:rFonts w:asciiTheme="minorHAnsi" w:eastAsia="Arial" w:hAnsiTheme="minorHAnsi" w:cstheme="minorHAnsi"/>
                <w:i/>
                <w:color w:val="0000FF"/>
                <w:sz w:val="22"/>
                <w:szCs w:val="22"/>
              </w:rPr>
              <w:t>r</w:t>
            </w:r>
            <w:proofErr w:type="gramEnd"/>
            <w:r w:rsidRPr="00315346">
              <w:rPr>
                <w:rFonts w:asciiTheme="minorHAnsi" w:eastAsia="Arial" w:hAnsiTheme="minorHAnsi" w:cstheme="minorHAnsi"/>
                <w:i/>
                <w:color w:val="0000FF"/>
                <w:spacing w:val="-4"/>
                <w:sz w:val="22"/>
                <w:szCs w:val="22"/>
              </w:rPr>
              <w:t xml:space="preserve"> </w:t>
            </w:r>
            <w:r w:rsidRPr="00315346">
              <w:rPr>
                <w:rFonts w:asciiTheme="minorHAnsi" w:eastAsia="Arial" w:hAnsiTheme="minorHAnsi" w:cstheme="minorHAnsi"/>
                <w:i/>
                <w:color w:val="0000FF"/>
                <w:spacing w:val="1"/>
                <w:sz w:val="22"/>
                <w:szCs w:val="22"/>
              </w:rPr>
              <w:t>s</w:t>
            </w:r>
            <w:r w:rsidRPr="00315346">
              <w:rPr>
                <w:rFonts w:asciiTheme="minorHAnsi" w:eastAsia="Arial" w:hAnsiTheme="minorHAnsi" w:cstheme="minorHAnsi"/>
                <w:i/>
                <w:color w:val="0000FF"/>
                <w:sz w:val="22"/>
                <w:szCs w:val="22"/>
              </w:rPr>
              <w:t>u</w:t>
            </w:r>
            <w:r w:rsidRPr="00315346">
              <w:rPr>
                <w:rFonts w:asciiTheme="minorHAnsi" w:eastAsia="Arial" w:hAnsiTheme="minorHAnsi" w:cstheme="minorHAnsi"/>
                <w:i/>
                <w:color w:val="0000FF"/>
                <w:spacing w:val="1"/>
                <w:sz w:val="22"/>
                <w:szCs w:val="22"/>
              </w:rPr>
              <w:t>p</w:t>
            </w:r>
            <w:r w:rsidRPr="00315346">
              <w:rPr>
                <w:rFonts w:asciiTheme="minorHAnsi" w:eastAsia="Arial" w:hAnsiTheme="minorHAnsi" w:cstheme="minorHAnsi"/>
                <w:i/>
                <w:color w:val="0000FF"/>
                <w:sz w:val="22"/>
                <w:szCs w:val="22"/>
              </w:rPr>
              <w:t>p</w:t>
            </w:r>
            <w:r w:rsidRPr="00315346">
              <w:rPr>
                <w:rFonts w:asciiTheme="minorHAnsi" w:eastAsia="Arial" w:hAnsiTheme="minorHAnsi" w:cstheme="minorHAnsi"/>
                <w:i/>
                <w:color w:val="0000FF"/>
                <w:spacing w:val="-1"/>
                <w:sz w:val="22"/>
                <w:szCs w:val="22"/>
              </w:rPr>
              <w:t>o</w:t>
            </w:r>
            <w:r w:rsidRPr="00315346">
              <w:rPr>
                <w:rFonts w:asciiTheme="minorHAnsi" w:eastAsia="Arial" w:hAnsiTheme="minorHAnsi" w:cstheme="minorHAnsi"/>
                <w:i/>
                <w:color w:val="0000FF"/>
                <w:spacing w:val="1"/>
                <w:sz w:val="22"/>
                <w:szCs w:val="22"/>
              </w:rPr>
              <w:t>r</w:t>
            </w:r>
            <w:r w:rsidRPr="00315346">
              <w:rPr>
                <w:rFonts w:asciiTheme="minorHAnsi" w:eastAsia="Arial" w:hAnsiTheme="minorHAnsi" w:cstheme="minorHAnsi"/>
                <w:i/>
                <w:color w:val="0000FF"/>
                <w:sz w:val="22"/>
                <w:szCs w:val="22"/>
              </w:rPr>
              <w:t>t</w:t>
            </w:r>
            <w:r w:rsidRPr="00315346">
              <w:rPr>
                <w:rFonts w:asciiTheme="minorHAnsi" w:eastAsia="Arial" w:hAnsiTheme="minorHAnsi" w:cstheme="minorHAnsi"/>
                <w:i/>
                <w:color w:val="0000FF"/>
                <w:spacing w:val="1"/>
                <w:sz w:val="22"/>
                <w:szCs w:val="22"/>
              </w:rPr>
              <w:t>i</w:t>
            </w:r>
            <w:r w:rsidRPr="00315346">
              <w:rPr>
                <w:rFonts w:asciiTheme="minorHAnsi" w:eastAsia="Arial" w:hAnsiTheme="minorHAnsi" w:cstheme="minorHAnsi"/>
                <w:i/>
                <w:color w:val="0000FF"/>
                <w:sz w:val="22"/>
                <w:szCs w:val="22"/>
              </w:rPr>
              <w:t>ng</w:t>
            </w:r>
            <w:r w:rsidRPr="00315346">
              <w:rPr>
                <w:rFonts w:asciiTheme="minorHAnsi" w:eastAsia="Arial" w:hAnsiTheme="minorHAnsi" w:cstheme="minorHAnsi"/>
                <w:i/>
                <w:color w:val="0000FF"/>
                <w:spacing w:val="-8"/>
                <w:sz w:val="22"/>
                <w:szCs w:val="22"/>
              </w:rPr>
              <w:t xml:space="preserve"> </w:t>
            </w:r>
            <w:r w:rsidRPr="00315346">
              <w:rPr>
                <w:rFonts w:asciiTheme="minorHAnsi" w:eastAsia="Arial" w:hAnsiTheme="minorHAnsi" w:cstheme="minorHAnsi"/>
                <w:i/>
                <w:color w:val="0000FF"/>
                <w:sz w:val="22"/>
                <w:szCs w:val="22"/>
              </w:rPr>
              <w:t>d</w:t>
            </w:r>
            <w:r w:rsidRPr="00315346">
              <w:rPr>
                <w:rFonts w:asciiTheme="minorHAnsi" w:eastAsia="Arial" w:hAnsiTheme="minorHAnsi" w:cstheme="minorHAnsi"/>
                <w:i/>
                <w:color w:val="0000FF"/>
                <w:spacing w:val="-1"/>
                <w:sz w:val="22"/>
                <w:szCs w:val="22"/>
              </w:rPr>
              <w:t>o</w:t>
            </w:r>
            <w:r w:rsidRPr="00315346">
              <w:rPr>
                <w:rFonts w:asciiTheme="minorHAnsi" w:eastAsia="Arial" w:hAnsiTheme="minorHAnsi" w:cstheme="minorHAnsi"/>
                <w:i/>
                <w:color w:val="0000FF"/>
                <w:spacing w:val="3"/>
                <w:sz w:val="22"/>
                <w:szCs w:val="22"/>
              </w:rPr>
              <w:t>c</w:t>
            </w:r>
            <w:r w:rsidRPr="00315346">
              <w:rPr>
                <w:rFonts w:asciiTheme="minorHAnsi" w:eastAsia="Arial" w:hAnsiTheme="minorHAnsi" w:cstheme="minorHAnsi"/>
                <w:i/>
                <w:color w:val="0000FF"/>
                <w:sz w:val="22"/>
                <w:szCs w:val="22"/>
              </w:rPr>
              <w:t>u</w:t>
            </w:r>
            <w:r w:rsidRPr="00315346">
              <w:rPr>
                <w:rFonts w:asciiTheme="minorHAnsi" w:eastAsia="Arial" w:hAnsiTheme="minorHAnsi" w:cstheme="minorHAnsi"/>
                <w:i/>
                <w:color w:val="0000FF"/>
                <w:spacing w:val="-1"/>
                <w:sz w:val="22"/>
                <w:szCs w:val="22"/>
              </w:rPr>
              <w:t>m</w:t>
            </w:r>
            <w:r w:rsidRPr="00315346">
              <w:rPr>
                <w:rFonts w:asciiTheme="minorHAnsi" w:eastAsia="Arial" w:hAnsiTheme="minorHAnsi" w:cstheme="minorHAnsi"/>
                <w:i/>
                <w:color w:val="0000FF"/>
                <w:sz w:val="22"/>
                <w:szCs w:val="22"/>
              </w:rPr>
              <w:t>e</w:t>
            </w:r>
            <w:r w:rsidRPr="00315346">
              <w:rPr>
                <w:rFonts w:asciiTheme="minorHAnsi" w:eastAsia="Arial" w:hAnsiTheme="minorHAnsi" w:cstheme="minorHAnsi"/>
                <w:i/>
                <w:color w:val="0000FF"/>
                <w:spacing w:val="1"/>
                <w:sz w:val="22"/>
                <w:szCs w:val="22"/>
              </w:rPr>
              <w:t>n</w:t>
            </w:r>
            <w:r w:rsidRPr="00315346">
              <w:rPr>
                <w:rFonts w:asciiTheme="minorHAnsi" w:eastAsia="Arial" w:hAnsiTheme="minorHAnsi" w:cstheme="minorHAnsi"/>
                <w:i/>
                <w:color w:val="0000FF"/>
                <w:sz w:val="22"/>
                <w:szCs w:val="22"/>
              </w:rPr>
              <w:t>t</w:t>
            </w:r>
            <w:r w:rsidRPr="00315346">
              <w:rPr>
                <w:rFonts w:asciiTheme="minorHAnsi" w:eastAsia="Arial" w:hAnsiTheme="minorHAnsi" w:cstheme="minorHAnsi"/>
                <w:i/>
                <w:color w:val="0000FF"/>
                <w:spacing w:val="-9"/>
                <w:sz w:val="22"/>
                <w:szCs w:val="22"/>
              </w:rPr>
              <w:t xml:space="preserve"> </w:t>
            </w:r>
            <w:r w:rsidRPr="00315346">
              <w:rPr>
                <w:rFonts w:asciiTheme="minorHAnsi" w:eastAsia="Arial" w:hAnsiTheme="minorHAnsi" w:cstheme="minorHAnsi"/>
                <w:i/>
                <w:color w:val="0000FF"/>
                <w:spacing w:val="-1"/>
                <w:sz w:val="22"/>
                <w:szCs w:val="22"/>
              </w:rPr>
              <w:t>a</w:t>
            </w:r>
            <w:r w:rsidRPr="00315346">
              <w:rPr>
                <w:rFonts w:asciiTheme="minorHAnsi" w:eastAsia="Arial" w:hAnsiTheme="minorHAnsi" w:cstheme="minorHAnsi"/>
                <w:i/>
                <w:color w:val="0000FF"/>
                <w:sz w:val="22"/>
                <w:szCs w:val="22"/>
              </w:rPr>
              <w:t>s</w:t>
            </w:r>
            <w:r w:rsidRPr="00315346">
              <w:rPr>
                <w:rFonts w:asciiTheme="minorHAnsi" w:eastAsia="Arial" w:hAnsiTheme="minorHAnsi" w:cstheme="minorHAnsi"/>
                <w:i/>
                <w:color w:val="0000FF"/>
                <w:spacing w:val="-1"/>
                <w:sz w:val="22"/>
                <w:szCs w:val="22"/>
              </w:rPr>
              <w:t xml:space="preserve"> </w:t>
            </w:r>
            <w:r w:rsidRPr="00315346">
              <w:rPr>
                <w:rFonts w:asciiTheme="minorHAnsi" w:eastAsia="Arial" w:hAnsiTheme="minorHAnsi" w:cstheme="minorHAnsi"/>
                <w:i/>
                <w:color w:val="0000FF"/>
                <w:spacing w:val="2"/>
                <w:sz w:val="22"/>
                <w:szCs w:val="22"/>
              </w:rPr>
              <w:t>p</w:t>
            </w:r>
            <w:r w:rsidRPr="00315346">
              <w:rPr>
                <w:rFonts w:asciiTheme="minorHAnsi" w:eastAsia="Arial" w:hAnsiTheme="minorHAnsi" w:cstheme="minorHAnsi"/>
                <w:i/>
                <w:color w:val="0000FF"/>
                <w:sz w:val="22"/>
                <w:szCs w:val="22"/>
              </w:rPr>
              <w:t>er</w:t>
            </w:r>
            <w:r w:rsidRPr="00315346">
              <w:rPr>
                <w:rFonts w:asciiTheme="minorHAnsi" w:eastAsia="Arial" w:hAnsiTheme="minorHAnsi" w:cstheme="minorHAnsi"/>
                <w:i/>
                <w:color w:val="0000FF"/>
                <w:spacing w:val="-3"/>
                <w:sz w:val="22"/>
                <w:szCs w:val="22"/>
              </w:rPr>
              <w:t xml:space="preserve"> </w:t>
            </w:r>
            <w:r w:rsidRPr="00315346">
              <w:rPr>
                <w:rFonts w:asciiTheme="minorHAnsi" w:eastAsia="Arial" w:hAnsiTheme="minorHAnsi" w:cstheme="minorHAnsi"/>
                <w:i/>
                <w:color w:val="0000FF"/>
                <w:spacing w:val="1"/>
                <w:sz w:val="22"/>
                <w:szCs w:val="22"/>
              </w:rPr>
              <w:t>T</w:t>
            </w:r>
            <w:r w:rsidRPr="00315346">
              <w:rPr>
                <w:rFonts w:asciiTheme="minorHAnsi" w:eastAsia="Arial" w:hAnsiTheme="minorHAnsi" w:cstheme="minorHAnsi"/>
                <w:i/>
                <w:color w:val="0000FF"/>
                <w:sz w:val="22"/>
                <w:szCs w:val="22"/>
              </w:rPr>
              <w:t>e</w:t>
            </w:r>
            <w:r w:rsidRPr="00315346">
              <w:rPr>
                <w:rFonts w:asciiTheme="minorHAnsi" w:eastAsia="Arial" w:hAnsiTheme="minorHAnsi" w:cstheme="minorHAnsi"/>
                <w:i/>
                <w:color w:val="0000FF"/>
                <w:spacing w:val="1"/>
                <w:sz w:val="22"/>
                <w:szCs w:val="22"/>
              </w:rPr>
              <w:t>n</w:t>
            </w:r>
            <w:r w:rsidRPr="00315346">
              <w:rPr>
                <w:rFonts w:asciiTheme="minorHAnsi" w:eastAsia="Arial" w:hAnsiTheme="minorHAnsi" w:cstheme="minorHAnsi"/>
                <w:i/>
                <w:color w:val="0000FF"/>
                <w:sz w:val="22"/>
                <w:szCs w:val="22"/>
              </w:rPr>
              <w:t>d</w:t>
            </w:r>
            <w:r w:rsidRPr="00315346">
              <w:rPr>
                <w:rFonts w:asciiTheme="minorHAnsi" w:eastAsia="Arial" w:hAnsiTheme="minorHAnsi" w:cstheme="minorHAnsi"/>
                <w:i/>
                <w:color w:val="0000FF"/>
                <w:spacing w:val="-1"/>
                <w:sz w:val="22"/>
                <w:szCs w:val="22"/>
              </w:rPr>
              <w:t>e</w:t>
            </w:r>
            <w:r w:rsidRPr="00315346">
              <w:rPr>
                <w:rFonts w:asciiTheme="minorHAnsi" w:eastAsia="Arial" w:hAnsiTheme="minorHAnsi" w:cstheme="minorHAnsi"/>
                <w:i/>
                <w:color w:val="0000FF"/>
                <w:sz w:val="22"/>
                <w:szCs w:val="22"/>
              </w:rPr>
              <w:t>r</w:t>
            </w:r>
            <w:r w:rsidRPr="00315346">
              <w:rPr>
                <w:rFonts w:asciiTheme="minorHAnsi" w:eastAsia="Arial" w:hAnsiTheme="minorHAnsi" w:cstheme="minorHAnsi"/>
                <w:i/>
                <w:color w:val="0000FF"/>
                <w:spacing w:val="-5"/>
                <w:sz w:val="22"/>
                <w:szCs w:val="22"/>
              </w:rPr>
              <w:t xml:space="preserve"> </w:t>
            </w:r>
            <w:r w:rsidRPr="00315346">
              <w:rPr>
                <w:rFonts w:asciiTheme="minorHAnsi" w:eastAsia="Arial" w:hAnsiTheme="minorHAnsi" w:cstheme="minorHAnsi"/>
                <w:i/>
                <w:color w:val="0000FF"/>
                <w:spacing w:val="1"/>
                <w:sz w:val="22"/>
                <w:szCs w:val="22"/>
              </w:rPr>
              <w:t>P</w:t>
            </w:r>
            <w:r w:rsidRPr="00315346">
              <w:rPr>
                <w:rFonts w:asciiTheme="minorHAnsi" w:eastAsia="Arial" w:hAnsiTheme="minorHAnsi" w:cstheme="minorHAnsi"/>
                <w:i/>
                <w:color w:val="0000FF"/>
                <w:sz w:val="22"/>
                <w:szCs w:val="22"/>
              </w:rPr>
              <w:t>a</w:t>
            </w:r>
            <w:r w:rsidRPr="00315346">
              <w:rPr>
                <w:rFonts w:asciiTheme="minorHAnsi" w:eastAsia="Arial" w:hAnsiTheme="minorHAnsi" w:cstheme="minorHAnsi"/>
                <w:i/>
                <w:color w:val="0000FF"/>
                <w:spacing w:val="1"/>
                <w:sz w:val="22"/>
                <w:szCs w:val="22"/>
              </w:rPr>
              <w:t>ck</w:t>
            </w:r>
            <w:r w:rsidRPr="00315346">
              <w:rPr>
                <w:rFonts w:asciiTheme="minorHAnsi" w:eastAsia="Arial" w:hAnsiTheme="minorHAnsi" w:cstheme="minorHAnsi"/>
                <w:i/>
                <w:color w:val="0000FF"/>
                <w:sz w:val="22"/>
                <w:szCs w:val="22"/>
              </w:rPr>
              <w:t>a</w:t>
            </w:r>
            <w:r w:rsidRPr="00315346">
              <w:rPr>
                <w:rFonts w:asciiTheme="minorHAnsi" w:eastAsia="Arial" w:hAnsiTheme="minorHAnsi" w:cstheme="minorHAnsi"/>
                <w:i/>
                <w:color w:val="0000FF"/>
                <w:spacing w:val="-1"/>
                <w:sz w:val="22"/>
                <w:szCs w:val="22"/>
              </w:rPr>
              <w:t>g</w:t>
            </w:r>
            <w:r w:rsidRPr="00315346">
              <w:rPr>
                <w:rFonts w:asciiTheme="minorHAnsi" w:eastAsia="Arial" w:hAnsiTheme="minorHAnsi" w:cstheme="minorHAnsi"/>
                <w:i/>
                <w:color w:val="0000FF"/>
                <w:sz w:val="22"/>
                <w:szCs w:val="22"/>
              </w:rPr>
              <w:t>e]</w:t>
            </w:r>
          </w:p>
        </w:tc>
        <w:tc>
          <w:tcPr>
            <w:tcW w:w="1246" w:type="dxa"/>
            <w:tcBorders>
              <w:top w:val="single" w:sz="5" w:space="0" w:color="000000"/>
              <w:left w:val="single" w:sz="5" w:space="0" w:color="000000"/>
              <w:bottom w:val="single" w:sz="5" w:space="0" w:color="000000"/>
              <w:right w:val="single" w:sz="5" w:space="0" w:color="000000"/>
            </w:tcBorders>
          </w:tcPr>
          <w:p w14:paraId="113D2712" w14:textId="77777777" w:rsidR="00B10029" w:rsidRPr="00315346" w:rsidRDefault="00B10029">
            <w:pPr>
              <w:rPr>
                <w:rFonts w:asciiTheme="minorHAnsi" w:hAnsiTheme="minorHAnsi" w:cstheme="minorHAnsi"/>
                <w:sz w:val="22"/>
                <w:szCs w:val="22"/>
              </w:rPr>
            </w:pPr>
          </w:p>
        </w:tc>
      </w:tr>
      <w:tr w:rsidR="00B10029" w:rsidRPr="00315346" w14:paraId="1AE31DD8" w14:textId="77777777">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031BFB29" w14:textId="77777777" w:rsidR="00B10029" w:rsidRPr="00315346" w:rsidRDefault="00FE70CF">
            <w:pPr>
              <w:spacing w:line="220" w:lineRule="exact"/>
              <w:ind w:left="102"/>
              <w:rPr>
                <w:rFonts w:asciiTheme="minorHAnsi" w:eastAsia="Arial" w:hAnsiTheme="minorHAnsi" w:cstheme="minorHAnsi"/>
                <w:sz w:val="22"/>
                <w:szCs w:val="22"/>
              </w:rPr>
            </w:pPr>
            <w:r w:rsidRPr="00315346">
              <w:rPr>
                <w:rFonts w:asciiTheme="minorHAnsi" w:eastAsia="Arial" w:hAnsiTheme="minorHAnsi" w:cstheme="minorHAnsi"/>
                <w:i/>
                <w:color w:val="0000FF"/>
                <w:sz w:val="22"/>
                <w:szCs w:val="22"/>
              </w:rPr>
              <w:t>[I</w:t>
            </w:r>
            <w:r w:rsidRPr="00315346">
              <w:rPr>
                <w:rFonts w:asciiTheme="minorHAnsi" w:eastAsia="Arial" w:hAnsiTheme="minorHAnsi" w:cstheme="minorHAnsi"/>
                <w:i/>
                <w:color w:val="0000FF"/>
                <w:spacing w:val="-1"/>
                <w:sz w:val="22"/>
                <w:szCs w:val="22"/>
              </w:rPr>
              <w:t>n</w:t>
            </w:r>
            <w:r w:rsidRPr="00315346">
              <w:rPr>
                <w:rFonts w:asciiTheme="minorHAnsi" w:eastAsia="Arial" w:hAnsiTheme="minorHAnsi" w:cstheme="minorHAnsi"/>
                <w:i/>
                <w:color w:val="0000FF"/>
                <w:spacing w:val="1"/>
                <w:sz w:val="22"/>
                <w:szCs w:val="22"/>
              </w:rPr>
              <w:t>s</w:t>
            </w:r>
            <w:r w:rsidRPr="00315346">
              <w:rPr>
                <w:rFonts w:asciiTheme="minorHAnsi" w:eastAsia="Arial" w:hAnsiTheme="minorHAnsi" w:cstheme="minorHAnsi"/>
                <w:i/>
                <w:color w:val="0000FF"/>
                <w:sz w:val="22"/>
                <w:szCs w:val="22"/>
              </w:rPr>
              <w:t>ert</w:t>
            </w:r>
            <w:r w:rsidRPr="00315346">
              <w:rPr>
                <w:rFonts w:asciiTheme="minorHAnsi" w:eastAsia="Arial" w:hAnsiTheme="minorHAnsi" w:cstheme="minorHAnsi"/>
                <w:i/>
                <w:color w:val="0000FF"/>
                <w:spacing w:val="-6"/>
                <w:sz w:val="22"/>
                <w:szCs w:val="22"/>
              </w:rPr>
              <w:t xml:space="preserve"> </w:t>
            </w:r>
            <w:proofErr w:type="gramStart"/>
            <w:r w:rsidRPr="00315346">
              <w:rPr>
                <w:rFonts w:asciiTheme="minorHAnsi" w:eastAsia="Arial" w:hAnsiTheme="minorHAnsi" w:cstheme="minorHAnsi"/>
                <w:i/>
                <w:color w:val="0000FF"/>
                <w:sz w:val="22"/>
                <w:szCs w:val="22"/>
              </w:rPr>
              <w:t>o</w:t>
            </w:r>
            <w:r w:rsidRPr="00315346">
              <w:rPr>
                <w:rFonts w:asciiTheme="minorHAnsi" w:eastAsia="Arial" w:hAnsiTheme="minorHAnsi" w:cstheme="minorHAnsi"/>
                <w:i/>
                <w:color w:val="0000FF"/>
                <w:spacing w:val="2"/>
                <w:sz w:val="22"/>
                <w:szCs w:val="22"/>
              </w:rPr>
              <w:t>t</w:t>
            </w:r>
            <w:r w:rsidRPr="00315346">
              <w:rPr>
                <w:rFonts w:asciiTheme="minorHAnsi" w:eastAsia="Arial" w:hAnsiTheme="minorHAnsi" w:cstheme="minorHAnsi"/>
                <w:i/>
                <w:color w:val="0000FF"/>
                <w:sz w:val="22"/>
                <w:szCs w:val="22"/>
              </w:rPr>
              <w:t>h</w:t>
            </w:r>
            <w:r w:rsidRPr="00315346">
              <w:rPr>
                <w:rFonts w:asciiTheme="minorHAnsi" w:eastAsia="Arial" w:hAnsiTheme="minorHAnsi" w:cstheme="minorHAnsi"/>
                <w:i/>
                <w:color w:val="0000FF"/>
                <w:spacing w:val="-1"/>
                <w:sz w:val="22"/>
                <w:szCs w:val="22"/>
              </w:rPr>
              <w:t>e</w:t>
            </w:r>
            <w:r w:rsidRPr="00315346">
              <w:rPr>
                <w:rFonts w:asciiTheme="minorHAnsi" w:eastAsia="Arial" w:hAnsiTheme="minorHAnsi" w:cstheme="minorHAnsi"/>
                <w:i/>
                <w:color w:val="0000FF"/>
                <w:sz w:val="22"/>
                <w:szCs w:val="22"/>
              </w:rPr>
              <w:t>r</w:t>
            </w:r>
            <w:proofErr w:type="gramEnd"/>
            <w:r w:rsidRPr="00315346">
              <w:rPr>
                <w:rFonts w:asciiTheme="minorHAnsi" w:eastAsia="Arial" w:hAnsiTheme="minorHAnsi" w:cstheme="minorHAnsi"/>
                <w:i/>
                <w:color w:val="0000FF"/>
                <w:spacing w:val="-4"/>
                <w:sz w:val="22"/>
                <w:szCs w:val="22"/>
              </w:rPr>
              <w:t xml:space="preserve"> </w:t>
            </w:r>
            <w:r w:rsidRPr="00315346">
              <w:rPr>
                <w:rFonts w:asciiTheme="minorHAnsi" w:eastAsia="Arial" w:hAnsiTheme="minorHAnsi" w:cstheme="minorHAnsi"/>
                <w:i/>
                <w:color w:val="0000FF"/>
                <w:spacing w:val="1"/>
                <w:sz w:val="22"/>
                <w:szCs w:val="22"/>
              </w:rPr>
              <w:t>s</w:t>
            </w:r>
            <w:r w:rsidRPr="00315346">
              <w:rPr>
                <w:rFonts w:asciiTheme="minorHAnsi" w:eastAsia="Arial" w:hAnsiTheme="minorHAnsi" w:cstheme="minorHAnsi"/>
                <w:i/>
                <w:color w:val="0000FF"/>
                <w:sz w:val="22"/>
                <w:szCs w:val="22"/>
              </w:rPr>
              <w:t>u</w:t>
            </w:r>
            <w:r w:rsidRPr="00315346">
              <w:rPr>
                <w:rFonts w:asciiTheme="minorHAnsi" w:eastAsia="Arial" w:hAnsiTheme="minorHAnsi" w:cstheme="minorHAnsi"/>
                <w:i/>
                <w:color w:val="0000FF"/>
                <w:spacing w:val="1"/>
                <w:sz w:val="22"/>
                <w:szCs w:val="22"/>
              </w:rPr>
              <w:t>p</w:t>
            </w:r>
            <w:r w:rsidRPr="00315346">
              <w:rPr>
                <w:rFonts w:asciiTheme="minorHAnsi" w:eastAsia="Arial" w:hAnsiTheme="minorHAnsi" w:cstheme="minorHAnsi"/>
                <w:i/>
                <w:color w:val="0000FF"/>
                <w:sz w:val="22"/>
                <w:szCs w:val="22"/>
              </w:rPr>
              <w:t>p</w:t>
            </w:r>
            <w:r w:rsidRPr="00315346">
              <w:rPr>
                <w:rFonts w:asciiTheme="minorHAnsi" w:eastAsia="Arial" w:hAnsiTheme="minorHAnsi" w:cstheme="minorHAnsi"/>
                <w:i/>
                <w:color w:val="0000FF"/>
                <w:spacing w:val="-1"/>
                <w:sz w:val="22"/>
                <w:szCs w:val="22"/>
              </w:rPr>
              <w:t>o</w:t>
            </w:r>
            <w:r w:rsidRPr="00315346">
              <w:rPr>
                <w:rFonts w:asciiTheme="minorHAnsi" w:eastAsia="Arial" w:hAnsiTheme="minorHAnsi" w:cstheme="minorHAnsi"/>
                <w:i/>
                <w:color w:val="0000FF"/>
                <w:spacing w:val="1"/>
                <w:sz w:val="22"/>
                <w:szCs w:val="22"/>
              </w:rPr>
              <w:t>r</w:t>
            </w:r>
            <w:r w:rsidRPr="00315346">
              <w:rPr>
                <w:rFonts w:asciiTheme="minorHAnsi" w:eastAsia="Arial" w:hAnsiTheme="minorHAnsi" w:cstheme="minorHAnsi"/>
                <w:i/>
                <w:color w:val="0000FF"/>
                <w:sz w:val="22"/>
                <w:szCs w:val="22"/>
              </w:rPr>
              <w:t>t</w:t>
            </w:r>
            <w:r w:rsidRPr="00315346">
              <w:rPr>
                <w:rFonts w:asciiTheme="minorHAnsi" w:eastAsia="Arial" w:hAnsiTheme="minorHAnsi" w:cstheme="minorHAnsi"/>
                <w:i/>
                <w:color w:val="0000FF"/>
                <w:spacing w:val="1"/>
                <w:sz w:val="22"/>
                <w:szCs w:val="22"/>
              </w:rPr>
              <w:t>i</w:t>
            </w:r>
            <w:r w:rsidRPr="00315346">
              <w:rPr>
                <w:rFonts w:asciiTheme="minorHAnsi" w:eastAsia="Arial" w:hAnsiTheme="minorHAnsi" w:cstheme="minorHAnsi"/>
                <w:i/>
                <w:color w:val="0000FF"/>
                <w:sz w:val="22"/>
                <w:szCs w:val="22"/>
              </w:rPr>
              <w:t>ng</w:t>
            </w:r>
            <w:r w:rsidRPr="00315346">
              <w:rPr>
                <w:rFonts w:asciiTheme="minorHAnsi" w:eastAsia="Arial" w:hAnsiTheme="minorHAnsi" w:cstheme="minorHAnsi"/>
                <w:i/>
                <w:color w:val="0000FF"/>
                <w:spacing w:val="-8"/>
                <w:sz w:val="22"/>
                <w:szCs w:val="22"/>
              </w:rPr>
              <w:t xml:space="preserve"> </w:t>
            </w:r>
            <w:r w:rsidRPr="00315346">
              <w:rPr>
                <w:rFonts w:asciiTheme="minorHAnsi" w:eastAsia="Arial" w:hAnsiTheme="minorHAnsi" w:cstheme="minorHAnsi"/>
                <w:i/>
                <w:color w:val="0000FF"/>
                <w:sz w:val="22"/>
                <w:szCs w:val="22"/>
              </w:rPr>
              <w:t>d</w:t>
            </w:r>
            <w:r w:rsidRPr="00315346">
              <w:rPr>
                <w:rFonts w:asciiTheme="minorHAnsi" w:eastAsia="Arial" w:hAnsiTheme="minorHAnsi" w:cstheme="minorHAnsi"/>
                <w:i/>
                <w:color w:val="0000FF"/>
                <w:spacing w:val="-1"/>
                <w:sz w:val="22"/>
                <w:szCs w:val="22"/>
              </w:rPr>
              <w:t>o</w:t>
            </w:r>
            <w:r w:rsidRPr="00315346">
              <w:rPr>
                <w:rFonts w:asciiTheme="minorHAnsi" w:eastAsia="Arial" w:hAnsiTheme="minorHAnsi" w:cstheme="minorHAnsi"/>
                <w:i/>
                <w:color w:val="0000FF"/>
                <w:spacing w:val="3"/>
                <w:sz w:val="22"/>
                <w:szCs w:val="22"/>
              </w:rPr>
              <w:t>c</w:t>
            </w:r>
            <w:r w:rsidRPr="00315346">
              <w:rPr>
                <w:rFonts w:asciiTheme="minorHAnsi" w:eastAsia="Arial" w:hAnsiTheme="minorHAnsi" w:cstheme="minorHAnsi"/>
                <w:i/>
                <w:color w:val="0000FF"/>
                <w:sz w:val="22"/>
                <w:szCs w:val="22"/>
              </w:rPr>
              <w:t>u</w:t>
            </w:r>
            <w:r w:rsidRPr="00315346">
              <w:rPr>
                <w:rFonts w:asciiTheme="minorHAnsi" w:eastAsia="Arial" w:hAnsiTheme="minorHAnsi" w:cstheme="minorHAnsi"/>
                <w:i/>
                <w:color w:val="0000FF"/>
                <w:spacing w:val="-1"/>
                <w:sz w:val="22"/>
                <w:szCs w:val="22"/>
              </w:rPr>
              <w:t>m</w:t>
            </w:r>
            <w:r w:rsidRPr="00315346">
              <w:rPr>
                <w:rFonts w:asciiTheme="minorHAnsi" w:eastAsia="Arial" w:hAnsiTheme="minorHAnsi" w:cstheme="minorHAnsi"/>
                <w:i/>
                <w:color w:val="0000FF"/>
                <w:sz w:val="22"/>
                <w:szCs w:val="22"/>
              </w:rPr>
              <w:t>e</w:t>
            </w:r>
            <w:r w:rsidRPr="00315346">
              <w:rPr>
                <w:rFonts w:asciiTheme="minorHAnsi" w:eastAsia="Arial" w:hAnsiTheme="minorHAnsi" w:cstheme="minorHAnsi"/>
                <w:i/>
                <w:color w:val="0000FF"/>
                <w:spacing w:val="1"/>
                <w:sz w:val="22"/>
                <w:szCs w:val="22"/>
              </w:rPr>
              <w:t>n</w:t>
            </w:r>
            <w:r w:rsidRPr="00315346">
              <w:rPr>
                <w:rFonts w:asciiTheme="minorHAnsi" w:eastAsia="Arial" w:hAnsiTheme="minorHAnsi" w:cstheme="minorHAnsi"/>
                <w:i/>
                <w:color w:val="0000FF"/>
                <w:sz w:val="22"/>
                <w:szCs w:val="22"/>
              </w:rPr>
              <w:t>t</w:t>
            </w:r>
            <w:r w:rsidRPr="00315346">
              <w:rPr>
                <w:rFonts w:asciiTheme="minorHAnsi" w:eastAsia="Arial" w:hAnsiTheme="minorHAnsi" w:cstheme="minorHAnsi"/>
                <w:i/>
                <w:color w:val="0000FF"/>
                <w:spacing w:val="-9"/>
                <w:sz w:val="22"/>
                <w:szCs w:val="22"/>
              </w:rPr>
              <w:t xml:space="preserve"> </w:t>
            </w:r>
            <w:r w:rsidRPr="00315346">
              <w:rPr>
                <w:rFonts w:asciiTheme="minorHAnsi" w:eastAsia="Arial" w:hAnsiTheme="minorHAnsi" w:cstheme="minorHAnsi"/>
                <w:i/>
                <w:color w:val="0000FF"/>
                <w:spacing w:val="-1"/>
                <w:sz w:val="22"/>
                <w:szCs w:val="22"/>
              </w:rPr>
              <w:t>a</w:t>
            </w:r>
            <w:r w:rsidRPr="00315346">
              <w:rPr>
                <w:rFonts w:asciiTheme="minorHAnsi" w:eastAsia="Arial" w:hAnsiTheme="minorHAnsi" w:cstheme="minorHAnsi"/>
                <w:i/>
                <w:color w:val="0000FF"/>
                <w:sz w:val="22"/>
                <w:szCs w:val="22"/>
              </w:rPr>
              <w:t>s</w:t>
            </w:r>
            <w:r w:rsidRPr="00315346">
              <w:rPr>
                <w:rFonts w:asciiTheme="minorHAnsi" w:eastAsia="Arial" w:hAnsiTheme="minorHAnsi" w:cstheme="minorHAnsi"/>
                <w:i/>
                <w:color w:val="0000FF"/>
                <w:spacing w:val="-1"/>
                <w:sz w:val="22"/>
                <w:szCs w:val="22"/>
              </w:rPr>
              <w:t xml:space="preserve"> </w:t>
            </w:r>
            <w:r w:rsidRPr="00315346">
              <w:rPr>
                <w:rFonts w:asciiTheme="minorHAnsi" w:eastAsia="Arial" w:hAnsiTheme="minorHAnsi" w:cstheme="minorHAnsi"/>
                <w:i/>
                <w:color w:val="0000FF"/>
                <w:spacing w:val="2"/>
                <w:sz w:val="22"/>
                <w:szCs w:val="22"/>
              </w:rPr>
              <w:t>p</w:t>
            </w:r>
            <w:r w:rsidRPr="00315346">
              <w:rPr>
                <w:rFonts w:asciiTheme="minorHAnsi" w:eastAsia="Arial" w:hAnsiTheme="minorHAnsi" w:cstheme="minorHAnsi"/>
                <w:i/>
                <w:color w:val="0000FF"/>
                <w:sz w:val="22"/>
                <w:szCs w:val="22"/>
              </w:rPr>
              <w:t>er</w:t>
            </w:r>
            <w:r w:rsidRPr="00315346">
              <w:rPr>
                <w:rFonts w:asciiTheme="minorHAnsi" w:eastAsia="Arial" w:hAnsiTheme="minorHAnsi" w:cstheme="minorHAnsi"/>
                <w:i/>
                <w:color w:val="0000FF"/>
                <w:spacing w:val="-3"/>
                <w:sz w:val="22"/>
                <w:szCs w:val="22"/>
              </w:rPr>
              <w:t xml:space="preserve"> </w:t>
            </w:r>
            <w:r w:rsidRPr="00315346">
              <w:rPr>
                <w:rFonts w:asciiTheme="minorHAnsi" w:eastAsia="Arial" w:hAnsiTheme="minorHAnsi" w:cstheme="minorHAnsi"/>
                <w:i/>
                <w:color w:val="0000FF"/>
                <w:spacing w:val="1"/>
                <w:sz w:val="22"/>
                <w:szCs w:val="22"/>
              </w:rPr>
              <w:t>T</w:t>
            </w:r>
            <w:r w:rsidRPr="00315346">
              <w:rPr>
                <w:rFonts w:asciiTheme="minorHAnsi" w:eastAsia="Arial" w:hAnsiTheme="minorHAnsi" w:cstheme="minorHAnsi"/>
                <w:i/>
                <w:color w:val="0000FF"/>
                <w:sz w:val="22"/>
                <w:szCs w:val="22"/>
              </w:rPr>
              <w:t>e</w:t>
            </w:r>
            <w:r w:rsidRPr="00315346">
              <w:rPr>
                <w:rFonts w:asciiTheme="minorHAnsi" w:eastAsia="Arial" w:hAnsiTheme="minorHAnsi" w:cstheme="minorHAnsi"/>
                <w:i/>
                <w:color w:val="0000FF"/>
                <w:spacing w:val="1"/>
                <w:sz w:val="22"/>
                <w:szCs w:val="22"/>
              </w:rPr>
              <w:t>n</w:t>
            </w:r>
            <w:r w:rsidRPr="00315346">
              <w:rPr>
                <w:rFonts w:asciiTheme="minorHAnsi" w:eastAsia="Arial" w:hAnsiTheme="minorHAnsi" w:cstheme="minorHAnsi"/>
                <w:i/>
                <w:color w:val="0000FF"/>
                <w:sz w:val="22"/>
                <w:szCs w:val="22"/>
              </w:rPr>
              <w:t>d</w:t>
            </w:r>
            <w:r w:rsidRPr="00315346">
              <w:rPr>
                <w:rFonts w:asciiTheme="minorHAnsi" w:eastAsia="Arial" w:hAnsiTheme="minorHAnsi" w:cstheme="minorHAnsi"/>
                <w:i/>
                <w:color w:val="0000FF"/>
                <w:spacing w:val="-1"/>
                <w:sz w:val="22"/>
                <w:szCs w:val="22"/>
              </w:rPr>
              <w:t>e</w:t>
            </w:r>
            <w:r w:rsidRPr="00315346">
              <w:rPr>
                <w:rFonts w:asciiTheme="minorHAnsi" w:eastAsia="Arial" w:hAnsiTheme="minorHAnsi" w:cstheme="minorHAnsi"/>
                <w:i/>
                <w:color w:val="0000FF"/>
                <w:sz w:val="22"/>
                <w:szCs w:val="22"/>
              </w:rPr>
              <w:t>r</w:t>
            </w:r>
            <w:r w:rsidRPr="00315346">
              <w:rPr>
                <w:rFonts w:asciiTheme="minorHAnsi" w:eastAsia="Arial" w:hAnsiTheme="minorHAnsi" w:cstheme="minorHAnsi"/>
                <w:i/>
                <w:color w:val="0000FF"/>
                <w:spacing w:val="-5"/>
                <w:sz w:val="22"/>
                <w:szCs w:val="22"/>
              </w:rPr>
              <w:t xml:space="preserve"> </w:t>
            </w:r>
            <w:r w:rsidRPr="00315346">
              <w:rPr>
                <w:rFonts w:asciiTheme="minorHAnsi" w:eastAsia="Arial" w:hAnsiTheme="minorHAnsi" w:cstheme="minorHAnsi"/>
                <w:i/>
                <w:color w:val="0000FF"/>
                <w:spacing w:val="1"/>
                <w:sz w:val="22"/>
                <w:szCs w:val="22"/>
              </w:rPr>
              <w:t>P</w:t>
            </w:r>
            <w:r w:rsidRPr="00315346">
              <w:rPr>
                <w:rFonts w:asciiTheme="minorHAnsi" w:eastAsia="Arial" w:hAnsiTheme="minorHAnsi" w:cstheme="minorHAnsi"/>
                <w:i/>
                <w:color w:val="0000FF"/>
                <w:sz w:val="22"/>
                <w:szCs w:val="22"/>
              </w:rPr>
              <w:t>a</w:t>
            </w:r>
            <w:r w:rsidRPr="00315346">
              <w:rPr>
                <w:rFonts w:asciiTheme="minorHAnsi" w:eastAsia="Arial" w:hAnsiTheme="minorHAnsi" w:cstheme="minorHAnsi"/>
                <w:i/>
                <w:color w:val="0000FF"/>
                <w:spacing w:val="1"/>
                <w:sz w:val="22"/>
                <w:szCs w:val="22"/>
              </w:rPr>
              <w:t>ck</w:t>
            </w:r>
            <w:r w:rsidRPr="00315346">
              <w:rPr>
                <w:rFonts w:asciiTheme="minorHAnsi" w:eastAsia="Arial" w:hAnsiTheme="minorHAnsi" w:cstheme="minorHAnsi"/>
                <w:i/>
                <w:color w:val="0000FF"/>
                <w:sz w:val="22"/>
                <w:szCs w:val="22"/>
              </w:rPr>
              <w:t>a</w:t>
            </w:r>
            <w:r w:rsidRPr="00315346">
              <w:rPr>
                <w:rFonts w:asciiTheme="minorHAnsi" w:eastAsia="Arial" w:hAnsiTheme="minorHAnsi" w:cstheme="minorHAnsi"/>
                <w:i/>
                <w:color w:val="0000FF"/>
                <w:spacing w:val="-1"/>
                <w:sz w:val="22"/>
                <w:szCs w:val="22"/>
              </w:rPr>
              <w:t>g</w:t>
            </w:r>
            <w:r w:rsidRPr="00315346">
              <w:rPr>
                <w:rFonts w:asciiTheme="minorHAnsi" w:eastAsia="Arial" w:hAnsiTheme="minorHAnsi" w:cstheme="minorHAnsi"/>
                <w:i/>
                <w:color w:val="0000FF"/>
                <w:sz w:val="22"/>
                <w:szCs w:val="22"/>
              </w:rPr>
              <w:t>e]</w:t>
            </w:r>
          </w:p>
        </w:tc>
        <w:tc>
          <w:tcPr>
            <w:tcW w:w="1246" w:type="dxa"/>
            <w:tcBorders>
              <w:top w:val="single" w:sz="5" w:space="0" w:color="000000"/>
              <w:left w:val="single" w:sz="5" w:space="0" w:color="000000"/>
              <w:bottom w:val="single" w:sz="5" w:space="0" w:color="000000"/>
              <w:right w:val="single" w:sz="5" w:space="0" w:color="000000"/>
            </w:tcBorders>
          </w:tcPr>
          <w:p w14:paraId="637F04AC" w14:textId="77777777" w:rsidR="00B10029" w:rsidRPr="00315346" w:rsidRDefault="00B10029">
            <w:pPr>
              <w:rPr>
                <w:rFonts w:asciiTheme="minorHAnsi" w:hAnsiTheme="minorHAnsi" w:cstheme="minorHAnsi"/>
                <w:sz w:val="22"/>
                <w:szCs w:val="22"/>
              </w:rPr>
            </w:pPr>
          </w:p>
        </w:tc>
      </w:tr>
      <w:tr w:rsidR="00B10029" w:rsidRPr="00315346" w14:paraId="4A333F68" w14:textId="77777777">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15FCAC68" w14:textId="77777777" w:rsidR="00B10029" w:rsidRPr="00315346" w:rsidRDefault="00FE70CF">
            <w:pPr>
              <w:spacing w:line="220" w:lineRule="exact"/>
              <w:ind w:left="102"/>
              <w:rPr>
                <w:rFonts w:asciiTheme="minorHAnsi" w:eastAsia="Arial" w:hAnsiTheme="minorHAnsi" w:cstheme="minorHAnsi"/>
                <w:sz w:val="22"/>
                <w:szCs w:val="22"/>
              </w:rPr>
            </w:pPr>
            <w:r w:rsidRPr="00315346">
              <w:rPr>
                <w:rFonts w:asciiTheme="minorHAnsi" w:eastAsia="Arial" w:hAnsiTheme="minorHAnsi" w:cstheme="minorHAnsi"/>
                <w:i/>
                <w:color w:val="0000FF"/>
                <w:sz w:val="22"/>
                <w:szCs w:val="22"/>
              </w:rPr>
              <w:t>[I</w:t>
            </w:r>
            <w:r w:rsidRPr="00315346">
              <w:rPr>
                <w:rFonts w:asciiTheme="minorHAnsi" w:eastAsia="Arial" w:hAnsiTheme="minorHAnsi" w:cstheme="minorHAnsi"/>
                <w:i/>
                <w:color w:val="0000FF"/>
                <w:spacing w:val="-1"/>
                <w:sz w:val="22"/>
                <w:szCs w:val="22"/>
              </w:rPr>
              <w:t>n</w:t>
            </w:r>
            <w:r w:rsidRPr="00315346">
              <w:rPr>
                <w:rFonts w:asciiTheme="minorHAnsi" w:eastAsia="Arial" w:hAnsiTheme="minorHAnsi" w:cstheme="minorHAnsi"/>
                <w:i/>
                <w:color w:val="0000FF"/>
                <w:spacing w:val="1"/>
                <w:sz w:val="22"/>
                <w:szCs w:val="22"/>
              </w:rPr>
              <w:t>s</w:t>
            </w:r>
            <w:r w:rsidRPr="00315346">
              <w:rPr>
                <w:rFonts w:asciiTheme="minorHAnsi" w:eastAsia="Arial" w:hAnsiTheme="minorHAnsi" w:cstheme="minorHAnsi"/>
                <w:i/>
                <w:color w:val="0000FF"/>
                <w:sz w:val="22"/>
                <w:szCs w:val="22"/>
              </w:rPr>
              <w:t>ert</w:t>
            </w:r>
            <w:r w:rsidRPr="00315346">
              <w:rPr>
                <w:rFonts w:asciiTheme="minorHAnsi" w:eastAsia="Arial" w:hAnsiTheme="minorHAnsi" w:cstheme="minorHAnsi"/>
                <w:i/>
                <w:color w:val="0000FF"/>
                <w:spacing w:val="-6"/>
                <w:sz w:val="22"/>
                <w:szCs w:val="22"/>
              </w:rPr>
              <w:t xml:space="preserve"> </w:t>
            </w:r>
            <w:proofErr w:type="gramStart"/>
            <w:r w:rsidRPr="00315346">
              <w:rPr>
                <w:rFonts w:asciiTheme="minorHAnsi" w:eastAsia="Arial" w:hAnsiTheme="minorHAnsi" w:cstheme="minorHAnsi"/>
                <w:i/>
                <w:color w:val="0000FF"/>
                <w:sz w:val="22"/>
                <w:szCs w:val="22"/>
              </w:rPr>
              <w:t>o</w:t>
            </w:r>
            <w:r w:rsidRPr="00315346">
              <w:rPr>
                <w:rFonts w:asciiTheme="minorHAnsi" w:eastAsia="Arial" w:hAnsiTheme="minorHAnsi" w:cstheme="minorHAnsi"/>
                <w:i/>
                <w:color w:val="0000FF"/>
                <w:spacing w:val="2"/>
                <w:sz w:val="22"/>
                <w:szCs w:val="22"/>
              </w:rPr>
              <w:t>t</w:t>
            </w:r>
            <w:r w:rsidRPr="00315346">
              <w:rPr>
                <w:rFonts w:asciiTheme="minorHAnsi" w:eastAsia="Arial" w:hAnsiTheme="minorHAnsi" w:cstheme="minorHAnsi"/>
                <w:i/>
                <w:color w:val="0000FF"/>
                <w:sz w:val="22"/>
                <w:szCs w:val="22"/>
              </w:rPr>
              <w:t>h</w:t>
            </w:r>
            <w:r w:rsidRPr="00315346">
              <w:rPr>
                <w:rFonts w:asciiTheme="minorHAnsi" w:eastAsia="Arial" w:hAnsiTheme="minorHAnsi" w:cstheme="minorHAnsi"/>
                <w:i/>
                <w:color w:val="0000FF"/>
                <w:spacing w:val="-1"/>
                <w:sz w:val="22"/>
                <w:szCs w:val="22"/>
              </w:rPr>
              <w:t>e</w:t>
            </w:r>
            <w:r w:rsidRPr="00315346">
              <w:rPr>
                <w:rFonts w:asciiTheme="minorHAnsi" w:eastAsia="Arial" w:hAnsiTheme="minorHAnsi" w:cstheme="minorHAnsi"/>
                <w:i/>
                <w:color w:val="0000FF"/>
                <w:sz w:val="22"/>
                <w:szCs w:val="22"/>
              </w:rPr>
              <w:t>r</w:t>
            </w:r>
            <w:proofErr w:type="gramEnd"/>
            <w:r w:rsidRPr="00315346">
              <w:rPr>
                <w:rFonts w:asciiTheme="minorHAnsi" w:eastAsia="Arial" w:hAnsiTheme="minorHAnsi" w:cstheme="minorHAnsi"/>
                <w:i/>
                <w:color w:val="0000FF"/>
                <w:spacing w:val="-4"/>
                <w:sz w:val="22"/>
                <w:szCs w:val="22"/>
              </w:rPr>
              <w:t xml:space="preserve"> </w:t>
            </w:r>
            <w:r w:rsidRPr="00315346">
              <w:rPr>
                <w:rFonts w:asciiTheme="minorHAnsi" w:eastAsia="Arial" w:hAnsiTheme="minorHAnsi" w:cstheme="minorHAnsi"/>
                <w:i/>
                <w:color w:val="0000FF"/>
                <w:spacing w:val="1"/>
                <w:sz w:val="22"/>
                <w:szCs w:val="22"/>
              </w:rPr>
              <w:t>s</w:t>
            </w:r>
            <w:r w:rsidRPr="00315346">
              <w:rPr>
                <w:rFonts w:asciiTheme="minorHAnsi" w:eastAsia="Arial" w:hAnsiTheme="minorHAnsi" w:cstheme="minorHAnsi"/>
                <w:i/>
                <w:color w:val="0000FF"/>
                <w:sz w:val="22"/>
                <w:szCs w:val="22"/>
              </w:rPr>
              <w:t>u</w:t>
            </w:r>
            <w:r w:rsidRPr="00315346">
              <w:rPr>
                <w:rFonts w:asciiTheme="minorHAnsi" w:eastAsia="Arial" w:hAnsiTheme="minorHAnsi" w:cstheme="minorHAnsi"/>
                <w:i/>
                <w:color w:val="0000FF"/>
                <w:spacing w:val="1"/>
                <w:sz w:val="22"/>
                <w:szCs w:val="22"/>
              </w:rPr>
              <w:t>p</w:t>
            </w:r>
            <w:r w:rsidRPr="00315346">
              <w:rPr>
                <w:rFonts w:asciiTheme="minorHAnsi" w:eastAsia="Arial" w:hAnsiTheme="minorHAnsi" w:cstheme="minorHAnsi"/>
                <w:i/>
                <w:color w:val="0000FF"/>
                <w:sz w:val="22"/>
                <w:szCs w:val="22"/>
              </w:rPr>
              <w:t>p</w:t>
            </w:r>
            <w:r w:rsidRPr="00315346">
              <w:rPr>
                <w:rFonts w:asciiTheme="minorHAnsi" w:eastAsia="Arial" w:hAnsiTheme="minorHAnsi" w:cstheme="minorHAnsi"/>
                <w:i/>
                <w:color w:val="0000FF"/>
                <w:spacing w:val="-1"/>
                <w:sz w:val="22"/>
                <w:szCs w:val="22"/>
              </w:rPr>
              <w:t>o</w:t>
            </w:r>
            <w:r w:rsidRPr="00315346">
              <w:rPr>
                <w:rFonts w:asciiTheme="minorHAnsi" w:eastAsia="Arial" w:hAnsiTheme="minorHAnsi" w:cstheme="minorHAnsi"/>
                <w:i/>
                <w:color w:val="0000FF"/>
                <w:spacing w:val="1"/>
                <w:sz w:val="22"/>
                <w:szCs w:val="22"/>
              </w:rPr>
              <w:t>r</w:t>
            </w:r>
            <w:r w:rsidRPr="00315346">
              <w:rPr>
                <w:rFonts w:asciiTheme="minorHAnsi" w:eastAsia="Arial" w:hAnsiTheme="minorHAnsi" w:cstheme="minorHAnsi"/>
                <w:i/>
                <w:color w:val="0000FF"/>
                <w:sz w:val="22"/>
                <w:szCs w:val="22"/>
              </w:rPr>
              <w:t>t</w:t>
            </w:r>
            <w:r w:rsidRPr="00315346">
              <w:rPr>
                <w:rFonts w:asciiTheme="minorHAnsi" w:eastAsia="Arial" w:hAnsiTheme="minorHAnsi" w:cstheme="minorHAnsi"/>
                <w:i/>
                <w:color w:val="0000FF"/>
                <w:spacing w:val="1"/>
                <w:sz w:val="22"/>
                <w:szCs w:val="22"/>
              </w:rPr>
              <w:t>i</w:t>
            </w:r>
            <w:r w:rsidRPr="00315346">
              <w:rPr>
                <w:rFonts w:asciiTheme="minorHAnsi" w:eastAsia="Arial" w:hAnsiTheme="minorHAnsi" w:cstheme="minorHAnsi"/>
                <w:i/>
                <w:color w:val="0000FF"/>
                <w:sz w:val="22"/>
                <w:szCs w:val="22"/>
              </w:rPr>
              <w:t>ng</w:t>
            </w:r>
            <w:r w:rsidRPr="00315346">
              <w:rPr>
                <w:rFonts w:asciiTheme="minorHAnsi" w:eastAsia="Arial" w:hAnsiTheme="minorHAnsi" w:cstheme="minorHAnsi"/>
                <w:i/>
                <w:color w:val="0000FF"/>
                <w:spacing w:val="-8"/>
                <w:sz w:val="22"/>
                <w:szCs w:val="22"/>
              </w:rPr>
              <w:t xml:space="preserve"> </w:t>
            </w:r>
            <w:r w:rsidRPr="00315346">
              <w:rPr>
                <w:rFonts w:asciiTheme="minorHAnsi" w:eastAsia="Arial" w:hAnsiTheme="minorHAnsi" w:cstheme="minorHAnsi"/>
                <w:i/>
                <w:color w:val="0000FF"/>
                <w:sz w:val="22"/>
                <w:szCs w:val="22"/>
              </w:rPr>
              <w:t>d</w:t>
            </w:r>
            <w:r w:rsidRPr="00315346">
              <w:rPr>
                <w:rFonts w:asciiTheme="minorHAnsi" w:eastAsia="Arial" w:hAnsiTheme="minorHAnsi" w:cstheme="minorHAnsi"/>
                <w:i/>
                <w:color w:val="0000FF"/>
                <w:spacing w:val="-1"/>
                <w:sz w:val="22"/>
                <w:szCs w:val="22"/>
              </w:rPr>
              <w:t>o</w:t>
            </w:r>
            <w:r w:rsidRPr="00315346">
              <w:rPr>
                <w:rFonts w:asciiTheme="minorHAnsi" w:eastAsia="Arial" w:hAnsiTheme="minorHAnsi" w:cstheme="minorHAnsi"/>
                <w:i/>
                <w:color w:val="0000FF"/>
                <w:spacing w:val="3"/>
                <w:sz w:val="22"/>
                <w:szCs w:val="22"/>
              </w:rPr>
              <w:t>c</w:t>
            </w:r>
            <w:r w:rsidRPr="00315346">
              <w:rPr>
                <w:rFonts w:asciiTheme="minorHAnsi" w:eastAsia="Arial" w:hAnsiTheme="minorHAnsi" w:cstheme="minorHAnsi"/>
                <w:i/>
                <w:color w:val="0000FF"/>
                <w:sz w:val="22"/>
                <w:szCs w:val="22"/>
              </w:rPr>
              <w:t>u</w:t>
            </w:r>
            <w:r w:rsidRPr="00315346">
              <w:rPr>
                <w:rFonts w:asciiTheme="minorHAnsi" w:eastAsia="Arial" w:hAnsiTheme="minorHAnsi" w:cstheme="minorHAnsi"/>
                <w:i/>
                <w:color w:val="0000FF"/>
                <w:spacing w:val="-1"/>
                <w:sz w:val="22"/>
                <w:szCs w:val="22"/>
              </w:rPr>
              <w:t>m</w:t>
            </w:r>
            <w:r w:rsidRPr="00315346">
              <w:rPr>
                <w:rFonts w:asciiTheme="minorHAnsi" w:eastAsia="Arial" w:hAnsiTheme="minorHAnsi" w:cstheme="minorHAnsi"/>
                <w:i/>
                <w:color w:val="0000FF"/>
                <w:sz w:val="22"/>
                <w:szCs w:val="22"/>
              </w:rPr>
              <w:t>e</w:t>
            </w:r>
            <w:r w:rsidRPr="00315346">
              <w:rPr>
                <w:rFonts w:asciiTheme="minorHAnsi" w:eastAsia="Arial" w:hAnsiTheme="minorHAnsi" w:cstheme="minorHAnsi"/>
                <w:i/>
                <w:color w:val="0000FF"/>
                <w:spacing w:val="1"/>
                <w:sz w:val="22"/>
                <w:szCs w:val="22"/>
              </w:rPr>
              <w:t>n</w:t>
            </w:r>
            <w:r w:rsidRPr="00315346">
              <w:rPr>
                <w:rFonts w:asciiTheme="minorHAnsi" w:eastAsia="Arial" w:hAnsiTheme="minorHAnsi" w:cstheme="minorHAnsi"/>
                <w:i/>
                <w:color w:val="0000FF"/>
                <w:sz w:val="22"/>
                <w:szCs w:val="22"/>
              </w:rPr>
              <w:t>t</w:t>
            </w:r>
            <w:r w:rsidRPr="00315346">
              <w:rPr>
                <w:rFonts w:asciiTheme="minorHAnsi" w:eastAsia="Arial" w:hAnsiTheme="minorHAnsi" w:cstheme="minorHAnsi"/>
                <w:i/>
                <w:color w:val="0000FF"/>
                <w:spacing w:val="-9"/>
                <w:sz w:val="22"/>
                <w:szCs w:val="22"/>
              </w:rPr>
              <w:t xml:space="preserve"> </w:t>
            </w:r>
            <w:r w:rsidRPr="00315346">
              <w:rPr>
                <w:rFonts w:asciiTheme="minorHAnsi" w:eastAsia="Arial" w:hAnsiTheme="minorHAnsi" w:cstheme="minorHAnsi"/>
                <w:i/>
                <w:color w:val="0000FF"/>
                <w:spacing w:val="-1"/>
                <w:sz w:val="22"/>
                <w:szCs w:val="22"/>
              </w:rPr>
              <w:t>a</w:t>
            </w:r>
            <w:r w:rsidRPr="00315346">
              <w:rPr>
                <w:rFonts w:asciiTheme="minorHAnsi" w:eastAsia="Arial" w:hAnsiTheme="minorHAnsi" w:cstheme="minorHAnsi"/>
                <w:i/>
                <w:color w:val="0000FF"/>
                <w:sz w:val="22"/>
                <w:szCs w:val="22"/>
              </w:rPr>
              <w:t>s</w:t>
            </w:r>
            <w:r w:rsidRPr="00315346">
              <w:rPr>
                <w:rFonts w:asciiTheme="minorHAnsi" w:eastAsia="Arial" w:hAnsiTheme="minorHAnsi" w:cstheme="minorHAnsi"/>
                <w:i/>
                <w:color w:val="0000FF"/>
                <w:spacing w:val="-1"/>
                <w:sz w:val="22"/>
                <w:szCs w:val="22"/>
              </w:rPr>
              <w:t xml:space="preserve"> </w:t>
            </w:r>
            <w:r w:rsidRPr="00315346">
              <w:rPr>
                <w:rFonts w:asciiTheme="minorHAnsi" w:eastAsia="Arial" w:hAnsiTheme="minorHAnsi" w:cstheme="minorHAnsi"/>
                <w:i/>
                <w:color w:val="0000FF"/>
                <w:spacing w:val="2"/>
                <w:sz w:val="22"/>
                <w:szCs w:val="22"/>
              </w:rPr>
              <w:t>p</w:t>
            </w:r>
            <w:r w:rsidRPr="00315346">
              <w:rPr>
                <w:rFonts w:asciiTheme="minorHAnsi" w:eastAsia="Arial" w:hAnsiTheme="minorHAnsi" w:cstheme="minorHAnsi"/>
                <w:i/>
                <w:color w:val="0000FF"/>
                <w:sz w:val="22"/>
                <w:szCs w:val="22"/>
              </w:rPr>
              <w:t>er</w:t>
            </w:r>
            <w:r w:rsidRPr="00315346">
              <w:rPr>
                <w:rFonts w:asciiTheme="minorHAnsi" w:eastAsia="Arial" w:hAnsiTheme="minorHAnsi" w:cstheme="minorHAnsi"/>
                <w:i/>
                <w:color w:val="0000FF"/>
                <w:spacing w:val="-3"/>
                <w:sz w:val="22"/>
                <w:szCs w:val="22"/>
              </w:rPr>
              <w:t xml:space="preserve"> </w:t>
            </w:r>
            <w:r w:rsidRPr="00315346">
              <w:rPr>
                <w:rFonts w:asciiTheme="minorHAnsi" w:eastAsia="Arial" w:hAnsiTheme="minorHAnsi" w:cstheme="minorHAnsi"/>
                <w:i/>
                <w:color w:val="0000FF"/>
                <w:spacing w:val="1"/>
                <w:sz w:val="22"/>
                <w:szCs w:val="22"/>
              </w:rPr>
              <w:t>T</w:t>
            </w:r>
            <w:r w:rsidRPr="00315346">
              <w:rPr>
                <w:rFonts w:asciiTheme="minorHAnsi" w:eastAsia="Arial" w:hAnsiTheme="minorHAnsi" w:cstheme="minorHAnsi"/>
                <w:i/>
                <w:color w:val="0000FF"/>
                <w:sz w:val="22"/>
                <w:szCs w:val="22"/>
              </w:rPr>
              <w:t>e</w:t>
            </w:r>
            <w:r w:rsidRPr="00315346">
              <w:rPr>
                <w:rFonts w:asciiTheme="minorHAnsi" w:eastAsia="Arial" w:hAnsiTheme="minorHAnsi" w:cstheme="minorHAnsi"/>
                <w:i/>
                <w:color w:val="0000FF"/>
                <w:spacing w:val="1"/>
                <w:sz w:val="22"/>
                <w:szCs w:val="22"/>
              </w:rPr>
              <w:t>n</w:t>
            </w:r>
            <w:r w:rsidRPr="00315346">
              <w:rPr>
                <w:rFonts w:asciiTheme="minorHAnsi" w:eastAsia="Arial" w:hAnsiTheme="minorHAnsi" w:cstheme="minorHAnsi"/>
                <w:i/>
                <w:color w:val="0000FF"/>
                <w:sz w:val="22"/>
                <w:szCs w:val="22"/>
              </w:rPr>
              <w:t>d</w:t>
            </w:r>
            <w:r w:rsidRPr="00315346">
              <w:rPr>
                <w:rFonts w:asciiTheme="minorHAnsi" w:eastAsia="Arial" w:hAnsiTheme="minorHAnsi" w:cstheme="minorHAnsi"/>
                <w:i/>
                <w:color w:val="0000FF"/>
                <w:spacing w:val="-1"/>
                <w:sz w:val="22"/>
                <w:szCs w:val="22"/>
              </w:rPr>
              <w:t>e</w:t>
            </w:r>
            <w:r w:rsidRPr="00315346">
              <w:rPr>
                <w:rFonts w:asciiTheme="minorHAnsi" w:eastAsia="Arial" w:hAnsiTheme="minorHAnsi" w:cstheme="minorHAnsi"/>
                <w:i/>
                <w:color w:val="0000FF"/>
                <w:sz w:val="22"/>
                <w:szCs w:val="22"/>
              </w:rPr>
              <w:t>r</w:t>
            </w:r>
            <w:r w:rsidRPr="00315346">
              <w:rPr>
                <w:rFonts w:asciiTheme="minorHAnsi" w:eastAsia="Arial" w:hAnsiTheme="minorHAnsi" w:cstheme="minorHAnsi"/>
                <w:i/>
                <w:color w:val="0000FF"/>
                <w:spacing w:val="-5"/>
                <w:sz w:val="22"/>
                <w:szCs w:val="22"/>
              </w:rPr>
              <w:t xml:space="preserve"> </w:t>
            </w:r>
            <w:r w:rsidRPr="00315346">
              <w:rPr>
                <w:rFonts w:asciiTheme="minorHAnsi" w:eastAsia="Arial" w:hAnsiTheme="minorHAnsi" w:cstheme="minorHAnsi"/>
                <w:i/>
                <w:color w:val="0000FF"/>
                <w:spacing w:val="1"/>
                <w:sz w:val="22"/>
                <w:szCs w:val="22"/>
              </w:rPr>
              <w:t>P</w:t>
            </w:r>
            <w:r w:rsidRPr="00315346">
              <w:rPr>
                <w:rFonts w:asciiTheme="minorHAnsi" w:eastAsia="Arial" w:hAnsiTheme="minorHAnsi" w:cstheme="minorHAnsi"/>
                <w:i/>
                <w:color w:val="0000FF"/>
                <w:sz w:val="22"/>
                <w:szCs w:val="22"/>
              </w:rPr>
              <w:t>a</w:t>
            </w:r>
            <w:r w:rsidRPr="00315346">
              <w:rPr>
                <w:rFonts w:asciiTheme="minorHAnsi" w:eastAsia="Arial" w:hAnsiTheme="minorHAnsi" w:cstheme="minorHAnsi"/>
                <w:i/>
                <w:color w:val="0000FF"/>
                <w:spacing w:val="1"/>
                <w:sz w:val="22"/>
                <w:szCs w:val="22"/>
              </w:rPr>
              <w:t>ck</w:t>
            </w:r>
            <w:r w:rsidRPr="00315346">
              <w:rPr>
                <w:rFonts w:asciiTheme="minorHAnsi" w:eastAsia="Arial" w:hAnsiTheme="minorHAnsi" w:cstheme="minorHAnsi"/>
                <w:i/>
                <w:color w:val="0000FF"/>
                <w:sz w:val="22"/>
                <w:szCs w:val="22"/>
              </w:rPr>
              <w:t>a</w:t>
            </w:r>
            <w:r w:rsidRPr="00315346">
              <w:rPr>
                <w:rFonts w:asciiTheme="minorHAnsi" w:eastAsia="Arial" w:hAnsiTheme="minorHAnsi" w:cstheme="minorHAnsi"/>
                <w:i/>
                <w:color w:val="0000FF"/>
                <w:spacing w:val="-1"/>
                <w:sz w:val="22"/>
                <w:szCs w:val="22"/>
              </w:rPr>
              <w:t>g</w:t>
            </w:r>
            <w:r w:rsidRPr="00315346">
              <w:rPr>
                <w:rFonts w:asciiTheme="minorHAnsi" w:eastAsia="Arial" w:hAnsiTheme="minorHAnsi" w:cstheme="minorHAnsi"/>
                <w:i/>
                <w:color w:val="0000FF"/>
                <w:sz w:val="22"/>
                <w:szCs w:val="22"/>
              </w:rPr>
              <w:t>e]</w:t>
            </w:r>
          </w:p>
        </w:tc>
        <w:tc>
          <w:tcPr>
            <w:tcW w:w="1246" w:type="dxa"/>
            <w:tcBorders>
              <w:top w:val="single" w:sz="5" w:space="0" w:color="000000"/>
              <w:left w:val="single" w:sz="5" w:space="0" w:color="000000"/>
              <w:bottom w:val="single" w:sz="5" w:space="0" w:color="000000"/>
              <w:right w:val="single" w:sz="5" w:space="0" w:color="000000"/>
            </w:tcBorders>
          </w:tcPr>
          <w:p w14:paraId="196EC975" w14:textId="77777777" w:rsidR="00B10029" w:rsidRPr="00315346" w:rsidRDefault="00B10029">
            <w:pPr>
              <w:rPr>
                <w:rFonts w:asciiTheme="minorHAnsi" w:hAnsiTheme="minorHAnsi" w:cstheme="minorHAnsi"/>
                <w:sz w:val="22"/>
                <w:szCs w:val="22"/>
              </w:rPr>
            </w:pPr>
          </w:p>
        </w:tc>
      </w:tr>
      <w:tr w:rsidR="00B10029" w:rsidRPr="00315346" w14:paraId="6190043E" w14:textId="77777777">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2B145193" w14:textId="77777777" w:rsidR="00B10029" w:rsidRPr="00315346" w:rsidRDefault="00FE70CF">
            <w:pPr>
              <w:spacing w:line="220" w:lineRule="exact"/>
              <w:ind w:left="102"/>
              <w:rPr>
                <w:rFonts w:asciiTheme="minorHAnsi" w:eastAsia="Arial" w:hAnsiTheme="minorHAnsi" w:cstheme="minorHAnsi"/>
                <w:sz w:val="22"/>
                <w:szCs w:val="22"/>
              </w:rPr>
            </w:pPr>
            <w:r w:rsidRPr="00315346">
              <w:rPr>
                <w:rFonts w:asciiTheme="minorHAnsi" w:eastAsia="Arial" w:hAnsiTheme="minorHAnsi" w:cstheme="minorHAnsi"/>
                <w:i/>
                <w:color w:val="0000FF"/>
                <w:sz w:val="22"/>
                <w:szCs w:val="22"/>
              </w:rPr>
              <w:t>[I</w:t>
            </w:r>
            <w:r w:rsidRPr="00315346">
              <w:rPr>
                <w:rFonts w:asciiTheme="minorHAnsi" w:eastAsia="Arial" w:hAnsiTheme="minorHAnsi" w:cstheme="minorHAnsi"/>
                <w:i/>
                <w:color w:val="0000FF"/>
                <w:spacing w:val="-1"/>
                <w:sz w:val="22"/>
                <w:szCs w:val="22"/>
              </w:rPr>
              <w:t>n</w:t>
            </w:r>
            <w:r w:rsidRPr="00315346">
              <w:rPr>
                <w:rFonts w:asciiTheme="minorHAnsi" w:eastAsia="Arial" w:hAnsiTheme="minorHAnsi" w:cstheme="minorHAnsi"/>
                <w:i/>
                <w:color w:val="0000FF"/>
                <w:spacing w:val="1"/>
                <w:sz w:val="22"/>
                <w:szCs w:val="22"/>
              </w:rPr>
              <w:t>s</w:t>
            </w:r>
            <w:r w:rsidRPr="00315346">
              <w:rPr>
                <w:rFonts w:asciiTheme="minorHAnsi" w:eastAsia="Arial" w:hAnsiTheme="minorHAnsi" w:cstheme="minorHAnsi"/>
                <w:i/>
                <w:color w:val="0000FF"/>
                <w:sz w:val="22"/>
                <w:szCs w:val="22"/>
              </w:rPr>
              <w:t>ert</w:t>
            </w:r>
            <w:r w:rsidRPr="00315346">
              <w:rPr>
                <w:rFonts w:asciiTheme="minorHAnsi" w:eastAsia="Arial" w:hAnsiTheme="minorHAnsi" w:cstheme="minorHAnsi"/>
                <w:i/>
                <w:color w:val="0000FF"/>
                <w:spacing w:val="-6"/>
                <w:sz w:val="22"/>
                <w:szCs w:val="22"/>
              </w:rPr>
              <w:t xml:space="preserve"> </w:t>
            </w:r>
            <w:proofErr w:type="gramStart"/>
            <w:r w:rsidRPr="00315346">
              <w:rPr>
                <w:rFonts w:asciiTheme="minorHAnsi" w:eastAsia="Arial" w:hAnsiTheme="minorHAnsi" w:cstheme="minorHAnsi"/>
                <w:i/>
                <w:color w:val="0000FF"/>
                <w:sz w:val="22"/>
                <w:szCs w:val="22"/>
              </w:rPr>
              <w:t>o</w:t>
            </w:r>
            <w:r w:rsidRPr="00315346">
              <w:rPr>
                <w:rFonts w:asciiTheme="minorHAnsi" w:eastAsia="Arial" w:hAnsiTheme="minorHAnsi" w:cstheme="minorHAnsi"/>
                <w:i/>
                <w:color w:val="0000FF"/>
                <w:spacing w:val="2"/>
                <w:sz w:val="22"/>
                <w:szCs w:val="22"/>
              </w:rPr>
              <w:t>t</w:t>
            </w:r>
            <w:r w:rsidRPr="00315346">
              <w:rPr>
                <w:rFonts w:asciiTheme="minorHAnsi" w:eastAsia="Arial" w:hAnsiTheme="minorHAnsi" w:cstheme="minorHAnsi"/>
                <w:i/>
                <w:color w:val="0000FF"/>
                <w:sz w:val="22"/>
                <w:szCs w:val="22"/>
              </w:rPr>
              <w:t>h</w:t>
            </w:r>
            <w:r w:rsidRPr="00315346">
              <w:rPr>
                <w:rFonts w:asciiTheme="minorHAnsi" w:eastAsia="Arial" w:hAnsiTheme="minorHAnsi" w:cstheme="minorHAnsi"/>
                <w:i/>
                <w:color w:val="0000FF"/>
                <w:spacing w:val="-1"/>
                <w:sz w:val="22"/>
                <w:szCs w:val="22"/>
              </w:rPr>
              <w:t>e</w:t>
            </w:r>
            <w:r w:rsidRPr="00315346">
              <w:rPr>
                <w:rFonts w:asciiTheme="minorHAnsi" w:eastAsia="Arial" w:hAnsiTheme="minorHAnsi" w:cstheme="minorHAnsi"/>
                <w:i/>
                <w:color w:val="0000FF"/>
                <w:sz w:val="22"/>
                <w:szCs w:val="22"/>
              </w:rPr>
              <w:t>r</w:t>
            </w:r>
            <w:proofErr w:type="gramEnd"/>
            <w:r w:rsidRPr="00315346">
              <w:rPr>
                <w:rFonts w:asciiTheme="minorHAnsi" w:eastAsia="Arial" w:hAnsiTheme="minorHAnsi" w:cstheme="minorHAnsi"/>
                <w:i/>
                <w:color w:val="0000FF"/>
                <w:spacing w:val="-4"/>
                <w:sz w:val="22"/>
                <w:szCs w:val="22"/>
              </w:rPr>
              <w:t xml:space="preserve"> </w:t>
            </w:r>
            <w:r w:rsidRPr="00315346">
              <w:rPr>
                <w:rFonts w:asciiTheme="minorHAnsi" w:eastAsia="Arial" w:hAnsiTheme="minorHAnsi" w:cstheme="minorHAnsi"/>
                <w:i/>
                <w:color w:val="0000FF"/>
                <w:spacing w:val="1"/>
                <w:sz w:val="22"/>
                <w:szCs w:val="22"/>
              </w:rPr>
              <w:t>s</w:t>
            </w:r>
            <w:r w:rsidRPr="00315346">
              <w:rPr>
                <w:rFonts w:asciiTheme="minorHAnsi" w:eastAsia="Arial" w:hAnsiTheme="minorHAnsi" w:cstheme="minorHAnsi"/>
                <w:i/>
                <w:color w:val="0000FF"/>
                <w:sz w:val="22"/>
                <w:szCs w:val="22"/>
              </w:rPr>
              <w:t>u</w:t>
            </w:r>
            <w:r w:rsidRPr="00315346">
              <w:rPr>
                <w:rFonts w:asciiTheme="minorHAnsi" w:eastAsia="Arial" w:hAnsiTheme="minorHAnsi" w:cstheme="minorHAnsi"/>
                <w:i/>
                <w:color w:val="0000FF"/>
                <w:spacing w:val="1"/>
                <w:sz w:val="22"/>
                <w:szCs w:val="22"/>
              </w:rPr>
              <w:t>p</w:t>
            </w:r>
            <w:r w:rsidRPr="00315346">
              <w:rPr>
                <w:rFonts w:asciiTheme="minorHAnsi" w:eastAsia="Arial" w:hAnsiTheme="minorHAnsi" w:cstheme="minorHAnsi"/>
                <w:i/>
                <w:color w:val="0000FF"/>
                <w:sz w:val="22"/>
                <w:szCs w:val="22"/>
              </w:rPr>
              <w:t>p</w:t>
            </w:r>
            <w:r w:rsidRPr="00315346">
              <w:rPr>
                <w:rFonts w:asciiTheme="minorHAnsi" w:eastAsia="Arial" w:hAnsiTheme="minorHAnsi" w:cstheme="minorHAnsi"/>
                <w:i/>
                <w:color w:val="0000FF"/>
                <w:spacing w:val="-1"/>
                <w:sz w:val="22"/>
                <w:szCs w:val="22"/>
              </w:rPr>
              <w:t>o</w:t>
            </w:r>
            <w:r w:rsidRPr="00315346">
              <w:rPr>
                <w:rFonts w:asciiTheme="minorHAnsi" w:eastAsia="Arial" w:hAnsiTheme="minorHAnsi" w:cstheme="minorHAnsi"/>
                <w:i/>
                <w:color w:val="0000FF"/>
                <w:spacing w:val="1"/>
                <w:sz w:val="22"/>
                <w:szCs w:val="22"/>
              </w:rPr>
              <w:t>r</w:t>
            </w:r>
            <w:r w:rsidRPr="00315346">
              <w:rPr>
                <w:rFonts w:asciiTheme="minorHAnsi" w:eastAsia="Arial" w:hAnsiTheme="minorHAnsi" w:cstheme="minorHAnsi"/>
                <w:i/>
                <w:color w:val="0000FF"/>
                <w:sz w:val="22"/>
                <w:szCs w:val="22"/>
              </w:rPr>
              <w:t>t</w:t>
            </w:r>
            <w:r w:rsidRPr="00315346">
              <w:rPr>
                <w:rFonts w:asciiTheme="minorHAnsi" w:eastAsia="Arial" w:hAnsiTheme="minorHAnsi" w:cstheme="minorHAnsi"/>
                <w:i/>
                <w:color w:val="0000FF"/>
                <w:spacing w:val="1"/>
                <w:sz w:val="22"/>
                <w:szCs w:val="22"/>
              </w:rPr>
              <w:t>i</w:t>
            </w:r>
            <w:r w:rsidRPr="00315346">
              <w:rPr>
                <w:rFonts w:asciiTheme="minorHAnsi" w:eastAsia="Arial" w:hAnsiTheme="minorHAnsi" w:cstheme="minorHAnsi"/>
                <w:i/>
                <w:color w:val="0000FF"/>
                <w:sz w:val="22"/>
                <w:szCs w:val="22"/>
              </w:rPr>
              <w:t>ng</w:t>
            </w:r>
            <w:r w:rsidRPr="00315346">
              <w:rPr>
                <w:rFonts w:asciiTheme="minorHAnsi" w:eastAsia="Arial" w:hAnsiTheme="minorHAnsi" w:cstheme="minorHAnsi"/>
                <w:i/>
                <w:color w:val="0000FF"/>
                <w:spacing w:val="-8"/>
                <w:sz w:val="22"/>
                <w:szCs w:val="22"/>
              </w:rPr>
              <w:t xml:space="preserve"> </w:t>
            </w:r>
            <w:r w:rsidRPr="00315346">
              <w:rPr>
                <w:rFonts w:asciiTheme="minorHAnsi" w:eastAsia="Arial" w:hAnsiTheme="minorHAnsi" w:cstheme="minorHAnsi"/>
                <w:i/>
                <w:color w:val="0000FF"/>
                <w:sz w:val="22"/>
                <w:szCs w:val="22"/>
              </w:rPr>
              <w:t>d</w:t>
            </w:r>
            <w:r w:rsidRPr="00315346">
              <w:rPr>
                <w:rFonts w:asciiTheme="minorHAnsi" w:eastAsia="Arial" w:hAnsiTheme="minorHAnsi" w:cstheme="minorHAnsi"/>
                <w:i/>
                <w:color w:val="0000FF"/>
                <w:spacing w:val="-1"/>
                <w:sz w:val="22"/>
                <w:szCs w:val="22"/>
              </w:rPr>
              <w:t>o</w:t>
            </w:r>
            <w:r w:rsidRPr="00315346">
              <w:rPr>
                <w:rFonts w:asciiTheme="minorHAnsi" w:eastAsia="Arial" w:hAnsiTheme="minorHAnsi" w:cstheme="minorHAnsi"/>
                <w:i/>
                <w:color w:val="0000FF"/>
                <w:spacing w:val="3"/>
                <w:sz w:val="22"/>
                <w:szCs w:val="22"/>
              </w:rPr>
              <w:t>c</w:t>
            </w:r>
            <w:r w:rsidRPr="00315346">
              <w:rPr>
                <w:rFonts w:asciiTheme="minorHAnsi" w:eastAsia="Arial" w:hAnsiTheme="minorHAnsi" w:cstheme="minorHAnsi"/>
                <w:i/>
                <w:color w:val="0000FF"/>
                <w:sz w:val="22"/>
                <w:szCs w:val="22"/>
              </w:rPr>
              <w:t>u</w:t>
            </w:r>
            <w:r w:rsidRPr="00315346">
              <w:rPr>
                <w:rFonts w:asciiTheme="minorHAnsi" w:eastAsia="Arial" w:hAnsiTheme="minorHAnsi" w:cstheme="minorHAnsi"/>
                <w:i/>
                <w:color w:val="0000FF"/>
                <w:spacing w:val="-1"/>
                <w:sz w:val="22"/>
                <w:szCs w:val="22"/>
              </w:rPr>
              <w:t>m</w:t>
            </w:r>
            <w:r w:rsidRPr="00315346">
              <w:rPr>
                <w:rFonts w:asciiTheme="minorHAnsi" w:eastAsia="Arial" w:hAnsiTheme="minorHAnsi" w:cstheme="minorHAnsi"/>
                <w:i/>
                <w:color w:val="0000FF"/>
                <w:sz w:val="22"/>
                <w:szCs w:val="22"/>
              </w:rPr>
              <w:t>e</w:t>
            </w:r>
            <w:r w:rsidRPr="00315346">
              <w:rPr>
                <w:rFonts w:asciiTheme="minorHAnsi" w:eastAsia="Arial" w:hAnsiTheme="minorHAnsi" w:cstheme="minorHAnsi"/>
                <w:i/>
                <w:color w:val="0000FF"/>
                <w:spacing w:val="1"/>
                <w:sz w:val="22"/>
                <w:szCs w:val="22"/>
              </w:rPr>
              <w:t>n</w:t>
            </w:r>
            <w:r w:rsidRPr="00315346">
              <w:rPr>
                <w:rFonts w:asciiTheme="minorHAnsi" w:eastAsia="Arial" w:hAnsiTheme="minorHAnsi" w:cstheme="minorHAnsi"/>
                <w:i/>
                <w:color w:val="0000FF"/>
                <w:sz w:val="22"/>
                <w:szCs w:val="22"/>
              </w:rPr>
              <w:t>t</w:t>
            </w:r>
            <w:r w:rsidRPr="00315346">
              <w:rPr>
                <w:rFonts w:asciiTheme="minorHAnsi" w:eastAsia="Arial" w:hAnsiTheme="minorHAnsi" w:cstheme="minorHAnsi"/>
                <w:i/>
                <w:color w:val="0000FF"/>
                <w:spacing w:val="-9"/>
                <w:sz w:val="22"/>
                <w:szCs w:val="22"/>
              </w:rPr>
              <w:t xml:space="preserve"> </w:t>
            </w:r>
            <w:r w:rsidRPr="00315346">
              <w:rPr>
                <w:rFonts w:asciiTheme="minorHAnsi" w:eastAsia="Arial" w:hAnsiTheme="minorHAnsi" w:cstheme="minorHAnsi"/>
                <w:i/>
                <w:color w:val="0000FF"/>
                <w:spacing w:val="-1"/>
                <w:sz w:val="22"/>
                <w:szCs w:val="22"/>
              </w:rPr>
              <w:t>a</w:t>
            </w:r>
            <w:r w:rsidRPr="00315346">
              <w:rPr>
                <w:rFonts w:asciiTheme="minorHAnsi" w:eastAsia="Arial" w:hAnsiTheme="minorHAnsi" w:cstheme="minorHAnsi"/>
                <w:i/>
                <w:color w:val="0000FF"/>
                <w:sz w:val="22"/>
                <w:szCs w:val="22"/>
              </w:rPr>
              <w:t>s</w:t>
            </w:r>
            <w:r w:rsidRPr="00315346">
              <w:rPr>
                <w:rFonts w:asciiTheme="minorHAnsi" w:eastAsia="Arial" w:hAnsiTheme="minorHAnsi" w:cstheme="minorHAnsi"/>
                <w:i/>
                <w:color w:val="0000FF"/>
                <w:spacing w:val="-1"/>
                <w:sz w:val="22"/>
                <w:szCs w:val="22"/>
              </w:rPr>
              <w:t xml:space="preserve"> </w:t>
            </w:r>
            <w:r w:rsidRPr="00315346">
              <w:rPr>
                <w:rFonts w:asciiTheme="minorHAnsi" w:eastAsia="Arial" w:hAnsiTheme="minorHAnsi" w:cstheme="minorHAnsi"/>
                <w:i/>
                <w:color w:val="0000FF"/>
                <w:spacing w:val="2"/>
                <w:sz w:val="22"/>
                <w:szCs w:val="22"/>
              </w:rPr>
              <w:t>p</w:t>
            </w:r>
            <w:r w:rsidRPr="00315346">
              <w:rPr>
                <w:rFonts w:asciiTheme="minorHAnsi" w:eastAsia="Arial" w:hAnsiTheme="minorHAnsi" w:cstheme="minorHAnsi"/>
                <w:i/>
                <w:color w:val="0000FF"/>
                <w:sz w:val="22"/>
                <w:szCs w:val="22"/>
              </w:rPr>
              <w:t>er</w:t>
            </w:r>
            <w:r w:rsidRPr="00315346">
              <w:rPr>
                <w:rFonts w:asciiTheme="minorHAnsi" w:eastAsia="Arial" w:hAnsiTheme="minorHAnsi" w:cstheme="minorHAnsi"/>
                <w:i/>
                <w:color w:val="0000FF"/>
                <w:spacing w:val="-3"/>
                <w:sz w:val="22"/>
                <w:szCs w:val="22"/>
              </w:rPr>
              <w:t xml:space="preserve"> </w:t>
            </w:r>
            <w:r w:rsidRPr="00315346">
              <w:rPr>
                <w:rFonts w:asciiTheme="minorHAnsi" w:eastAsia="Arial" w:hAnsiTheme="minorHAnsi" w:cstheme="minorHAnsi"/>
                <w:i/>
                <w:color w:val="0000FF"/>
                <w:spacing w:val="1"/>
                <w:sz w:val="22"/>
                <w:szCs w:val="22"/>
              </w:rPr>
              <w:t>T</w:t>
            </w:r>
            <w:r w:rsidRPr="00315346">
              <w:rPr>
                <w:rFonts w:asciiTheme="minorHAnsi" w:eastAsia="Arial" w:hAnsiTheme="minorHAnsi" w:cstheme="minorHAnsi"/>
                <w:i/>
                <w:color w:val="0000FF"/>
                <w:sz w:val="22"/>
                <w:szCs w:val="22"/>
              </w:rPr>
              <w:t>e</w:t>
            </w:r>
            <w:r w:rsidRPr="00315346">
              <w:rPr>
                <w:rFonts w:asciiTheme="minorHAnsi" w:eastAsia="Arial" w:hAnsiTheme="minorHAnsi" w:cstheme="minorHAnsi"/>
                <w:i/>
                <w:color w:val="0000FF"/>
                <w:spacing w:val="1"/>
                <w:sz w:val="22"/>
                <w:szCs w:val="22"/>
              </w:rPr>
              <w:t>n</w:t>
            </w:r>
            <w:r w:rsidRPr="00315346">
              <w:rPr>
                <w:rFonts w:asciiTheme="minorHAnsi" w:eastAsia="Arial" w:hAnsiTheme="minorHAnsi" w:cstheme="minorHAnsi"/>
                <w:i/>
                <w:color w:val="0000FF"/>
                <w:sz w:val="22"/>
                <w:szCs w:val="22"/>
              </w:rPr>
              <w:t>d</w:t>
            </w:r>
            <w:r w:rsidRPr="00315346">
              <w:rPr>
                <w:rFonts w:asciiTheme="minorHAnsi" w:eastAsia="Arial" w:hAnsiTheme="minorHAnsi" w:cstheme="minorHAnsi"/>
                <w:i/>
                <w:color w:val="0000FF"/>
                <w:spacing w:val="-1"/>
                <w:sz w:val="22"/>
                <w:szCs w:val="22"/>
              </w:rPr>
              <w:t>e</w:t>
            </w:r>
            <w:r w:rsidRPr="00315346">
              <w:rPr>
                <w:rFonts w:asciiTheme="minorHAnsi" w:eastAsia="Arial" w:hAnsiTheme="minorHAnsi" w:cstheme="minorHAnsi"/>
                <w:i/>
                <w:color w:val="0000FF"/>
                <w:sz w:val="22"/>
                <w:szCs w:val="22"/>
              </w:rPr>
              <w:t>r</w:t>
            </w:r>
            <w:r w:rsidRPr="00315346">
              <w:rPr>
                <w:rFonts w:asciiTheme="minorHAnsi" w:eastAsia="Arial" w:hAnsiTheme="minorHAnsi" w:cstheme="minorHAnsi"/>
                <w:i/>
                <w:color w:val="0000FF"/>
                <w:spacing w:val="-5"/>
                <w:sz w:val="22"/>
                <w:szCs w:val="22"/>
              </w:rPr>
              <w:t xml:space="preserve"> </w:t>
            </w:r>
            <w:r w:rsidRPr="00315346">
              <w:rPr>
                <w:rFonts w:asciiTheme="minorHAnsi" w:eastAsia="Arial" w:hAnsiTheme="minorHAnsi" w:cstheme="minorHAnsi"/>
                <w:i/>
                <w:color w:val="0000FF"/>
                <w:spacing w:val="1"/>
                <w:sz w:val="22"/>
                <w:szCs w:val="22"/>
              </w:rPr>
              <w:t>P</w:t>
            </w:r>
            <w:r w:rsidRPr="00315346">
              <w:rPr>
                <w:rFonts w:asciiTheme="minorHAnsi" w:eastAsia="Arial" w:hAnsiTheme="minorHAnsi" w:cstheme="minorHAnsi"/>
                <w:i/>
                <w:color w:val="0000FF"/>
                <w:sz w:val="22"/>
                <w:szCs w:val="22"/>
              </w:rPr>
              <w:t>a</w:t>
            </w:r>
            <w:r w:rsidRPr="00315346">
              <w:rPr>
                <w:rFonts w:asciiTheme="minorHAnsi" w:eastAsia="Arial" w:hAnsiTheme="minorHAnsi" w:cstheme="minorHAnsi"/>
                <w:i/>
                <w:color w:val="0000FF"/>
                <w:spacing w:val="1"/>
                <w:sz w:val="22"/>
                <w:szCs w:val="22"/>
              </w:rPr>
              <w:t>ck</w:t>
            </w:r>
            <w:r w:rsidRPr="00315346">
              <w:rPr>
                <w:rFonts w:asciiTheme="minorHAnsi" w:eastAsia="Arial" w:hAnsiTheme="minorHAnsi" w:cstheme="minorHAnsi"/>
                <w:i/>
                <w:color w:val="0000FF"/>
                <w:sz w:val="22"/>
                <w:szCs w:val="22"/>
              </w:rPr>
              <w:t>a</w:t>
            </w:r>
            <w:r w:rsidRPr="00315346">
              <w:rPr>
                <w:rFonts w:asciiTheme="minorHAnsi" w:eastAsia="Arial" w:hAnsiTheme="minorHAnsi" w:cstheme="minorHAnsi"/>
                <w:i/>
                <w:color w:val="0000FF"/>
                <w:spacing w:val="-1"/>
                <w:sz w:val="22"/>
                <w:szCs w:val="22"/>
              </w:rPr>
              <w:t>g</w:t>
            </w:r>
            <w:r w:rsidRPr="00315346">
              <w:rPr>
                <w:rFonts w:asciiTheme="minorHAnsi" w:eastAsia="Arial" w:hAnsiTheme="minorHAnsi" w:cstheme="minorHAnsi"/>
                <w:i/>
                <w:color w:val="0000FF"/>
                <w:sz w:val="22"/>
                <w:szCs w:val="22"/>
              </w:rPr>
              <w:t>e]</w:t>
            </w:r>
          </w:p>
        </w:tc>
        <w:tc>
          <w:tcPr>
            <w:tcW w:w="1246" w:type="dxa"/>
            <w:tcBorders>
              <w:top w:val="single" w:sz="5" w:space="0" w:color="000000"/>
              <w:left w:val="single" w:sz="5" w:space="0" w:color="000000"/>
              <w:bottom w:val="single" w:sz="5" w:space="0" w:color="000000"/>
              <w:right w:val="single" w:sz="5" w:space="0" w:color="000000"/>
            </w:tcBorders>
          </w:tcPr>
          <w:p w14:paraId="458A313E" w14:textId="77777777" w:rsidR="00B10029" w:rsidRPr="00315346" w:rsidRDefault="00B10029">
            <w:pPr>
              <w:rPr>
                <w:rFonts w:asciiTheme="minorHAnsi" w:hAnsiTheme="minorHAnsi" w:cstheme="minorHAnsi"/>
                <w:sz w:val="22"/>
                <w:szCs w:val="22"/>
              </w:rPr>
            </w:pPr>
          </w:p>
        </w:tc>
      </w:tr>
    </w:tbl>
    <w:p w14:paraId="6CFFADDD" w14:textId="77777777" w:rsidR="00B10029" w:rsidRPr="00315346" w:rsidRDefault="00B10029">
      <w:pPr>
        <w:spacing w:line="200" w:lineRule="exact"/>
        <w:rPr>
          <w:rFonts w:asciiTheme="minorHAnsi" w:hAnsiTheme="minorHAnsi" w:cstheme="minorHAnsi"/>
          <w:sz w:val="22"/>
          <w:szCs w:val="22"/>
        </w:rPr>
      </w:pPr>
    </w:p>
    <w:p w14:paraId="27BDF458" w14:textId="77777777" w:rsidR="00B10029" w:rsidRPr="00315346" w:rsidRDefault="00B10029">
      <w:pPr>
        <w:spacing w:line="200" w:lineRule="exact"/>
        <w:rPr>
          <w:rFonts w:asciiTheme="minorHAnsi" w:hAnsiTheme="minorHAnsi" w:cstheme="minorHAnsi"/>
          <w:sz w:val="22"/>
          <w:szCs w:val="22"/>
        </w:rPr>
      </w:pPr>
    </w:p>
    <w:p w14:paraId="3D538D97" w14:textId="77777777" w:rsidR="00B10029" w:rsidRPr="00315346" w:rsidRDefault="00B10029">
      <w:pPr>
        <w:spacing w:before="9" w:line="240" w:lineRule="exact"/>
        <w:rPr>
          <w:rFonts w:asciiTheme="minorHAnsi" w:hAnsiTheme="minorHAnsi" w:cstheme="minorHAnsi"/>
          <w:sz w:val="22"/>
          <w:szCs w:val="22"/>
        </w:rPr>
      </w:pPr>
    </w:p>
    <w:p w14:paraId="496BA77B" w14:textId="77777777" w:rsidR="00B10029" w:rsidRPr="00315346" w:rsidRDefault="00FE70CF">
      <w:pPr>
        <w:spacing w:before="34"/>
        <w:ind w:left="140" w:right="404"/>
        <w:rPr>
          <w:rFonts w:asciiTheme="minorHAnsi" w:eastAsia="Arial" w:hAnsiTheme="minorHAnsi" w:cstheme="minorHAnsi"/>
          <w:sz w:val="22"/>
          <w:szCs w:val="22"/>
        </w:rPr>
      </w:pPr>
      <w:r w:rsidRPr="00315346">
        <w:rPr>
          <w:rFonts w:asciiTheme="minorHAnsi" w:eastAsia="Arial" w:hAnsiTheme="minorHAnsi" w:cstheme="minorHAnsi"/>
          <w:b/>
          <w:sz w:val="22"/>
          <w:szCs w:val="22"/>
        </w:rPr>
        <w:t xml:space="preserve">I </w:t>
      </w:r>
      <w:r w:rsidRPr="00315346">
        <w:rPr>
          <w:rFonts w:asciiTheme="minorHAnsi" w:eastAsia="Arial" w:hAnsiTheme="minorHAnsi" w:cstheme="minorHAnsi"/>
          <w:b/>
          <w:sz w:val="22"/>
          <w:szCs w:val="22"/>
          <w:u w:val="single" w:color="000000"/>
        </w:rPr>
        <w:t xml:space="preserve">                                              </w:t>
      </w:r>
      <w:r w:rsidRPr="00315346">
        <w:rPr>
          <w:rFonts w:asciiTheme="minorHAnsi" w:eastAsia="Arial" w:hAnsiTheme="minorHAnsi" w:cstheme="minorHAnsi"/>
          <w:b/>
          <w:spacing w:val="54"/>
          <w:sz w:val="22"/>
          <w:szCs w:val="22"/>
          <w:u w:val="single" w:color="000000"/>
        </w:rPr>
        <w:t xml:space="preserve"> </w:t>
      </w:r>
      <w:r w:rsidRPr="00315346">
        <w:rPr>
          <w:rFonts w:asciiTheme="minorHAnsi" w:eastAsia="Arial" w:hAnsiTheme="minorHAnsi" w:cstheme="minorHAnsi"/>
          <w:b/>
          <w:spacing w:val="9"/>
          <w:sz w:val="22"/>
          <w:szCs w:val="22"/>
        </w:rPr>
        <w:t xml:space="preserve"> </w:t>
      </w:r>
      <w:r w:rsidRPr="00315346">
        <w:rPr>
          <w:rFonts w:asciiTheme="minorHAnsi" w:eastAsia="Arial" w:hAnsiTheme="minorHAnsi" w:cstheme="minorHAnsi"/>
          <w:b/>
          <w:sz w:val="22"/>
          <w:szCs w:val="22"/>
        </w:rPr>
        <w:t>an</w:t>
      </w:r>
      <w:r w:rsidRPr="00315346">
        <w:rPr>
          <w:rFonts w:asciiTheme="minorHAnsi" w:eastAsia="Arial" w:hAnsiTheme="minorHAnsi" w:cstheme="minorHAnsi"/>
          <w:b/>
          <w:spacing w:val="-2"/>
          <w:sz w:val="22"/>
          <w:szCs w:val="22"/>
        </w:rPr>
        <w:t xml:space="preserve"> </w:t>
      </w:r>
      <w:r w:rsidRPr="00315346">
        <w:rPr>
          <w:rFonts w:asciiTheme="minorHAnsi" w:eastAsia="Arial" w:hAnsiTheme="minorHAnsi" w:cstheme="minorHAnsi"/>
          <w:b/>
          <w:sz w:val="22"/>
          <w:szCs w:val="22"/>
        </w:rPr>
        <w:t>em</w:t>
      </w:r>
      <w:r w:rsidRPr="00315346">
        <w:rPr>
          <w:rFonts w:asciiTheme="minorHAnsi" w:eastAsia="Arial" w:hAnsiTheme="minorHAnsi" w:cstheme="minorHAnsi"/>
          <w:b/>
          <w:spacing w:val="1"/>
          <w:sz w:val="22"/>
          <w:szCs w:val="22"/>
        </w:rPr>
        <w:t>p</w:t>
      </w:r>
      <w:r w:rsidRPr="00315346">
        <w:rPr>
          <w:rFonts w:asciiTheme="minorHAnsi" w:eastAsia="Arial" w:hAnsiTheme="minorHAnsi" w:cstheme="minorHAnsi"/>
          <w:b/>
          <w:sz w:val="22"/>
          <w:szCs w:val="22"/>
        </w:rPr>
        <w:t>lo</w:t>
      </w:r>
      <w:r w:rsidRPr="00315346">
        <w:rPr>
          <w:rFonts w:asciiTheme="minorHAnsi" w:eastAsia="Arial" w:hAnsiTheme="minorHAnsi" w:cstheme="minorHAnsi"/>
          <w:b/>
          <w:spacing w:val="2"/>
          <w:sz w:val="22"/>
          <w:szCs w:val="22"/>
        </w:rPr>
        <w:t>y</w:t>
      </w:r>
      <w:r w:rsidRPr="00315346">
        <w:rPr>
          <w:rFonts w:asciiTheme="minorHAnsi" w:eastAsia="Arial" w:hAnsiTheme="minorHAnsi" w:cstheme="minorHAnsi"/>
          <w:b/>
          <w:sz w:val="22"/>
          <w:szCs w:val="22"/>
        </w:rPr>
        <w:t>ee</w:t>
      </w:r>
      <w:r w:rsidRPr="00315346">
        <w:rPr>
          <w:rFonts w:asciiTheme="minorHAnsi" w:eastAsia="Arial" w:hAnsiTheme="minorHAnsi" w:cstheme="minorHAnsi"/>
          <w:b/>
          <w:spacing w:val="-10"/>
          <w:sz w:val="22"/>
          <w:szCs w:val="22"/>
        </w:rPr>
        <w:t xml:space="preserve"> </w:t>
      </w:r>
      <w:r w:rsidRPr="00315346">
        <w:rPr>
          <w:rFonts w:asciiTheme="minorHAnsi" w:eastAsia="Arial" w:hAnsiTheme="minorHAnsi" w:cstheme="minorHAnsi"/>
          <w:b/>
          <w:sz w:val="22"/>
          <w:szCs w:val="22"/>
        </w:rPr>
        <w:t>of</w:t>
      </w:r>
      <w:r w:rsidRPr="00315346">
        <w:rPr>
          <w:rFonts w:asciiTheme="minorHAnsi" w:eastAsia="Arial" w:hAnsiTheme="minorHAnsi" w:cstheme="minorHAnsi"/>
          <w:b/>
          <w:spacing w:val="-1"/>
          <w:sz w:val="22"/>
          <w:szCs w:val="22"/>
        </w:rPr>
        <w:t xml:space="preserve"> </w:t>
      </w:r>
      <w:r w:rsidRPr="00315346">
        <w:rPr>
          <w:rFonts w:asciiTheme="minorHAnsi" w:eastAsia="Arial" w:hAnsiTheme="minorHAnsi" w:cstheme="minorHAnsi"/>
          <w:b/>
          <w:spacing w:val="2"/>
          <w:sz w:val="22"/>
          <w:szCs w:val="22"/>
        </w:rPr>
        <w:t>M</w:t>
      </w:r>
      <w:r w:rsidRPr="00315346">
        <w:rPr>
          <w:rFonts w:asciiTheme="minorHAnsi" w:eastAsia="Arial" w:hAnsiTheme="minorHAnsi" w:cstheme="minorHAnsi"/>
          <w:b/>
          <w:sz w:val="22"/>
          <w:szCs w:val="22"/>
        </w:rPr>
        <w:t>e</w:t>
      </w:r>
      <w:r w:rsidRPr="00315346">
        <w:rPr>
          <w:rFonts w:asciiTheme="minorHAnsi" w:eastAsia="Arial" w:hAnsiTheme="minorHAnsi" w:cstheme="minorHAnsi"/>
          <w:b/>
          <w:spacing w:val="1"/>
          <w:sz w:val="22"/>
          <w:szCs w:val="22"/>
        </w:rPr>
        <w:t>r</w:t>
      </w:r>
      <w:r w:rsidRPr="00315346">
        <w:rPr>
          <w:rFonts w:asciiTheme="minorHAnsi" w:eastAsia="Arial" w:hAnsiTheme="minorHAnsi" w:cstheme="minorHAnsi"/>
          <w:b/>
          <w:spacing w:val="2"/>
          <w:sz w:val="22"/>
          <w:szCs w:val="22"/>
        </w:rPr>
        <w:t>c</w:t>
      </w:r>
      <w:r w:rsidRPr="00315346">
        <w:rPr>
          <w:rFonts w:asciiTheme="minorHAnsi" w:eastAsia="Arial" w:hAnsiTheme="minorHAnsi" w:cstheme="minorHAnsi"/>
          <w:b/>
          <w:sz w:val="22"/>
          <w:szCs w:val="22"/>
        </w:rPr>
        <w:t>y</w:t>
      </w:r>
      <w:r w:rsidRPr="00315346">
        <w:rPr>
          <w:rFonts w:asciiTheme="minorHAnsi" w:eastAsia="Arial" w:hAnsiTheme="minorHAnsi" w:cstheme="minorHAnsi"/>
          <w:b/>
          <w:spacing w:val="-6"/>
          <w:sz w:val="22"/>
          <w:szCs w:val="22"/>
        </w:rPr>
        <w:t xml:space="preserve"> </w:t>
      </w:r>
      <w:r w:rsidRPr="00315346">
        <w:rPr>
          <w:rFonts w:asciiTheme="minorHAnsi" w:eastAsia="Arial" w:hAnsiTheme="minorHAnsi" w:cstheme="minorHAnsi"/>
          <w:b/>
          <w:sz w:val="22"/>
          <w:szCs w:val="22"/>
        </w:rPr>
        <w:t>Corps</w:t>
      </w:r>
      <w:r w:rsidRPr="00315346">
        <w:rPr>
          <w:rFonts w:asciiTheme="minorHAnsi" w:eastAsia="Arial" w:hAnsiTheme="minorHAnsi" w:cstheme="minorHAnsi"/>
          <w:b/>
          <w:spacing w:val="-6"/>
          <w:sz w:val="22"/>
          <w:szCs w:val="22"/>
        </w:rPr>
        <w:t xml:space="preserve"> </w:t>
      </w:r>
      <w:r w:rsidRPr="00315346">
        <w:rPr>
          <w:rFonts w:asciiTheme="minorHAnsi" w:eastAsia="Arial" w:hAnsiTheme="minorHAnsi" w:cstheme="minorHAnsi"/>
          <w:b/>
          <w:spacing w:val="3"/>
          <w:sz w:val="22"/>
          <w:szCs w:val="22"/>
        </w:rPr>
        <w:t>h</w:t>
      </w:r>
      <w:r w:rsidRPr="00315346">
        <w:rPr>
          <w:rFonts w:asciiTheme="minorHAnsi" w:eastAsia="Arial" w:hAnsiTheme="minorHAnsi" w:cstheme="minorHAnsi"/>
          <w:b/>
          <w:sz w:val="22"/>
          <w:szCs w:val="22"/>
        </w:rPr>
        <w:t>a</w:t>
      </w:r>
      <w:r w:rsidRPr="00315346">
        <w:rPr>
          <w:rFonts w:asciiTheme="minorHAnsi" w:eastAsia="Arial" w:hAnsiTheme="minorHAnsi" w:cstheme="minorHAnsi"/>
          <w:b/>
          <w:spacing w:val="-1"/>
          <w:sz w:val="22"/>
          <w:szCs w:val="22"/>
        </w:rPr>
        <w:t>v</w:t>
      </w:r>
      <w:r w:rsidRPr="00315346">
        <w:rPr>
          <w:rFonts w:asciiTheme="minorHAnsi" w:eastAsia="Arial" w:hAnsiTheme="minorHAnsi" w:cstheme="minorHAnsi"/>
          <w:b/>
          <w:sz w:val="22"/>
          <w:szCs w:val="22"/>
        </w:rPr>
        <w:t>ing</w:t>
      </w:r>
      <w:r w:rsidRPr="00315346">
        <w:rPr>
          <w:rFonts w:asciiTheme="minorHAnsi" w:eastAsia="Arial" w:hAnsiTheme="minorHAnsi" w:cstheme="minorHAnsi"/>
          <w:b/>
          <w:spacing w:val="-3"/>
          <w:sz w:val="22"/>
          <w:szCs w:val="22"/>
        </w:rPr>
        <w:t xml:space="preserve"> </w:t>
      </w:r>
      <w:r w:rsidRPr="00315346">
        <w:rPr>
          <w:rFonts w:asciiTheme="minorHAnsi" w:eastAsia="Arial" w:hAnsiTheme="minorHAnsi" w:cstheme="minorHAnsi"/>
          <w:b/>
          <w:sz w:val="22"/>
          <w:szCs w:val="22"/>
        </w:rPr>
        <w:t>co</w:t>
      </w:r>
      <w:r w:rsidRPr="00315346">
        <w:rPr>
          <w:rFonts w:asciiTheme="minorHAnsi" w:eastAsia="Arial" w:hAnsiTheme="minorHAnsi" w:cstheme="minorHAnsi"/>
          <w:b/>
          <w:spacing w:val="1"/>
          <w:sz w:val="22"/>
          <w:szCs w:val="22"/>
        </w:rPr>
        <w:t>m</w:t>
      </w:r>
      <w:r w:rsidRPr="00315346">
        <w:rPr>
          <w:rFonts w:asciiTheme="minorHAnsi" w:eastAsia="Arial" w:hAnsiTheme="minorHAnsi" w:cstheme="minorHAnsi"/>
          <w:b/>
          <w:sz w:val="22"/>
          <w:szCs w:val="22"/>
        </w:rPr>
        <w:t>plet</w:t>
      </w:r>
      <w:r w:rsidRPr="00315346">
        <w:rPr>
          <w:rFonts w:asciiTheme="minorHAnsi" w:eastAsia="Arial" w:hAnsiTheme="minorHAnsi" w:cstheme="minorHAnsi"/>
          <w:b/>
          <w:spacing w:val="2"/>
          <w:sz w:val="22"/>
          <w:szCs w:val="22"/>
        </w:rPr>
        <w:t>e</w:t>
      </w:r>
      <w:r w:rsidRPr="00315346">
        <w:rPr>
          <w:rFonts w:asciiTheme="minorHAnsi" w:eastAsia="Arial" w:hAnsiTheme="minorHAnsi" w:cstheme="minorHAnsi"/>
          <w:b/>
          <w:sz w:val="22"/>
          <w:szCs w:val="22"/>
        </w:rPr>
        <w:t>d</w:t>
      </w:r>
      <w:r w:rsidRPr="00315346">
        <w:rPr>
          <w:rFonts w:asciiTheme="minorHAnsi" w:eastAsia="Arial" w:hAnsiTheme="minorHAnsi" w:cstheme="minorHAnsi"/>
          <w:b/>
          <w:spacing w:val="-10"/>
          <w:sz w:val="22"/>
          <w:szCs w:val="22"/>
        </w:rPr>
        <w:t xml:space="preserve"> </w:t>
      </w:r>
      <w:r w:rsidRPr="00315346">
        <w:rPr>
          <w:rFonts w:asciiTheme="minorHAnsi" w:eastAsia="Arial" w:hAnsiTheme="minorHAnsi" w:cstheme="minorHAnsi"/>
          <w:b/>
          <w:sz w:val="22"/>
          <w:szCs w:val="22"/>
        </w:rPr>
        <w:t>and</w:t>
      </w:r>
      <w:r w:rsidRPr="00315346">
        <w:rPr>
          <w:rFonts w:asciiTheme="minorHAnsi" w:eastAsia="Arial" w:hAnsiTheme="minorHAnsi" w:cstheme="minorHAnsi"/>
          <w:b/>
          <w:spacing w:val="-3"/>
          <w:sz w:val="22"/>
          <w:szCs w:val="22"/>
        </w:rPr>
        <w:t xml:space="preserve"> </w:t>
      </w:r>
      <w:r w:rsidRPr="00315346">
        <w:rPr>
          <w:rFonts w:asciiTheme="minorHAnsi" w:eastAsia="Arial" w:hAnsiTheme="minorHAnsi" w:cstheme="minorHAnsi"/>
          <w:b/>
          <w:spacing w:val="-1"/>
          <w:sz w:val="22"/>
          <w:szCs w:val="22"/>
        </w:rPr>
        <w:t>r</w:t>
      </w:r>
      <w:r w:rsidRPr="00315346">
        <w:rPr>
          <w:rFonts w:asciiTheme="minorHAnsi" w:eastAsia="Arial" w:hAnsiTheme="minorHAnsi" w:cstheme="minorHAnsi"/>
          <w:b/>
          <w:spacing w:val="2"/>
          <w:sz w:val="22"/>
          <w:szCs w:val="22"/>
        </w:rPr>
        <w:t>e</w:t>
      </w:r>
      <w:r w:rsidRPr="00315346">
        <w:rPr>
          <w:rFonts w:asciiTheme="minorHAnsi" w:eastAsia="Arial" w:hAnsiTheme="minorHAnsi" w:cstheme="minorHAnsi"/>
          <w:b/>
          <w:sz w:val="22"/>
          <w:szCs w:val="22"/>
        </w:rPr>
        <w:t>vi</w:t>
      </w:r>
      <w:r w:rsidRPr="00315346">
        <w:rPr>
          <w:rFonts w:asciiTheme="minorHAnsi" w:eastAsia="Arial" w:hAnsiTheme="minorHAnsi" w:cstheme="minorHAnsi"/>
          <w:b/>
          <w:spacing w:val="-1"/>
          <w:sz w:val="22"/>
          <w:szCs w:val="22"/>
        </w:rPr>
        <w:t>e</w:t>
      </w:r>
      <w:r w:rsidRPr="00315346">
        <w:rPr>
          <w:rFonts w:asciiTheme="minorHAnsi" w:eastAsia="Arial" w:hAnsiTheme="minorHAnsi" w:cstheme="minorHAnsi"/>
          <w:b/>
          <w:spacing w:val="1"/>
          <w:sz w:val="22"/>
          <w:szCs w:val="22"/>
        </w:rPr>
        <w:t>w</w:t>
      </w:r>
      <w:r w:rsidRPr="00315346">
        <w:rPr>
          <w:rFonts w:asciiTheme="minorHAnsi" w:eastAsia="Arial" w:hAnsiTheme="minorHAnsi" w:cstheme="minorHAnsi"/>
          <w:b/>
          <w:sz w:val="22"/>
          <w:szCs w:val="22"/>
        </w:rPr>
        <w:t>ed</w:t>
      </w:r>
      <w:r w:rsidRPr="00315346">
        <w:rPr>
          <w:rFonts w:asciiTheme="minorHAnsi" w:eastAsia="Arial" w:hAnsiTheme="minorHAnsi" w:cstheme="minorHAnsi"/>
          <w:b/>
          <w:spacing w:val="-9"/>
          <w:sz w:val="22"/>
          <w:szCs w:val="22"/>
        </w:rPr>
        <w:t xml:space="preserve"> </w:t>
      </w:r>
      <w:r w:rsidRPr="00315346">
        <w:rPr>
          <w:rFonts w:asciiTheme="minorHAnsi" w:eastAsia="Arial" w:hAnsiTheme="minorHAnsi" w:cstheme="minorHAnsi"/>
          <w:b/>
          <w:spacing w:val="1"/>
          <w:sz w:val="22"/>
          <w:szCs w:val="22"/>
        </w:rPr>
        <w:t>t</w:t>
      </w:r>
      <w:r w:rsidRPr="00315346">
        <w:rPr>
          <w:rFonts w:asciiTheme="minorHAnsi" w:eastAsia="Arial" w:hAnsiTheme="minorHAnsi" w:cstheme="minorHAnsi"/>
          <w:b/>
          <w:sz w:val="22"/>
          <w:szCs w:val="22"/>
        </w:rPr>
        <w:t xml:space="preserve">his </w:t>
      </w:r>
      <w:r w:rsidRPr="00315346">
        <w:rPr>
          <w:rFonts w:asciiTheme="minorHAnsi" w:eastAsia="Arial" w:hAnsiTheme="minorHAnsi" w:cstheme="minorHAnsi"/>
          <w:b/>
          <w:spacing w:val="1"/>
          <w:sz w:val="22"/>
          <w:szCs w:val="22"/>
        </w:rPr>
        <w:t>f</w:t>
      </w:r>
      <w:r w:rsidRPr="00315346">
        <w:rPr>
          <w:rFonts w:asciiTheme="minorHAnsi" w:eastAsia="Arial" w:hAnsiTheme="minorHAnsi" w:cstheme="minorHAnsi"/>
          <w:b/>
          <w:sz w:val="22"/>
          <w:szCs w:val="22"/>
        </w:rPr>
        <w:t>o</w:t>
      </w:r>
      <w:r w:rsidRPr="00315346">
        <w:rPr>
          <w:rFonts w:asciiTheme="minorHAnsi" w:eastAsia="Arial" w:hAnsiTheme="minorHAnsi" w:cstheme="minorHAnsi"/>
          <w:b/>
          <w:spacing w:val="-1"/>
          <w:sz w:val="22"/>
          <w:szCs w:val="22"/>
        </w:rPr>
        <w:t>r</w:t>
      </w:r>
      <w:r w:rsidRPr="00315346">
        <w:rPr>
          <w:rFonts w:asciiTheme="minorHAnsi" w:eastAsia="Arial" w:hAnsiTheme="minorHAnsi" w:cstheme="minorHAnsi"/>
          <w:b/>
          <w:sz w:val="22"/>
          <w:szCs w:val="22"/>
        </w:rPr>
        <w:t>m</w:t>
      </w:r>
      <w:r w:rsidRPr="00315346">
        <w:rPr>
          <w:rFonts w:asciiTheme="minorHAnsi" w:eastAsia="Arial" w:hAnsiTheme="minorHAnsi" w:cstheme="minorHAnsi"/>
          <w:b/>
          <w:spacing w:val="-4"/>
          <w:sz w:val="22"/>
          <w:szCs w:val="22"/>
        </w:rPr>
        <w:t xml:space="preserve"> </w:t>
      </w:r>
      <w:r w:rsidRPr="00315346">
        <w:rPr>
          <w:rFonts w:asciiTheme="minorHAnsi" w:eastAsia="Arial" w:hAnsiTheme="minorHAnsi" w:cstheme="minorHAnsi"/>
          <w:b/>
          <w:sz w:val="22"/>
          <w:szCs w:val="22"/>
        </w:rPr>
        <w:t>con</w:t>
      </w:r>
      <w:r w:rsidRPr="00315346">
        <w:rPr>
          <w:rFonts w:asciiTheme="minorHAnsi" w:eastAsia="Arial" w:hAnsiTheme="minorHAnsi" w:cstheme="minorHAnsi"/>
          <w:b/>
          <w:spacing w:val="1"/>
          <w:sz w:val="22"/>
          <w:szCs w:val="22"/>
        </w:rPr>
        <w:t>f</w:t>
      </w:r>
      <w:r w:rsidRPr="00315346">
        <w:rPr>
          <w:rFonts w:asciiTheme="minorHAnsi" w:eastAsia="Arial" w:hAnsiTheme="minorHAnsi" w:cstheme="minorHAnsi"/>
          <w:b/>
          <w:sz w:val="22"/>
          <w:szCs w:val="22"/>
        </w:rPr>
        <w:t>i</w:t>
      </w:r>
      <w:r w:rsidRPr="00315346">
        <w:rPr>
          <w:rFonts w:asciiTheme="minorHAnsi" w:eastAsia="Arial" w:hAnsiTheme="minorHAnsi" w:cstheme="minorHAnsi"/>
          <w:b/>
          <w:spacing w:val="-1"/>
          <w:sz w:val="22"/>
          <w:szCs w:val="22"/>
        </w:rPr>
        <w:t>r</w:t>
      </w:r>
      <w:r w:rsidRPr="00315346">
        <w:rPr>
          <w:rFonts w:asciiTheme="minorHAnsi" w:eastAsia="Arial" w:hAnsiTheme="minorHAnsi" w:cstheme="minorHAnsi"/>
          <w:b/>
          <w:sz w:val="22"/>
          <w:szCs w:val="22"/>
        </w:rPr>
        <w:t>m</w:t>
      </w:r>
      <w:r w:rsidRPr="00315346">
        <w:rPr>
          <w:rFonts w:asciiTheme="minorHAnsi" w:eastAsia="Arial" w:hAnsiTheme="minorHAnsi" w:cstheme="minorHAnsi"/>
          <w:b/>
          <w:spacing w:val="-7"/>
          <w:sz w:val="22"/>
          <w:szCs w:val="22"/>
        </w:rPr>
        <w:t xml:space="preserve"> </w:t>
      </w:r>
      <w:r w:rsidRPr="00315346">
        <w:rPr>
          <w:rFonts w:asciiTheme="minorHAnsi" w:eastAsia="Arial" w:hAnsiTheme="minorHAnsi" w:cstheme="minorHAnsi"/>
          <w:b/>
          <w:spacing w:val="1"/>
          <w:sz w:val="22"/>
          <w:szCs w:val="22"/>
        </w:rPr>
        <w:t>t</w:t>
      </w:r>
      <w:r w:rsidRPr="00315346">
        <w:rPr>
          <w:rFonts w:asciiTheme="minorHAnsi" w:eastAsia="Arial" w:hAnsiTheme="minorHAnsi" w:cstheme="minorHAnsi"/>
          <w:b/>
          <w:sz w:val="22"/>
          <w:szCs w:val="22"/>
        </w:rPr>
        <w:t>he</w:t>
      </w:r>
      <w:r w:rsidRPr="00315346">
        <w:rPr>
          <w:rFonts w:asciiTheme="minorHAnsi" w:eastAsia="Arial" w:hAnsiTheme="minorHAnsi" w:cstheme="minorHAnsi"/>
          <w:b/>
          <w:spacing w:val="-1"/>
          <w:sz w:val="22"/>
          <w:szCs w:val="22"/>
        </w:rPr>
        <w:t xml:space="preserve"> </w:t>
      </w:r>
      <w:r w:rsidRPr="00315346">
        <w:rPr>
          <w:rFonts w:asciiTheme="minorHAnsi" w:eastAsia="Arial" w:hAnsiTheme="minorHAnsi" w:cstheme="minorHAnsi"/>
          <w:b/>
          <w:sz w:val="22"/>
          <w:szCs w:val="22"/>
        </w:rPr>
        <w:t>a</w:t>
      </w:r>
      <w:r w:rsidRPr="00315346">
        <w:rPr>
          <w:rFonts w:asciiTheme="minorHAnsi" w:eastAsia="Arial" w:hAnsiTheme="minorHAnsi" w:cstheme="minorHAnsi"/>
          <w:b/>
          <w:spacing w:val="-1"/>
          <w:sz w:val="22"/>
          <w:szCs w:val="22"/>
        </w:rPr>
        <w:t>c</w:t>
      </w:r>
      <w:r w:rsidRPr="00315346">
        <w:rPr>
          <w:rFonts w:asciiTheme="minorHAnsi" w:eastAsia="Arial" w:hAnsiTheme="minorHAnsi" w:cstheme="minorHAnsi"/>
          <w:b/>
          <w:sz w:val="22"/>
          <w:szCs w:val="22"/>
        </w:rPr>
        <w:t>c</w:t>
      </w:r>
      <w:r w:rsidRPr="00315346">
        <w:rPr>
          <w:rFonts w:asciiTheme="minorHAnsi" w:eastAsia="Arial" w:hAnsiTheme="minorHAnsi" w:cstheme="minorHAnsi"/>
          <w:b/>
          <w:spacing w:val="3"/>
          <w:sz w:val="22"/>
          <w:szCs w:val="22"/>
        </w:rPr>
        <w:t>u</w:t>
      </w:r>
      <w:r w:rsidRPr="00315346">
        <w:rPr>
          <w:rFonts w:asciiTheme="minorHAnsi" w:eastAsia="Arial" w:hAnsiTheme="minorHAnsi" w:cstheme="minorHAnsi"/>
          <w:b/>
          <w:spacing w:val="-1"/>
          <w:sz w:val="22"/>
          <w:szCs w:val="22"/>
        </w:rPr>
        <w:t>r</w:t>
      </w:r>
      <w:r w:rsidRPr="00315346">
        <w:rPr>
          <w:rFonts w:asciiTheme="minorHAnsi" w:eastAsia="Arial" w:hAnsiTheme="minorHAnsi" w:cstheme="minorHAnsi"/>
          <w:b/>
          <w:sz w:val="22"/>
          <w:szCs w:val="22"/>
        </w:rPr>
        <w:t>a</w:t>
      </w:r>
      <w:r w:rsidRPr="00315346">
        <w:rPr>
          <w:rFonts w:asciiTheme="minorHAnsi" w:eastAsia="Arial" w:hAnsiTheme="minorHAnsi" w:cstheme="minorHAnsi"/>
          <w:b/>
          <w:spacing w:val="1"/>
          <w:sz w:val="22"/>
          <w:szCs w:val="22"/>
        </w:rPr>
        <w:t>c</w:t>
      </w:r>
      <w:r w:rsidRPr="00315346">
        <w:rPr>
          <w:rFonts w:asciiTheme="minorHAnsi" w:eastAsia="Arial" w:hAnsiTheme="minorHAnsi" w:cstheme="minorHAnsi"/>
          <w:b/>
          <w:sz w:val="22"/>
          <w:szCs w:val="22"/>
        </w:rPr>
        <w:t>y</w:t>
      </w:r>
      <w:r w:rsidRPr="00315346">
        <w:rPr>
          <w:rFonts w:asciiTheme="minorHAnsi" w:eastAsia="Arial" w:hAnsiTheme="minorHAnsi" w:cstheme="minorHAnsi"/>
          <w:b/>
          <w:spacing w:val="-9"/>
          <w:sz w:val="22"/>
          <w:szCs w:val="22"/>
        </w:rPr>
        <w:t xml:space="preserve"> </w:t>
      </w:r>
      <w:r w:rsidRPr="00315346">
        <w:rPr>
          <w:rFonts w:asciiTheme="minorHAnsi" w:eastAsia="Arial" w:hAnsiTheme="minorHAnsi" w:cstheme="minorHAnsi"/>
          <w:b/>
          <w:sz w:val="22"/>
          <w:szCs w:val="22"/>
        </w:rPr>
        <w:t>of</w:t>
      </w:r>
      <w:r w:rsidRPr="00315346">
        <w:rPr>
          <w:rFonts w:asciiTheme="minorHAnsi" w:eastAsia="Arial" w:hAnsiTheme="minorHAnsi" w:cstheme="minorHAnsi"/>
          <w:b/>
          <w:spacing w:val="-1"/>
          <w:sz w:val="22"/>
          <w:szCs w:val="22"/>
        </w:rPr>
        <w:t xml:space="preserve"> </w:t>
      </w:r>
      <w:r w:rsidRPr="00315346">
        <w:rPr>
          <w:rFonts w:asciiTheme="minorHAnsi" w:eastAsia="Arial" w:hAnsiTheme="minorHAnsi" w:cstheme="minorHAnsi"/>
          <w:b/>
          <w:sz w:val="22"/>
          <w:szCs w:val="22"/>
        </w:rPr>
        <w:t>in</w:t>
      </w:r>
      <w:r w:rsidRPr="00315346">
        <w:rPr>
          <w:rFonts w:asciiTheme="minorHAnsi" w:eastAsia="Arial" w:hAnsiTheme="minorHAnsi" w:cstheme="minorHAnsi"/>
          <w:b/>
          <w:spacing w:val="1"/>
          <w:sz w:val="22"/>
          <w:szCs w:val="22"/>
        </w:rPr>
        <w:t>f</w:t>
      </w:r>
      <w:r w:rsidRPr="00315346">
        <w:rPr>
          <w:rFonts w:asciiTheme="minorHAnsi" w:eastAsia="Arial" w:hAnsiTheme="minorHAnsi" w:cstheme="minorHAnsi"/>
          <w:b/>
          <w:sz w:val="22"/>
          <w:szCs w:val="22"/>
        </w:rPr>
        <w:t>o</w:t>
      </w:r>
      <w:r w:rsidRPr="00315346">
        <w:rPr>
          <w:rFonts w:asciiTheme="minorHAnsi" w:eastAsia="Arial" w:hAnsiTheme="minorHAnsi" w:cstheme="minorHAnsi"/>
          <w:b/>
          <w:spacing w:val="-1"/>
          <w:sz w:val="22"/>
          <w:szCs w:val="22"/>
        </w:rPr>
        <w:t>r</w:t>
      </w:r>
      <w:r w:rsidRPr="00315346">
        <w:rPr>
          <w:rFonts w:asciiTheme="minorHAnsi" w:eastAsia="Arial" w:hAnsiTheme="minorHAnsi" w:cstheme="minorHAnsi"/>
          <w:b/>
          <w:sz w:val="22"/>
          <w:szCs w:val="22"/>
        </w:rPr>
        <w:t>ma</w:t>
      </w:r>
      <w:r w:rsidRPr="00315346">
        <w:rPr>
          <w:rFonts w:asciiTheme="minorHAnsi" w:eastAsia="Arial" w:hAnsiTheme="minorHAnsi" w:cstheme="minorHAnsi"/>
          <w:b/>
          <w:spacing w:val="1"/>
          <w:sz w:val="22"/>
          <w:szCs w:val="22"/>
        </w:rPr>
        <w:t>t</w:t>
      </w:r>
      <w:r w:rsidRPr="00315346">
        <w:rPr>
          <w:rFonts w:asciiTheme="minorHAnsi" w:eastAsia="Arial" w:hAnsiTheme="minorHAnsi" w:cstheme="minorHAnsi"/>
          <w:b/>
          <w:sz w:val="22"/>
          <w:szCs w:val="22"/>
        </w:rPr>
        <w:t>ion</w:t>
      </w:r>
      <w:r w:rsidRPr="00315346">
        <w:rPr>
          <w:rFonts w:asciiTheme="minorHAnsi" w:eastAsia="Arial" w:hAnsiTheme="minorHAnsi" w:cstheme="minorHAnsi"/>
          <w:b/>
          <w:spacing w:val="-10"/>
          <w:sz w:val="22"/>
          <w:szCs w:val="22"/>
        </w:rPr>
        <w:t xml:space="preserve"> </w:t>
      </w:r>
      <w:r w:rsidRPr="00315346">
        <w:rPr>
          <w:rFonts w:asciiTheme="minorHAnsi" w:eastAsia="Arial" w:hAnsiTheme="minorHAnsi" w:cstheme="minorHAnsi"/>
          <w:b/>
          <w:sz w:val="22"/>
          <w:szCs w:val="22"/>
        </w:rPr>
        <w:t>pro</w:t>
      </w:r>
      <w:r w:rsidRPr="00315346">
        <w:rPr>
          <w:rFonts w:asciiTheme="minorHAnsi" w:eastAsia="Arial" w:hAnsiTheme="minorHAnsi" w:cstheme="minorHAnsi"/>
          <w:b/>
          <w:spacing w:val="2"/>
          <w:sz w:val="22"/>
          <w:szCs w:val="22"/>
        </w:rPr>
        <w:t>v</w:t>
      </w:r>
      <w:r w:rsidRPr="00315346">
        <w:rPr>
          <w:rFonts w:asciiTheme="minorHAnsi" w:eastAsia="Arial" w:hAnsiTheme="minorHAnsi" w:cstheme="minorHAnsi"/>
          <w:b/>
          <w:sz w:val="22"/>
          <w:szCs w:val="22"/>
        </w:rPr>
        <w:t>ide</w:t>
      </w:r>
      <w:r w:rsidRPr="00315346">
        <w:rPr>
          <w:rFonts w:asciiTheme="minorHAnsi" w:eastAsia="Arial" w:hAnsiTheme="minorHAnsi" w:cstheme="minorHAnsi"/>
          <w:b/>
          <w:spacing w:val="3"/>
          <w:sz w:val="22"/>
          <w:szCs w:val="22"/>
        </w:rPr>
        <w:t>d</w:t>
      </w:r>
      <w:r w:rsidRPr="00315346">
        <w:rPr>
          <w:rFonts w:asciiTheme="minorHAnsi" w:eastAsia="Arial" w:hAnsiTheme="minorHAnsi" w:cstheme="minorHAnsi"/>
          <w:b/>
          <w:sz w:val="22"/>
          <w:szCs w:val="22"/>
        </w:rPr>
        <w:t>:</w:t>
      </w:r>
    </w:p>
    <w:p w14:paraId="4204FA6B" w14:textId="77777777" w:rsidR="00B10029" w:rsidRPr="00315346" w:rsidRDefault="00B10029">
      <w:pPr>
        <w:spacing w:before="7" w:line="140" w:lineRule="exact"/>
        <w:rPr>
          <w:rFonts w:asciiTheme="minorHAnsi" w:hAnsiTheme="minorHAnsi" w:cstheme="minorHAnsi"/>
          <w:sz w:val="22"/>
          <w:szCs w:val="22"/>
        </w:rPr>
      </w:pPr>
    </w:p>
    <w:tbl>
      <w:tblPr>
        <w:tblW w:w="0" w:type="auto"/>
        <w:tblInd w:w="100" w:type="dxa"/>
        <w:tblLayout w:type="fixed"/>
        <w:tblCellMar>
          <w:left w:w="0" w:type="dxa"/>
          <w:right w:w="0" w:type="dxa"/>
        </w:tblCellMar>
        <w:tblLook w:val="01E0" w:firstRow="1" w:lastRow="1" w:firstColumn="1" w:lastColumn="1" w:noHBand="0" w:noVBand="0"/>
      </w:tblPr>
      <w:tblGrid>
        <w:gridCol w:w="1187"/>
        <w:gridCol w:w="3666"/>
      </w:tblGrid>
      <w:tr w:rsidR="00B10029" w:rsidRPr="00315346" w14:paraId="2D657FE0" w14:textId="77777777">
        <w:trPr>
          <w:trHeight w:hRule="exact" w:val="429"/>
        </w:trPr>
        <w:tc>
          <w:tcPr>
            <w:tcW w:w="1187" w:type="dxa"/>
            <w:tcBorders>
              <w:top w:val="nil"/>
              <w:left w:val="nil"/>
              <w:bottom w:val="nil"/>
              <w:right w:val="nil"/>
            </w:tcBorders>
          </w:tcPr>
          <w:p w14:paraId="5407A174" w14:textId="77777777" w:rsidR="00B10029" w:rsidRPr="00315346" w:rsidRDefault="00FE70CF">
            <w:pPr>
              <w:spacing w:before="74"/>
              <w:ind w:left="40"/>
              <w:rPr>
                <w:rFonts w:asciiTheme="minorHAnsi" w:eastAsia="Arial" w:hAnsiTheme="minorHAnsi" w:cstheme="minorHAnsi"/>
                <w:sz w:val="22"/>
                <w:szCs w:val="22"/>
              </w:rPr>
            </w:pPr>
            <w:r w:rsidRPr="00315346">
              <w:rPr>
                <w:rFonts w:asciiTheme="minorHAnsi" w:eastAsia="Arial" w:hAnsiTheme="minorHAnsi" w:cstheme="minorHAnsi"/>
                <w:sz w:val="22"/>
                <w:szCs w:val="22"/>
              </w:rPr>
              <w:t>Name</w:t>
            </w:r>
          </w:p>
        </w:tc>
        <w:tc>
          <w:tcPr>
            <w:tcW w:w="3666" w:type="dxa"/>
            <w:tcBorders>
              <w:top w:val="nil"/>
              <w:left w:val="nil"/>
              <w:bottom w:val="nil"/>
              <w:right w:val="nil"/>
            </w:tcBorders>
          </w:tcPr>
          <w:p w14:paraId="43C9BD07" w14:textId="77777777" w:rsidR="00B10029" w:rsidRPr="00315346" w:rsidRDefault="00FE70CF">
            <w:pPr>
              <w:tabs>
                <w:tab w:val="left" w:pos="3620"/>
              </w:tabs>
              <w:spacing w:before="74"/>
              <w:ind w:left="293"/>
              <w:rPr>
                <w:rFonts w:asciiTheme="minorHAnsi" w:eastAsia="Arial" w:hAnsiTheme="minorHAnsi" w:cstheme="minorHAnsi"/>
                <w:sz w:val="22"/>
                <w:szCs w:val="22"/>
              </w:rPr>
            </w:pPr>
            <w:r w:rsidRPr="00315346">
              <w:rPr>
                <w:rFonts w:asciiTheme="minorHAnsi" w:eastAsia="Arial" w:hAnsiTheme="minorHAnsi" w:cstheme="minorHAnsi"/>
                <w:w w:val="99"/>
                <w:sz w:val="22"/>
                <w:szCs w:val="22"/>
                <w:u w:val="single" w:color="000000"/>
              </w:rPr>
              <w:t xml:space="preserve"> </w:t>
            </w:r>
            <w:r w:rsidRPr="00315346">
              <w:rPr>
                <w:rFonts w:asciiTheme="minorHAnsi" w:eastAsia="Arial" w:hAnsiTheme="minorHAnsi" w:cstheme="minorHAnsi"/>
                <w:sz w:val="22"/>
                <w:szCs w:val="22"/>
                <w:u w:val="single" w:color="000000"/>
              </w:rPr>
              <w:tab/>
            </w:r>
          </w:p>
        </w:tc>
      </w:tr>
      <w:tr w:rsidR="00B10029" w:rsidRPr="00315346" w14:paraId="45999119" w14:textId="77777777">
        <w:trPr>
          <w:trHeight w:hRule="exact" w:val="460"/>
        </w:trPr>
        <w:tc>
          <w:tcPr>
            <w:tcW w:w="1187" w:type="dxa"/>
            <w:tcBorders>
              <w:top w:val="nil"/>
              <w:left w:val="nil"/>
              <w:bottom w:val="nil"/>
              <w:right w:val="nil"/>
            </w:tcBorders>
          </w:tcPr>
          <w:p w14:paraId="29E76F0C" w14:textId="77777777" w:rsidR="00B10029" w:rsidRPr="00315346" w:rsidRDefault="00B10029">
            <w:pPr>
              <w:spacing w:before="3" w:line="100" w:lineRule="exact"/>
              <w:rPr>
                <w:rFonts w:asciiTheme="minorHAnsi" w:hAnsiTheme="minorHAnsi" w:cstheme="minorHAnsi"/>
                <w:sz w:val="22"/>
                <w:szCs w:val="22"/>
              </w:rPr>
            </w:pPr>
          </w:p>
          <w:p w14:paraId="2E9BDB74" w14:textId="77777777" w:rsidR="00B10029" w:rsidRPr="00315346" w:rsidRDefault="00FE70CF">
            <w:pPr>
              <w:ind w:left="40"/>
              <w:rPr>
                <w:rFonts w:asciiTheme="minorHAnsi" w:eastAsia="Arial" w:hAnsiTheme="minorHAnsi" w:cstheme="minorHAnsi"/>
                <w:sz w:val="22"/>
                <w:szCs w:val="22"/>
              </w:rPr>
            </w:pPr>
            <w:r w:rsidRPr="00315346">
              <w:rPr>
                <w:rFonts w:asciiTheme="minorHAnsi" w:eastAsia="Arial" w:hAnsiTheme="minorHAnsi" w:cstheme="minorHAnsi"/>
                <w:sz w:val="22"/>
                <w:szCs w:val="22"/>
              </w:rPr>
              <w:t>T</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t</w:t>
            </w:r>
            <w:r w:rsidRPr="00315346">
              <w:rPr>
                <w:rFonts w:asciiTheme="minorHAnsi" w:eastAsia="Arial" w:hAnsiTheme="minorHAnsi" w:cstheme="minorHAnsi"/>
                <w:spacing w:val="-1"/>
                <w:sz w:val="22"/>
                <w:szCs w:val="22"/>
              </w:rPr>
              <w:t>l</w:t>
            </w:r>
            <w:r w:rsidRPr="00315346">
              <w:rPr>
                <w:rFonts w:asciiTheme="minorHAnsi" w:eastAsia="Arial" w:hAnsiTheme="minorHAnsi" w:cstheme="minorHAnsi"/>
                <w:sz w:val="22"/>
                <w:szCs w:val="22"/>
              </w:rPr>
              <w:t>e</w:t>
            </w:r>
          </w:p>
        </w:tc>
        <w:tc>
          <w:tcPr>
            <w:tcW w:w="3666" w:type="dxa"/>
            <w:tcBorders>
              <w:top w:val="nil"/>
              <w:left w:val="nil"/>
              <w:bottom w:val="nil"/>
              <w:right w:val="nil"/>
            </w:tcBorders>
          </w:tcPr>
          <w:p w14:paraId="2C3EBE8B" w14:textId="77777777" w:rsidR="00B10029" w:rsidRPr="00315346" w:rsidRDefault="00B10029">
            <w:pPr>
              <w:spacing w:before="3" w:line="100" w:lineRule="exact"/>
              <w:rPr>
                <w:rFonts w:asciiTheme="minorHAnsi" w:hAnsiTheme="minorHAnsi" w:cstheme="minorHAnsi"/>
                <w:sz w:val="22"/>
                <w:szCs w:val="22"/>
              </w:rPr>
            </w:pPr>
          </w:p>
          <w:p w14:paraId="7E20A652" w14:textId="77777777" w:rsidR="00B10029" w:rsidRPr="00315346" w:rsidRDefault="00FE70CF">
            <w:pPr>
              <w:tabs>
                <w:tab w:val="left" w:pos="3620"/>
              </w:tabs>
              <w:ind w:left="293"/>
              <w:rPr>
                <w:rFonts w:asciiTheme="minorHAnsi" w:eastAsia="Arial" w:hAnsiTheme="minorHAnsi" w:cstheme="minorHAnsi"/>
                <w:sz w:val="22"/>
                <w:szCs w:val="22"/>
              </w:rPr>
            </w:pPr>
            <w:r w:rsidRPr="00315346">
              <w:rPr>
                <w:rFonts w:asciiTheme="minorHAnsi" w:eastAsia="Arial" w:hAnsiTheme="minorHAnsi" w:cstheme="minorHAnsi"/>
                <w:w w:val="99"/>
                <w:sz w:val="22"/>
                <w:szCs w:val="22"/>
                <w:u w:val="single" w:color="000000"/>
              </w:rPr>
              <w:t xml:space="preserve"> </w:t>
            </w:r>
            <w:r w:rsidRPr="00315346">
              <w:rPr>
                <w:rFonts w:asciiTheme="minorHAnsi" w:eastAsia="Arial" w:hAnsiTheme="minorHAnsi" w:cstheme="minorHAnsi"/>
                <w:sz w:val="22"/>
                <w:szCs w:val="22"/>
                <w:u w:val="single" w:color="000000"/>
              </w:rPr>
              <w:tab/>
            </w:r>
          </w:p>
        </w:tc>
      </w:tr>
      <w:tr w:rsidR="00B10029" w:rsidRPr="00315346" w14:paraId="66B0FF21" w14:textId="77777777">
        <w:trPr>
          <w:trHeight w:hRule="exact" w:val="461"/>
        </w:trPr>
        <w:tc>
          <w:tcPr>
            <w:tcW w:w="1187" w:type="dxa"/>
            <w:tcBorders>
              <w:top w:val="nil"/>
              <w:left w:val="nil"/>
              <w:bottom w:val="nil"/>
              <w:right w:val="nil"/>
            </w:tcBorders>
          </w:tcPr>
          <w:p w14:paraId="2F6048EB" w14:textId="77777777" w:rsidR="00B10029" w:rsidRPr="00315346" w:rsidRDefault="00B10029">
            <w:pPr>
              <w:spacing w:before="5" w:line="100" w:lineRule="exact"/>
              <w:rPr>
                <w:rFonts w:asciiTheme="minorHAnsi" w:hAnsiTheme="minorHAnsi" w:cstheme="minorHAnsi"/>
                <w:sz w:val="22"/>
                <w:szCs w:val="22"/>
              </w:rPr>
            </w:pPr>
          </w:p>
          <w:p w14:paraId="1BDA3B3C" w14:textId="77777777" w:rsidR="00B10029" w:rsidRPr="00315346" w:rsidRDefault="00FE70CF">
            <w:pPr>
              <w:ind w:left="40"/>
              <w:rPr>
                <w:rFonts w:asciiTheme="minorHAnsi" w:eastAsia="Arial" w:hAnsiTheme="minorHAnsi" w:cstheme="minorHAnsi"/>
                <w:sz w:val="22"/>
                <w:szCs w:val="22"/>
              </w:rPr>
            </w:pPr>
            <w:r w:rsidRPr="00315346">
              <w:rPr>
                <w:rFonts w:asciiTheme="minorHAnsi" w:eastAsia="Arial" w:hAnsiTheme="minorHAnsi" w:cstheme="minorHAnsi"/>
                <w:spacing w:val="-1"/>
                <w:sz w:val="22"/>
                <w:szCs w:val="22"/>
              </w:rPr>
              <w:t>Si</w:t>
            </w:r>
            <w:r w:rsidRPr="00315346">
              <w:rPr>
                <w:rFonts w:asciiTheme="minorHAnsi" w:eastAsia="Arial" w:hAnsiTheme="minorHAnsi" w:cstheme="minorHAnsi"/>
                <w:spacing w:val="2"/>
                <w:sz w:val="22"/>
                <w:szCs w:val="22"/>
              </w:rPr>
              <w:t>g</w:t>
            </w:r>
            <w:r w:rsidRPr="00315346">
              <w:rPr>
                <w:rFonts w:asciiTheme="minorHAnsi" w:eastAsia="Arial" w:hAnsiTheme="minorHAnsi" w:cstheme="minorHAnsi"/>
                <w:sz w:val="22"/>
                <w:szCs w:val="22"/>
              </w:rPr>
              <w:t>n</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pacing w:val="2"/>
                <w:sz w:val="22"/>
                <w:szCs w:val="22"/>
              </w:rPr>
              <w:t>t</w:t>
            </w:r>
            <w:r w:rsidRPr="00315346">
              <w:rPr>
                <w:rFonts w:asciiTheme="minorHAnsi" w:eastAsia="Arial" w:hAnsiTheme="minorHAnsi" w:cstheme="minorHAnsi"/>
                <w:sz w:val="22"/>
                <w:szCs w:val="22"/>
              </w:rPr>
              <w:t>ure</w:t>
            </w:r>
          </w:p>
        </w:tc>
        <w:tc>
          <w:tcPr>
            <w:tcW w:w="3666" w:type="dxa"/>
            <w:tcBorders>
              <w:top w:val="nil"/>
              <w:left w:val="nil"/>
              <w:bottom w:val="nil"/>
              <w:right w:val="nil"/>
            </w:tcBorders>
          </w:tcPr>
          <w:p w14:paraId="1E1F3ACD" w14:textId="77777777" w:rsidR="00B10029" w:rsidRPr="00315346" w:rsidRDefault="00B10029">
            <w:pPr>
              <w:spacing w:before="5" w:line="100" w:lineRule="exact"/>
              <w:rPr>
                <w:rFonts w:asciiTheme="minorHAnsi" w:hAnsiTheme="minorHAnsi" w:cstheme="minorHAnsi"/>
                <w:sz w:val="22"/>
                <w:szCs w:val="22"/>
              </w:rPr>
            </w:pPr>
          </w:p>
          <w:p w14:paraId="2F1F8152" w14:textId="77777777" w:rsidR="00B10029" w:rsidRPr="00315346" w:rsidRDefault="00FE70CF">
            <w:pPr>
              <w:tabs>
                <w:tab w:val="left" w:pos="3620"/>
              </w:tabs>
              <w:ind w:left="293"/>
              <w:rPr>
                <w:rFonts w:asciiTheme="minorHAnsi" w:eastAsia="Arial" w:hAnsiTheme="minorHAnsi" w:cstheme="minorHAnsi"/>
                <w:sz w:val="22"/>
                <w:szCs w:val="22"/>
              </w:rPr>
            </w:pPr>
            <w:r w:rsidRPr="00315346">
              <w:rPr>
                <w:rFonts w:asciiTheme="minorHAnsi" w:eastAsia="Arial" w:hAnsiTheme="minorHAnsi" w:cstheme="minorHAnsi"/>
                <w:w w:val="99"/>
                <w:sz w:val="22"/>
                <w:szCs w:val="22"/>
                <w:u w:val="single" w:color="000000"/>
              </w:rPr>
              <w:t xml:space="preserve"> </w:t>
            </w:r>
            <w:r w:rsidRPr="00315346">
              <w:rPr>
                <w:rFonts w:asciiTheme="minorHAnsi" w:eastAsia="Arial" w:hAnsiTheme="minorHAnsi" w:cstheme="minorHAnsi"/>
                <w:sz w:val="22"/>
                <w:szCs w:val="22"/>
                <w:u w:val="single" w:color="000000"/>
              </w:rPr>
              <w:tab/>
            </w:r>
          </w:p>
        </w:tc>
      </w:tr>
      <w:tr w:rsidR="00B10029" w:rsidRPr="00315346" w14:paraId="12208C01" w14:textId="77777777">
        <w:trPr>
          <w:trHeight w:hRule="exact" w:val="430"/>
        </w:trPr>
        <w:tc>
          <w:tcPr>
            <w:tcW w:w="1187" w:type="dxa"/>
            <w:tcBorders>
              <w:top w:val="nil"/>
              <w:left w:val="nil"/>
              <w:bottom w:val="nil"/>
              <w:right w:val="nil"/>
            </w:tcBorders>
          </w:tcPr>
          <w:p w14:paraId="2F3874BF" w14:textId="77777777" w:rsidR="00B10029" w:rsidRPr="00315346" w:rsidRDefault="00B10029">
            <w:pPr>
              <w:spacing w:before="5" w:line="100" w:lineRule="exact"/>
              <w:rPr>
                <w:rFonts w:asciiTheme="minorHAnsi" w:hAnsiTheme="minorHAnsi" w:cstheme="minorHAnsi"/>
                <w:sz w:val="22"/>
                <w:szCs w:val="22"/>
              </w:rPr>
            </w:pPr>
          </w:p>
          <w:p w14:paraId="23E3A279" w14:textId="77777777" w:rsidR="00B10029" w:rsidRPr="00315346" w:rsidRDefault="00FE70CF">
            <w:pPr>
              <w:ind w:left="40"/>
              <w:rPr>
                <w:rFonts w:asciiTheme="minorHAnsi" w:eastAsia="Arial" w:hAnsiTheme="minorHAnsi" w:cstheme="minorHAnsi"/>
                <w:sz w:val="22"/>
                <w:szCs w:val="22"/>
              </w:rPr>
            </w:pPr>
            <w:r w:rsidRPr="00315346">
              <w:rPr>
                <w:rFonts w:asciiTheme="minorHAnsi" w:eastAsia="Arial" w:hAnsiTheme="minorHAnsi" w:cstheme="minorHAnsi"/>
                <w:sz w:val="22"/>
                <w:szCs w:val="22"/>
              </w:rPr>
              <w:t>Dat</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z w:val="22"/>
                <w:szCs w:val="22"/>
              </w:rPr>
              <w:t>*</w:t>
            </w:r>
          </w:p>
        </w:tc>
        <w:tc>
          <w:tcPr>
            <w:tcW w:w="3666" w:type="dxa"/>
            <w:tcBorders>
              <w:top w:val="nil"/>
              <w:left w:val="nil"/>
              <w:bottom w:val="nil"/>
              <w:right w:val="nil"/>
            </w:tcBorders>
          </w:tcPr>
          <w:p w14:paraId="6EDCC2B0" w14:textId="77777777" w:rsidR="00B10029" w:rsidRPr="00315346" w:rsidRDefault="00B10029">
            <w:pPr>
              <w:spacing w:before="5" w:line="100" w:lineRule="exact"/>
              <w:rPr>
                <w:rFonts w:asciiTheme="minorHAnsi" w:hAnsiTheme="minorHAnsi" w:cstheme="minorHAnsi"/>
                <w:sz w:val="22"/>
                <w:szCs w:val="22"/>
              </w:rPr>
            </w:pPr>
          </w:p>
          <w:p w14:paraId="2625C5C3" w14:textId="77777777" w:rsidR="00B10029" w:rsidRPr="00315346" w:rsidRDefault="00FE70CF">
            <w:pPr>
              <w:tabs>
                <w:tab w:val="left" w:pos="3620"/>
              </w:tabs>
              <w:ind w:left="293"/>
              <w:rPr>
                <w:rFonts w:asciiTheme="minorHAnsi" w:eastAsia="Arial" w:hAnsiTheme="minorHAnsi" w:cstheme="minorHAnsi"/>
                <w:sz w:val="22"/>
                <w:szCs w:val="22"/>
              </w:rPr>
            </w:pPr>
            <w:r w:rsidRPr="00315346">
              <w:rPr>
                <w:rFonts w:asciiTheme="minorHAnsi" w:eastAsia="Arial" w:hAnsiTheme="minorHAnsi" w:cstheme="minorHAnsi"/>
                <w:w w:val="99"/>
                <w:sz w:val="22"/>
                <w:szCs w:val="22"/>
                <w:u w:val="single" w:color="000000"/>
              </w:rPr>
              <w:t xml:space="preserve"> </w:t>
            </w:r>
            <w:r w:rsidRPr="00315346">
              <w:rPr>
                <w:rFonts w:asciiTheme="minorHAnsi" w:eastAsia="Arial" w:hAnsiTheme="minorHAnsi" w:cstheme="minorHAnsi"/>
                <w:sz w:val="22"/>
                <w:szCs w:val="22"/>
                <w:u w:val="single" w:color="000000"/>
              </w:rPr>
              <w:tab/>
            </w:r>
          </w:p>
        </w:tc>
      </w:tr>
    </w:tbl>
    <w:p w14:paraId="05A7C4C1" w14:textId="77777777" w:rsidR="00B10029" w:rsidRPr="00315346" w:rsidRDefault="00B10029">
      <w:pPr>
        <w:spacing w:before="10" w:line="120" w:lineRule="exact"/>
        <w:rPr>
          <w:rFonts w:asciiTheme="minorHAnsi" w:hAnsiTheme="minorHAnsi" w:cstheme="minorHAnsi"/>
          <w:sz w:val="22"/>
          <w:szCs w:val="22"/>
        </w:rPr>
      </w:pPr>
    </w:p>
    <w:p w14:paraId="1033D10B" w14:textId="77777777" w:rsidR="00B10029" w:rsidRPr="00315346" w:rsidRDefault="00B10029">
      <w:pPr>
        <w:spacing w:line="200" w:lineRule="exact"/>
        <w:rPr>
          <w:rFonts w:asciiTheme="minorHAnsi" w:hAnsiTheme="minorHAnsi" w:cstheme="minorHAnsi"/>
          <w:sz w:val="22"/>
          <w:szCs w:val="22"/>
        </w:rPr>
      </w:pPr>
    </w:p>
    <w:p w14:paraId="2EE75DED" w14:textId="77777777" w:rsidR="00B10029" w:rsidRPr="00315346" w:rsidRDefault="00FE70CF">
      <w:pPr>
        <w:spacing w:before="34"/>
        <w:ind w:left="140"/>
        <w:rPr>
          <w:rFonts w:asciiTheme="minorHAnsi" w:eastAsia="Arial" w:hAnsiTheme="minorHAnsi" w:cstheme="minorHAnsi"/>
          <w:sz w:val="22"/>
          <w:szCs w:val="22"/>
        </w:rPr>
      </w:pPr>
      <w:r w:rsidRPr="00315346">
        <w:rPr>
          <w:rFonts w:asciiTheme="minorHAnsi" w:eastAsia="Arial" w:hAnsiTheme="minorHAnsi" w:cstheme="minorHAnsi"/>
          <w:spacing w:val="-1"/>
          <w:sz w:val="22"/>
          <w:szCs w:val="22"/>
        </w:rPr>
        <w:t>*S</w:t>
      </w:r>
      <w:r w:rsidRPr="00315346">
        <w:rPr>
          <w:rFonts w:asciiTheme="minorHAnsi" w:eastAsia="Arial" w:hAnsiTheme="minorHAnsi" w:cstheme="minorHAnsi"/>
          <w:spacing w:val="2"/>
          <w:sz w:val="22"/>
          <w:szCs w:val="22"/>
        </w:rPr>
        <w:t>u</w:t>
      </w:r>
      <w:r w:rsidRPr="00315346">
        <w:rPr>
          <w:rFonts w:asciiTheme="minorHAnsi" w:eastAsia="Arial" w:hAnsiTheme="minorHAnsi" w:cstheme="minorHAnsi"/>
          <w:sz w:val="22"/>
          <w:szCs w:val="22"/>
        </w:rPr>
        <w:t>p</w:t>
      </w:r>
      <w:r w:rsidRPr="00315346">
        <w:rPr>
          <w:rFonts w:asciiTheme="minorHAnsi" w:eastAsia="Arial" w:hAnsiTheme="minorHAnsi" w:cstheme="minorHAnsi"/>
          <w:spacing w:val="1"/>
          <w:sz w:val="22"/>
          <w:szCs w:val="22"/>
        </w:rPr>
        <w:t>p</w:t>
      </w:r>
      <w:r w:rsidRPr="00315346">
        <w:rPr>
          <w:rFonts w:asciiTheme="minorHAnsi" w:eastAsia="Arial" w:hAnsiTheme="minorHAnsi" w:cstheme="minorHAnsi"/>
          <w:spacing w:val="-1"/>
          <w:sz w:val="22"/>
          <w:szCs w:val="22"/>
        </w:rPr>
        <w:t>li</w:t>
      </w:r>
      <w:r w:rsidRPr="00315346">
        <w:rPr>
          <w:rFonts w:asciiTheme="minorHAnsi" w:eastAsia="Arial" w:hAnsiTheme="minorHAnsi" w:cstheme="minorHAnsi"/>
          <w:sz w:val="22"/>
          <w:szCs w:val="22"/>
        </w:rPr>
        <w:t>er</w:t>
      </w:r>
      <w:r w:rsidRPr="00315346">
        <w:rPr>
          <w:rFonts w:asciiTheme="minorHAnsi" w:eastAsia="Arial" w:hAnsiTheme="minorHAnsi" w:cstheme="minorHAnsi"/>
          <w:spacing w:val="-5"/>
          <w:sz w:val="22"/>
          <w:szCs w:val="22"/>
        </w:rPr>
        <w:t xml:space="preserve"> </w:t>
      </w:r>
      <w:r w:rsidRPr="00315346">
        <w:rPr>
          <w:rFonts w:asciiTheme="minorHAnsi" w:eastAsia="Arial" w:hAnsiTheme="minorHAnsi" w:cstheme="minorHAnsi"/>
          <w:sz w:val="22"/>
          <w:szCs w:val="22"/>
        </w:rPr>
        <w:t>to</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pacing w:val="2"/>
          <w:sz w:val="22"/>
          <w:szCs w:val="22"/>
        </w:rPr>
        <w:t>b</w:t>
      </w:r>
      <w:r w:rsidRPr="00315346">
        <w:rPr>
          <w:rFonts w:asciiTheme="minorHAnsi" w:eastAsia="Arial" w:hAnsiTheme="minorHAnsi" w:cstheme="minorHAnsi"/>
          <w:sz w:val="22"/>
          <w:szCs w:val="22"/>
        </w:rPr>
        <w:t>e</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z w:val="22"/>
          <w:szCs w:val="22"/>
        </w:rPr>
        <w:t>r</w:t>
      </w:r>
      <w:r w:rsidRPr="00315346">
        <w:rPr>
          <w:rFonts w:asciiTheme="minorHAnsi" w:eastAsia="Arial" w:hAnsiTheme="minorHAnsi" w:cstheme="minorHAnsi"/>
          <w:spacing w:val="1"/>
          <w:sz w:val="22"/>
          <w:szCs w:val="22"/>
        </w:rPr>
        <w:t>e-</w:t>
      </w:r>
      <w:r w:rsidRPr="00315346">
        <w:rPr>
          <w:rFonts w:asciiTheme="minorHAnsi" w:eastAsia="Arial" w:hAnsiTheme="minorHAnsi" w:cstheme="minorHAnsi"/>
          <w:sz w:val="22"/>
          <w:szCs w:val="22"/>
        </w:rPr>
        <w:t>a</w:t>
      </w:r>
      <w:r w:rsidRPr="00315346">
        <w:rPr>
          <w:rFonts w:asciiTheme="minorHAnsi" w:eastAsia="Arial" w:hAnsiTheme="minorHAnsi" w:cstheme="minorHAnsi"/>
          <w:spacing w:val="1"/>
          <w:sz w:val="22"/>
          <w:szCs w:val="22"/>
        </w:rPr>
        <w:t>u</w:t>
      </w:r>
      <w:r w:rsidRPr="00315346">
        <w:rPr>
          <w:rFonts w:asciiTheme="minorHAnsi" w:eastAsia="Arial" w:hAnsiTheme="minorHAnsi" w:cstheme="minorHAnsi"/>
          <w:sz w:val="22"/>
          <w:szCs w:val="22"/>
        </w:rPr>
        <w:t>th</w:t>
      </w:r>
      <w:r w:rsidRPr="00315346">
        <w:rPr>
          <w:rFonts w:asciiTheme="minorHAnsi" w:eastAsia="Arial" w:hAnsiTheme="minorHAnsi" w:cstheme="minorHAnsi"/>
          <w:spacing w:val="-1"/>
          <w:sz w:val="22"/>
          <w:szCs w:val="22"/>
        </w:rPr>
        <w:t>o</w:t>
      </w:r>
      <w:r w:rsidRPr="00315346">
        <w:rPr>
          <w:rFonts w:asciiTheme="minorHAnsi" w:eastAsia="Arial" w:hAnsiTheme="minorHAnsi" w:cstheme="minorHAnsi"/>
          <w:spacing w:val="3"/>
          <w:sz w:val="22"/>
          <w:szCs w:val="22"/>
        </w:rPr>
        <w:t>r</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pacing w:val="1"/>
          <w:sz w:val="22"/>
          <w:szCs w:val="22"/>
        </w:rPr>
        <w:t>z</w:t>
      </w:r>
      <w:r w:rsidRPr="00315346">
        <w:rPr>
          <w:rFonts w:asciiTheme="minorHAnsi" w:eastAsia="Arial" w:hAnsiTheme="minorHAnsi" w:cstheme="minorHAnsi"/>
          <w:spacing w:val="2"/>
          <w:sz w:val="22"/>
          <w:szCs w:val="22"/>
        </w:rPr>
        <w:t>e</w:t>
      </w:r>
      <w:r w:rsidRPr="00315346">
        <w:rPr>
          <w:rFonts w:asciiTheme="minorHAnsi" w:eastAsia="Arial" w:hAnsiTheme="minorHAnsi" w:cstheme="minorHAnsi"/>
          <w:sz w:val="22"/>
          <w:szCs w:val="22"/>
        </w:rPr>
        <w:t>d</w:t>
      </w:r>
      <w:r w:rsidRPr="00315346">
        <w:rPr>
          <w:rFonts w:asciiTheme="minorHAnsi" w:eastAsia="Arial" w:hAnsiTheme="minorHAnsi" w:cstheme="minorHAnsi"/>
          <w:spacing w:val="-12"/>
          <w:sz w:val="22"/>
          <w:szCs w:val="22"/>
        </w:rPr>
        <w:t xml:space="preserve"> </w:t>
      </w:r>
      <w:r w:rsidRPr="00315346">
        <w:rPr>
          <w:rFonts w:asciiTheme="minorHAnsi" w:eastAsia="Arial" w:hAnsiTheme="minorHAnsi" w:cstheme="minorHAnsi"/>
          <w:spacing w:val="-1"/>
          <w:sz w:val="22"/>
          <w:szCs w:val="22"/>
        </w:rPr>
        <w:t>o</w:t>
      </w:r>
      <w:r w:rsidRPr="00315346">
        <w:rPr>
          <w:rFonts w:asciiTheme="minorHAnsi" w:eastAsia="Arial" w:hAnsiTheme="minorHAnsi" w:cstheme="minorHAnsi"/>
          <w:spacing w:val="2"/>
          <w:sz w:val="22"/>
          <w:szCs w:val="22"/>
        </w:rPr>
        <w:t>n</w:t>
      </w:r>
      <w:r w:rsidRPr="00315346">
        <w:rPr>
          <w:rFonts w:asciiTheme="minorHAnsi" w:eastAsia="Arial" w:hAnsiTheme="minorHAnsi" w:cstheme="minorHAnsi"/>
          <w:sz w:val="22"/>
          <w:szCs w:val="22"/>
        </w:rPr>
        <w:t>e</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z w:val="22"/>
          <w:szCs w:val="22"/>
        </w:rPr>
        <w:t>ye</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z w:val="22"/>
          <w:szCs w:val="22"/>
        </w:rPr>
        <w:t>r</w:t>
      </w:r>
      <w:r w:rsidRPr="00315346">
        <w:rPr>
          <w:rFonts w:asciiTheme="minorHAnsi" w:eastAsia="Arial" w:hAnsiTheme="minorHAnsi" w:cstheme="minorHAnsi"/>
          <w:spacing w:val="-3"/>
          <w:sz w:val="22"/>
          <w:szCs w:val="22"/>
        </w:rPr>
        <w:t xml:space="preserve"> </w:t>
      </w:r>
      <w:r w:rsidRPr="00315346">
        <w:rPr>
          <w:rFonts w:asciiTheme="minorHAnsi" w:eastAsia="Arial" w:hAnsiTheme="minorHAnsi" w:cstheme="minorHAnsi"/>
          <w:sz w:val="22"/>
          <w:szCs w:val="22"/>
        </w:rPr>
        <w:t>fr</w:t>
      </w:r>
      <w:r w:rsidRPr="00315346">
        <w:rPr>
          <w:rFonts w:asciiTheme="minorHAnsi" w:eastAsia="Arial" w:hAnsiTheme="minorHAnsi" w:cstheme="minorHAnsi"/>
          <w:spacing w:val="2"/>
          <w:sz w:val="22"/>
          <w:szCs w:val="22"/>
        </w:rPr>
        <w:t>o</w:t>
      </w:r>
      <w:r w:rsidRPr="00315346">
        <w:rPr>
          <w:rFonts w:asciiTheme="minorHAnsi" w:eastAsia="Arial" w:hAnsiTheme="minorHAnsi" w:cstheme="minorHAnsi"/>
          <w:sz w:val="22"/>
          <w:szCs w:val="22"/>
        </w:rPr>
        <w:t>m</w:t>
      </w:r>
      <w:r w:rsidRPr="00315346">
        <w:rPr>
          <w:rFonts w:asciiTheme="minorHAnsi" w:eastAsia="Arial" w:hAnsiTheme="minorHAnsi" w:cstheme="minorHAnsi"/>
          <w:spacing w:val="-4"/>
          <w:sz w:val="22"/>
          <w:szCs w:val="22"/>
        </w:rPr>
        <w:t xml:space="preserve"> </w:t>
      </w:r>
      <w:r w:rsidRPr="00315346">
        <w:rPr>
          <w:rFonts w:asciiTheme="minorHAnsi" w:eastAsia="Arial" w:hAnsiTheme="minorHAnsi" w:cstheme="minorHAnsi"/>
          <w:spacing w:val="-1"/>
          <w:sz w:val="22"/>
          <w:szCs w:val="22"/>
        </w:rPr>
        <w:t>t</w:t>
      </w:r>
      <w:r w:rsidRPr="00315346">
        <w:rPr>
          <w:rFonts w:asciiTheme="minorHAnsi" w:eastAsia="Arial" w:hAnsiTheme="minorHAnsi" w:cstheme="minorHAnsi"/>
          <w:spacing w:val="2"/>
          <w:sz w:val="22"/>
          <w:szCs w:val="22"/>
        </w:rPr>
        <w:t>h</w:t>
      </w:r>
      <w:r w:rsidRPr="00315346">
        <w:rPr>
          <w:rFonts w:asciiTheme="minorHAnsi" w:eastAsia="Arial" w:hAnsiTheme="minorHAnsi" w:cstheme="minorHAnsi"/>
          <w:spacing w:val="-1"/>
          <w:sz w:val="22"/>
          <w:szCs w:val="22"/>
        </w:rPr>
        <w:t>i</w:t>
      </w:r>
      <w:r w:rsidRPr="00315346">
        <w:rPr>
          <w:rFonts w:asciiTheme="minorHAnsi" w:eastAsia="Arial" w:hAnsiTheme="minorHAnsi" w:cstheme="minorHAnsi"/>
          <w:sz w:val="22"/>
          <w:szCs w:val="22"/>
        </w:rPr>
        <w:t>s</w:t>
      </w:r>
      <w:r w:rsidRPr="00315346">
        <w:rPr>
          <w:rFonts w:asciiTheme="minorHAnsi" w:eastAsia="Arial" w:hAnsiTheme="minorHAnsi" w:cstheme="minorHAnsi"/>
          <w:spacing w:val="-2"/>
          <w:sz w:val="22"/>
          <w:szCs w:val="22"/>
        </w:rPr>
        <w:t xml:space="preserve"> </w:t>
      </w:r>
      <w:r w:rsidRPr="00315346">
        <w:rPr>
          <w:rFonts w:asciiTheme="minorHAnsi" w:eastAsia="Arial" w:hAnsiTheme="minorHAnsi" w:cstheme="minorHAnsi"/>
          <w:sz w:val="22"/>
          <w:szCs w:val="22"/>
        </w:rPr>
        <w:t>d</w:t>
      </w:r>
      <w:r w:rsidRPr="00315346">
        <w:rPr>
          <w:rFonts w:asciiTheme="minorHAnsi" w:eastAsia="Arial" w:hAnsiTheme="minorHAnsi" w:cstheme="minorHAnsi"/>
          <w:spacing w:val="1"/>
          <w:sz w:val="22"/>
          <w:szCs w:val="22"/>
        </w:rPr>
        <w:t>a</w:t>
      </w:r>
      <w:r w:rsidRPr="00315346">
        <w:rPr>
          <w:rFonts w:asciiTheme="minorHAnsi" w:eastAsia="Arial" w:hAnsiTheme="minorHAnsi" w:cstheme="minorHAnsi"/>
          <w:sz w:val="22"/>
          <w:szCs w:val="22"/>
        </w:rPr>
        <w:t>te.</w:t>
      </w:r>
    </w:p>
    <w:p w14:paraId="7D0B1925" w14:textId="77777777" w:rsidR="00B10029" w:rsidRPr="00315346" w:rsidRDefault="00B10029">
      <w:pPr>
        <w:spacing w:before="11" w:line="220" w:lineRule="exact"/>
        <w:rPr>
          <w:rFonts w:asciiTheme="minorHAnsi" w:hAnsiTheme="minorHAnsi" w:cstheme="minorHAnsi"/>
          <w:sz w:val="22"/>
          <w:szCs w:val="22"/>
        </w:rPr>
      </w:pPr>
    </w:p>
    <w:p w14:paraId="2DD0AEA8" w14:textId="77777777" w:rsidR="00B10029" w:rsidRPr="00315346" w:rsidRDefault="00FE70CF">
      <w:pPr>
        <w:ind w:left="524"/>
        <w:rPr>
          <w:rFonts w:asciiTheme="minorHAnsi" w:eastAsia="Arial" w:hAnsiTheme="minorHAnsi" w:cstheme="minorHAnsi"/>
          <w:sz w:val="22"/>
          <w:szCs w:val="22"/>
        </w:rPr>
      </w:pPr>
      <w:r w:rsidRPr="00315346">
        <w:rPr>
          <w:rFonts w:asciiTheme="minorHAnsi" w:eastAsia="Arial" w:hAnsiTheme="minorHAnsi" w:cstheme="minorHAnsi"/>
          <w:b/>
          <w:spacing w:val="1"/>
          <w:w w:val="99"/>
          <w:sz w:val="22"/>
          <w:szCs w:val="22"/>
        </w:rPr>
        <w:t>-----</w:t>
      </w:r>
      <w:r w:rsidRPr="00315346">
        <w:rPr>
          <w:rFonts w:asciiTheme="minorHAnsi" w:eastAsia="Arial" w:hAnsiTheme="minorHAnsi" w:cstheme="minorHAnsi"/>
          <w:b/>
          <w:spacing w:val="-2"/>
          <w:w w:val="99"/>
          <w:sz w:val="22"/>
          <w:szCs w:val="22"/>
        </w:rPr>
        <w:t>-</w:t>
      </w:r>
      <w:r w:rsidRPr="00315346">
        <w:rPr>
          <w:rFonts w:asciiTheme="minorHAnsi" w:eastAsia="Arial" w:hAnsiTheme="minorHAnsi" w:cstheme="minorHAnsi"/>
          <w:b/>
          <w:spacing w:val="1"/>
          <w:w w:val="99"/>
          <w:sz w:val="22"/>
          <w:szCs w:val="22"/>
        </w:rPr>
        <w:t>---</w:t>
      </w:r>
      <w:r w:rsidRPr="00315346">
        <w:rPr>
          <w:rFonts w:asciiTheme="minorHAnsi" w:eastAsia="Arial" w:hAnsiTheme="minorHAnsi" w:cstheme="minorHAnsi"/>
          <w:b/>
          <w:spacing w:val="-2"/>
          <w:w w:val="99"/>
          <w:sz w:val="22"/>
          <w:szCs w:val="22"/>
        </w:rPr>
        <w:t>-</w:t>
      </w:r>
      <w:r w:rsidRPr="00315346">
        <w:rPr>
          <w:rFonts w:asciiTheme="minorHAnsi" w:eastAsia="Arial" w:hAnsiTheme="minorHAnsi" w:cstheme="minorHAnsi"/>
          <w:b/>
          <w:spacing w:val="1"/>
          <w:w w:val="99"/>
          <w:sz w:val="22"/>
          <w:szCs w:val="22"/>
        </w:rPr>
        <w:t>---</w:t>
      </w:r>
      <w:r w:rsidRPr="00315346">
        <w:rPr>
          <w:rFonts w:asciiTheme="minorHAnsi" w:eastAsia="Arial" w:hAnsiTheme="minorHAnsi" w:cstheme="minorHAnsi"/>
          <w:b/>
          <w:spacing w:val="-2"/>
          <w:w w:val="99"/>
          <w:sz w:val="22"/>
          <w:szCs w:val="22"/>
        </w:rPr>
        <w:t>-</w:t>
      </w:r>
      <w:r w:rsidRPr="00315346">
        <w:rPr>
          <w:rFonts w:asciiTheme="minorHAnsi" w:eastAsia="Arial" w:hAnsiTheme="minorHAnsi" w:cstheme="minorHAnsi"/>
          <w:b/>
          <w:spacing w:val="1"/>
          <w:w w:val="99"/>
          <w:sz w:val="22"/>
          <w:szCs w:val="22"/>
        </w:rPr>
        <w:t>---</w:t>
      </w:r>
      <w:r w:rsidRPr="00315346">
        <w:rPr>
          <w:rFonts w:asciiTheme="minorHAnsi" w:eastAsia="Arial" w:hAnsiTheme="minorHAnsi" w:cstheme="minorHAnsi"/>
          <w:b/>
          <w:spacing w:val="-2"/>
          <w:w w:val="99"/>
          <w:sz w:val="22"/>
          <w:szCs w:val="22"/>
        </w:rPr>
        <w:t>-</w:t>
      </w:r>
      <w:r w:rsidRPr="00315346">
        <w:rPr>
          <w:rFonts w:asciiTheme="minorHAnsi" w:eastAsia="Arial" w:hAnsiTheme="minorHAnsi" w:cstheme="minorHAnsi"/>
          <w:b/>
          <w:spacing w:val="1"/>
          <w:w w:val="99"/>
          <w:sz w:val="22"/>
          <w:szCs w:val="22"/>
        </w:rPr>
        <w:t>---</w:t>
      </w:r>
      <w:r w:rsidRPr="00315346">
        <w:rPr>
          <w:rFonts w:asciiTheme="minorHAnsi" w:eastAsia="Arial" w:hAnsiTheme="minorHAnsi" w:cstheme="minorHAnsi"/>
          <w:b/>
          <w:spacing w:val="-2"/>
          <w:w w:val="99"/>
          <w:sz w:val="22"/>
          <w:szCs w:val="22"/>
        </w:rPr>
        <w:t>-</w:t>
      </w:r>
      <w:r w:rsidRPr="00315346">
        <w:rPr>
          <w:rFonts w:asciiTheme="minorHAnsi" w:eastAsia="Arial" w:hAnsiTheme="minorHAnsi" w:cstheme="minorHAnsi"/>
          <w:b/>
          <w:spacing w:val="1"/>
          <w:w w:val="99"/>
          <w:sz w:val="22"/>
          <w:szCs w:val="22"/>
        </w:rPr>
        <w:t>---</w:t>
      </w:r>
      <w:r w:rsidRPr="00315346">
        <w:rPr>
          <w:rFonts w:asciiTheme="minorHAnsi" w:eastAsia="Arial" w:hAnsiTheme="minorHAnsi" w:cstheme="minorHAnsi"/>
          <w:b/>
          <w:spacing w:val="-2"/>
          <w:w w:val="99"/>
          <w:sz w:val="22"/>
          <w:szCs w:val="22"/>
        </w:rPr>
        <w:t>-</w:t>
      </w:r>
      <w:r w:rsidRPr="00315346">
        <w:rPr>
          <w:rFonts w:asciiTheme="minorHAnsi" w:eastAsia="Arial" w:hAnsiTheme="minorHAnsi" w:cstheme="minorHAnsi"/>
          <w:b/>
          <w:spacing w:val="1"/>
          <w:w w:val="99"/>
          <w:sz w:val="22"/>
          <w:szCs w:val="22"/>
        </w:rPr>
        <w:t>---</w:t>
      </w:r>
      <w:r w:rsidRPr="00315346">
        <w:rPr>
          <w:rFonts w:asciiTheme="minorHAnsi" w:eastAsia="Arial" w:hAnsiTheme="minorHAnsi" w:cstheme="minorHAnsi"/>
          <w:b/>
          <w:spacing w:val="-2"/>
          <w:w w:val="99"/>
          <w:sz w:val="22"/>
          <w:szCs w:val="22"/>
        </w:rPr>
        <w:t>-</w:t>
      </w:r>
      <w:r w:rsidRPr="00315346">
        <w:rPr>
          <w:rFonts w:asciiTheme="minorHAnsi" w:eastAsia="Arial" w:hAnsiTheme="minorHAnsi" w:cstheme="minorHAnsi"/>
          <w:b/>
          <w:spacing w:val="1"/>
          <w:w w:val="99"/>
          <w:sz w:val="22"/>
          <w:szCs w:val="22"/>
        </w:rPr>
        <w:t>---</w:t>
      </w:r>
      <w:r w:rsidRPr="00315346">
        <w:rPr>
          <w:rFonts w:asciiTheme="minorHAnsi" w:eastAsia="Arial" w:hAnsiTheme="minorHAnsi" w:cstheme="minorHAnsi"/>
          <w:b/>
          <w:spacing w:val="-2"/>
          <w:w w:val="99"/>
          <w:sz w:val="22"/>
          <w:szCs w:val="22"/>
        </w:rPr>
        <w:t>-</w:t>
      </w:r>
      <w:r w:rsidRPr="00315346">
        <w:rPr>
          <w:rFonts w:asciiTheme="minorHAnsi" w:eastAsia="Arial" w:hAnsiTheme="minorHAnsi" w:cstheme="minorHAnsi"/>
          <w:b/>
          <w:spacing w:val="1"/>
          <w:w w:val="99"/>
          <w:sz w:val="22"/>
          <w:szCs w:val="22"/>
        </w:rPr>
        <w:t>-</w:t>
      </w:r>
      <w:r w:rsidRPr="00315346">
        <w:rPr>
          <w:rFonts w:asciiTheme="minorHAnsi" w:eastAsia="Arial" w:hAnsiTheme="minorHAnsi" w:cstheme="minorHAnsi"/>
          <w:b/>
          <w:spacing w:val="-2"/>
          <w:w w:val="99"/>
          <w:sz w:val="22"/>
          <w:szCs w:val="22"/>
        </w:rPr>
        <w:t>-</w:t>
      </w:r>
      <w:r w:rsidRPr="00315346">
        <w:rPr>
          <w:rFonts w:asciiTheme="minorHAnsi" w:eastAsia="Arial" w:hAnsiTheme="minorHAnsi" w:cstheme="minorHAnsi"/>
          <w:b/>
          <w:spacing w:val="1"/>
          <w:w w:val="99"/>
          <w:sz w:val="22"/>
          <w:szCs w:val="22"/>
        </w:rPr>
        <w:t>-----</w:t>
      </w:r>
      <w:r w:rsidRPr="00315346">
        <w:rPr>
          <w:rFonts w:asciiTheme="minorHAnsi" w:eastAsia="Arial" w:hAnsiTheme="minorHAnsi" w:cstheme="minorHAnsi"/>
          <w:b/>
          <w:spacing w:val="-2"/>
          <w:w w:val="99"/>
          <w:sz w:val="22"/>
          <w:szCs w:val="22"/>
        </w:rPr>
        <w:t>-</w:t>
      </w:r>
      <w:r w:rsidRPr="00315346">
        <w:rPr>
          <w:rFonts w:asciiTheme="minorHAnsi" w:eastAsia="Arial" w:hAnsiTheme="minorHAnsi" w:cstheme="minorHAnsi"/>
          <w:b/>
          <w:spacing w:val="1"/>
          <w:w w:val="99"/>
          <w:sz w:val="22"/>
          <w:szCs w:val="22"/>
        </w:rPr>
        <w:t>---</w:t>
      </w:r>
      <w:r w:rsidRPr="00315346">
        <w:rPr>
          <w:rFonts w:asciiTheme="minorHAnsi" w:eastAsia="Arial" w:hAnsiTheme="minorHAnsi" w:cstheme="minorHAnsi"/>
          <w:b/>
          <w:spacing w:val="-2"/>
          <w:w w:val="99"/>
          <w:sz w:val="22"/>
          <w:szCs w:val="22"/>
        </w:rPr>
        <w:t>-</w:t>
      </w:r>
      <w:r w:rsidRPr="00315346">
        <w:rPr>
          <w:rFonts w:asciiTheme="minorHAnsi" w:eastAsia="Arial" w:hAnsiTheme="minorHAnsi" w:cstheme="minorHAnsi"/>
          <w:b/>
          <w:spacing w:val="1"/>
          <w:w w:val="99"/>
          <w:sz w:val="22"/>
          <w:szCs w:val="22"/>
        </w:rPr>
        <w:t>---</w:t>
      </w:r>
      <w:r w:rsidRPr="00315346">
        <w:rPr>
          <w:rFonts w:asciiTheme="minorHAnsi" w:eastAsia="Arial" w:hAnsiTheme="minorHAnsi" w:cstheme="minorHAnsi"/>
          <w:b/>
          <w:spacing w:val="-2"/>
          <w:w w:val="99"/>
          <w:sz w:val="22"/>
          <w:szCs w:val="22"/>
        </w:rPr>
        <w:t>-</w:t>
      </w:r>
      <w:r w:rsidRPr="00315346">
        <w:rPr>
          <w:rFonts w:asciiTheme="minorHAnsi" w:eastAsia="Arial" w:hAnsiTheme="minorHAnsi" w:cstheme="minorHAnsi"/>
          <w:b/>
          <w:spacing w:val="1"/>
          <w:w w:val="99"/>
          <w:sz w:val="22"/>
          <w:szCs w:val="22"/>
        </w:rPr>
        <w:t>---</w:t>
      </w:r>
      <w:r w:rsidRPr="00315346">
        <w:rPr>
          <w:rFonts w:asciiTheme="minorHAnsi" w:eastAsia="Arial" w:hAnsiTheme="minorHAnsi" w:cstheme="minorHAnsi"/>
          <w:b/>
          <w:spacing w:val="-2"/>
          <w:w w:val="99"/>
          <w:sz w:val="22"/>
          <w:szCs w:val="22"/>
        </w:rPr>
        <w:t>-</w:t>
      </w:r>
      <w:r w:rsidRPr="00315346">
        <w:rPr>
          <w:rFonts w:asciiTheme="minorHAnsi" w:eastAsia="Arial" w:hAnsiTheme="minorHAnsi" w:cstheme="minorHAnsi"/>
          <w:b/>
          <w:spacing w:val="1"/>
          <w:w w:val="99"/>
          <w:sz w:val="22"/>
          <w:szCs w:val="22"/>
        </w:rPr>
        <w:t>---</w:t>
      </w:r>
      <w:r w:rsidRPr="00315346">
        <w:rPr>
          <w:rFonts w:asciiTheme="minorHAnsi" w:eastAsia="Arial" w:hAnsiTheme="minorHAnsi" w:cstheme="minorHAnsi"/>
          <w:b/>
          <w:spacing w:val="-2"/>
          <w:w w:val="99"/>
          <w:sz w:val="22"/>
          <w:szCs w:val="22"/>
        </w:rPr>
        <w:t>-</w:t>
      </w:r>
      <w:r w:rsidRPr="00315346">
        <w:rPr>
          <w:rFonts w:asciiTheme="minorHAnsi" w:eastAsia="Arial" w:hAnsiTheme="minorHAnsi" w:cstheme="minorHAnsi"/>
          <w:b/>
          <w:spacing w:val="1"/>
          <w:w w:val="99"/>
          <w:sz w:val="22"/>
          <w:szCs w:val="22"/>
        </w:rPr>
        <w:t>---</w:t>
      </w:r>
      <w:r w:rsidRPr="00315346">
        <w:rPr>
          <w:rFonts w:asciiTheme="minorHAnsi" w:eastAsia="Arial" w:hAnsiTheme="minorHAnsi" w:cstheme="minorHAnsi"/>
          <w:b/>
          <w:spacing w:val="-2"/>
          <w:w w:val="99"/>
          <w:sz w:val="22"/>
          <w:szCs w:val="22"/>
        </w:rPr>
        <w:t>-</w:t>
      </w:r>
      <w:r w:rsidRPr="00315346">
        <w:rPr>
          <w:rFonts w:asciiTheme="minorHAnsi" w:eastAsia="Arial" w:hAnsiTheme="minorHAnsi" w:cstheme="minorHAnsi"/>
          <w:b/>
          <w:spacing w:val="1"/>
          <w:w w:val="99"/>
          <w:sz w:val="22"/>
          <w:szCs w:val="22"/>
        </w:rPr>
        <w:t>---</w:t>
      </w:r>
      <w:r w:rsidRPr="00315346">
        <w:rPr>
          <w:rFonts w:asciiTheme="minorHAnsi" w:eastAsia="Arial" w:hAnsiTheme="minorHAnsi" w:cstheme="minorHAnsi"/>
          <w:b/>
          <w:spacing w:val="-2"/>
          <w:w w:val="99"/>
          <w:sz w:val="22"/>
          <w:szCs w:val="22"/>
        </w:rPr>
        <w:t>-</w:t>
      </w:r>
      <w:r w:rsidRPr="00315346">
        <w:rPr>
          <w:rFonts w:asciiTheme="minorHAnsi" w:eastAsia="Arial" w:hAnsiTheme="minorHAnsi" w:cstheme="minorHAnsi"/>
          <w:b/>
          <w:spacing w:val="1"/>
          <w:w w:val="99"/>
          <w:sz w:val="22"/>
          <w:szCs w:val="22"/>
        </w:rPr>
        <w:t>---</w:t>
      </w:r>
      <w:r w:rsidRPr="00315346">
        <w:rPr>
          <w:rFonts w:asciiTheme="minorHAnsi" w:eastAsia="Arial" w:hAnsiTheme="minorHAnsi" w:cstheme="minorHAnsi"/>
          <w:b/>
          <w:spacing w:val="-2"/>
          <w:w w:val="99"/>
          <w:sz w:val="22"/>
          <w:szCs w:val="22"/>
        </w:rPr>
        <w:t>-</w:t>
      </w:r>
      <w:r w:rsidRPr="00315346">
        <w:rPr>
          <w:rFonts w:asciiTheme="minorHAnsi" w:eastAsia="Arial" w:hAnsiTheme="minorHAnsi" w:cstheme="minorHAnsi"/>
          <w:b/>
          <w:spacing w:val="1"/>
          <w:w w:val="99"/>
          <w:sz w:val="22"/>
          <w:szCs w:val="22"/>
        </w:rPr>
        <w:t>-</w:t>
      </w:r>
      <w:r w:rsidRPr="00315346">
        <w:rPr>
          <w:rFonts w:asciiTheme="minorHAnsi" w:eastAsia="Arial" w:hAnsiTheme="minorHAnsi" w:cstheme="minorHAnsi"/>
          <w:b/>
          <w:spacing w:val="-2"/>
          <w:w w:val="99"/>
          <w:sz w:val="22"/>
          <w:szCs w:val="22"/>
        </w:rPr>
        <w:t>-</w:t>
      </w:r>
      <w:r w:rsidRPr="00315346">
        <w:rPr>
          <w:rFonts w:asciiTheme="minorHAnsi" w:eastAsia="Arial" w:hAnsiTheme="minorHAnsi" w:cstheme="minorHAnsi"/>
          <w:b/>
          <w:spacing w:val="1"/>
          <w:w w:val="99"/>
          <w:sz w:val="22"/>
          <w:szCs w:val="22"/>
        </w:rPr>
        <w:t>-----</w:t>
      </w:r>
      <w:r w:rsidRPr="00315346">
        <w:rPr>
          <w:rFonts w:asciiTheme="minorHAnsi" w:eastAsia="Arial" w:hAnsiTheme="minorHAnsi" w:cstheme="minorHAnsi"/>
          <w:b/>
          <w:spacing w:val="-2"/>
          <w:w w:val="99"/>
          <w:sz w:val="22"/>
          <w:szCs w:val="22"/>
        </w:rPr>
        <w:t>-</w:t>
      </w:r>
      <w:r w:rsidRPr="00315346">
        <w:rPr>
          <w:rFonts w:asciiTheme="minorHAnsi" w:eastAsia="Arial" w:hAnsiTheme="minorHAnsi" w:cstheme="minorHAnsi"/>
          <w:b/>
          <w:spacing w:val="1"/>
          <w:w w:val="99"/>
          <w:sz w:val="22"/>
          <w:szCs w:val="22"/>
        </w:rPr>
        <w:t>---</w:t>
      </w:r>
      <w:r w:rsidRPr="00315346">
        <w:rPr>
          <w:rFonts w:asciiTheme="minorHAnsi" w:eastAsia="Arial" w:hAnsiTheme="minorHAnsi" w:cstheme="minorHAnsi"/>
          <w:b/>
          <w:spacing w:val="-2"/>
          <w:w w:val="99"/>
          <w:sz w:val="22"/>
          <w:szCs w:val="22"/>
        </w:rPr>
        <w:t>-</w:t>
      </w:r>
      <w:r w:rsidRPr="00315346">
        <w:rPr>
          <w:rFonts w:asciiTheme="minorHAnsi" w:eastAsia="Arial" w:hAnsiTheme="minorHAnsi" w:cstheme="minorHAnsi"/>
          <w:b/>
          <w:spacing w:val="1"/>
          <w:w w:val="99"/>
          <w:sz w:val="22"/>
          <w:szCs w:val="22"/>
        </w:rPr>
        <w:t>---</w:t>
      </w:r>
      <w:r w:rsidRPr="00315346">
        <w:rPr>
          <w:rFonts w:asciiTheme="minorHAnsi" w:eastAsia="Arial" w:hAnsiTheme="minorHAnsi" w:cstheme="minorHAnsi"/>
          <w:b/>
          <w:spacing w:val="-2"/>
          <w:w w:val="99"/>
          <w:sz w:val="22"/>
          <w:szCs w:val="22"/>
        </w:rPr>
        <w:t>-</w:t>
      </w:r>
      <w:r w:rsidRPr="00315346">
        <w:rPr>
          <w:rFonts w:asciiTheme="minorHAnsi" w:eastAsia="Arial" w:hAnsiTheme="minorHAnsi" w:cstheme="minorHAnsi"/>
          <w:b/>
          <w:spacing w:val="1"/>
          <w:w w:val="99"/>
          <w:sz w:val="22"/>
          <w:szCs w:val="22"/>
        </w:rPr>
        <w:t>---</w:t>
      </w:r>
      <w:r w:rsidRPr="00315346">
        <w:rPr>
          <w:rFonts w:asciiTheme="minorHAnsi" w:eastAsia="Arial" w:hAnsiTheme="minorHAnsi" w:cstheme="minorHAnsi"/>
          <w:b/>
          <w:spacing w:val="-2"/>
          <w:w w:val="99"/>
          <w:sz w:val="22"/>
          <w:szCs w:val="22"/>
        </w:rPr>
        <w:t>-</w:t>
      </w:r>
      <w:r w:rsidRPr="00315346">
        <w:rPr>
          <w:rFonts w:asciiTheme="minorHAnsi" w:eastAsia="Arial" w:hAnsiTheme="minorHAnsi" w:cstheme="minorHAnsi"/>
          <w:b/>
          <w:spacing w:val="1"/>
          <w:w w:val="99"/>
          <w:sz w:val="22"/>
          <w:szCs w:val="22"/>
        </w:rPr>
        <w:t>---</w:t>
      </w:r>
      <w:r w:rsidRPr="00315346">
        <w:rPr>
          <w:rFonts w:asciiTheme="minorHAnsi" w:eastAsia="Arial" w:hAnsiTheme="minorHAnsi" w:cstheme="minorHAnsi"/>
          <w:b/>
          <w:spacing w:val="-2"/>
          <w:w w:val="99"/>
          <w:sz w:val="22"/>
          <w:szCs w:val="22"/>
        </w:rPr>
        <w:t>-</w:t>
      </w:r>
      <w:r w:rsidRPr="00315346">
        <w:rPr>
          <w:rFonts w:asciiTheme="minorHAnsi" w:eastAsia="Arial" w:hAnsiTheme="minorHAnsi" w:cstheme="minorHAnsi"/>
          <w:b/>
          <w:spacing w:val="1"/>
          <w:w w:val="99"/>
          <w:sz w:val="22"/>
          <w:szCs w:val="22"/>
        </w:rPr>
        <w:t>---</w:t>
      </w:r>
      <w:r w:rsidRPr="00315346">
        <w:rPr>
          <w:rFonts w:asciiTheme="minorHAnsi" w:eastAsia="Arial" w:hAnsiTheme="minorHAnsi" w:cstheme="minorHAnsi"/>
          <w:b/>
          <w:spacing w:val="-2"/>
          <w:w w:val="99"/>
          <w:sz w:val="22"/>
          <w:szCs w:val="22"/>
        </w:rPr>
        <w:t>-</w:t>
      </w:r>
      <w:r w:rsidRPr="00315346">
        <w:rPr>
          <w:rFonts w:asciiTheme="minorHAnsi" w:eastAsia="Arial" w:hAnsiTheme="minorHAnsi" w:cstheme="minorHAnsi"/>
          <w:b/>
          <w:spacing w:val="1"/>
          <w:w w:val="99"/>
          <w:sz w:val="22"/>
          <w:szCs w:val="22"/>
        </w:rPr>
        <w:t>---</w:t>
      </w:r>
      <w:r w:rsidRPr="00315346">
        <w:rPr>
          <w:rFonts w:asciiTheme="minorHAnsi" w:eastAsia="Arial" w:hAnsiTheme="minorHAnsi" w:cstheme="minorHAnsi"/>
          <w:b/>
          <w:spacing w:val="-2"/>
          <w:w w:val="99"/>
          <w:sz w:val="22"/>
          <w:szCs w:val="22"/>
        </w:rPr>
        <w:t>-</w:t>
      </w:r>
      <w:r w:rsidRPr="00315346">
        <w:rPr>
          <w:rFonts w:asciiTheme="minorHAnsi" w:eastAsia="Arial" w:hAnsiTheme="minorHAnsi" w:cstheme="minorHAnsi"/>
          <w:b/>
          <w:spacing w:val="1"/>
          <w:w w:val="99"/>
          <w:sz w:val="22"/>
          <w:szCs w:val="22"/>
        </w:rPr>
        <w:t>---</w:t>
      </w:r>
      <w:r w:rsidRPr="00315346">
        <w:rPr>
          <w:rFonts w:asciiTheme="minorHAnsi" w:eastAsia="Arial" w:hAnsiTheme="minorHAnsi" w:cstheme="minorHAnsi"/>
          <w:b/>
          <w:spacing w:val="-2"/>
          <w:w w:val="99"/>
          <w:sz w:val="22"/>
          <w:szCs w:val="22"/>
        </w:rPr>
        <w:t>-</w:t>
      </w:r>
      <w:r w:rsidRPr="00315346">
        <w:rPr>
          <w:rFonts w:asciiTheme="minorHAnsi" w:eastAsia="Arial" w:hAnsiTheme="minorHAnsi" w:cstheme="minorHAnsi"/>
          <w:b/>
          <w:spacing w:val="1"/>
          <w:w w:val="99"/>
          <w:sz w:val="22"/>
          <w:szCs w:val="22"/>
        </w:rPr>
        <w:t>-</w:t>
      </w:r>
      <w:r w:rsidRPr="00315346">
        <w:rPr>
          <w:rFonts w:asciiTheme="minorHAnsi" w:eastAsia="Arial" w:hAnsiTheme="minorHAnsi" w:cstheme="minorHAnsi"/>
          <w:b/>
          <w:spacing w:val="-2"/>
          <w:w w:val="99"/>
          <w:sz w:val="22"/>
          <w:szCs w:val="22"/>
        </w:rPr>
        <w:t>-</w:t>
      </w:r>
      <w:r w:rsidRPr="00315346">
        <w:rPr>
          <w:rFonts w:asciiTheme="minorHAnsi" w:eastAsia="Arial" w:hAnsiTheme="minorHAnsi" w:cstheme="minorHAnsi"/>
          <w:b/>
          <w:spacing w:val="1"/>
          <w:w w:val="99"/>
          <w:sz w:val="22"/>
          <w:szCs w:val="22"/>
        </w:rPr>
        <w:t>-----</w:t>
      </w:r>
      <w:r w:rsidRPr="00315346">
        <w:rPr>
          <w:rFonts w:asciiTheme="minorHAnsi" w:eastAsia="Arial" w:hAnsiTheme="minorHAnsi" w:cstheme="minorHAnsi"/>
          <w:b/>
          <w:spacing w:val="-2"/>
          <w:w w:val="99"/>
          <w:sz w:val="22"/>
          <w:szCs w:val="22"/>
        </w:rPr>
        <w:t>-</w:t>
      </w:r>
      <w:r w:rsidRPr="00315346">
        <w:rPr>
          <w:rFonts w:asciiTheme="minorHAnsi" w:eastAsia="Arial" w:hAnsiTheme="minorHAnsi" w:cstheme="minorHAnsi"/>
          <w:b/>
          <w:spacing w:val="1"/>
          <w:w w:val="99"/>
          <w:sz w:val="22"/>
          <w:szCs w:val="22"/>
        </w:rPr>
        <w:t>---</w:t>
      </w:r>
      <w:r w:rsidRPr="00315346">
        <w:rPr>
          <w:rFonts w:asciiTheme="minorHAnsi" w:eastAsia="Arial" w:hAnsiTheme="minorHAnsi" w:cstheme="minorHAnsi"/>
          <w:b/>
          <w:spacing w:val="-2"/>
          <w:w w:val="99"/>
          <w:sz w:val="22"/>
          <w:szCs w:val="22"/>
        </w:rPr>
        <w:t>-</w:t>
      </w:r>
      <w:r w:rsidRPr="00315346">
        <w:rPr>
          <w:rFonts w:asciiTheme="minorHAnsi" w:eastAsia="Arial" w:hAnsiTheme="minorHAnsi" w:cstheme="minorHAnsi"/>
          <w:b/>
          <w:spacing w:val="1"/>
          <w:w w:val="99"/>
          <w:sz w:val="22"/>
          <w:szCs w:val="22"/>
        </w:rPr>
        <w:t>---</w:t>
      </w:r>
      <w:r w:rsidRPr="00315346">
        <w:rPr>
          <w:rFonts w:asciiTheme="minorHAnsi" w:eastAsia="Arial" w:hAnsiTheme="minorHAnsi" w:cstheme="minorHAnsi"/>
          <w:b/>
          <w:spacing w:val="-2"/>
          <w:w w:val="99"/>
          <w:sz w:val="22"/>
          <w:szCs w:val="22"/>
        </w:rPr>
        <w:t>-</w:t>
      </w:r>
      <w:r w:rsidRPr="00315346">
        <w:rPr>
          <w:rFonts w:asciiTheme="minorHAnsi" w:eastAsia="Arial" w:hAnsiTheme="minorHAnsi" w:cstheme="minorHAnsi"/>
          <w:b/>
          <w:spacing w:val="1"/>
          <w:w w:val="99"/>
          <w:sz w:val="22"/>
          <w:szCs w:val="22"/>
        </w:rPr>
        <w:t>--</w:t>
      </w:r>
      <w:r w:rsidRPr="00315346">
        <w:rPr>
          <w:rFonts w:asciiTheme="minorHAnsi" w:eastAsia="Arial" w:hAnsiTheme="minorHAnsi" w:cstheme="minorHAnsi"/>
          <w:b/>
          <w:w w:val="99"/>
          <w:sz w:val="22"/>
          <w:szCs w:val="22"/>
        </w:rPr>
        <w:t>-</w:t>
      </w:r>
      <w:r w:rsidRPr="00315346">
        <w:rPr>
          <w:rFonts w:asciiTheme="minorHAnsi" w:eastAsia="Arial" w:hAnsiTheme="minorHAnsi" w:cstheme="minorHAnsi"/>
          <w:b/>
          <w:spacing w:val="-26"/>
          <w:sz w:val="22"/>
          <w:szCs w:val="22"/>
        </w:rPr>
        <w:t xml:space="preserve"> </w:t>
      </w:r>
      <w:r w:rsidRPr="00315346">
        <w:rPr>
          <w:rFonts w:asciiTheme="minorHAnsi" w:eastAsia="Arial" w:hAnsiTheme="minorHAnsi" w:cstheme="minorHAnsi"/>
          <w:b/>
          <w:spacing w:val="-2"/>
          <w:sz w:val="22"/>
          <w:szCs w:val="22"/>
        </w:rPr>
        <w:t>-</w:t>
      </w:r>
      <w:r w:rsidRPr="00315346">
        <w:rPr>
          <w:rFonts w:asciiTheme="minorHAnsi" w:eastAsia="Arial" w:hAnsiTheme="minorHAnsi" w:cstheme="minorHAnsi"/>
          <w:b/>
          <w:spacing w:val="1"/>
          <w:sz w:val="22"/>
          <w:szCs w:val="22"/>
        </w:rPr>
        <w:t>--</w:t>
      </w:r>
      <w:r w:rsidRPr="00315346">
        <w:rPr>
          <w:rFonts w:asciiTheme="minorHAnsi" w:eastAsia="Arial" w:hAnsiTheme="minorHAnsi" w:cstheme="minorHAnsi"/>
          <w:b/>
          <w:sz w:val="22"/>
          <w:szCs w:val="22"/>
        </w:rPr>
        <w:t>-</w:t>
      </w:r>
    </w:p>
    <w:sectPr w:rsidR="00B10029" w:rsidRPr="00315346">
      <w:pgSz w:w="12240" w:h="15840"/>
      <w:pgMar w:top="1480" w:right="1320" w:bottom="280" w:left="1300" w:header="0" w:footer="13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59A0D" w14:textId="77777777" w:rsidR="00C374A8" w:rsidRDefault="00C374A8">
      <w:r>
        <w:separator/>
      </w:r>
    </w:p>
  </w:endnote>
  <w:endnote w:type="continuationSeparator" w:id="0">
    <w:p w14:paraId="2EDC4692" w14:textId="77777777" w:rsidR="00C374A8" w:rsidRDefault="00C37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790C1" w14:textId="77777777" w:rsidR="00B10029" w:rsidRDefault="00FE70CF">
    <w:pPr>
      <w:spacing w:line="100" w:lineRule="exact"/>
      <w:rPr>
        <w:sz w:val="10"/>
        <w:szCs w:val="10"/>
      </w:rPr>
    </w:pPr>
    <w:r>
      <w:pict w14:anchorId="5F4FDF02">
        <v:shapetype id="_x0000_t202" coordsize="21600,21600" o:spt="202" path="m,l,21600r21600,l21600,xe">
          <v:stroke joinstyle="miter"/>
          <v:path gradientshapeok="t" o:connecttype="rect"/>
        </v:shapetype>
        <v:shape id="_x0000_s1027" type="#_x0000_t202" style="position:absolute;margin-left:71pt;margin-top:710.9pt;width:94.55pt;height:10.05pt;z-index:-251658752;mso-position-horizontal-relative:page;mso-position-vertical-relative:page" filled="f" stroked="f">
          <v:textbox style="mso-next-textbox:#_x0000_s1027" inset="0,0,0,0">
            <w:txbxContent>
              <w:p w14:paraId="7D8D66E4" w14:textId="77777777" w:rsidR="00B10029" w:rsidRDefault="00FE70CF">
                <w:pPr>
                  <w:ind w:left="20" w:right="-24"/>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li</w:t>
                </w:r>
                <w:r>
                  <w:rPr>
                    <w:rFonts w:ascii="Arial" w:eastAsia="Arial" w:hAnsi="Arial" w:cs="Arial"/>
                    <w:spacing w:val="-1"/>
                    <w:sz w:val="16"/>
                    <w:szCs w:val="16"/>
                  </w:rPr>
                  <w:t>e</w:t>
                </w:r>
                <w:r>
                  <w:rPr>
                    <w:rFonts w:ascii="Arial" w:eastAsia="Arial" w:hAnsi="Arial" w:cs="Arial"/>
                    <w:sz w:val="16"/>
                    <w:szCs w:val="16"/>
                  </w:rPr>
                  <w:t xml:space="preserve">r </w:t>
                </w:r>
                <w:r>
                  <w:rPr>
                    <w:rFonts w:ascii="Arial" w:eastAsia="Arial" w:hAnsi="Arial" w:cs="Arial"/>
                    <w:spacing w:val="1"/>
                    <w:sz w:val="16"/>
                    <w:szCs w:val="16"/>
                  </w:rPr>
                  <w:t>I</w:t>
                </w:r>
                <w:r>
                  <w:rPr>
                    <w:rFonts w:ascii="Arial" w:eastAsia="Arial" w:hAnsi="Arial" w:cs="Arial"/>
                    <w:spacing w:val="-3"/>
                    <w:sz w:val="16"/>
                    <w:szCs w:val="16"/>
                  </w:rPr>
                  <w:t>n</w:t>
                </w:r>
                <w:r>
                  <w:rPr>
                    <w:rFonts w:ascii="Arial" w:eastAsia="Arial" w:hAnsi="Arial" w:cs="Arial"/>
                    <w:spacing w:val="1"/>
                    <w:sz w:val="16"/>
                    <w:szCs w:val="16"/>
                  </w:rPr>
                  <w:t>f</w:t>
                </w:r>
                <w:r>
                  <w:rPr>
                    <w:rFonts w:ascii="Arial" w:eastAsia="Arial" w:hAnsi="Arial" w:cs="Arial"/>
                    <w:spacing w:val="-1"/>
                    <w:sz w:val="16"/>
                    <w:szCs w:val="16"/>
                  </w:rPr>
                  <w:t>or</w:t>
                </w:r>
                <w:r>
                  <w:rPr>
                    <w:rFonts w:ascii="Arial" w:eastAsia="Arial" w:hAnsi="Arial" w:cs="Arial"/>
                    <w:sz w:val="16"/>
                    <w:szCs w:val="16"/>
                  </w:rPr>
                  <w:t>ma</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2"/>
                    <w:sz w:val="16"/>
                    <w:szCs w:val="16"/>
                  </w:rPr>
                  <w:t xml:space="preserve"> </w:t>
                </w:r>
                <w:r>
                  <w:rPr>
                    <w:rFonts w:ascii="Arial" w:eastAsia="Arial" w:hAnsi="Arial" w:cs="Arial"/>
                    <w:sz w:val="16"/>
                    <w:szCs w:val="16"/>
                  </w:rPr>
                  <w:t>Fo</w:t>
                </w:r>
                <w:r>
                  <w:rPr>
                    <w:rFonts w:ascii="Arial" w:eastAsia="Arial" w:hAnsi="Arial" w:cs="Arial"/>
                    <w:spacing w:val="-1"/>
                    <w:sz w:val="16"/>
                    <w:szCs w:val="16"/>
                  </w:rPr>
                  <w:t>r</w:t>
                </w:r>
                <w:r>
                  <w:rPr>
                    <w:rFonts w:ascii="Arial" w:eastAsia="Arial" w:hAnsi="Arial" w:cs="Arial"/>
                    <w:sz w:val="16"/>
                    <w:szCs w:val="16"/>
                  </w:rPr>
                  <w:t>m</w:t>
                </w:r>
              </w:p>
            </w:txbxContent>
          </v:textbox>
          <w10:wrap anchorx="page" anchory="page"/>
        </v:shape>
      </w:pict>
    </w:r>
    <w:r>
      <w:pict w14:anchorId="162B3EB3">
        <v:shape id="_x0000_s1026" type="#_x0000_t202" style="position:absolute;margin-left:255pt;margin-top:710.9pt;width:102.05pt;height:10.05pt;z-index:-251657728;mso-position-horizontal-relative:page;mso-position-vertical-relative:page" filled="f" stroked="f">
          <v:textbox style="mso-next-textbox:#_x0000_s1026" inset="0,0,0,0">
            <w:txbxContent>
              <w:p w14:paraId="0CCEE647" w14:textId="77777777" w:rsidR="00B10029" w:rsidRDefault="00FE70CF">
                <w:pPr>
                  <w:tabs>
                    <w:tab w:val="left" w:pos="2020"/>
                  </w:tabs>
                  <w:ind w:left="20" w:right="-24"/>
                  <w:rPr>
                    <w:rFonts w:ascii="Arial" w:eastAsia="Arial" w:hAnsi="Arial" w:cs="Arial"/>
                    <w:sz w:val="16"/>
                    <w:szCs w:val="16"/>
                  </w:rPr>
                </w:pPr>
                <w:r>
                  <w:rPr>
                    <w:rFonts w:ascii="Arial" w:eastAsia="Arial" w:hAnsi="Arial" w:cs="Arial"/>
                    <w:sz w:val="16"/>
                    <w:szCs w:val="16"/>
                  </w:rPr>
                  <w:t xml:space="preserve">MC </w:t>
                </w:r>
                <w:r>
                  <w:rPr>
                    <w:rFonts w:ascii="Arial" w:eastAsia="Arial" w:hAnsi="Arial" w:cs="Arial"/>
                    <w:spacing w:val="-1"/>
                    <w:sz w:val="16"/>
                    <w:szCs w:val="16"/>
                  </w:rPr>
                  <w:t>E</w:t>
                </w:r>
                <w:r>
                  <w:rPr>
                    <w:rFonts w:ascii="Arial" w:eastAsia="Arial" w:hAnsi="Arial" w:cs="Arial"/>
                    <w:sz w:val="16"/>
                    <w:szCs w:val="16"/>
                  </w:rPr>
                  <w:t>mplo</w:t>
                </w:r>
                <w:r>
                  <w:rPr>
                    <w:rFonts w:ascii="Arial" w:eastAsia="Arial" w:hAnsi="Arial" w:cs="Arial"/>
                    <w:spacing w:val="1"/>
                    <w:sz w:val="16"/>
                    <w:szCs w:val="16"/>
                  </w:rPr>
                  <w:t>y</w:t>
                </w:r>
                <w:r>
                  <w:rPr>
                    <w:rFonts w:ascii="Arial" w:eastAsia="Arial" w:hAnsi="Arial" w:cs="Arial"/>
                    <w:spacing w:val="-1"/>
                    <w:sz w:val="16"/>
                    <w:szCs w:val="16"/>
                  </w:rPr>
                  <w:t>e</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I</w:t>
                </w:r>
                <w:r>
                  <w:rPr>
                    <w:rFonts w:ascii="Arial" w:eastAsia="Arial" w:hAnsi="Arial" w:cs="Arial"/>
                    <w:spacing w:val="-1"/>
                    <w:sz w:val="16"/>
                    <w:szCs w:val="16"/>
                  </w:rPr>
                  <w:t>n</w:t>
                </w:r>
                <w:r>
                  <w:rPr>
                    <w:rFonts w:ascii="Arial" w:eastAsia="Arial" w:hAnsi="Arial" w:cs="Arial"/>
                    <w:spacing w:val="-2"/>
                    <w:sz w:val="16"/>
                    <w:szCs w:val="16"/>
                  </w:rPr>
                  <w:t>i</w:t>
                </w:r>
                <w:r>
                  <w:rPr>
                    <w:rFonts w:ascii="Arial" w:eastAsia="Arial" w:hAnsi="Arial" w:cs="Arial"/>
                    <w:spacing w:val="1"/>
                    <w:sz w:val="16"/>
                    <w:szCs w:val="16"/>
                  </w:rPr>
                  <w:t>t</w:t>
                </w:r>
                <w:r>
                  <w:rPr>
                    <w:rFonts w:ascii="Arial" w:eastAsia="Arial" w:hAnsi="Arial" w:cs="Arial"/>
                    <w:sz w:val="16"/>
                    <w:szCs w:val="16"/>
                  </w:rPr>
                  <w:t>ial</w:t>
                </w:r>
                <w:r>
                  <w:rPr>
                    <w:rFonts w:ascii="Arial" w:eastAsia="Arial" w:hAnsi="Arial" w:cs="Arial"/>
                    <w:spacing w:val="-1"/>
                    <w:sz w:val="16"/>
                    <w:szCs w:val="16"/>
                  </w:rPr>
                  <w:t xml:space="preserve"> </w:t>
                </w:r>
                <w:r>
                  <w:rPr>
                    <w:rFonts w:ascii="Arial" w:eastAsia="Arial" w:hAnsi="Arial" w:cs="Arial"/>
                    <w:sz w:val="16"/>
                    <w:szCs w:val="16"/>
                    <w:u w:val="single" w:color="000000"/>
                  </w:rPr>
                  <w:t xml:space="preserve"> </w:t>
                </w:r>
                <w:r>
                  <w:rPr>
                    <w:rFonts w:ascii="Arial" w:eastAsia="Arial" w:hAnsi="Arial" w:cs="Arial"/>
                    <w:sz w:val="16"/>
                    <w:szCs w:val="16"/>
                    <w:u w:val="single" w:color="000000"/>
                  </w:rPr>
                  <w:tab/>
                </w:r>
              </w:p>
            </w:txbxContent>
          </v:textbox>
          <w10:wrap anchorx="page" anchory="page"/>
        </v:shape>
      </w:pict>
    </w:r>
    <w:r>
      <w:pict w14:anchorId="14110CE1">
        <v:shape id="_x0000_s1025" type="#_x0000_t202" style="position:absolute;margin-left:526.95pt;margin-top:710.9pt;width:14.2pt;height:10.05pt;z-index:-251656704;mso-position-horizontal-relative:page;mso-position-vertical-relative:page" filled="f" stroked="f">
          <v:textbox style="mso-next-textbox:#_x0000_s1025" inset="0,0,0,0">
            <w:txbxContent>
              <w:p w14:paraId="506C08DE" w14:textId="77777777" w:rsidR="00B10029" w:rsidRDefault="00FE70CF">
                <w:pPr>
                  <w:ind w:left="40" w:right="-24"/>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t>1</w:t>
                </w:r>
                <w:r>
                  <w:fldChar w:fldCharType="end"/>
                </w:r>
                <w:r>
                  <w:rPr>
                    <w:rFonts w:ascii="Arial" w:eastAsia="Arial" w:hAnsi="Arial" w:cs="Arial"/>
                    <w:spacing w:val="1"/>
                    <w:sz w:val="16"/>
                    <w:szCs w:val="16"/>
                  </w:rPr>
                  <w:t>/</w:t>
                </w:r>
                <w:r>
                  <w:rPr>
                    <w:rFonts w:ascii="Arial" w:eastAsia="Arial" w:hAnsi="Arial" w:cs="Arial"/>
                    <w:sz w:val="16"/>
                    <w:szCs w:val="16"/>
                  </w:rPr>
                  <w:t>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F08D8" w14:textId="77777777" w:rsidR="00C374A8" w:rsidRDefault="00C374A8">
      <w:r>
        <w:separator/>
      </w:r>
    </w:p>
  </w:footnote>
  <w:footnote w:type="continuationSeparator" w:id="0">
    <w:p w14:paraId="7BEA19B3" w14:textId="77777777" w:rsidR="00C374A8" w:rsidRDefault="00C37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A7C54"/>
    <w:multiLevelType w:val="multilevel"/>
    <w:tmpl w:val="CD06E60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29957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10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029"/>
    <w:rsid w:val="000949A3"/>
    <w:rsid w:val="00095CF0"/>
    <w:rsid w:val="00115240"/>
    <w:rsid w:val="001444BC"/>
    <w:rsid w:val="002669AF"/>
    <w:rsid w:val="002C522E"/>
    <w:rsid w:val="00315346"/>
    <w:rsid w:val="00470D2D"/>
    <w:rsid w:val="004C49A3"/>
    <w:rsid w:val="004D6CCF"/>
    <w:rsid w:val="00543C98"/>
    <w:rsid w:val="005879B2"/>
    <w:rsid w:val="00665AC8"/>
    <w:rsid w:val="008452E6"/>
    <w:rsid w:val="008E116E"/>
    <w:rsid w:val="009027F4"/>
    <w:rsid w:val="00941A23"/>
    <w:rsid w:val="00A504DE"/>
    <w:rsid w:val="00AB2761"/>
    <w:rsid w:val="00AC07D6"/>
    <w:rsid w:val="00B10029"/>
    <w:rsid w:val="00C3586E"/>
    <w:rsid w:val="00C374A8"/>
    <w:rsid w:val="00D36BB4"/>
    <w:rsid w:val="00D845BB"/>
    <w:rsid w:val="00DA5EC4"/>
    <w:rsid w:val="00E01FB7"/>
    <w:rsid w:val="00E471A8"/>
    <w:rsid w:val="00E67858"/>
    <w:rsid w:val="00F51468"/>
    <w:rsid w:val="00F53643"/>
    <w:rsid w:val="00FC39DE"/>
    <w:rsid w:val="00FE26A2"/>
    <w:rsid w:val="00FE70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0"/>
    <o:shapelayout v:ext="edit">
      <o:idmap v:ext="edit" data="2"/>
    </o:shapelayout>
  </w:shapeDefaults>
  <w:decimalSymbol w:val="."/>
  <w:listSeparator w:val=","/>
  <w14:docId w14:val="31989E09"/>
  <w15:docId w15:val="{9AF0E849-7965-4193-A263-5A5531E1C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470D2D"/>
    <w:rPr>
      <w:color w:val="0000FF" w:themeColor="hyperlink"/>
      <w:u w:val="single"/>
    </w:rPr>
  </w:style>
  <w:style w:type="character" w:styleId="UnresolvedMention">
    <w:name w:val="Unresolved Mention"/>
    <w:basedOn w:val="DefaultParagraphFont"/>
    <w:uiPriority w:val="99"/>
    <w:semiHidden/>
    <w:unhideWhenUsed/>
    <w:rsid w:val="00470D2D"/>
    <w:rPr>
      <w:color w:val="605E5C"/>
      <w:shd w:val="clear" w:color="auto" w:fill="E1DFDD"/>
    </w:rPr>
  </w:style>
  <w:style w:type="character" w:styleId="FollowedHyperlink">
    <w:name w:val="FollowedHyperlink"/>
    <w:basedOn w:val="DefaultParagraphFont"/>
    <w:uiPriority w:val="99"/>
    <w:semiHidden/>
    <w:unhideWhenUsed/>
    <w:rsid w:val="00941A23"/>
    <w:rPr>
      <w:color w:val="800080" w:themeColor="followedHyperlink"/>
      <w:u w:val="single"/>
    </w:rPr>
  </w:style>
  <w:style w:type="paragraph" w:styleId="Header">
    <w:name w:val="header"/>
    <w:basedOn w:val="Normal"/>
    <w:link w:val="HeaderChar"/>
    <w:uiPriority w:val="99"/>
    <w:unhideWhenUsed/>
    <w:rsid w:val="002C522E"/>
    <w:pPr>
      <w:tabs>
        <w:tab w:val="center" w:pos="4680"/>
        <w:tab w:val="right" w:pos="9360"/>
      </w:tabs>
    </w:pPr>
  </w:style>
  <w:style w:type="character" w:customStyle="1" w:styleId="HeaderChar">
    <w:name w:val="Header Char"/>
    <w:basedOn w:val="DefaultParagraphFont"/>
    <w:link w:val="Header"/>
    <w:uiPriority w:val="99"/>
    <w:rsid w:val="002C522E"/>
  </w:style>
  <w:style w:type="paragraph" w:styleId="Footer">
    <w:name w:val="footer"/>
    <w:basedOn w:val="Normal"/>
    <w:link w:val="FooterChar"/>
    <w:uiPriority w:val="99"/>
    <w:unhideWhenUsed/>
    <w:rsid w:val="002C522E"/>
    <w:pPr>
      <w:tabs>
        <w:tab w:val="center" w:pos="4680"/>
        <w:tab w:val="right" w:pos="9360"/>
      </w:tabs>
    </w:pPr>
  </w:style>
  <w:style w:type="character" w:customStyle="1" w:styleId="FooterChar">
    <w:name w:val="Footer Char"/>
    <w:basedOn w:val="DefaultParagraphFont"/>
    <w:link w:val="Footer"/>
    <w:uiPriority w:val="99"/>
    <w:rsid w:val="002C5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cycorps.org/tender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20tenders.mck@mercycorps.org" TargetMode="External"/><Relationship Id="rId4" Type="http://schemas.openxmlformats.org/officeDocument/2006/relationships/webSettings" Target="webSettings.xml"/><Relationship Id="rId9" Type="http://schemas.openxmlformats.org/officeDocument/2006/relationships/hyperlink" Target="mailto:@1700h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1790</Words>
  <Characters>10611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zamzam abdinoor</dc:creator>
  <cp:lastModifiedBy>Lubna Ali Mousa</cp:lastModifiedBy>
  <cp:revision>11</cp:revision>
  <dcterms:created xsi:type="dcterms:W3CDTF">2024-03-18T13:11:00Z</dcterms:created>
  <dcterms:modified xsi:type="dcterms:W3CDTF">2024-03-19T08:59:00Z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a23ab700403ea2196a58ca88ccefb8c533a21a6a5f5bc7f6a304f6ed91e7cd20</vt:lpwstr>
  </property>
</Properties>
</file>